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3E" w:rsidRPr="00F84780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F84780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МИНИСТЕРСТВО ОБРАЗОВАНИЯ И НАУКИ РЕСПУБЛИКИ ДАГЕСТАН</w:t>
      </w:r>
    </w:p>
    <w:p w:rsidR="00EE233E" w:rsidRPr="00F8478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8478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ГОСУДАРСТВЕННОЕ БЮДЖЕТНОЕ ПРОФЕССИОНАЛЬНОЕ ОБРАЗОВАТЕЛЬНОЕ УЧРЕЖДЕНИЕ  </w:t>
      </w:r>
      <w:r w:rsidRPr="00F84780">
        <w:rPr>
          <w:rFonts w:ascii="Times New Roman" w:eastAsia="Times New Roman" w:hAnsi="Times New Roman" w:cs="Times New Roman"/>
          <w:b/>
          <w:sz w:val="16"/>
          <w:szCs w:val="16"/>
        </w:rPr>
        <w:t>РД</w:t>
      </w:r>
    </w:p>
    <w:p w:rsidR="00EE233E" w:rsidRPr="00F8478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84780">
        <w:rPr>
          <w:rFonts w:ascii="Times New Roman" w:eastAsia="Times New Roman" w:hAnsi="Times New Roman" w:cs="Times New Roman"/>
          <w:b/>
          <w:sz w:val="16"/>
          <w:szCs w:val="16"/>
        </w:rPr>
        <w:t>«ПРОФЕССИОНАЛЬНО - ПЕДАГОГИЧЕСКИЙ КОЛЛЕДЖ</w:t>
      </w:r>
    </w:p>
    <w:p w:rsidR="00EE233E" w:rsidRPr="00F8478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84780">
        <w:rPr>
          <w:rFonts w:ascii="Times New Roman" w:eastAsia="Times New Roman" w:hAnsi="Times New Roman" w:cs="Times New Roman"/>
          <w:b/>
          <w:sz w:val="16"/>
          <w:szCs w:val="16"/>
        </w:rPr>
        <w:t>ИМЕНИ З.Н.БАТЫРМУРЗАЕВА»</w:t>
      </w:r>
    </w:p>
    <w:p w:rsidR="00EE233E" w:rsidRPr="00F8478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E233E" w:rsidRPr="00F84780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F84780" w:rsidRDefault="00EE233E" w:rsidP="00EE233E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80">
        <w:rPr>
          <w:rFonts w:ascii="Times New Roman" w:hAnsi="Times New Roman" w:cs="Times New Roman"/>
          <w:sz w:val="24"/>
          <w:szCs w:val="24"/>
        </w:rPr>
        <w:t>УТВЕРЖДАЮ</w:t>
      </w:r>
    </w:p>
    <w:p w:rsidR="00EE233E" w:rsidRPr="00F84780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F84780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F84780">
        <w:rPr>
          <w:rFonts w:ascii="Times New Roman" w:hAnsi="Times New Roman" w:cs="Times New Roman"/>
          <w:sz w:val="28"/>
          <w:szCs w:val="28"/>
        </w:rPr>
        <w:tab/>
      </w:r>
      <w:r w:rsidRPr="00F84780">
        <w:rPr>
          <w:rFonts w:ascii="Times New Roman" w:hAnsi="Times New Roman" w:cs="Times New Roman"/>
          <w:bCs/>
        </w:rPr>
        <w:t>Директор ГБПОУ РД</w:t>
      </w:r>
    </w:p>
    <w:p w:rsidR="00EE233E" w:rsidRPr="00F84780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F84780">
        <w:rPr>
          <w:rFonts w:ascii="Times New Roman" w:hAnsi="Times New Roman" w:cs="Times New Roman"/>
          <w:bCs/>
        </w:rPr>
        <w:t xml:space="preserve">                        «Профессиональн</w:t>
      </w:r>
      <w:proofErr w:type="gramStart"/>
      <w:r w:rsidRPr="00F84780">
        <w:rPr>
          <w:rFonts w:ascii="Times New Roman" w:hAnsi="Times New Roman" w:cs="Times New Roman"/>
          <w:bCs/>
        </w:rPr>
        <w:t>о-</w:t>
      </w:r>
      <w:proofErr w:type="gramEnd"/>
      <w:r w:rsidRPr="00F84780">
        <w:rPr>
          <w:rFonts w:ascii="Times New Roman" w:hAnsi="Times New Roman" w:cs="Times New Roman"/>
          <w:bCs/>
        </w:rPr>
        <w:t xml:space="preserve"> педагогический </w:t>
      </w:r>
    </w:p>
    <w:p w:rsidR="00EE233E" w:rsidRPr="00F84780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F84780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F84780">
        <w:rPr>
          <w:rFonts w:ascii="Times New Roman" w:hAnsi="Times New Roman" w:cs="Times New Roman"/>
          <w:bCs/>
        </w:rPr>
        <w:t>Н.Батырмурзаева</w:t>
      </w:r>
      <w:proofErr w:type="spellEnd"/>
    </w:p>
    <w:p w:rsidR="00EE233E" w:rsidRPr="00F84780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F84780">
        <w:rPr>
          <w:rFonts w:ascii="Times New Roman" w:hAnsi="Times New Roman" w:cs="Times New Roman"/>
          <w:bCs/>
        </w:rPr>
        <w:t xml:space="preserve">   ________ Сулейманов М.С. </w:t>
      </w:r>
    </w:p>
    <w:p w:rsidR="00EE233E" w:rsidRPr="00F84780" w:rsidRDefault="00EE233E" w:rsidP="00EE233E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4780">
        <w:rPr>
          <w:rFonts w:ascii="Times New Roman" w:hAnsi="Times New Roman" w:cs="Times New Roman"/>
          <w:bCs/>
        </w:rPr>
        <w:t xml:space="preserve">          «</w:t>
      </w:r>
      <w:r w:rsidR="00C40D72" w:rsidRPr="00F84780">
        <w:rPr>
          <w:rFonts w:ascii="Times New Roman" w:hAnsi="Times New Roman" w:cs="Times New Roman"/>
          <w:bCs/>
        </w:rPr>
        <w:t>3</w:t>
      </w:r>
      <w:r w:rsidR="00B51E0C">
        <w:rPr>
          <w:rFonts w:ascii="Times New Roman" w:hAnsi="Times New Roman" w:cs="Times New Roman"/>
          <w:bCs/>
        </w:rPr>
        <w:t>1</w:t>
      </w:r>
      <w:r w:rsidRPr="00F84780">
        <w:rPr>
          <w:rFonts w:ascii="Times New Roman" w:hAnsi="Times New Roman" w:cs="Times New Roman"/>
          <w:bCs/>
        </w:rPr>
        <w:t>» августа 20</w:t>
      </w:r>
      <w:r w:rsidR="00C40D72" w:rsidRPr="00F84780">
        <w:rPr>
          <w:rFonts w:ascii="Times New Roman" w:hAnsi="Times New Roman" w:cs="Times New Roman"/>
          <w:bCs/>
        </w:rPr>
        <w:t>2</w:t>
      </w:r>
      <w:r w:rsidR="00D9500A">
        <w:rPr>
          <w:rFonts w:ascii="Times New Roman" w:hAnsi="Times New Roman" w:cs="Times New Roman"/>
          <w:bCs/>
        </w:rPr>
        <w:t>4</w:t>
      </w:r>
      <w:r w:rsidRPr="00F84780">
        <w:rPr>
          <w:rFonts w:ascii="Times New Roman" w:hAnsi="Times New Roman" w:cs="Times New Roman"/>
          <w:bCs/>
        </w:rPr>
        <w:t xml:space="preserve"> г.</w:t>
      </w:r>
    </w:p>
    <w:p w:rsidR="00EE233E" w:rsidRPr="00F84780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F84780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FD6" w:rsidRDefault="00EE233E" w:rsidP="00EA6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4780">
        <w:rPr>
          <w:rFonts w:ascii="Times New Roman" w:hAnsi="Times New Roman" w:cs="Times New Roman"/>
          <w:b/>
          <w:sz w:val="40"/>
          <w:szCs w:val="40"/>
        </w:rPr>
        <w:t>Фонд оценочных сре</w:t>
      </w:r>
      <w:proofErr w:type="gramStart"/>
      <w:r w:rsidRPr="00F84780">
        <w:rPr>
          <w:rFonts w:ascii="Times New Roman" w:hAnsi="Times New Roman" w:cs="Times New Roman"/>
          <w:b/>
          <w:sz w:val="40"/>
          <w:szCs w:val="40"/>
        </w:rPr>
        <w:t>дств</w:t>
      </w:r>
      <w:r w:rsidR="00EA6FD6" w:rsidRPr="00F84780">
        <w:rPr>
          <w:rFonts w:ascii="Times New Roman" w:hAnsi="Times New Roman" w:cs="Times New Roman"/>
          <w:b/>
          <w:sz w:val="40"/>
          <w:szCs w:val="40"/>
        </w:rPr>
        <w:t xml:space="preserve"> дл</w:t>
      </w:r>
      <w:proofErr w:type="gramEnd"/>
      <w:r w:rsidR="00EA6FD6" w:rsidRPr="00F84780">
        <w:rPr>
          <w:rFonts w:ascii="Times New Roman" w:hAnsi="Times New Roman" w:cs="Times New Roman"/>
          <w:b/>
          <w:sz w:val="40"/>
          <w:szCs w:val="40"/>
        </w:rPr>
        <w:t>я текущей оценки успеваемости и промежуточной аттестации</w:t>
      </w:r>
    </w:p>
    <w:p w:rsidR="000202EF" w:rsidRDefault="000202EF" w:rsidP="000202EF">
      <w:pPr>
        <w:pStyle w:val="71"/>
        <w:shd w:val="clear" w:color="auto" w:fill="auto"/>
        <w:spacing w:line="360" w:lineRule="auto"/>
        <w:ind w:left="20" w:right="20" w:firstLine="0"/>
        <w:jc w:val="center"/>
        <w:rPr>
          <w:sz w:val="28"/>
          <w:szCs w:val="28"/>
        </w:rPr>
      </w:pPr>
    </w:p>
    <w:p w:rsidR="000202EF" w:rsidRPr="00F84780" w:rsidRDefault="000202EF" w:rsidP="000202EF">
      <w:pPr>
        <w:pStyle w:val="71"/>
        <w:shd w:val="clear" w:color="auto" w:fill="auto"/>
        <w:spacing w:line="360" w:lineRule="auto"/>
        <w:ind w:left="20" w:right="20" w:firstLine="0"/>
        <w:jc w:val="center"/>
        <w:rPr>
          <w:b/>
          <w:sz w:val="40"/>
          <w:szCs w:val="40"/>
        </w:rPr>
      </w:pPr>
      <w:proofErr w:type="spellStart"/>
      <w:r>
        <w:rPr>
          <w:sz w:val="28"/>
          <w:szCs w:val="28"/>
        </w:rPr>
        <w:t>дисцилины</w:t>
      </w:r>
      <w:proofErr w:type="spellEnd"/>
      <w:r>
        <w:rPr>
          <w:b/>
          <w:sz w:val="40"/>
          <w:szCs w:val="40"/>
        </w:rPr>
        <w:t xml:space="preserve"> </w:t>
      </w:r>
      <w:r w:rsidRPr="00585575">
        <w:rPr>
          <w:b/>
          <w:bCs/>
          <w:sz w:val="28"/>
          <w:szCs w:val="28"/>
        </w:rPr>
        <w:t>«МДК 01.01 Медико-биологические основы здоровья»</w:t>
      </w:r>
    </w:p>
    <w:p w:rsidR="00EE233E" w:rsidRPr="00F8478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780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:rsidR="00EE233E" w:rsidRPr="00F8478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780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EE233E" w:rsidRPr="00F8478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780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:rsidR="00EE233E" w:rsidRPr="00F8478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780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СПЕЦИАЛЬНОСТИ</w:t>
      </w:r>
    </w:p>
    <w:p w:rsidR="00C40D72" w:rsidRPr="00F84780" w:rsidRDefault="00C40D72" w:rsidP="00EE233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8478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44.02.0</w:t>
      </w:r>
      <w:r w:rsidR="00EA6FD6" w:rsidRPr="00F8478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 Дошкольное образование</w:t>
      </w:r>
    </w:p>
    <w:p w:rsidR="00EE233E" w:rsidRPr="00F84780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4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программе </w:t>
      </w:r>
      <w:r w:rsidR="00C40D72" w:rsidRPr="00F84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углубленной </w:t>
      </w:r>
      <w:r w:rsidRPr="00F84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подготовки</w:t>
      </w:r>
    </w:p>
    <w:p w:rsidR="00EE233E" w:rsidRPr="00F84780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4780">
        <w:rPr>
          <w:rFonts w:ascii="Times New Roman" w:eastAsia="Calibri" w:hAnsi="Times New Roman" w:cs="Times New Roman"/>
          <w:sz w:val="28"/>
          <w:szCs w:val="28"/>
          <w:lang w:eastAsia="en-US"/>
        </w:rPr>
        <w:t>очной формы обучения</w:t>
      </w:r>
    </w:p>
    <w:p w:rsidR="00EE233E" w:rsidRPr="00F84780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4780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EE233E" w:rsidRPr="00F84780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4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Квалификация </w:t>
      </w:r>
      <w:proofErr w:type="gramStart"/>
      <w:r w:rsidR="00C40D72" w:rsidRPr="00F84780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D51054" w:rsidRPr="00F8478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</w:t>
      </w:r>
      <w:proofErr w:type="gramEnd"/>
      <w:r w:rsidR="00D51054" w:rsidRPr="00F8478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оспитатель детей  дошкольного возраста</w:t>
      </w:r>
    </w:p>
    <w:p w:rsidR="00EE233E" w:rsidRPr="00F84780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F84780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00A" w:rsidRDefault="00D9500A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00A" w:rsidRDefault="00D9500A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00A" w:rsidRPr="00F84780" w:rsidRDefault="00D9500A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Pr="00F84780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F84780" w:rsidRDefault="00EE233E" w:rsidP="00EE233E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80">
        <w:rPr>
          <w:rFonts w:ascii="Times New Roman" w:hAnsi="Times New Roman" w:cs="Times New Roman"/>
          <w:sz w:val="28"/>
          <w:szCs w:val="28"/>
        </w:rPr>
        <w:tab/>
      </w:r>
      <w:r w:rsidRPr="00F84780">
        <w:rPr>
          <w:rFonts w:ascii="Times New Roman" w:hAnsi="Times New Roman" w:cs="Times New Roman"/>
          <w:sz w:val="24"/>
          <w:szCs w:val="24"/>
        </w:rPr>
        <w:t>Хасавюрт, 20</w:t>
      </w:r>
      <w:r w:rsidR="00C40D72" w:rsidRPr="00F84780">
        <w:rPr>
          <w:rFonts w:ascii="Times New Roman" w:hAnsi="Times New Roman" w:cs="Times New Roman"/>
          <w:sz w:val="24"/>
          <w:szCs w:val="24"/>
        </w:rPr>
        <w:t>2</w:t>
      </w:r>
      <w:r w:rsidR="00D9500A">
        <w:rPr>
          <w:rFonts w:ascii="Times New Roman" w:hAnsi="Times New Roman" w:cs="Times New Roman"/>
          <w:sz w:val="24"/>
          <w:szCs w:val="24"/>
        </w:rPr>
        <w:t>4</w:t>
      </w:r>
      <w:r w:rsidRPr="00F847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4A50" w:rsidRPr="00F84780" w:rsidRDefault="00CC4A50" w:rsidP="006D1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944" w:rsidRPr="000F5FA4" w:rsidRDefault="001D6944" w:rsidP="000F5FA4">
      <w:pPr>
        <w:pStyle w:val="71"/>
        <w:shd w:val="clear" w:color="auto" w:fill="auto"/>
        <w:spacing w:line="360" w:lineRule="auto"/>
        <w:ind w:left="20" w:right="20" w:firstLine="0"/>
        <w:rPr>
          <w:b/>
          <w:bCs/>
          <w:sz w:val="28"/>
          <w:szCs w:val="28"/>
        </w:rPr>
      </w:pPr>
      <w:r w:rsidRPr="000F5FA4">
        <w:rPr>
          <w:b/>
          <w:bCs/>
          <w:sz w:val="28"/>
          <w:szCs w:val="28"/>
        </w:rPr>
        <w:lastRenderedPageBreak/>
        <w:t xml:space="preserve">1. Фонд оценочных средств по дисциплине </w:t>
      </w:r>
      <w:r w:rsidR="00585575" w:rsidRPr="00585575">
        <w:rPr>
          <w:b/>
          <w:bCs/>
          <w:sz w:val="28"/>
          <w:szCs w:val="28"/>
        </w:rPr>
        <w:t>«МДК 01.01 Медико-биологические основы здоровья»</w:t>
      </w:r>
      <w:r w:rsidR="00585575">
        <w:rPr>
          <w:b/>
          <w:bCs/>
          <w:sz w:val="28"/>
          <w:szCs w:val="28"/>
        </w:rPr>
        <w:t>.</w:t>
      </w:r>
    </w:p>
    <w:p w:rsidR="001D6944" w:rsidRPr="000F5FA4" w:rsidRDefault="001D6944" w:rsidP="000F5F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5FA4">
        <w:rPr>
          <w:rFonts w:ascii="Times New Roman" w:hAnsi="Times New Roman" w:cs="Times New Roman"/>
          <w:b/>
          <w:sz w:val="28"/>
          <w:szCs w:val="28"/>
        </w:rPr>
        <w:t xml:space="preserve">    1.1. Паспорт фонда оценочных средств</w:t>
      </w:r>
    </w:p>
    <w:p w:rsidR="001D6944" w:rsidRPr="000F5FA4" w:rsidRDefault="001D6944" w:rsidP="000F5F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A4">
        <w:rPr>
          <w:rFonts w:ascii="Times New Roman" w:hAnsi="Times New Roman" w:cs="Times New Roman"/>
          <w:sz w:val="28"/>
          <w:szCs w:val="28"/>
        </w:rPr>
        <w:t xml:space="preserve">   Фонд оценочных средств по учебной дисциплине </w:t>
      </w:r>
      <w:r w:rsidR="00AA2A14">
        <w:rPr>
          <w:rFonts w:ascii="Times New Roman" w:hAnsi="Times New Roman" w:cs="Times New Roman"/>
          <w:sz w:val="28"/>
          <w:szCs w:val="28"/>
        </w:rPr>
        <w:t>«МДК 01.01 Медико-биологические</w:t>
      </w:r>
      <w:r w:rsidR="001815E5" w:rsidRPr="000F5FA4">
        <w:rPr>
          <w:rFonts w:ascii="Times New Roman" w:hAnsi="Times New Roman" w:cs="Times New Roman"/>
          <w:sz w:val="28"/>
          <w:szCs w:val="28"/>
        </w:rPr>
        <w:t xml:space="preserve"> основы здоровья» </w:t>
      </w:r>
      <w:r w:rsidRPr="000F5FA4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44.02.01 Дошкольное образование и разработан на основе рабочей программы по учебной дисциплине </w:t>
      </w:r>
      <w:r w:rsidR="001815E5" w:rsidRPr="000F5FA4">
        <w:rPr>
          <w:rFonts w:ascii="Times New Roman" w:hAnsi="Times New Roman" w:cs="Times New Roman"/>
          <w:sz w:val="28"/>
          <w:szCs w:val="28"/>
        </w:rPr>
        <w:t>«МДК 01.01 Медико-биологические основы здоровья».</w:t>
      </w:r>
    </w:p>
    <w:p w:rsidR="001D6944" w:rsidRPr="000F5FA4" w:rsidRDefault="001D6944" w:rsidP="000F5F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A4">
        <w:rPr>
          <w:rFonts w:ascii="Times New Roman" w:hAnsi="Times New Roman" w:cs="Times New Roman"/>
          <w:sz w:val="28"/>
          <w:szCs w:val="28"/>
        </w:rPr>
        <w:t xml:space="preserve">  Фонд оценочных средств по учебной дисциплине «</w:t>
      </w:r>
      <w:r w:rsidR="001815E5" w:rsidRPr="000F5FA4">
        <w:rPr>
          <w:rFonts w:ascii="Times New Roman" w:hAnsi="Times New Roman" w:cs="Times New Roman"/>
          <w:sz w:val="28"/>
          <w:szCs w:val="28"/>
        </w:rPr>
        <w:t xml:space="preserve">МДК 01.01 Медико-биологические основы здоровья» </w:t>
      </w:r>
      <w:r w:rsidRPr="000F5FA4">
        <w:rPr>
          <w:rFonts w:ascii="Times New Roman" w:hAnsi="Times New Roman" w:cs="Times New Roman"/>
          <w:sz w:val="28"/>
          <w:szCs w:val="28"/>
        </w:rPr>
        <w:t>предназначен для оценки достижений запланированных результатов по учебной дисциплине в процессе текущего контроля успеваемости  и промежуточной аттестации в соответствии с ФГОС по специальности 44.02.01 Дошкольное образование</w:t>
      </w:r>
    </w:p>
    <w:p w:rsidR="001815E5" w:rsidRPr="000F5FA4" w:rsidRDefault="001D6944" w:rsidP="000F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5FA4">
        <w:rPr>
          <w:rFonts w:ascii="Times New Roman" w:hAnsi="Times New Roman" w:cs="Times New Roman"/>
          <w:sz w:val="28"/>
          <w:szCs w:val="28"/>
        </w:rPr>
        <w:t xml:space="preserve">    В результате освоения учебной дисциплины  </w:t>
      </w:r>
      <w:r w:rsidR="001815E5" w:rsidRPr="000F5FA4">
        <w:rPr>
          <w:rFonts w:ascii="Times New Roman" w:hAnsi="Times New Roman" w:cs="Times New Roman"/>
          <w:sz w:val="28"/>
          <w:szCs w:val="28"/>
        </w:rPr>
        <w:t xml:space="preserve">МДК 01.01 Медико-биологические </w:t>
      </w:r>
      <w:bookmarkStart w:id="0" w:name="_GoBack"/>
      <w:bookmarkEnd w:id="0"/>
      <w:r w:rsidR="001815E5" w:rsidRPr="000F5FA4">
        <w:rPr>
          <w:rFonts w:ascii="Times New Roman" w:hAnsi="Times New Roman" w:cs="Times New Roman"/>
          <w:sz w:val="28"/>
          <w:szCs w:val="28"/>
        </w:rPr>
        <w:t xml:space="preserve">основы здоровья» </w:t>
      </w:r>
      <w:proofErr w:type="gramStart"/>
      <w:r w:rsidRPr="000F5FA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F5FA4">
        <w:rPr>
          <w:rFonts w:ascii="Times New Roman" w:hAnsi="Times New Roman" w:cs="Times New Roman"/>
          <w:sz w:val="28"/>
          <w:szCs w:val="28"/>
        </w:rPr>
        <w:t xml:space="preserve"> должен: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4426"/>
        <w:gridCol w:w="3686"/>
      </w:tblGrid>
      <w:tr w:rsidR="001815E5" w:rsidRPr="000F5FA4" w:rsidTr="001815E5">
        <w:trPr>
          <w:trHeight w:val="649"/>
        </w:trPr>
        <w:tc>
          <w:tcPr>
            <w:tcW w:w="1919" w:type="dxa"/>
            <w:hideMark/>
          </w:tcPr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ПК, </w:t>
            </w:r>
            <w:proofErr w:type="gramStart"/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, ЛР</w:t>
            </w: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(указываются только коды)</w:t>
            </w:r>
          </w:p>
        </w:tc>
        <w:tc>
          <w:tcPr>
            <w:tcW w:w="4426" w:type="dxa"/>
            <w:hideMark/>
          </w:tcPr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(указываются только умения, относящиеся к данной дисциплине)</w:t>
            </w:r>
          </w:p>
        </w:tc>
        <w:tc>
          <w:tcPr>
            <w:tcW w:w="3686" w:type="dxa"/>
            <w:hideMark/>
          </w:tcPr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(указываются только знания, относящиеся к данной дисциплине)</w:t>
            </w:r>
          </w:p>
        </w:tc>
      </w:tr>
      <w:tr w:rsidR="001815E5" w:rsidRPr="000F5FA4" w:rsidTr="001815E5">
        <w:trPr>
          <w:trHeight w:val="779"/>
        </w:trPr>
        <w:tc>
          <w:tcPr>
            <w:tcW w:w="1919" w:type="dxa"/>
          </w:tcPr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1-5, 7, </w:t>
            </w: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9-11,</w:t>
            </w: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1.1-1.5,</w:t>
            </w: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2.1-2.3,</w:t>
            </w: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ПК3.2-3.5,</w:t>
            </w: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4.5,</w:t>
            </w:r>
          </w:p>
          <w:p w:rsidR="001815E5" w:rsidRPr="000F5FA4" w:rsidRDefault="001815E5" w:rsidP="000F5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ПК5.1-5.5.</w:t>
            </w:r>
          </w:p>
          <w:p w:rsidR="001815E5" w:rsidRPr="000F5FA4" w:rsidRDefault="001815E5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6" w:type="dxa"/>
          </w:tcPr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-определять цели, задачи, содержание, методы и средства физического воспитания и развития детей раннего и дошкольного возраста;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-планировать работу по физическому воспитанию и развитию детей в соответствии с </w:t>
            </w: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возрастом и режимом работы образовательной организации;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-создавать педагогические условия проведения умывания, одевания, питания, организации сна в соответствии с возрастом;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-способствовать предупреждению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 травматизма: проверять оборудование, материалы, инвентарь, сооружения на пригодность использования в работе с детьми;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определять способы контроля состояния здоровья, изменениями в самочувствии каждого ребенка в </w:t>
            </w: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период пребывания в образовательном учреждении;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- определять способы педагогической поддержки воспитанников;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образовательного учреждения;</w:t>
            </w:r>
            <w:proofErr w:type="gramEnd"/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5E5" w:rsidRPr="000F5FA4" w:rsidRDefault="001815E5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0F5F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0F5F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-планирования режимных моментов,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утренней гимнастики, занятий, прогулок, закаливания,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физкультурных досугов и праздников;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- 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здоровья;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-организации и проведения </w:t>
            </w: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утренней гимнастики, занятий, прогулок, закаливающих процедур, физкультурных досугов и праздников в соответствии с возрастом детей;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-организации и проведения наблюдений за изменениями в самочувствии детей во время их пребывания в образовательной организации;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-взаимодействия с медицинским персоналом образовательной организации по вопросам здоровья детей;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-диагностики результатов физического воспитания и развития; наблюдения и анализа мероприятий по физическому воспитанию;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-разработки предложений по коррекции процесса физического воспитания;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-основы педагогического контроля состояния физического здоровья и психического благополучия детей;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-особенности адаптации детского организма к условиям образовательной организации;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-теоретические основы и методику </w:t>
            </w: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работы воспитателя, методику проведения диагностики физического развития детей. </w:t>
            </w:r>
          </w:p>
        </w:tc>
        <w:tc>
          <w:tcPr>
            <w:tcW w:w="3686" w:type="dxa"/>
          </w:tcPr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-требования к организации безопасной среды в условиях дошкольной образовательной организации;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-требования к хранению спортивного инвентаря и </w:t>
            </w: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оборудования, методику их использования;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-наиболее распространенные детские болезни и их профилактику;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-особенности поведения ребенка при психологическом благополучии или неблагополучии; </w:t>
            </w: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5E5" w:rsidRPr="000F5FA4" w:rsidRDefault="001815E5" w:rsidP="000F5FA4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5E5" w:rsidRPr="000F5FA4" w:rsidRDefault="001815E5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- основы педагогического контроля состояния физического здоровья и психического благополучия детей;</w:t>
            </w:r>
          </w:p>
          <w:p w:rsidR="001815E5" w:rsidRPr="000F5FA4" w:rsidRDefault="001815E5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5E5" w:rsidRPr="000F5FA4" w:rsidRDefault="001815E5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5E5" w:rsidRPr="000F5FA4" w:rsidRDefault="001815E5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sz w:val="28"/>
                <w:szCs w:val="28"/>
              </w:rPr>
              <w:t>- особенности адаптации детского организма к условиям образовательного учреждения;</w:t>
            </w:r>
          </w:p>
        </w:tc>
      </w:tr>
    </w:tbl>
    <w:p w:rsidR="001815E5" w:rsidRPr="000F5FA4" w:rsidRDefault="001815E5" w:rsidP="000F5F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5E5" w:rsidRPr="000F5FA4" w:rsidRDefault="001815E5" w:rsidP="000F5F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Воспитатель детей дошкольного возраста должен обладать </w:t>
      </w:r>
      <w:r w:rsidRPr="000F5FA4">
        <w:rPr>
          <w:rFonts w:ascii="Times New Roman" w:eastAsia="Times New Roman" w:hAnsi="Times New Roman" w:cs="Times New Roman"/>
          <w:b/>
          <w:sz w:val="28"/>
          <w:szCs w:val="28"/>
        </w:rPr>
        <w:t>общими и профессиональными компетенциями,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включающими в себя способность: </w:t>
      </w:r>
    </w:p>
    <w:p w:rsidR="001815E5" w:rsidRPr="000F5FA4" w:rsidRDefault="001815E5" w:rsidP="000F5F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ОК</w:t>
      </w:r>
      <w:proofErr w:type="gramEnd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1.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1815E5" w:rsidRPr="000F5FA4" w:rsidRDefault="001815E5" w:rsidP="000F5F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ОК</w:t>
      </w:r>
      <w:proofErr w:type="gramEnd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 2.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815E5" w:rsidRPr="000F5FA4" w:rsidRDefault="001815E5" w:rsidP="000F5F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ОК</w:t>
      </w:r>
      <w:proofErr w:type="gramEnd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Оценивать риски и принимать решения в нестандартных ситуациях.</w:t>
      </w:r>
    </w:p>
    <w:p w:rsidR="001815E5" w:rsidRPr="000F5FA4" w:rsidRDefault="001815E5" w:rsidP="000F5F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ОК</w:t>
      </w:r>
      <w:proofErr w:type="gramStart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proofErr w:type="gramEnd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815E5" w:rsidRPr="000F5FA4" w:rsidRDefault="001815E5" w:rsidP="000F5F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ОК</w:t>
      </w:r>
      <w:proofErr w:type="gramEnd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 5.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Использовать информационно-коммуникационные технологии для совершенствования профессиональной деятельности.</w:t>
      </w:r>
    </w:p>
    <w:p w:rsidR="00585575" w:rsidRDefault="001815E5" w:rsidP="00585575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ОК</w:t>
      </w:r>
      <w:proofErr w:type="gramEnd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7.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585575" w:rsidRPr="000F5FA4" w:rsidRDefault="00585575" w:rsidP="00585575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ОК</w:t>
      </w:r>
      <w:proofErr w:type="gramEnd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9.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профессиональную деятельность в условиях обновления ее целей, содержания, смены технологий.</w:t>
      </w:r>
    </w:p>
    <w:p w:rsidR="00585575" w:rsidRPr="000F5FA4" w:rsidRDefault="00585575" w:rsidP="00585575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>ОК</w:t>
      </w:r>
      <w:proofErr w:type="gramEnd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10.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профилактику травматизма, обеспечивать охрану жизни и здоровья детей.</w:t>
      </w:r>
    </w:p>
    <w:p w:rsidR="001815E5" w:rsidRPr="000F5FA4" w:rsidRDefault="001815E5" w:rsidP="000F5F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ОК</w:t>
      </w:r>
      <w:proofErr w:type="gramEnd"/>
      <w:r w:rsidRPr="000F5F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11.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Строить профессиональную деятельность с соблюдением регулирующих ее правовых норм. </w:t>
      </w:r>
    </w:p>
    <w:p w:rsidR="000F5FA4" w:rsidRPr="000F5FA4" w:rsidRDefault="000F5FA4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ПК 1.1. Планировать мероприятия, направленные на укрепление здоровья ребенка и его физическое развитие. </w:t>
      </w:r>
    </w:p>
    <w:p w:rsidR="000F5FA4" w:rsidRPr="000F5FA4" w:rsidRDefault="000F5FA4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1.2. Проводить режимные моменты в соответствии с возрастом.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1.3. Проводить мероприятия по физическому воспитанию в процессе выполнения двигательного режима.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1.4. Осуществлять педагогическое наблюдение за состоянием здоровья каждого ребенка.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ПК 1.5. Анализировать процесс и результаты проведения мероприятий, направленных  на укрепление здоровья и физическое развитие детей с ограниченными возможностями здоровья и с сохранным развитием. 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2.1. Планировать различные виды деятельности и общения детей в течение дня.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2.2. Организовывать различные игры с детьми раннего и дошкольного возраста.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ПК 2.3. Организовывать посильный труд и самообслуживание. 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ПК 3.2. Проводить занятия с детьми дошкольного возраста. 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3.3. Осуществлять педагогический контроль, оценивать процесс и результаты обучения дошкольников.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ПК 3.4. Анализировать занятия. 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3.5. Вести документацию, обеспечивающую организацию занятий.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4.5. Координировать деятельность сотрудников образовательной организации, работающих с группой.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5.2. Создавать в группе предметно-развивающую среду.</w:t>
      </w:r>
    </w:p>
    <w:p w:rsidR="001815E5" w:rsidRPr="000F5FA4" w:rsidRDefault="001815E5" w:rsidP="000F5FA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ПК 5.3. Систематизировать и оценивать педагогический опыт и образовательные технологии в области дошкольного образования на основе 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изучения профессиональной литературы, самоанализа и анализа деятельности других педагогов.</w:t>
      </w:r>
    </w:p>
    <w:p w:rsidR="001815E5" w:rsidRPr="000F5FA4" w:rsidRDefault="001815E5" w:rsidP="000F5F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ПК 5.4. Оформлять педагогические разработки в виде отчетов, рефератов, выступлений. </w:t>
      </w:r>
    </w:p>
    <w:p w:rsidR="001815E5" w:rsidRPr="000F5FA4" w:rsidRDefault="001815E5" w:rsidP="000F5F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ПК 5.5. Участвовать в исследовательской и проектной деятельности в области дошкольного образования.</w:t>
      </w: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585575" w:rsidRDefault="00585575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</w:p>
    <w:p w:rsidR="001D6944" w:rsidRPr="000F5FA4" w:rsidRDefault="001D6944" w:rsidP="000F5F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  <w:r w:rsidRPr="000F5FA4"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lastRenderedPageBreak/>
        <w:t>1.2.  Контрольно-оценочные средства для проведения текущего контроля успеваемости.</w:t>
      </w:r>
    </w:p>
    <w:p w:rsidR="001D6944" w:rsidRPr="000F5FA4" w:rsidRDefault="00835802" w:rsidP="000F5FA4">
      <w:pPr>
        <w:tabs>
          <w:tab w:val="left" w:pos="11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A4">
        <w:rPr>
          <w:rFonts w:ascii="Times New Roman" w:hAnsi="Times New Roman" w:cs="Times New Roman"/>
          <w:b/>
          <w:bCs/>
          <w:sz w:val="28"/>
          <w:szCs w:val="28"/>
        </w:rPr>
        <w:t>Раздел 1.    Организация мероприятий, направленных на укрепление здоровья ребенка и его физическое развитие</w:t>
      </w:r>
    </w:p>
    <w:p w:rsidR="001815E5" w:rsidRDefault="00835802" w:rsidP="000F5FA4">
      <w:pPr>
        <w:tabs>
          <w:tab w:val="left" w:pos="11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FA4">
        <w:rPr>
          <w:rFonts w:ascii="Times New Roman" w:hAnsi="Times New Roman" w:cs="Times New Roman"/>
          <w:b/>
          <w:bCs/>
          <w:sz w:val="28"/>
          <w:szCs w:val="28"/>
        </w:rPr>
        <w:t>Тема 1. Особенности планирования режимных моментов у детей дошкольного возраста</w:t>
      </w:r>
    </w:p>
    <w:p w:rsidR="00DF4CFB" w:rsidRPr="00DF4CFB" w:rsidRDefault="00DF4CFB" w:rsidP="00DF4CF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F4CFB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Индивидуальныйопрос</w:t>
      </w:r>
      <w:proofErr w:type="spellEnd"/>
      <w:r w:rsidRPr="00DF4CF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теме.</w:t>
      </w:r>
    </w:p>
    <w:p w:rsidR="00DF4CFB" w:rsidRPr="000F5FA4" w:rsidRDefault="00DF4CFB" w:rsidP="00DF4CFB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 w:rsidR="00D210DB">
        <w:rPr>
          <w:rFonts w:ascii="Times New Roman" w:hAnsi="Times New Roman" w:cs="Times New Roman"/>
          <w:b/>
          <w:bCs/>
          <w:sz w:val="28"/>
          <w:szCs w:val="28"/>
        </w:rPr>
        <w:t xml:space="preserve">письменных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>заданий.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1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Режим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2.Составить режим дня одной из возрастных групп.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3.После каких режимных моментов проходит умывание во всех возрастных группах.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 требования по уходу за ногтями на пальцах рук и ног.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задачи, которые решает воспитатель в ходе воспитательной деятельности.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2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Бодрствование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2.Составить режим дня одной из возрастных групп.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3.Какие требования применяются в ДОУ для умывания.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 показатели правильно составленного режима дня.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компоненты гигиенической организации сна.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3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Сон -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2.Составить режим дня одной из возрастных групп.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 Перечислите факторы, которые должны учитываться при составлении режима дня в условиях семьи и ДОУ.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lastRenderedPageBreak/>
        <w:t>4.Перечислите ведущих педагогов, которыми были сформулированы основные методические правила проведения режимных процессов.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5.Перечислите, каким требованиям должны отвечать предметы, игрушки на занятии в ДОУ.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4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Правильная организация режима жизни детей -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2.Составить режим дня одной из возрастных групп.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 Перечислите факторы, которые указывают, что нужно менять режим дня для ребенка.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 основные методические правила проведения режимных процессов.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5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Пониженный аппетит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2.Составить режим дня одной из возрастных групп.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компоненты гигиенической организации сна.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 задачи, которые решает воспитатель в ходе воспитательной деятельности.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показатели правильно составленного режима дня.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6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Гигиеническое воспитание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2.Составить режим дня одной из возрастных групп.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 Перечислите, каким требованиям должны отвечать предметы, игрушки на занятии в ДОУ.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 задачи, которые решает педагог в режимных моментах.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5.После каких режимных моментов проходит умывание во всех возрастных группах.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Критерии оценки задания</w:t>
      </w:r>
      <w:proofErr w:type="gramStart"/>
      <w:r w:rsidRPr="000F5FA4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lastRenderedPageBreak/>
        <w:t xml:space="preserve">- правильно дан ответ на все задание </w:t>
      </w:r>
      <w:proofErr w:type="gramStart"/>
      <w:r w:rsidRPr="000F5FA4">
        <w:rPr>
          <w:color w:val="000000"/>
          <w:sz w:val="28"/>
          <w:szCs w:val="28"/>
        </w:rPr>
        <w:t>варианта</w:t>
      </w:r>
      <w:proofErr w:type="gramEnd"/>
      <w:r w:rsidRPr="000F5FA4">
        <w:rPr>
          <w:color w:val="000000"/>
          <w:sz w:val="28"/>
          <w:szCs w:val="28"/>
        </w:rPr>
        <w:t xml:space="preserve"> и он последовательно и логически завершен – оценка «5»;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допущены неточности при ответе на задание варианта – оценка «4»;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даны неполные ответы на задание варианта, вопрос изложен непоследовательно и нет его логического завершения – оценка «3»;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материал вопроса изложен беспорядочно и непоследовательно, допущены ошибки в формулировке определений и терминов – оценка «2».</w:t>
      </w:r>
    </w:p>
    <w:p w:rsidR="00B51E0C" w:rsidRDefault="00B51E0C" w:rsidP="00B51E0C">
      <w:pPr>
        <w:tabs>
          <w:tab w:val="left" w:pos="11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FA4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F5FA4">
        <w:rPr>
          <w:rFonts w:ascii="Times New Roman" w:hAnsi="Times New Roman" w:cs="Times New Roman"/>
          <w:b/>
          <w:bCs/>
          <w:sz w:val="28"/>
          <w:szCs w:val="28"/>
        </w:rPr>
        <w:t>.Требования к организации безопасной среды в условиях дошкольной образовательной организации</w:t>
      </w:r>
    </w:p>
    <w:p w:rsidR="00B51E0C" w:rsidRPr="00DF4CFB" w:rsidRDefault="00B51E0C" w:rsidP="00B51E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CFB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опрос по теме.</w:t>
      </w:r>
    </w:p>
    <w:p w:rsidR="00B51E0C" w:rsidRPr="00F84780" w:rsidRDefault="00B51E0C" w:rsidP="00B51E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Тестирование</w:t>
      </w: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«Требования СанПиН к устройству, содержанию и организации режима работы в дошкольных организациях»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51E0C" w:rsidRPr="00F84780" w:rsidRDefault="00B51E0C" w:rsidP="00B51E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оборудованию и содержанию территорий  ДОУ (Выбрать верный ответ).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  п.3.5., п. 3.12  Зона игровой территории включает в себя: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групповые площадки</w:t>
      </w:r>
      <w:proofErr w:type="gramStart"/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;</w:t>
      </w:r>
      <w:proofErr w:type="gramEnd"/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физкультурную площадку (одну или несколько);</w:t>
      </w:r>
    </w:p>
    <w:p w:rsidR="00B51E0C" w:rsidRPr="00F84780" w:rsidRDefault="00B51E0C" w:rsidP="00B51E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хозяйственную зону;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открытые плавательные бассейны 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(для III климатического района)</w:t>
      </w: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п.3.9. Для защиты детей от солнца  и  осадков  на  территории   каждой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групповой площадки устанавливают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теневой навес;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москитная сетка;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другое.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 3.13. Полная смена песка на игровых площадках проводится: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ежегодно;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- 1 раз в 2 года;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- 1 раз в 5 лет.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 3.13. В какое время года проводится  полная смена песка на игровых площадках?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- осенью;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зимой;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весной;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летом.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Подготовка песка в песочнице осуществляется: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ежедневно утром до прихода детей перекапывается, увлажняется;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- 2 раза в день перекапывается, увлажняется;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по мере необходимости перекапывается, увлажняется;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- 1 раз в неделю перекапывается, увлажняется.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Правила обработки песка в песочнице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- 1 раз в неделю кипятком с раствором калия перманганата;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ежедневно кипятком с раствором калия перманганата;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- 1 раз в месяц кипятком с раствором калия перманганата.</w:t>
      </w:r>
    </w:p>
    <w:p w:rsidR="00B51E0C" w:rsidRPr="00F84780" w:rsidRDefault="00B51E0C" w:rsidP="00B51E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оборудованию и его размещению в помещениях дошкольных  организаций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 6.1. Оборудование основных помещений должно соответствовать: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росту детей;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возрасту детей;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весу детей;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полу детей.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. 6.8, 6.9. При организации занятий детей рассаживают с учетом: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роста;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состояния здоровья;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зрения;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слуха;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дружеских взаимоотношений между дошкольниками;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освещения рабочего места.</w:t>
      </w:r>
    </w:p>
    <w:p w:rsidR="00B51E0C" w:rsidRPr="00F84780" w:rsidRDefault="00B51E0C" w:rsidP="00B51E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приему детей в дошкольные организации,</w:t>
      </w:r>
    </w:p>
    <w:p w:rsidR="00B51E0C" w:rsidRPr="00F84780" w:rsidRDefault="00B51E0C" w:rsidP="00B51E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режиму дня и учебным занятиям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 12.2. Ежедневный утренний прием детей проводят: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- воспитатели, которые опрашивают родителей о состоянии здоровья детей;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медицинский работник осуществляет прием детей в ясельные группы и в случаях подозрения на заболевание -  в  дошкольных  группах;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помощник воспитателя.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 12.2. Выявленные больные дети и дети с  подозрением  на  заболевание  в   дошкольные организации: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принимаются;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не принимаются.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п.12.5. Ежедневная продолжительность  прогулки  детей  составляет: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не менее 1.5 – 2  часов;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не менее 2.5 - 3 часов;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не менее 4 - 4,5 часов.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12.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п.12.5.Прогулку организуют: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- 1 раз в день;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- 2 раза в день;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- 3 раза в день.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13.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п.12.5.  Прогулка не проводится: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в зимний период;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при температуре воздуха ниже минус 15</w:t>
      </w:r>
      <w:proofErr w:type="gramStart"/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скорости ветра более 15 м/с для детей до 4 лет;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при  температуре   воздуха ниже минус 20</w:t>
      </w:r>
      <w:proofErr w:type="gramStart"/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скорости ветра более 15 м/с для детей 5-7 лет.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14.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п.12.6. Подвижные игры проводят: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в начале прогулки;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в середине прогулки;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в  конце  прогулки   перед возвращением детей в помещения </w:t>
      </w:r>
      <w:proofErr w:type="gramStart"/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15.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п.12.6. Перед сном рекомендуется  проведение: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мероприятия личной гигиены;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музыкотерапии, </w:t>
      </w:r>
      <w:proofErr w:type="spellStart"/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сказкотерапии</w:t>
      </w:r>
      <w:proofErr w:type="spellEnd"/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- кружков дополнительного образования;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подвижных   эмоциональных игр.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16.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п.12.6. Во  время  сна  детей в спальне обязательно  присутствие: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воспитателя;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или его помощника;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присутствие взрослых необязательно.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17.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 п. 12.10.  Максимально  допустимый  объем  недельной    образовательной нагрузки, включая занятия  по  дополнительному   образованию,  для   детей дошкольного возраста составляет: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в младшей группе (дети четвертого   года жизни) - 11 занятий,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в средней группе (дети пятого года жизни) -  12,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в старшей группе (дети шестого года жизни) - 15,  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подготовительной (дети седьмого года жизни) - 17 занятий;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в летн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оздоровительный период НОД не проводится.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18.  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п.12.11. Перерывы   между занятиями составляют: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не менее 5 минут;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не менее 10 минут;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не менее 15 минут.</w:t>
      </w:r>
    </w:p>
    <w:p w:rsidR="00B51E0C" w:rsidRPr="00F84780" w:rsidRDefault="00B51E0C" w:rsidP="00B51E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санитарному содержанию помещений</w:t>
      </w:r>
    </w:p>
    <w:p w:rsidR="00B51E0C" w:rsidRPr="00F84780" w:rsidRDefault="00B51E0C" w:rsidP="00B51E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 дошкольных  организаций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19. 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п. 18.13.</w:t>
      </w: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Приобретенные игрушки (за исключением  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мягконабивных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)   перед поступлением 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групповые: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-моют проточной водой (температура 37 С.) с мылом;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высушивают на воздухе, вытирают ветошью, полотенцем;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-моют проточной водой (температура 37 С.) с мылом или иным  моющим  средством,  безвредным  для  здоровья  детей, ополаскивают проточной водой   и затем высушивают на воздухе.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 20. 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п.18.13.</w:t>
      </w: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Игрушки, которые не  подлежат  влажной  обработке  (мытье,   стирка):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- используются в качестве выносного материала;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используются в качестве раздаточного материала;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используются в качестве дидактического материала.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21. п.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>18.14. Игрушки моют или стирают: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- 1 раз в неделю;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- 1 раз в месяц;</w:t>
      </w:r>
    </w:p>
    <w:p w:rsidR="00B51E0C" w:rsidRPr="00F84780" w:rsidRDefault="00B51E0C" w:rsidP="00B51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sz w:val="28"/>
          <w:szCs w:val="28"/>
        </w:rPr>
        <w:t>- ежедневно в конце дня, в ясельных группах - 2 раза в день.</w:t>
      </w:r>
    </w:p>
    <w:p w:rsidR="00B51E0C" w:rsidRPr="000F5FA4" w:rsidRDefault="00B51E0C" w:rsidP="00B51E0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w w:val="99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 для </w:t>
      </w:r>
      <w:r w:rsidRPr="000F5FA4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устного ответа и комплексное письменное практическое задание 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позволяют оценить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знаний и умений по МДК 01.01 Медико-биологические и социальные основы здоровья.</w:t>
      </w:r>
    </w:p>
    <w:p w:rsidR="00B51E0C" w:rsidRPr="000F5FA4" w:rsidRDefault="00B51E0C" w:rsidP="00B51E0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B51E0C" w:rsidRPr="000F5FA4" w:rsidRDefault="00B51E0C" w:rsidP="00B51E0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- оценка "5" (отлично) - 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B51E0C" w:rsidRPr="000F5FA4" w:rsidRDefault="00B51E0C" w:rsidP="00B51E0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B51E0C" w:rsidRPr="000F5FA4" w:rsidRDefault="00B51E0C" w:rsidP="00B51E0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B51E0C" w:rsidRPr="000F5FA4" w:rsidRDefault="00B51E0C" w:rsidP="00B51E0C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оценка "2" (неудовлетворительно) – выполнение задания до 59%.</w:t>
      </w:r>
    </w:p>
    <w:p w:rsidR="00835802" w:rsidRDefault="00835802" w:rsidP="000F5FA4">
      <w:pPr>
        <w:tabs>
          <w:tab w:val="left" w:pos="11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FA4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B51E0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F5FA4">
        <w:rPr>
          <w:rFonts w:ascii="Times New Roman" w:hAnsi="Times New Roman" w:cs="Times New Roman"/>
          <w:b/>
          <w:bCs/>
          <w:sz w:val="28"/>
          <w:szCs w:val="28"/>
        </w:rPr>
        <w:t>. Особенности детского травматизма и его профилактика.</w:t>
      </w:r>
    </w:p>
    <w:p w:rsidR="00DF4CFB" w:rsidRPr="00DF4CFB" w:rsidRDefault="00DF4CFB" w:rsidP="00DF4CF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CFB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опрос по теме.</w:t>
      </w:r>
    </w:p>
    <w:p w:rsidR="00DF4CFB" w:rsidRPr="000F5FA4" w:rsidRDefault="00DF4CFB" w:rsidP="00DF4CFB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 w:rsidR="00D210DB">
        <w:rPr>
          <w:rFonts w:ascii="Times New Roman" w:hAnsi="Times New Roman" w:cs="Times New Roman"/>
          <w:b/>
          <w:bCs/>
          <w:sz w:val="28"/>
          <w:szCs w:val="28"/>
        </w:rPr>
        <w:t xml:space="preserve">письменных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>заданий.</w:t>
      </w:r>
    </w:p>
    <w:p w:rsidR="009D10B0" w:rsidRPr="000F5FA4" w:rsidRDefault="00023B62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1</w:t>
      </w:r>
      <w:r w:rsidR="009D10B0" w:rsidRPr="000F5FA4">
        <w:rPr>
          <w:b/>
          <w:bCs/>
          <w:color w:val="000000"/>
          <w:sz w:val="28"/>
          <w:szCs w:val="28"/>
        </w:rPr>
        <w:t xml:space="preserve">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Нервная система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2.Назовите 7 причин детского травматизма.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основные средства закаливания.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4.Дайте характеристику иммунной системе в дошкольном возрасте.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lastRenderedPageBreak/>
        <w:t>5.Перечислите мероприятия с персоналом ДОУ по профилактике детского травматизма.</w:t>
      </w:r>
    </w:p>
    <w:p w:rsidR="009D10B0" w:rsidRPr="000F5FA4" w:rsidRDefault="00023B62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2</w:t>
      </w:r>
      <w:r w:rsidR="009D10B0" w:rsidRPr="000F5FA4">
        <w:rPr>
          <w:b/>
          <w:bCs/>
          <w:color w:val="000000"/>
          <w:sz w:val="28"/>
          <w:szCs w:val="28"/>
        </w:rPr>
        <w:t xml:space="preserve">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Травма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2.Перечислете методы лечения психического расстройства у детей.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направления гигиенического воспитания в дошкольных учреждениях.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4.Дайте характеристику нервной системе в дошкольном возрасте.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профилактические мероприятия в ДОУ.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Критерии оценки задания</w:t>
      </w:r>
      <w:proofErr w:type="gramStart"/>
      <w:r w:rsidRPr="000F5FA4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 xml:space="preserve">- правильно дан ответ на все задание </w:t>
      </w:r>
      <w:proofErr w:type="gramStart"/>
      <w:r w:rsidRPr="000F5FA4">
        <w:rPr>
          <w:color w:val="000000"/>
          <w:sz w:val="28"/>
          <w:szCs w:val="28"/>
        </w:rPr>
        <w:t>варианта</w:t>
      </w:r>
      <w:proofErr w:type="gramEnd"/>
      <w:r w:rsidRPr="000F5FA4">
        <w:rPr>
          <w:color w:val="000000"/>
          <w:sz w:val="28"/>
          <w:szCs w:val="28"/>
        </w:rPr>
        <w:t xml:space="preserve"> и он последовательно и логически завершен – оценка «5»;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допущены неточности при ответе на задание варианта – оценка «4»;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даны неполные ответы на задание варианта, вопрос изложен непоследовательно и нет его логического завершения – оценка «3»;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материал вопроса изложен беспорядочно и непоследовательно, допущены ошибки в формулировке определений и терминов – оценка «2».</w:t>
      </w:r>
    </w:p>
    <w:p w:rsidR="00835802" w:rsidRPr="000F5FA4" w:rsidRDefault="00835802" w:rsidP="000F5FA4">
      <w:pPr>
        <w:tabs>
          <w:tab w:val="left" w:pos="11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FA4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="003315C1" w:rsidRPr="00331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315C1" w:rsidRPr="003315C1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Медико-биологические основы здоровья.</w:t>
      </w:r>
    </w:p>
    <w:p w:rsidR="00835802" w:rsidRDefault="00835802" w:rsidP="000F5FA4">
      <w:pPr>
        <w:tabs>
          <w:tab w:val="left" w:pos="11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FA4">
        <w:rPr>
          <w:rFonts w:ascii="Times New Roman" w:hAnsi="Times New Roman" w:cs="Times New Roman"/>
          <w:b/>
          <w:bCs/>
          <w:sz w:val="28"/>
          <w:szCs w:val="28"/>
        </w:rPr>
        <w:t>Тема 1.Понятие «здоровый образ жизни», «здоровье»  и факторы его определяющие.</w:t>
      </w:r>
    </w:p>
    <w:p w:rsidR="00DF4CFB" w:rsidRPr="00DF4CFB" w:rsidRDefault="00DF4CFB" w:rsidP="00DF4CF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CFB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опрос по теме.</w:t>
      </w:r>
    </w:p>
    <w:p w:rsidR="00DF4CFB" w:rsidRPr="000F5FA4" w:rsidRDefault="00DF4CFB" w:rsidP="00DF4CFB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 w:rsidR="00D210DB">
        <w:rPr>
          <w:rFonts w:ascii="Times New Roman" w:hAnsi="Times New Roman" w:cs="Times New Roman"/>
          <w:b/>
          <w:bCs/>
          <w:sz w:val="28"/>
          <w:szCs w:val="28"/>
        </w:rPr>
        <w:t xml:space="preserve">письменных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>заданий.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1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Здоровье-это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2.Перечислите задачи, стоящие перед педагогическим контролем у дошкольников.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основные формы двигательной деятельности детей.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4.Перечислете требования к физическим упражнениям по Е. Л. Ларкиным.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lastRenderedPageBreak/>
        <w:t>5. Перечислите основные средства физического воспитания дошкольников.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2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Здоровый образ жизни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2.Перечислите задачи, стоящие перед медицинским контролем у дошкольников.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основные формы двигательной деятельности детей.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4.Перечислите, что включают в себя образовательные задачи на формирование двигательных навыков.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 Перечислите оценку врачебно-педагогического контроля.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3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Привычка к здоровому образу жизни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2.Перечислите какие компоненты, включает в себя здоровье.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основные формы двигательной деятельности детей.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4.Перечислите, на что направленны оздоровительные задачи, на развитие каких форм и функций.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основные средства физического воспитания дошкольников.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4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 xml:space="preserve">Физическая культура </w:t>
      </w:r>
      <w:proofErr w:type="gramStart"/>
      <w:r w:rsidRPr="000F5FA4">
        <w:rPr>
          <w:color w:val="000000"/>
          <w:sz w:val="28"/>
          <w:szCs w:val="28"/>
        </w:rPr>
        <w:t>–э</w:t>
      </w:r>
      <w:proofErr w:type="gramEnd"/>
      <w:r w:rsidRPr="000F5FA4">
        <w:rPr>
          <w:color w:val="000000"/>
          <w:sz w:val="28"/>
          <w:szCs w:val="28"/>
        </w:rPr>
        <w:t>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2.Перечислите какие компоненты, включает в себя здоровой образ жизни.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основные формы двигательной деятельности детей.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4.Перечислите, что включают в себя воспитательные задачи, на формирование двигательных навыков.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 xml:space="preserve">5. </w:t>
      </w:r>
      <w:proofErr w:type="gramStart"/>
      <w:r w:rsidRPr="000F5FA4">
        <w:rPr>
          <w:color w:val="000000"/>
          <w:sz w:val="28"/>
          <w:szCs w:val="28"/>
        </w:rPr>
        <w:t>Перечислите</w:t>
      </w:r>
      <w:proofErr w:type="gramEnd"/>
      <w:r w:rsidRPr="000F5FA4">
        <w:rPr>
          <w:color w:val="000000"/>
          <w:sz w:val="28"/>
          <w:szCs w:val="28"/>
        </w:rPr>
        <w:t xml:space="preserve"> какие компоненты, включает в себя здоровье.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5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Физическое воспитание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2.Перечислите оценку врачебно-педагогического контроля.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lastRenderedPageBreak/>
        <w:t>3.Перечислите основные формы двигательной деятельности детей.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 факторы, от которых зависит наше здоровье.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задачи, стоящие перед медицинским контролем у дошкольников.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6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Физические упражнения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2.Перечислите основные средства физического воспитания дошкольников.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основные формы двигательной деятельности детей.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4.Каким требованиям должна отвечать микросреда в ДОУ.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задачи, стоящие перед педагогическим контролем у дошкольников.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Критерии оценки задания</w:t>
      </w:r>
      <w:proofErr w:type="gramStart"/>
      <w:r w:rsidRPr="000F5FA4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 xml:space="preserve">- правильно дан ответ на все задание </w:t>
      </w:r>
      <w:proofErr w:type="gramStart"/>
      <w:r w:rsidRPr="000F5FA4">
        <w:rPr>
          <w:color w:val="000000"/>
          <w:sz w:val="28"/>
          <w:szCs w:val="28"/>
        </w:rPr>
        <w:t>варианта</w:t>
      </w:r>
      <w:proofErr w:type="gramEnd"/>
      <w:r w:rsidRPr="000F5FA4">
        <w:rPr>
          <w:color w:val="000000"/>
          <w:sz w:val="28"/>
          <w:szCs w:val="28"/>
        </w:rPr>
        <w:t xml:space="preserve"> и он последовательно и логически завершен – оценка «5»;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допущены неточности при ответе на задание варианта – оценка «4»;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даны неполные ответы на задание варианта, вопрос изложен непоследовательно и нет его логического завершения – оценка «3»;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материал вопроса изложен беспорядочно и непоследовательно, допущены ошибки в формулировке определений и терминов – оценка «2».</w:t>
      </w:r>
    </w:p>
    <w:p w:rsidR="00835802" w:rsidRDefault="00835802" w:rsidP="000F5FA4">
      <w:pPr>
        <w:tabs>
          <w:tab w:val="left" w:pos="11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FA4">
        <w:rPr>
          <w:rFonts w:ascii="Times New Roman" w:hAnsi="Times New Roman" w:cs="Times New Roman"/>
          <w:b/>
          <w:bCs/>
          <w:sz w:val="28"/>
          <w:szCs w:val="28"/>
        </w:rPr>
        <w:t>Тема 2.Детские болезни и их профилактика</w:t>
      </w:r>
      <w:r w:rsidR="00023B62" w:rsidRPr="000F5F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F4CFB" w:rsidRPr="00DF4CFB" w:rsidRDefault="00DF4CFB" w:rsidP="00DF4CF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CFB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опрос по теме.</w:t>
      </w:r>
    </w:p>
    <w:p w:rsidR="00DF4CFB" w:rsidRPr="000F5FA4" w:rsidRDefault="00DF4CFB" w:rsidP="00DF4CFB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 w:rsidR="00D210DB">
        <w:rPr>
          <w:rFonts w:ascii="Times New Roman" w:hAnsi="Times New Roman" w:cs="Times New Roman"/>
          <w:b/>
          <w:bCs/>
          <w:sz w:val="28"/>
          <w:szCs w:val="28"/>
        </w:rPr>
        <w:t xml:space="preserve">письменных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>заданий.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1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Костная система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2.Перечислите детские инфекции.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3.Дайте краткий план правильной организации детей.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4.Характеристика формирования грудной клетки с 3-7 лет.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lastRenderedPageBreak/>
        <w:t>5.Перечислите мероприятия с персоналом ДОУ по профилактике детского травматизма.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2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Сердечно - сосудистая система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2.Перечислите, что влияет на развитие аллергических реакций.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оздоровительные мероприятия в ДОУ.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4.Характеристика формирования костной системы с 3-7 лет.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профилактические мероприятия в ДОУ.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3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Эндокринная система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2.Перечислите психические заболевания наиболее распространённые среди детей.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3.Опишите детские болезни ОРВИ, причины их возникновения.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 xml:space="preserve">4. Характеристика формирования </w:t>
      </w:r>
      <w:proofErr w:type="gramStart"/>
      <w:r w:rsidRPr="000F5FA4">
        <w:rPr>
          <w:color w:val="000000"/>
          <w:sz w:val="28"/>
          <w:szCs w:val="28"/>
        </w:rPr>
        <w:t>сердечно-сосудистой</w:t>
      </w:r>
      <w:proofErr w:type="gramEnd"/>
      <w:r w:rsidRPr="000F5FA4">
        <w:rPr>
          <w:color w:val="000000"/>
          <w:sz w:val="28"/>
          <w:szCs w:val="28"/>
        </w:rPr>
        <w:t xml:space="preserve"> системы у дошкольников.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5.Опишите план работы с родителями по профилактике детского травматизма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4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Иммунная система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2.Перечислите культурно-гигиенические навыки, которыми должен обладать дошкольник в старшей группе.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3.Опишите признаки острой пневмонии, причины ее возникновения.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4.Дайте характеристику эндокринной системы от рождения до 7 лет.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профилактические мероприятия с дошкольниками.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5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Нервная система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lastRenderedPageBreak/>
        <w:t>2.Назовите 7 причин детского травматизма.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основные средства закаливания.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4.Дайте характеристику иммунной системе в дошкольном возрасте.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мероприятия с персоналом ДОУ по профилактике детского травматизма.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6 вариант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Травма – это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2.Перечислете методы лечения психического расстройства у детей.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направления гигиенического воспитания в дошкольных учреждениях.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4.Дайте характеристику нервной системе в дошкольном возрасте.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профилактические мероприятия в ДОУ.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Критерии оценки задания</w:t>
      </w:r>
      <w:proofErr w:type="gramStart"/>
      <w:r w:rsidRPr="000F5FA4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 xml:space="preserve">- правильно дан ответ на все задание </w:t>
      </w:r>
      <w:proofErr w:type="gramStart"/>
      <w:r w:rsidRPr="000F5FA4">
        <w:rPr>
          <w:color w:val="000000"/>
          <w:sz w:val="28"/>
          <w:szCs w:val="28"/>
        </w:rPr>
        <w:t>варианта</w:t>
      </w:r>
      <w:proofErr w:type="gramEnd"/>
      <w:r w:rsidRPr="000F5FA4">
        <w:rPr>
          <w:color w:val="000000"/>
          <w:sz w:val="28"/>
          <w:szCs w:val="28"/>
        </w:rPr>
        <w:t xml:space="preserve"> и он последовательно и логически завершен – оценка «5»;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допущены неточности при ответе на задание варианта – оценка «4»;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даны неполные ответы на задание варианта, вопрос изложен непоследовательно и нет его логического завершения – оценка «3»;</w:t>
      </w:r>
    </w:p>
    <w:p w:rsidR="009D10B0" w:rsidRPr="000F5FA4" w:rsidRDefault="009D10B0" w:rsidP="000F5FA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материал вопроса изложен беспорядочно и непоследовательно, допущены ошибки в формулировке определений и терминов – оценка «2».</w:t>
      </w:r>
    </w:p>
    <w:p w:rsidR="003315C1" w:rsidRPr="003315C1" w:rsidRDefault="003315C1" w:rsidP="00331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5C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3.Социальные основы здоровья.</w:t>
      </w:r>
    </w:p>
    <w:p w:rsidR="003315C1" w:rsidRPr="003315C1" w:rsidRDefault="003315C1" w:rsidP="00331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5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3315C1">
        <w:rPr>
          <w:rFonts w:ascii="Times New Roman" w:eastAsia="Times New Roman" w:hAnsi="Times New Roman" w:cs="Times New Roman"/>
          <w:b/>
          <w:bCs/>
          <w:sz w:val="28"/>
          <w:szCs w:val="28"/>
        </w:rPr>
        <w:t>.Поведенческие особенности детей дошкольного возраста</w:t>
      </w:r>
    </w:p>
    <w:p w:rsidR="00DF4CFB" w:rsidRPr="00DF4CFB" w:rsidRDefault="00DF4CFB" w:rsidP="00DF4CF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CFB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опрос по теме.</w:t>
      </w:r>
    </w:p>
    <w:p w:rsidR="005B3D10" w:rsidRPr="000F5FA4" w:rsidRDefault="005B3D10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5FA4">
        <w:rPr>
          <w:rFonts w:ascii="Times New Roman" w:hAnsi="Times New Roman" w:cs="Times New Roman"/>
          <w:b/>
          <w:bCs/>
          <w:sz w:val="28"/>
          <w:szCs w:val="28"/>
        </w:rPr>
        <w:t>Тест «Поведенческие особенности детей дошкольного возраста»</w:t>
      </w:r>
      <w:r w:rsidR="00DF4C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1.     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Дошкольный возраст — это</w:t>
      </w: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______________________________________ от 3 до 7 лет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     Основным условием сенсорного развития ребенка является: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а) специальные тренировочные упражнения;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б) показ взрослыми способов действий;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в) активная деятельность ребенка;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г) манипулирование с предметом.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     Первые попытки специальных приемов запоминания отмечаются в возрасте: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а) 3–4 года;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б) 5–6 лет;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в) 7 лет.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4.      Взаимозависимость обучения и мышления: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а) состоит в расширении объема знаний;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б) состоит в обучении способам действий;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в) состоит в передаче новых способов действий, знаний в готовом виде;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г) состоит в активной деятельности ребенка по овладению знаниями, способами действий;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д) не прослеживается, развитие мышления не зависит от обучения.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 5.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Изменения в умственном развитии дошкольника являются результатом усвоения: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а) готовой системы знаний, отражающей существенные связи;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б) способов общения </w:t>
      </w:r>
      <w:proofErr w:type="gramStart"/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со</w:t>
      </w:r>
      <w:proofErr w:type="gramEnd"/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взрослыми;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в) системы знаний, приобретенных ребенком;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г) способов действий;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д) отдельных знаний, умений.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6.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Дошкольный возраст </w:t>
      </w:r>
      <w:proofErr w:type="spellStart"/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сензитивен</w:t>
      </w:r>
      <w:proofErr w:type="spellEnd"/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для развития мышления: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а) наглядно–действенного;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б) наглядно–образного;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в) схематического;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г) логического.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7. Положительные эмоции у детей вызывает: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а) свободная деятельность ребенка, насыщенная переживаниями;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б) ожидание начала обучения в школе;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в) незаслуженная награда;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г) наказание;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д) поощрение.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8. Инструкция. Выберите правильный ответ.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Этапы формирования личности в дошкольном возрасте: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а) соподчинение мотивов;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б) отделение от взрослого;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в) усвоение нравственных норм;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г) «Я сам»;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д) самосознание и самооценка;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е) формирование произвольного поведения.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9</w:t>
      </w: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.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Инструкция. Установите соответствие.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Изменение видов деятельности с возрастом: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5B3D10" w:rsidRPr="000F5FA4" w:rsidTr="005B3D10"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 Возраст</w:t>
            </w:r>
          </w:p>
        </w:tc>
        <w:tc>
          <w:tcPr>
            <w:tcW w:w="4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Виды деятельности</w:t>
            </w:r>
          </w:p>
        </w:tc>
      </w:tr>
      <w:tr w:rsidR="005B3D10" w:rsidRPr="000F5FA4" w:rsidTr="005B3D10">
        <w:tc>
          <w:tcPr>
            <w:tcW w:w="4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      1 год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</w:t>
            </w:r>
            <w:proofErr w:type="gramStart"/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)с</w:t>
            </w:r>
            <w:proofErr w:type="gramEnd"/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южетно-ролевая</w:t>
            </w:r>
          </w:p>
        </w:tc>
      </w:tr>
      <w:tr w:rsidR="005B3D10" w:rsidRPr="000F5FA4" w:rsidTr="005B3D10">
        <w:tc>
          <w:tcPr>
            <w:tcW w:w="4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       2 года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Б) манипуляции с игрушками</w:t>
            </w:r>
          </w:p>
        </w:tc>
      </w:tr>
      <w:tr w:rsidR="005B3D10" w:rsidRPr="000F5FA4" w:rsidTr="005B3D10">
        <w:tc>
          <w:tcPr>
            <w:tcW w:w="4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         3 года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В) сюжетно-</w:t>
            </w:r>
            <w:proofErr w:type="spellStart"/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отобразительная</w:t>
            </w:r>
            <w:proofErr w:type="spellEnd"/>
          </w:p>
        </w:tc>
      </w:tr>
    </w:tbl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9.1___________________________________________________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9.2_________________________________________________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9.3___________________________________________________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10. Инструкция. Установите соответствие.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2052"/>
        <w:gridCol w:w="6709"/>
      </w:tblGrid>
      <w:tr w:rsidR="005B3D10" w:rsidRPr="000F5FA4" w:rsidTr="005B3D10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№</w:t>
            </w:r>
          </w:p>
        </w:tc>
        <w:tc>
          <w:tcPr>
            <w:tcW w:w="2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Возраст</w:t>
            </w:r>
          </w:p>
        </w:tc>
        <w:tc>
          <w:tcPr>
            <w:tcW w:w="6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Характерные признаки конструирования</w:t>
            </w:r>
          </w:p>
        </w:tc>
      </w:tr>
      <w:tr w:rsidR="005B3D10" w:rsidRPr="000F5FA4" w:rsidTr="005B3D10"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3-4 года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А) проводят предварительное обсуждение</w:t>
            </w:r>
          </w:p>
        </w:tc>
      </w:tr>
      <w:tr w:rsidR="005B3D10" w:rsidRPr="000F5FA4" w:rsidTr="005B3D10"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5-6 лет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Б) не учитывают условий</w:t>
            </w:r>
          </w:p>
        </w:tc>
      </w:tr>
      <w:tr w:rsidR="005B3D10" w:rsidRPr="000F5FA4" w:rsidTr="005B3D10"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В) возможна потеря интереса</w:t>
            </w:r>
          </w:p>
        </w:tc>
      </w:tr>
      <w:tr w:rsidR="005B3D10" w:rsidRPr="000F5FA4" w:rsidTr="005B3D10"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Г) стремятся достичь результата</w:t>
            </w:r>
          </w:p>
        </w:tc>
      </w:tr>
      <w:tr w:rsidR="005B3D10" w:rsidRPr="000F5FA4" w:rsidTr="005B3D10"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Д) желание конструировать возникает в игре</w:t>
            </w:r>
          </w:p>
        </w:tc>
      </w:tr>
      <w:tr w:rsidR="005B3D10" w:rsidRPr="000F5FA4" w:rsidTr="005B3D10"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Е)  не добиваются результата</w:t>
            </w:r>
          </w:p>
        </w:tc>
      </w:tr>
      <w:tr w:rsidR="005B3D10" w:rsidRPr="000F5FA4" w:rsidTr="005B3D10"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Ж)  выбирают сложную тематику</w:t>
            </w:r>
          </w:p>
        </w:tc>
      </w:tr>
      <w:tr w:rsidR="005B3D10" w:rsidRPr="000F5FA4" w:rsidTr="005B3D10"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З)  стремятся к созданию совместных построек</w:t>
            </w:r>
          </w:p>
        </w:tc>
      </w:tr>
    </w:tbl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10.1.____________________________________________________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10.2.____________________________________________________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11. Наиболее продуктивное запоминание в дошкольном возрасте, связанное с активной умственной работой, – это запоминание_______________________.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12. . Инструкция. Установите соответствие.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96"/>
        <w:gridCol w:w="7136"/>
      </w:tblGrid>
      <w:tr w:rsidR="005B3D10" w:rsidRPr="000F5FA4" w:rsidTr="005B3D10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 №</w:t>
            </w:r>
          </w:p>
        </w:tc>
        <w:tc>
          <w:tcPr>
            <w:tcW w:w="2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Возраст</w:t>
            </w:r>
          </w:p>
        </w:tc>
        <w:tc>
          <w:tcPr>
            <w:tcW w:w="7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Характерные особенности действий с предметами</w:t>
            </w:r>
          </w:p>
        </w:tc>
      </w:tr>
      <w:tr w:rsidR="005B3D10" w:rsidRPr="000F5FA4" w:rsidTr="005B3D10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3-4 года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А) моделирующие действия  восприятия</w:t>
            </w:r>
          </w:p>
        </w:tc>
      </w:tr>
      <w:tr w:rsidR="005B3D10" w:rsidRPr="000F5FA4" w:rsidTr="005B3D10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5-6 лет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Б) </w:t>
            </w:r>
            <w:proofErr w:type="spellStart"/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интериоризация</w:t>
            </w:r>
            <w:proofErr w:type="spellEnd"/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действий</w:t>
            </w:r>
          </w:p>
        </w:tc>
      </w:tr>
      <w:tr w:rsidR="005B3D10" w:rsidRPr="000F5FA4" w:rsidTr="005B3D10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6-7 лет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В) систематическое планомерное обследование</w:t>
            </w:r>
          </w:p>
        </w:tc>
      </w:tr>
      <w:tr w:rsidR="005B3D10" w:rsidRPr="000F5FA4" w:rsidTr="005B3D10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Г) зрительное восприятие</w:t>
            </w:r>
          </w:p>
        </w:tc>
      </w:tr>
      <w:tr w:rsidR="005B3D10" w:rsidRPr="000F5FA4" w:rsidTr="005B3D10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Д) планомерное, последовательное обследование</w:t>
            </w:r>
          </w:p>
        </w:tc>
      </w:tr>
      <w:tr w:rsidR="005B3D10" w:rsidRPr="000F5FA4" w:rsidTr="005B3D10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D10" w:rsidRPr="000F5FA4" w:rsidRDefault="005B3D10" w:rsidP="000F5F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Е) рассматривание, выделение отдельных частей, признаков</w:t>
            </w:r>
          </w:p>
        </w:tc>
      </w:tr>
    </w:tbl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12.1.____________________________________________________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12.2.____________________________________________________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12.3.____________________________________________________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13. Цель учебной деятельности </w:t>
      </w:r>
      <w:proofErr w:type="spellStart"/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дошкольника____________________знаний</w:t>
      </w:r>
      <w:proofErr w:type="spellEnd"/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, умений, навыков, а </w:t>
      </w:r>
      <w:proofErr w:type="gramStart"/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 получение</w:t>
      </w:r>
      <w:proofErr w:type="gramEnd"/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___________________ результата.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14. Трудовая деятельность дошкольника, связанная с_____________, не имеет______________________ результата, служит средством для___________________ личности ребенка.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15. Инструкция. Установите правильную последовательность.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Формирование осознанности правил поведения дошкольника: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а) сознательное выполнение правил;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б) строгое выполнение знакомых правил;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в) выполнение правил по привычке;…….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г) требование выполнения правил другими детьми и взрослыми.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15. ____________________________________________________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F5F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ОТВЕТЫ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1.      – этап психического развития.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2.      – В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3.      – Б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4.      – Г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5.      – В. Г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6.      – Б. В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7.      – А, Б. Д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8.      –  А,  В, Д, Е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9.        –9.1 – Б</w:t>
      </w:r>
      <w:proofErr w:type="gramStart"/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 ;</w:t>
      </w:r>
      <w:proofErr w:type="gramEnd"/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 - 9.2 – В;   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 -  9.3 – А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10.    –  10.1  - Б, В, Д, Е;   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   -   10.2 – А, Г, Ж, </w:t>
      </w:r>
      <w:proofErr w:type="gramStart"/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З</w:t>
      </w:r>
      <w:proofErr w:type="gramEnd"/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11.    – Произвольное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12.    –12.1 -  Е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 12.2 – Г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 12.3 – А. Б. В.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13.      – Усвоение, </w:t>
      </w:r>
      <w:proofErr w:type="gramStart"/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готового</w:t>
      </w:r>
      <w:proofErr w:type="gramEnd"/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14.    – Игрой, общественного</w:t>
      </w:r>
      <w:proofErr w:type="gramStart"/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развития</w:t>
      </w:r>
    </w:p>
    <w:p w:rsidR="005B3D10" w:rsidRPr="000F5FA4" w:rsidRDefault="005B3D10" w:rsidP="000F5F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t>15.    – Г. Б. А. В</w:t>
      </w:r>
    </w:p>
    <w:p w:rsidR="005B3D10" w:rsidRPr="000F5FA4" w:rsidRDefault="005B3D10" w:rsidP="000F5F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w w:val="99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 для </w:t>
      </w:r>
      <w:r w:rsidRPr="000F5FA4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устного ответа и комплексное письменное практическое задание 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позволяют оценить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знаний и умений по МДК 01.01 Медико-биологические и социальные основы здоровья.</w:t>
      </w:r>
    </w:p>
    <w:p w:rsidR="005B3D10" w:rsidRPr="000F5FA4" w:rsidRDefault="005B3D10" w:rsidP="000F5F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B3D10" w:rsidRPr="000F5FA4" w:rsidRDefault="005B3D10" w:rsidP="000F5F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- оценка "5" (отлично) - 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B3D10" w:rsidRPr="000F5FA4" w:rsidRDefault="005B3D10" w:rsidP="000F5F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5B3D10" w:rsidRPr="000F5FA4" w:rsidRDefault="005B3D10" w:rsidP="000F5F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B3D10" w:rsidRDefault="005B3D10" w:rsidP="000F5FA4">
      <w:pPr>
        <w:tabs>
          <w:tab w:val="left" w:pos="116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оценка "2" (неудовлетворительно) – выполнение задания до 59%.</w:t>
      </w:r>
    </w:p>
    <w:p w:rsidR="000D5816" w:rsidRPr="000F5FA4" w:rsidRDefault="000D5816" w:rsidP="000D5816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 письменных заданий.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1 вариант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Эмоции - это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2.Опишите эмоциональное развитие в первый год жизни.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компоненты эмоционального благополучия ребенка.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 характеристики родительского контроля.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5.Опишите основные характеристики кризиса 3-х лет.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2 вариант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Эмоциональное не благополучие – это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2.Опишите эмоциональное развитие во второй год жизни.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компоненты эмоционального благополучия ребенка.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 способы общения родителей с детьми в ходе воспитательного взаимодействия.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две группы эмоционального нарушения у детей.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3 вариант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lastRenderedPageBreak/>
        <w:t>1.Дайте определение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Кризисы развития – это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2.Опишите эмоциональное развитие в третий год жизни.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компоненты эмоционального благополучия ребенка.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4.Перечистите характеристики причин конфликтности ребенка с родителями.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характеристики отрицательного эмоционального фона.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4 вариант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Эмоциональное отношение – это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2.Опишите эмоциональное развитие в четвертый год жизни.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компоненты эмоционального благополучия ребенка.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 основные компоненты работы родителей при упрямстве и капризности ребенка.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продолжительность эмоций.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5 вариант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Эмоциональное благополучие – это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2.Опишите эмоциональное развитие в пятый год жизни.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компоненты эмоционального благополучия ребенка.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 xml:space="preserve">4.Перечислите три основных свойства эмоционального процесса по В. Штерну и К. </w:t>
      </w:r>
      <w:proofErr w:type="spellStart"/>
      <w:r w:rsidRPr="000F5FA4">
        <w:rPr>
          <w:color w:val="000000"/>
          <w:sz w:val="28"/>
          <w:szCs w:val="28"/>
        </w:rPr>
        <w:t>Бюлера</w:t>
      </w:r>
      <w:proofErr w:type="spellEnd"/>
      <w:r w:rsidRPr="000F5FA4">
        <w:rPr>
          <w:color w:val="000000"/>
          <w:sz w:val="28"/>
          <w:szCs w:val="28"/>
        </w:rPr>
        <w:t>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5.Перечислите три основных эмоциональных компонента.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6 вариант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1.Дайте определение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Кризис 3 лет – это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2.Опишите эмоциональное развитие в шестой год жизни.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3.Перечислите компоненты эмоционального благополучия ребенка.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4.Перечислите характерные эмоции ребенка при эмоциональном неблагополучии.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lastRenderedPageBreak/>
        <w:t>5.Опишите функции матери в обеспечении эмоционального комфорта ребенка по двум направлениям в отечественной психологии.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b/>
          <w:bCs/>
          <w:color w:val="000000"/>
          <w:sz w:val="28"/>
          <w:szCs w:val="28"/>
        </w:rPr>
        <w:t>Критерии оценки задания</w:t>
      </w:r>
      <w:proofErr w:type="gramStart"/>
      <w:r w:rsidRPr="000F5FA4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 xml:space="preserve">- правильно дан ответ на все задание </w:t>
      </w:r>
      <w:proofErr w:type="gramStart"/>
      <w:r w:rsidRPr="000F5FA4">
        <w:rPr>
          <w:color w:val="000000"/>
          <w:sz w:val="28"/>
          <w:szCs w:val="28"/>
        </w:rPr>
        <w:t>варианта</w:t>
      </w:r>
      <w:proofErr w:type="gramEnd"/>
      <w:r w:rsidRPr="000F5FA4">
        <w:rPr>
          <w:color w:val="000000"/>
          <w:sz w:val="28"/>
          <w:szCs w:val="28"/>
        </w:rPr>
        <w:t xml:space="preserve"> и он последовательно и логически завершен – оценка «5»;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допущены неточности при ответе на задание варианта – оценка «4»;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даны неполные ответы на задание варианта, вопрос изложен непоследовательно и нет его логического завершения – оценка «3»;</w:t>
      </w:r>
    </w:p>
    <w:p w:rsidR="000D5816" w:rsidRPr="000F5FA4" w:rsidRDefault="000D5816" w:rsidP="000D58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FA4">
        <w:rPr>
          <w:color w:val="000000"/>
          <w:sz w:val="28"/>
          <w:szCs w:val="28"/>
        </w:rPr>
        <w:t>- материал вопроса изложен беспорядочно и непоследовательно, допущены ошибки в формулировке определений и терминов – оценка «2».</w:t>
      </w:r>
    </w:p>
    <w:p w:rsidR="003315C1" w:rsidRDefault="003315C1" w:rsidP="003315C1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F5FA4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2</w:t>
      </w:r>
      <w:r w:rsidRPr="000F5FA4">
        <w:rPr>
          <w:b/>
          <w:bCs/>
          <w:sz w:val="28"/>
          <w:szCs w:val="28"/>
        </w:rPr>
        <w:t>. Особенности адаптации детского организма к условиям образовательной организации</w:t>
      </w:r>
      <w:r>
        <w:rPr>
          <w:b/>
          <w:bCs/>
          <w:sz w:val="28"/>
          <w:szCs w:val="28"/>
        </w:rPr>
        <w:t>.</w:t>
      </w:r>
    </w:p>
    <w:p w:rsidR="003315C1" w:rsidRPr="00DF4CFB" w:rsidRDefault="003315C1" w:rsidP="003315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CFB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опрос по теме.</w:t>
      </w:r>
    </w:p>
    <w:p w:rsidR="003315C1" w:rsidRPr="00DF4CFB" w:rsidRDefault="003315C1" w:rsidP="003315C1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CFB">
        <w:rPr>
          <w:rFonts w:ascii="Times New Roman" w:hAnsi="Times New Roman" w:cs="Times New Roman"/>
          <w:b/>
          <w:sz w:val="28"/>
          <w:szCs w:val="28"/>
        </w:rPr>
        <w:t>Тест «Психологическая адаптация детей к детским дошкольным учреждениям».</w:t>
      </w:r>
    </w:p>
    <w:p w:rsidR="003315C1" w:rsidRPr="000F5FA4" w:rsidRDefault="003315C1" w:rsidP="003315C1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1. «Физиологическая буря» в процессе адаптации минимально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длится</w:t>
      </w:r>
      <w:r w:rsidRPr="000F5FA4">
        <w:rPr>
          <w:rFonts w:ascii="Times New Roman" w:eastAsia="Times New Roman" w:hAnsi="Times New Roman" w:cs="Times New Roman"/>
          <w:caps/>
          <w:spacing w:val="30"/>
          <w:sz w:val="28"/>
          <w:szCs w:val="28"/>
        </w:rPr>
        <w:t>МА</w:t>
      </w:r>
      <w:proofErr w:type="spellEnd"/>
    </w:p>
    <w:p w:rsidR="003315C1" w:rsidRPr="000F5FA4" w:rsidRDefault="003315C1" w:rsidP="003315C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1-2 месяца;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1-2 недели;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2-3 дня;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2-3 недели;+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3-4 недели.</w:t>
      </w:r>
    </w:p>
    <w:p w:rsidR="003315C1" w:rsidRPr="000F5FA4" w:rsidRDefault="003315C1" w:rsidP="003315C1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2. Адаптационный период десятиклассников характеризуется следующими трудностями</w:t>
      </w:r>
    </w:p>
    <w:p w:rsidR="003315C1" w:rsidRPr="000F5FA4" w:rsidRDefault="003315C1" w:rsidP="003315C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адаптация к классному коллективу в новом составе;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возросший объем работы на уроках и дома;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необходимость взять ответственность за успешность своего образования на себя;+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необходимость самостоятельно находить дополнительную информацию и работать с ней;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</w: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5) рост интереса к противоположному полу, персонификация своей половой роли.+</w:t>
      </w:r>
    </w:p>
    <w:p w:rsidR="003315C1" w:rsidRPr="000F5FA4" w:rsidRDefault="003315C1" w:rsidP="003315C1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3. В коррекции соматического и психосоматического аспектов процесса адаптации первоклассников выделяются следующие направления</w:t>
      </w:r>
    </w:p>
    <w:p w:rsidR="003315C1" w:rsidRPr="000F5FA4" w:rsidRDefault="003315C1" w:rsidP="003315C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адаптация к классному коллективу;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помощь в осознании болезни и ее последствий для личности;+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профилактика переутомления;+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стабилизация эмоционального состояния, снижение тревожности;+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формирование адекватного отношения к самому себе и своей болезни.+</w:t>
      </w:r>
    </w:p>
    <w:p w:rsidR="003315C1" w:rsidRPr="000F5FA4" w:rsidRDefault="003315C1" w:rsidP="003315C1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4. В отношении ребенка адаптация – это</w:t>
      </w:r>
    </w:p>
    <w:p w:rsidR="003315C1" w:rsidRPr="000F5FA4" w:rsidRDefault="003315C1" w:rsidP="003315C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1) анализ соответствия (несоответствия) социального формирования ребенка его возрасту;+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приспособление к сложившимся социальным условиям с нарушением принятых в обществе ценностей и норм поведения;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приспособление к социальной среде за счёт использования патологических форм поведения;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процесс активного приспособления индивида к условиям социальной среды;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степень его социального развития и воспитания, уровня его соответствия или расхождения преобладающему количеству ровесников.+</w:t>
      </w:r>
      <w:proofErr w:type="gramEnd"/>
    </w:p>
    <w:p w:rsidR="003315C1" w:rsidRPr="000F5FA4" w:rsidRDefault="003315C1" w:rsidP="003315C1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5. В процессе адаптации пятиклассник сталкивается со следующими трудностями</w:t>
      </w:r>
    </w:p>
    <w:p w:rsidR="003315C1" w:rsidRPr="000F5FA4" w:rsidRDefault="003315C1" w:rsidP="003315C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возросший объем работы на уроках и дома;+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недостаточная готовность к обучению в средней школе;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необходимость самостоятельно находить дополнительную информацию и работать с ней;+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«умения учиться»;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новые учителя и требования к оформлению работ.+</w:t>
      </w:r>
    </w:p>
    <w:p w:rsidR="003315C1" w:rsidRPr="000F5FA4" w:rsidRDefault="003315C1" w:rsidP="003315C1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6. В процессе адаптации ребенка к школе М.М. 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Безруких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выделяла</w:t>
      </w:r>
    </w:p>
    <w:p w:rsidR="003315C1" w:rsidRPr="000F5FA4" w:rsidRDefault="003315C1" w:rsidP="003315C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1) 2 этапа;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3 этапа;+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4 этапа;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5 этапов;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6 этапов.</w:t>
      </w:r>
    </w:p>
    <w:p w:rsidR="003315C1" w:rsidRPr="000F5FA4" w:rsidRDefault="003315C1" w:rsidP="003315C1">
      <w:pPr>
        <w:pStyle w:val="3"/>
        <w:shd w:val="clear" w:color="auto" w:fill="FFFFFF"/>
        <w:spacing w:before="0" w:after="0" w:line="360" w:lineRule="auto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F5FA4">
        <w:rPr>
          <w:rFonts w:ascii="Times New Roman" w:hAnsi="Times New Roman" w:cs="Times New Roman"/>
          <w:b w:val="0"/>
          <w:bCs w:val="0"/>
          <w:sz w:val="28"/>
          <w:szCs w:val="28"/>
        </w:rPr>
        <w:t>7. Возможными реакциями организма ребенка в период адаптации к дошкольному учреждению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высокая утомляемость;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нарушенный сон;+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понижение иммунитета;+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регрессия психологических умений;+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снижение познавательного интереса.+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8. Для высокого уровня адаптации первоклассника характерны следующие показатели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занимает в классе благоприятное статусное положение;+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положительно относится к школе, требования воспринимает адекватно;+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понимает учебный материал, если учитель излагает его подробно и наглядно;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при выполнении самостоятельных учебных заданий школьник не проявляет интереса;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самостоятельно решает типовые задачи.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9. Для процесса адаптации часто болеющих первоклассников характерны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высокий уровень развития способности к самоконтролю и самооценке;+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короткий период высокой работоспособности;+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негативная динамика состояния здоровья;+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неуверенность, поиск поддержки и одобрения со стороны взрослого при выполнении задания;+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повышение успеваемости к концу начальной школы.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10. Для среднего уровня адаптации первоклассника характерны следующие показатели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1) занимает в классе благоприятное статусное положение;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положительно относится к школе, её посещение не вызывает у него отрицательных переживаний;+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понимает учебный материал, если учитель излагает его подробно и наглядно;+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при выполнении самостоятельных учебных заданий школьник не проявляет интереса;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самостоятельно решает типовые задачи.+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11. Для этапа неустойчивой адаптации характерно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активация коркового слоя надпочечников под влиянием гормонов, выделяемых надпочечниками;+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бурная реакция и значительное напряжение практически всех систем организма;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повышение тревоги;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повышенная деятельность гипоталамуса и симпатической нервной системы;+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усиление всех обменных процессов в организме.+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12. К какому виду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пятиклассников относят затруднения в общении со сверстниками и взрослыми?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интеллектуальная;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коммуникативная;+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поведенческая;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соматическая;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эмоциональная.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13. К какому виду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пятиклассников относят нарушение интеллектуальной деятельности, отставание в развитии от сверстников?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интеллектуальная;+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коммуникативная;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поведенческая;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</w: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4) соматическая;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эмоциональная.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14. К какому виду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пятиклассников относят несоответствие поведения ребенка правовым и моральным нормам?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интеллектуальная;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коммуникативная;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поведенческая;+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соматическая;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эмоциональная.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15. К какому виду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пятиклассников относят отклонения в здоровье?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интеллектуальная;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коммуникативная;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поведенческая;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соматическая;+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эмоциональная.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16. К неблагоприятному течению школьной адаптац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ии у и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>нтровертов предрасполагают такие конституциональные качества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агрессивность;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гипердинамические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реакции;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склонность к пассивно-социальному типу поведения;+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склонность к снижению настроения;+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тревожно-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фобические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реакции.+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17. К основным причинам нарушений школьной адаптации относятся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гиперопека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со стороны родителей;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двигательные нарушения;+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3) соматическая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ослабленность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ребенка;+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социально-педагогическая запущенность;+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эмоциональные расстройства.+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18. К ранним признакам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школьнойдезадаптации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относятся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1) страх перед ситуациями, связанными с проверкой знаний;+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увеличение времени, необходимого для выполнения домашнего задания;+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устойчивое поведение с нарушением дисциплины;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утрата интереса к учебе;+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хроническая неуспеваемость.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19. К факторам, влияющим на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школьнуюдезадаптацию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, относятся все ниже перечисленные, кроме следующего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психиатрический;+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психический;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психологический;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соматический;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социальный.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20. Когнитивный уровень адаптации к условиям образовательной среды включает в себя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взаимоотношения с другими людьми;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осмысление своей социальной принадлежности;+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переживание состояния равновесия или тревоги;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уровень развития самосознания;+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эмоциональное самочувствие.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21. Критериями успешной адаптации ребенка к дошкольному учреждению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отсутствие проблем со здоровьем;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умение ориентироваться в новых ситуациях;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усвоение норм поведения;+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успешность социальных контактов;+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эмоциональное благополучие.+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22. Медицинское сопровождение соматически ослабленного ребенка в процессе адаптации к дошкольному учреждению включает в себя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закаливающие мероприятия;+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коррекцию невротических проявлений;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</w: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3) лечебную физкультуру;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поддерживающую физиотерапию;+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строгое соблюдение режима проветривания.+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23. Наиболее остро проблема психологической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стоит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в дошкольном возрасте;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в младшем школьном возрасте;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в подростковом возрасте;+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в раннем возрасте;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в раннем юношеском возрасте.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24. Основными задачами адаптационного периода для десятиклассников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организация самопознания и доброжелательной, конструктивной обратной связи;+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поиск личностного смысла и мотивации учения;+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принятие позиции «ученик – старшеклассник»;+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узнавание специфики мира юноши и мира девушки;+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формирование «умения учиться».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25. Основными причинами проявления социальной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в младшем школьном возрасте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аутистические проявления;+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завышенная самооценка;+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избалованность;+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неправильное воспитание;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5) подмена реального мира 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виртуальным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>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26. Основными составляющими успешной адаптации десятиклассников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адекватная самооценка;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гармоничные отношения с окружающими;+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осознанный выбор будущей профессии и путей ее получения;+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</w: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4) ощущение комфортности пребывания в школе;+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удовлетворенность процессом обучения.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27. Основными факторами возникновения психологической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у ребенка 2-3 лет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аутистические проявления;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девиантное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поведение;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завышенная самооценка;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избалованность;+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неправильное воспитание.+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Переадаптация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– это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1) восстановление утраченной или временно ослабленной нормальной приспособленности к внешним условиям существования;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вторичная адаптация к исходным условиям;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повторное приспособление к условиям ранее осуществляемой деятельности после адаптации к другой деятельности;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процесс перестройки личности при изменениях коренным образом условий и содержания её жизни и деятельности;+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частичная или полная утрата человеком способности приспосабливаться к условиям социальной среды.</w:t>
      </w:r>
      <w:proofErr w:type="gramEnd"/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29. Поведенческий уровень адаптации к условиям образовательной среды включает в себя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взаимоотношения с другими людьми;+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переживание состояния равновесия или тревоги;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уровень развития самосознания;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характер поведения ребенка;+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эмоциональное самочувствие.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30. Показателями адаптационных затруднений первоклассника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девиантное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поведение;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неадекватная самооценка;+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недостаточная реализация личностного потенциала;+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</w: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4) неправильное воспитание;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трудности в общении.+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31. При адаптации соматически ослабленного ребенка к дошкольному учреждению выделяют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медицинское сопровождение;+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педагогическое сопровождение;+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психологическое сопровождение;+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социальное сопровождение;+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специальное сопровождение.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32. При невозможности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переадаптации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личности происходит её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дезадаптация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декомпенсация;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дизадаптация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реабилитация;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5)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реадаптация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33. Признаками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пятиклассников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беспокойный ночной сон;+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негативные характеристики в адрес школы, учителей, одноклассников;+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повышенная тревожность, страх не соответствовать ожиданиям окружающих;+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подмена реального мира виртуальным;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усталый, утомленный вид ребенка.+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34. Признаками успешной адаптации пятиклассника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адекватная самооценка;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соблюдение школьных правил;+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удовлетворенность процессом обучения;+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умение ориентироваться в новых ситуациях;+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успешность социальных контактов.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35. Пропаганда агрессии и увлеченность виртуальным миром является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индивидуальным фактором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школьнойдезадаптации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2) психологическим фактором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школьнойдезадаптации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3) семейным фактором 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4) социальным фактором школьной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5) средовым фактором школьной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36. Процесс адаптации к школьному обучению наиболее благоприятно протекает у детей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интравертивного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и экстравертивного типов конституции;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интравертивного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типа конституции;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центровертивного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и экстравертивного типов конституции;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центровертивного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типа конституции;+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экстравертивного типа конституции.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37. Психологическая адаптация – это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1) многоуровневое и разноплановое явление, затрагивающее и индивидуальные особенности человека (его психику), и все стороны его бытия (социальную среду непосредственной его жизнедеятельности), и различные виды деятельности (прежде всего профессиональную), в которые он непосредственно включён;+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2) невозможность ребенка обучаться соответственно природным способностям и адекватно взаимодействовать с окружением в условиях, предъявляемых той индивидуальной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микросоциальной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средой, в которой он существует;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3) процесс перестройки личности при изменениях коренным образом условий и содержания её жизни и деятельности;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процесс психологической включенности личности в системы социальных, социально-психологических и профессионально-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деятельностных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связей и отношений, в исполнение соответствующих ролевых функций;+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процесс, который сложился во время усвоения новых социальных и экономических норм и принципов, которыми располагает общество.</w:t>
      </w:r>
      <w:proofErr w:type="gramEnd"/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38. Психосоматическими маркерами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ребенка к дошкольному учреждению, при исключении объективной патологии,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затрудненное дыхание;+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озноб;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повышение температуры;+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рвота;+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сыпь на коже.+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39. Слабость взаимодействия специалистов смежных специальностей является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1) коррекционно-профилактическим фактором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школьнойдезадаптации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2) психиатрическим фактором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школьнойдезадаптации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3) психологическим фактором 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4) семейным фактором школьной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5) средовым фактором школьной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40. Следствиями школьной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пятиклассников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аутистические проявления;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повышенная возбудимость и импульсивность или напротив инертность, закрытость;+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проявление асоциальных форм поведения;+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формирование чувства неполноценности;+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частые заболевания, «школьный» невроз.+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41. Уровень адаптации к новым условиям познавательной деятельности будет зависеть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1) от актуальности образовательного уровня ребёнка (общее развитие), полученного в дошкольном учреждении или в домашних условиях;+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от обучаемости как способности овладеть умениями и навыками учебной деятельности, любознательности как основы познавательной активности;+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от того, как изменялась ситуация в семье;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от того, посещал ли он детский сад или его подготовка к школе осуществлялась в домашних условиях;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br/>
      </w: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5) от уровня развития произвольной регуляции поведения и организованности ребёнка.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42. Уровень адаптации организма к новым условиям жизни и деятельности, физическим и интеллектуальным нагрузкам будет зависеть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от возраста ребёнка, который пошёл в школу;+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от коммуникативных способностей;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от обучаемости как способности овладеть умениями и навыками учебной деятельности, любознательности как основы познавательной активности;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4) от степени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морфофункциональных систем организма;+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от уровня развития произвольной регуляции поведения и организованности ребёнка.+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43. Уровни адаптации к обучению в 1 классе описал в своих трудах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1) А.Л.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2) Д.Б.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Л.С. Выготский;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М.М. Безруких;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 xml:space="preserve">5) П.И.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Божович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44. Условиями успешной адаптации ребенка к дошкольному учреждению являются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благоприятный микроклимат;+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достаточный уровень речевого развития;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отсутствие проблем со здоровьем;+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4) психологическая готовность родителей;+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соблюдение единой системы воспитания в семье и в детском саду.+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45. Эмоциональный уровень адаптации к условиям образовательной среды включает в себя</w:t>
      </w:r>
    </w:p>
    <w:p w:rsidR="003315C1" w:rsidRPr="000F5FA4" w:rsidRDefault="003315C1" w:rsidP="003315C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1) взаимоотношения с другими людьми;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2) переживание состояния равновесия или тревоги;+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3) уровень развития самосознания;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</w:r>
      <w:r w:rsidRPr="000F5FA4">
        <w:rPr>
          <w:rFonts w:ascii="Times New Roman" w:eastAsia="Times New Roman" w:hAnsi="Times New Roman" w:cs="Times New Roman"/>
          <w:sz w:val="28"/>
          <w:szCs w:val="28"/>
        </w:rPr>
        <w:lastRenderedPageBreak/>
        <w:t>4) характер поведения ребенка;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br/>
        <w:t>5) эмоциональное самочувствие.+</w:t>
      </w:r>
    </w:p>
    <w:p w:rsidR="003315C1" w:rsidRPr="000F5FA4" w:rsidRDefault="003315C1" w:rsidP="003315C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w w:val="99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 для </w:t>
      </w:r>
      <w:r w:rsidRPr="000F5FA4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устного ответа и комплексное письменное практическое задание 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позволяют оценить </w:t>
      </w:r>
      <w:proofErr w:type="spellStart"/>
      <w:r w:rsidRPr="000F5FA4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знаний и умений по МДК 01.01 Медико-биологические и социальные основы здоровья.</w:t>
      </w:r>
    </w:p>
    <w:p w:rsidR="003315C1" w:rsidRPr="000F5FA4" w:rsidRDefault="003315C1" w:rsidP="003315C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3315C1" w:rsidRPr="000F5FA4" w:rsidRDefault="003315C1" w:rsidP="003315C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- оценка "5" (отлично) - </w:t>
      </w:r>
      <w:proofErr w:type="gramStart"/>
      <w:r w:rsidRPr="000F5FA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3315C1" w:rsidRPr="000F5FA4" w:rsidRDefault="003315C1" w:rsidP="003315C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315C1" w:rsidRPr="000F5FA4" w:rsidRDefault="003315C1" w:rsidP="003315C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315C1" w:rsidRPr="000F5FA4" w:rsidRDefault="003315C1" w:rsidP="003315C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>- оценка "2" (неудовлетворительно) – выполнение задания до 59%.</w:t>
      </w: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5816" w:rsidRDefault="000D5816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6944" w:rsidRPr="000F5FA4" w:rsidRDefault="001D6944" w:rsidP="000F5FA4">
      <w:pPr>
        <w:tabs>
          <w:tab w:val="left" w:pos="1167"/>
        </w:tabs>
        <w:spacing w:after="0" w:line="360" w:lineRule="auto"/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</w:pPr>
      <w:r w:rsidRPr="000F5F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</w:t>
      </w:r>
      <w:r w:rsidRPr="000F5FA4"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t>Контрольно-оценочные средства для проведения промежуточной аттестации.</w:t>
      </w:r>
    </w:p>
    <w:p w:rsidR="00AE72F9" w:rsidRPr="000F5FA4" w:rsidRDefault="00AE72F9" w:rsidP="000F5F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 для оценки освоения МДК</w:t>
      </w:r>
      <w:r w:rsidR="00D21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01.01.</w:t>
      </w:r>
    </w:p>
    <w:p w:rsidR="00AE72F9" w:rsidRPr="000F5FA4" w:rsidRDefault="00AE72F9" w:rsidP="00B54E8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 для оценки освоения МДК.01.01  Медико-биологические и социальные основы здоровья  разработаны по изученным темам и проводится в </w:t>
      </w:r>
      <w:r w:rsidR="00B54E8A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письменной форме</w:t>
      </w:r>
      <w:r w:rsidRPr="000F5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Для выполнения </w:t>
      </w:r>
      <w:r w:rsidR="00B54E8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заданий</w:t>
      </w:r>
      <w:r w:rsidRPr="000F5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отводится 45  минут. </w:t>
      </w:r>
      <w:r w:rsidR="00B54E8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составлены в виде билетов, состоящих из трех вопросов.</w:t>
      </w:r>
    </w:p>
    <w:p w:rsidR="00AE72F9" w:rsidRDefault="00AE72F9" w:rsidP="00B54E8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задания рекомендуется внимательно прочитать поставленный вопрос. После ознакомления с вопросом следует приступать к ответ</w:t>
      </w:r>
      <w:r w:rsidR="00B54E8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F5FA4">
        <w:rPr>
          <w:rFonts w:ascii="Times New Roman" w:eastAsia="Times New Roman" w:hAnsi="Times New Roman" w:cs="Times New Roman"/>
          <w:color w:val="000000"/>
          <w:sz w:val="28"/>
          <w:szCs w:val="28"/>
        </w:rPr>
        <w:t>. Задания выполняются в том  порядке, в котором они заданы. Если какое-то задание вызывает затруднение, его можно пропустить и вернуться к нему позже.</w:t>
      </w:r>
    </w:p>
    <w:p w:rsidR="00B54E8A" w:rsidRDefault="00B54E8A" w:rsidP="000F5F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4E8A" w:rsidRPr="00B54E8A" w:rsidRDefault="00B54E8A" w:rsidP="00B54E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4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Вопросы для подготовки к Д/</w:t>
      </w:r>
      <w:proofErr w:type="gramStart"/>
      <w:r w:rsidRPr="00B54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</w:t>
      </w:r>
      <w:proofErr w:type="gramEnd"/>
    </w:p>
    <w:p w:rsidR="00B54E8A" w:rsidRPr="00B54E8A" w:rsidRDefault="00B54E8A" w:rsidP="00B54E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4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МДК 01.01 </w:t>
      </w:r>
      <w:proofErr w:type="gramStart"/>
      <w:r w:rsidRPr="00B54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Медико - биологические</w:t>
      </w:r>
      <w:proofErr w:type="gramEnd"/>
      <w:r w:rsidRPr="00B54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основы здоровья.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D7531A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Цель, содержание и задачи дисциплины МДК 01.01 и науки, составляющие ее?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«Режим дня» и его содержание, основные принципы его организации.  Физиолого-гигиенические особенности режима дня в ДОУ: значение соблюдения режимных моментов для детей дошкольного возраста?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«Адаптация»: общая характеристика, предшествующая работа родителей до поступления ребенка в ДОУ. Виды  адаптации (три вида)  детей к условиям ДОУ?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4.Понятие «Утомление», основные  признаки утомления, факторы, способствующие раннему утомлению, ряд поведенческих реакций свидетельствующие об утомлении дошкольников, стадии утомления дошкольников?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5.Организация учебной деятельности дошкольников с соблюдением гигиенических требований: значение учебных занятий (НОД), виды занятий в ДОУ, их продолжительность и  гигиенические требования к их организации?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6.Организация сна дошкольников в соответствии с требованиями СанПин: понятие «Сон», основные требования и продолжительность?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7.Методика организация дневного сна в ДОУ: цели, задачи и этапы организации?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8.</w:t>
      </w:r>
      <w:r w:rsidRPr="00D7531A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Методика проведения умывания, питания и одевания: культурно-гигиенические навыки в процессе приема пищи, умывания, одевания на прогулку?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9.Понятие «Детский травматизм», виды, причины и профилактика детского травматизма. Оказание первой помощи при ожогах, переломах, поражении электрическим током?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10.Понятие «Детский травматизм», виды, причины и профилактика детского травматизма. Оказание первой помощи  при порезах, ранах и укусах животных и насекомых, удушье, отравлении?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11.Гигиенические требования к освещению помещений, к отоплению, вентиляции, водоснабжению и канализации в ДОУ?</w:t>
      </w:r>
    </w:p>
    <w:p w:rsidR="00D7531A" w:rsidRPr="00D7531A" w:rsidRDefault="00D7531A" w:rsidP="00D7531A">
      <w:pPr>
        <w:tabs>
          <w:tab w:val="left" w:pos="19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12.Требования к организации физического воспитания в ДОУ: значение физического воспитания, формы двигательной активности, оборудование, требования к организации закаливания и посещения бассейна?</w:t>
      </w:r>
    </w:p>
    <w:p w:rsidR="00D7531A" w:rsidRPr="00D7531A" w:rsidRDefault="00D7531A" w:rsidP="00D7531A">
      <w:pPr>
        <w:tabs>
          <w:tab w:val="left" w:pos="19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13.Определение понятия «Здоровье» по ВОЗ, три вида здоровья.  Критерии и факторы, определяющие здоровье?</w:t>
      </w:r>
    </w:p>
    <w:p w:rsidR="00D7531A" w:rsidRPr="00D7531A" w:rsidRDefault="00D7531A" w:rsidP="00D7531A">
      <w:pPr>
        <w:tabs>
          <w:tab w:val="left" w:pos="19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Pr="00D7531A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Комплексная оценка состояния здоровья: критерии оценивания здоровья детей,  медицинские группы здоровья (5 групп), группы здоровья для занятий физическим развитием (три группы)?</w:t>
      </w:r>
    </w:p>
    <w:p w:rsidR="00D7531A" w:rsidRPr="00D7531A" w:rsidRDefault="00D7531A" w:rsidP="00D7531A">
      <w:pPr>
        <w:tabs>
          <w:tab w:val="left" w:pos="19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15.Понятие «Кризис детского возраста», его особенности. Возрастные особенности детей 2-3х лет, 3-4х лет?</w:t>
      </w:r>
    </w:p>
    <w:p w:rsidR="00D7531A" w:rsidRPr="00D7531A" w:rsidRDefault="00D7531A" w:rsidP="00D7531A">
      <w:pPr>
        <w:tabs>
          <w:tab w:val="left" w:pos="19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16.Понятие «Кризис детского возраста», его особенности. Возрастные особенности детей 4-5ти  лет, 5-6ти  лет?</w:t>
      </w:r>
    </w:p>
    <w:p w:rsidR="00D7531A" w:rsidRPr="00D7531A" w:rsidRDefault="00D7531A" w:rsidP="00D7531A">
      <w:pPr>
        <w:tabs>
          <w:tab w:val="left" w:pos="19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17.Понятие «Детские инфекции», педиатрия (понятие, цель и задача педиатрии), направления медицины детского возраста</w:t>
      </w:r>
      <w:proofErr w:type="gramStart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озрастные периоды жизни ребенка? Виды детских инфекций: корь, полиомиелит, дифтерия, коклюш?</w:t>
      </w:r>
    </w:p>
    <w:p w:rsidR="00D7531A" w:rsidRPr="00D7531A" w:rsidRDefault="00D7531A" w:rsidP="00D7531A">
      <w:pPr>
        <w:tabs>
          <w:tab w:val="left" w:pos="19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18. Понятие «Детские инфекции», педиатрия (понятие, цель и задача педиатрии), направления медицины детского возраста</w:t>
      </w:r>
      <w:proofErr w:type="gramStart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озрастные периоды жизни ребенка? Виды детских инфекций: вирусный паротит, скарлатина, ветряная оспа,  краснуха?</w:t>
      </w:r>
    </w:p>
    <w:p w:rsidR="00D7531A" w:rsidRPr="00D7531A" w:rsidRDefault="00D7531A" w:rsidP="00D7531A">
      <w:pPr>
        <w:tabs>
          <w:tab w:val="left" w:pos="19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19.</w:t>
      </w:r>
      <w:r w:rsidRPr="00D7531A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Понятие «Психологическое здоровье» по определению ВОЗ, по И. В. Дубровиной, понятие «Социальный сирота». Психическое состояние и его основные характеристики: главный компонент здоровья, способность к рефлексии?</w:t>
      </w:r>
    </w:p>
    <w:p w:rsidR="00D7531A" w:rsidRPr="00D7531A" w:rsidRDefault="00D7531A" w:rsidP="00D7531A">
      <w:pPr>
        <w:tabs>
          <w:tab w:val="left" w:pos="19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20.Факторы, влияющие на психологическое благополучие ребенка в семье: основные виды, типы родителей и детей в зависимости от психологического благополучия? Параметры отношений ребенка и родителя, оказывающие наибольшее влияние на психологическое развитие ребенка?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21.Стресс и его характеристики. Теория стресса, виды стресса. Основные признаки стрессового состояния у детей?</w:t>
      </w:r>
      <w:r w:rsidRPr="00D7531A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Профилактика стрессовых состояний и психоэмоционального напряжения у дошкольников?</w:t>
      </w:r>
    </w:p>
    <w:p w:rsidR="00B54E8A" w:rsidRDefault="00B54E8A" w:rsidP="00B54E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4E8A" w:rsidRPr="000F5FA4" w:rsidRDefault="00B54E8A" w:rsidP="00B54E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Дифференцированный зачет </w:t>
      </w:r>
      <w:proofErr w:type="gramStart"/>
      <w:r w:rsidRPr="000F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proofErr w:type="gramEnd"/>
    </w:p>
    <w:p w:rsidR="00B54E8A" w:rsidRPr="000F5FA4" w:rsidRDefault="00B54E8A" w:rsidP="00B54E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МДК 01.01 Медико-биологические основы здоровья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1.Цель, содержание и задачи дисциплины МДК 01.01 и науки, составляющие ее?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2.Требования к отоплению, вентиляции, водоснабжению и канализации в ДОУ?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«Детские инфекции», педиатрия, направления медицины детского возраста, возрастные периоды жизни ребенка. Виды детских инфекций: вирусный паротит, скарлатина, ветряная оспа,  краснуха?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№2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«Режим дня» и его содержание, основные принципы его организации.  Физиолого-гигиенические особенности режима дня в ДОУ: значение соблюдения режимных моментов для детей дошкольного возраста?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2.Требования к организации физического воспитания в ДОУ: значение физического воспитания, формы двигательной активности, оборудование, требования к организации закаливания и посещения бассейна?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 Понятие «Психологическое здоровье» по определению ВОЗ, по И. В. Дубровиной, понятие «Социальный сирота». Психическое состояние и его основные характеристики: главный компонент здоровья, способность к рефлексии?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№3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1.Понятие «Адаптация»: общая характеристика, предшествующая работа родителей до поступления ребенка в ДОУ. Виды  адаптации (три вида)  детей к условиям ДОУ?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«Детский травматизм», виды, причины и профилактика детского травматизма. Оказание первой помощи при ожогах, переломах, поражении электрическим током?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Понятие «Детские инфекции», педиатрия, направления медицины детского возраста, возрастные периоды жизни ребенка. Виды детских инфекций: корь, полиомиелит, дифтерия, коклюш?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№4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1.Понятие «Утомление», основные  признаки утомления, факторы, способствующие раннему утомлению, ряд поведенческих реакций свидетельствующие об утомлении дошкольников, стадии утомления дошкольников?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«Детский травматизм», виды, причины и профилактика детского травматизма. Оказание первой помощи  при порезах, ранах и укусах животных и насекомых, удушье, отравлении?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«Режим дня» и его содержание, основные принципы его организации.  Физиолого-гигиенические особенности режима дня в ДОУ: значение соблюдения режимных моментов для детей дошкольного возраста?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№5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1.Организация учебной деятельности дошкольников с соблюдением гигиенических требований: значение учебных занятий (НОД), виды занятий в ДОУ, их продолжительность и  гигиенические требования к их организации?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 Понятие «Кризис детского возраста», его особенности. Возрастные особенности детей 4-5ти  лет, 5-6ти  лет?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 Комплексная оценка состояния здоровья: критерии оценивания здоровья детей,  медицинские группы здоровья (5 групп), группы здоровья для занятий физическим развитием (три группы)?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№6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1.Организация сна дошкольников в соответствии с требованиями СанПин: понятие «Сон», основные требования и продолжительность?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Понятие «Кризис детского возраста», его особенности. Возрастные особенности детей 2-3х лет, 3-4х лет?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3.Факторы, влияющие на психологическое благополучие ребенка в семье: основные виды, типы родителей и детей в зависимости от психологического благополучия? Параметры отношений ребенка и родителя, оказывающие наибольшее влияние на психологическое развитие ребенка?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№7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1.Методика организация дневного сна в ДОУ: цели, задачи и этапы организации?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2.Определение понятия «Здоровье» по ВОЗ, три вида здоровья.  Критерии и факторы, определяющие здоровье?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«Детские инфекции», педиатрия, направления медицины детского возраста, возрастные периоды жизни ребенка. Виды детских инфекций: вирусный паротит, скарлатина, ветряная оспа,  краснуха?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№8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1.Понятие «Детский травматизм», виды, причины и профилактика детского травматизма. Оказание первой помощи при ожогах, переломах, поражении электрическим током?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 Гигиенические требования к освещению, к отоплению, вентиляции, водоснабжению и канализации в ДОУ?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3.Стресс и его характеристики. Теория стресса, виды стресса. Основные признаки стрессового состояния у детей?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Профилактика стрессовых состояний и психоэмоционального напряжения у дошкольников?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№9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1.Понятие «Детский травматизм», виды, причины и профилактика детского травматизма. Оказание первой помощи  при порезах, ранах и укусах животных и насекомых, удушье, отравлении?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2.Требования к организации физического воспитания в ДОУ: значение физического воспитания, формы двигательной активности, оборудование, требования к организации закаливания и посещения бассейна?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«Детские инфекции», педиатрия, направления медицины детского возраста, возрастные периоды жизни ребенка. Виды детских инфекций: вирусный паротит, скарлатина, ветряная оспа,  краснуха?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№10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1.Понятие «Режим дня» и его содержание, основные принципы его организации.  Физиолого-гигиенические особенности режима дня в ДОУ: значение соблюдения режимных моментов для детей дошкольного возраста?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«Кризис детского возраста», его особенности. Возрастные особенности детей 2-3х лет, 3-4х лет?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«Детский травматизм», виды</w:t>
      </w:r>
      <w:proofErr w:type="gramStart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ричины и профилактика детского травматизма. Оказание первой помощи  при порезах, ранах и укусах животных и насекомых, удушье, отравлении?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№11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1.Понятие «Режим дня» и его содержание, основные принципы его организации.  Физиолого-гигиенические особенности режима дня в ДОУ: значение соблюдения режимных моментов для детей дошкольного возраста?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«Адаптация»: общая характеристика, предшествующая работа родителей до поступления ребенка в ДОУ. Виды  адаптации (три вида)  детей к условиям ДОУ?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«Психологическое здоровье» по определению ВОЗ, по И. В. Дубровиной, понятие «Социальный сирота». Психическое состояние и его основные характеристики: главный компонент здоровья, способность к рефлексии?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№12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1.Понятие «Утомление», основные  признаки утомления, факторы, способствующие раннему утомлению, ряд поведенческих реакций свидетельствующие об утомлении дошкольников, стадии утомления дошкольников?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2.Методика проведения умывания, питания и одевания: культурно-гигиенические навыки в процессе приема пищи, умывания, одевания на прогулку?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«Детские инфекции», педиатрия, направления медицины детского возраста, возрастные периоды жизни ребенка. Виды детских инфекций: вирусный паротит, скарлатина, ветряная оспа,  краснуха?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№13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1.Методика организация дневного сна в ДОУ: цели, задачи и этапы организации?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2.Факторы, влияющие на психологическое благополучие ребенка в семье: основные виды, типы родителей и детей в зависимости от психологического благополучия? Параметры отношений ребенка и родителя, оказывающие наибольшее влияние на психологическое развитие ребенка?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«Кризис детского возраста», его особенности. Возрастные особенности детей 4-5ти  лет, 5-6ти  лет?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№14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1.Организация сна дошкольников в соответствии с требованиями СанПин: понятие «Сон», основные требования и продолжительность?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«Детский травматизм», виды, причины и профилактика детского травматизма. Оказание первой помощи при ожогах, переломах, поражении электрическим током?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3.Комплексная оценка состояния здоровья: критерии оценивания здоровья детей,  медицинские группы здоровья (5 групп), группы здоровья для занятий физическим развитием (три группы)?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№15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1.Организация учебной деятельности дошкольников с соблюдением гигиенических требований: значение учебных занятий (НОД), виды занятий в ДОУ, их продолжительность и  гигиенические требования к их организации?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2.Определение понятия «Здоровье» по ВОЗ, три вида здоровья.  Критерии и факторы, определяющие здоровье?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3.Стресс и его характеристики. Теория стресса, виды стресса. Основные признаки стрессового состояния у детей?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Профилактика стрессовых состояний и психоэмоционального напряжения у дошкольников?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№16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Цель, содержание и задачи дисциплины МДК 01.01 и науки, составляющие ее?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Методика проведения умывания, питания и одевания: культурно-гигиенические навыки в процессе приема пищи, умывания, одевания на прогулку?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Понятие «Детские инфекции», педиатрия, направления медицины детского возраста, возрастные периоды жизни ребенка. Виды детских инфекций: корь, полиомиелит, дифтерия, коклюш?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№17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1.Требования к отоплению, вентиляции, водоснабжению и канализации в ДОУ?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«Утомление», основные  признаки утомления, факторы, способствующие раннему утомлению, ряд поведенческих реакций свидетельствующие об утомлении дошкольников, стадии утомления дошкольников?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«Детские инфекции», педиатрия, направления медицины детского возраста, возрастные периоды жизни ребенка. Виды детских инфекций: вирусный паротит, скарлатина, ветряная оспа,  краснуха?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№18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 Методика проведения умывания, питания и одевания: культурно-гигиенические навыки в процессе приема пищи, умывания, одевания на прогулку?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«Детский травматизм», виды, причины и профилактика детского травматизма. Оказание первой помощи при ожогах, переломах, поражении электрическим током?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3.Факторы, влияющие на психологическое благополучие ребенка в семье: основные виды, типы родителей и детей в зависимости от психологического благополучия? Параметры отношений ребенка и родителя, оказывающие наибольшее влияние на психологическое развитие ребенка?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№19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1.Понятие «Адаптация»: общая характеристика, предшествующая работа родителей до поступления ребенка в ДОУ. Виды  адаптации (три вида)  детей к условиям ДОУ?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«Детские инфекции», педиатрия, направления медицины детского возраста, возрастные периоды жизни ребенка. Виды детских инфекций: корь, полиомиелит, дифтерия, коклюш?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3.Комплексная оценка состояния здоровья: критерии оценивания здоровья детей,  медицинские группы здоровья (5 групп), группы здоровья для занятий физическим развитием (три группы)?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Билет №20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1.Требования к организации физического воспитания в ДОУ: значение физического воспитания, формы двигательной активности, оборудование, требования к организации закаливания и посещения бассейна?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«Кризис детского возраста», его особенности. Возрастные особенности детей 2-3х лет, 3-4х лет?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3.Понятие «Психологическое здоровье» по определению ВОЗ, по И. В. Дубровиной, понятие «Социальный сирота». Психическое состояние и его основные характеристики: главный компонент здоровья, способность к рефлексии?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№21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Методика организация дневного сна в ДОУ: цели, задачи и этапы организации?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«Детский травматизм», виды, причины и профилактика детского травматизма. Оказание первой помощи  при порезах, ранах и укусах животных и насекомых, удушье, отравлении?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3.Определение понятия «Здоровье» по ВОЗ, три вида здоровья.  Критерии и факторы, определяющие здоровье?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№22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1.Стресс и его характеристики. Теория стресса, виды стресса. Основные признаки стрессового состояния у детей?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Профилактика стрессовых состояний и психоэмоционального напряжения у дошкольников?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2.Понятие «Детский травматизм», виды, причины и профилактика детского травматизма. Оказание первой помощи  при порезах, ранах и укусах животных и насекомых, удушье, отравлении?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 Понятие «Режим дня» и его содержание, основные принципы его организации.  Физиолого-гигиенические особенности режима дня в ДОУ: значение соблюдения режимных моментов для детей дошкольного возраста?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№23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 Организация учебной деятельности дошкольников с соблюдением гигиенических требований: значение учебных занятий (НОД), виды занятий в ДОУ, их продолжительность и  гигиенические требования к их организации?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Понятие «Кризис детского возраста», его особенности. Возрастные особенности детей 4-5ти  лет, 5-6ти  лет?</w:t>
      </w:r>
    </w:p>
    <w:p w:rsidR="00D7531A" w:rsidRPr="00D7531A" w:rsidRDefault="00D7531A" w:rsidP="00D753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3.Организация сна дошкольников в соответствии с требованиями СанПин: понятие «Сон», основные требования и продолжительность?</w:t>
      </w:r>
    </w:p>
    <w:p w:rsidR="00D7531A" w:rsidRPr="00D7531A" w:rsidRDefault="00D7531A" w:rsidP="00D753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Билет №24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D7531A">
        <w:rPr>
          <w:rFonts w:ascii="Calibri" w:eastAsia="Calibri" w:hAnsi="Calibri" w:cs="Times New Roman"/>
          <w:lang w:eastAsia="en-US"/>
        </w:rPr>
        <w:t xml:space="preserve"> </w:t>
      </w: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Цель, содержание и задачи дисциплины МДК 01.01 и науки, составляющие ее?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Понятие «Режим дня» и его содержание, основные принципы его организации.  Физиолого-гигиенические особенности режима дня в ДОУ: значение соблюдения режимных моментов для детей дошкольного возраста?</w:t>
      </w:r>
    </w:p>
    <w:p w:rsidR="00D7531A" w:rsidRPr="00D7531A" w:rsidRDefault="00D7531A" w:rsidP="00D7531A">
      <w:pPr>
        <w:tabs>
          <w:tab w:val="left" w:pos="236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31A">
        <w:rPr>
          <w:rFonts w:ascii="Times New Roman" w:eastAsia="Calibri" w:hAnsi="Times New Roman" w:cs="Times New Roman"/>
          <w:sz w:val="28"/>
          <w:szCs w:val="28"/>
          <w:lang w:eastAsia="en-US"/>
        </w:rPr>
        <w:t>3. Понятие «Психологическое здоровье» по определению ВОЗ, по И. В. Дубровиной, понятие «Социальный сирота». Психическое состояние и его основные характеристики: главный компонент здоровья, способность к рефлексии?</w:t>
      </w:r>
    </w:p>
    <w:p w:rsidR="004F4313" w:rsidRPr="000F5FA4" w:rsidRDefault="004F4313" w:rsidP="000F5F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5B3D10" w:rsidRDefault="00B54E8A" w:rsidP="000F5F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Письменные</w:t>
      </w:r>
      <w:r w:rsidR="005B3D10" w:rsidRPr="000F5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3D10" w:rsidRPr="000F5FA4">
        <w:rPr>
          <w:rFonts w:ascii="Times New Roman" w:eastAsia="Times New Roman" w:hAnsi="Times New Roman" w:cs="Times New Roman"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sz w:val="28"/>
          <w:szCs w:val="28"/>
        </w:rPr>
        <w:t>яоцениваются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объему пройденного  лекционного материала,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соответсвии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рабочей программой дисциплины. </w:t>
      </w:r>
      <w:r w:rsidR="005B3D10" w:rsidRPr="000F5FA4">
        <w:rPr>
          <w:rFonts w:ascii="Times New Roman" w:eastAsia="Times New Roman" w:hAnsi="Times New Roman" w:cs="Times New Roman"/>
          <w:sz w:val="28"/>
          <w:szCs w:val="28"/>
        </w:rPr>
        <w:t xml:space="preserve">Знания и умения по МДК 01.01 Медико-биологические и социальные основы здоровья считаются сформированными, </w:t>
      </w:r>
      <w:r w:rsidR="005B3D10" w:rsidRPr="00B54E8A">
        <w:rPr>
          <w:rFonts w:ascii="Times New Roman" w:eastAsia="Times New Roman" w:hAnsi="Times New Roman" w:cs="Times New Roman"/>
          <w:sz w:val="28"/>
          <w:szCs w:val="28"/>
        </w:rPr>
        <w:t>если в итоге обучающийся набрал необходим</w:t>
      </w:r>
      <w:r w:rsidRPr="00B54E8A">
        <w:rPr>
          <w:rFonts w:ascii="Times New Roman" w:eastAsia="Times New Roman" w:hAnsi="Times New Roman" w:cs="Times New Roman"/>
          <w:sz w:val="28"/>
          <w:szCs w:val="28"/>
        </w:rPr>
        <w:t>ый багаж знаний по шкале оценивания.</w:t>
      </w:r>
    </w:p>
    <w:p w:rsidR="005B3D10" w:rsidRPr="00D210DB" w:rsidRDefault="005B3D10" w:rsidP="00D210DB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0DB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оценивания:</w:t>
      </w:r>
    </w:p>
    <w:p w:rsidR="005B3D10" w:rsidRPr="000F5FA4" w:rsidRDefault="005B3D10" w:rsidP="000F5F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«отлично» - 90%-100% </w:t>
      </w:r>
      <w:r w:rsidR="00B54E8A">
        <w:rPr>
          <w:rFonts w:ascii="Times New Roman" w:eastAsia="Times New Roman" w:hAnsi="Times New Roman" w:cs="Times New Roman"/>
          <w:sz w:val="28"/>
          <w:szCs w:val="28"/>
        </w:rPr>
        <w:t xml:space="preserve"> изложенного материала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B3D10" w:rsidRPr="000F5FA4" w:rsidRDefault="005B3D10" w:rsidP="000F5F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«хорошо»- 80%-89% </w:t>
      </w:r>
      <w:r w:rsidR="00B54E8A" w:rsidRPr="00B54E8A">
        <w:rPr>
          <w:rFonts w:ascii="Times New Roman" w:eastAsia="Times New Roman" w:hAnsi="Times New Roman" w:cs="Times New Roman"/>
          <w:sz w:val="28"/>
          <w:szCs w:val="28"/>
        </w:rPr>
        <w:t>изложенного материала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B3D10" w:rsidRPr="000F5FA4" w:rsidRDefault="005B3D10" w:rsidP="000F5F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«удовлетворительно»- 60%-75% </w:t>
      </w:r>
      <w:r w:rsidR="00B54E8A" w:rsidRPr="00B54E8A">
        <w:rPr>
          <w:rFonts w:ascii="Times New Roman" w:eastAsia="Times New Roman" w:hAnsi="Times New Roman" w:cs="Times New Roman"/>
          <w:sz w:val="28"/>
          <w:szCs w:val="28"/>
        </w:rPr>
        <w:t>изложенного материала</w:t>
      </w: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B3D10" w:rsidRPr="000F5FA4" w:rsidRDefault="005B3D10" w:rsidP="000F5FA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sz w:val="28"/>
          <w:szCs w:val="28"/>
        </w:rPr>
        <w:t xml:space="preserve"> «неудовлетворительно»- менее 59% </w:t>
      </w:r>
      <w:r w:rsidR="00B54E8A" w:rsidRPr="00B54E8A">
        <w:rPr>
          <w:rFonts w:ascii="Times New Roman" w:eastAsia="Times New Roman" w:hAnsi="Times New Roman" w:cs="Times New Roman"/>
          <w:sz w:val="28"/>
          <w:szCs w:val="28"/>
        </w:rPr>
        <w:t>изложенного материала</w:t>
      </w:r>
      <w:r w:rsidR="00B54E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313" w:rsidRPr="000F5FA4" w:rsidRDefault="004F4313" w:rsidP="000F5F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Шкала перевода результатов </w:t>
      </w:r>
      <w:proofErr w:type="spellStart"/>
      <w:r w:rsidRPr="000F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диф</w:t>
      </w:r>
      <w:proofErr w:type="spellEnd"/>
      <w:r w:rsidRPr="000F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зачета:</w:t>
      </w:r>
    </w:p>
    <w:tbl>
      <w:tblPr>
        <w:tblW w:w="916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5670"/>
      </w:tblGrid>
      <w:tr w:rsidR="00B54E8A" w:rsidRPr="000F5FA4" w:rsidTr="00B54E8A"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E8A" w:rsidRPr="000F5FA4" w:rsidRDefault="00B54E8A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Результат зачета </w:t>
            </w:r>
            <w:proofErr w:type="gramStart"/>
            <w:r w:rsidRPr="000F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0F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E8A" w:rsidRPr="000F5FA4" w:rsidRDefault="00B54E8A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B54E8A" w:rsidRPr="000F5FA4" w:rsidTr="00B54E8A"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E8A" w:rsidRPr="000F5FA4" w:rsidRDefault="00B54E8A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90-100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E8A" w:rsidRPr="000F5FA4" w:rsidRDefault="00B54E8A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(отлично)</w:t>
            </w:r>
          </w:p>
        </w:tc>
      </w:tr>
      <w:tr w:rsidR="00B54E8A" w:rsidRPr="000F5FA4" w:rsidTr="00B54E8A"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E8A" w:rsidRPr="000F5FA4" w:rsidRDefault="00B54E8A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80-89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E8A" w:rsidRPr="000F5FA4" w:rsidRDefault="00B54E8A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(хорошо)</w:t>
            </w:r>
          </w:p>
        </w:tc>
      </w:tr>
      <w:tr w:rsidR="00B54E8A" w:rsidRPr="000F5FA4" w:rsidTr="00B54E8A"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E8A" w:rsidRPr="000F5FA4" w:rsidRDefault="00B54E8A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60-75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E8A" w:rsidRPr="000F5FA4" w:rsidRDefault="00B54E8A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(удовлетворительно)</w:t>
            </w:r>
          </w:p>
        </w:tc>
      </w:tr>
      <w:tr w:rsidR="00B54E8A" w:rsidRPr="000F5FA4" w:rsidTr="00B54E8A"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E8A" w:rsidRPr="000F5FA4" w:rsidRDefault="00B54E8A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 и менее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E8A" w:rsidRPr="000F5FA4" w:rsidRDefault="00B54E8A" w:rsidP="000F5F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(неудовлетворительно)</w:t>
            </w:r>
          </w:p>
        </w:tc>
      </w:tr>
    </w:tbl>
    <w:p w:rsidR="00A400B3" w:rsidRPr="000F5FA4" w:rsidRDefault="00A400B3" w:rsidP="000F5FA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A400B3" w:rsidRPr="000F5FA4" w:rsidSect="00893A0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4E" w:rsidRDefault="0061244E" w:rsidP="0010247E">
      <w:pPr>
        <w:spacing w:after="0" w:line="240" w:lineRule="auto"/>
      </w:pPr>
      <w:r>
        <w:separator/>
      </w:r>
    </w:p>
  </w:endnote>
  <w:endnote w:type="continuationSeparator" w:id="0">
    <w:p w:rsidR="0061244E" w:rsidRDefault="0061244E" w:rsidP="0010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659561"/>
      <w:docPartObj>
        <w:docPartGallery w:val="Page Numbers (Bottom of Page)"/>
        <w:docPartUnique/>
      </w:docPartObj>
    </w:sdtPr>
    <w:sdtEndPr/>
    <w:sdtContent>
      <w:p w:rsidR="003315C1" w:rsidRDefault="003315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A14">
          <w:rPr>
            <w:noProof/>
          </w:rPr>
          <w:t>3</w:t>
        </w:r>
        <w:r>
          <w:fldChar w:fldCharType="end"/>
        </w:r>
      </w:p>
    </w:sdtContent>
  </w:sdt>
  <w:p w:rsidR="003315C1" w:rsidRDefault="003315C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4E" w:rsidRDefault="0061244E" w:rsidP="0010247E">
      <w:pPr>
        <w:spacing w:after="0" w:line="240" w:lineRule="auto"/>
      </w:pPr>
      <w:r>
        <w:separator/>
      </w:r>
    </w:p>
  </w:footnote>
  <w:footnote w:type="continuationSeparator" w:id="0">
    <w:p w:rsidR="0061244E" w:rsidRDefault="0061244E" w:rsidP="0010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091"/>
        </w:tabs>
        <w:ind w:left="809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8811"/>
        </w:tabs>
        <w:ind w:left="881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9531"/>
        </w:tabs>
        <w:ind w:left="95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0251"/>
        </w:tabs>
        <w:ind w:left="102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0971"/>
        </w:tabs>
        <w:ind w:left="109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1691"/>
        </w:tabs>
        <w:ind w:left="116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411"/>
        </w:tabs>
        <w:ind w:left="124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3131"/>
        </w:tabs>
        <w:ind w:left="131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3851"/>
        </w:tabs>
        <w:ind w:left="13851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Num36"/>
    <w:lvl w:ilvl="0">
      <w:start w:val="1"/>
      <w:numFmt w:val="bullet"/>
      <w:lvlText w:val="-"/>
      <w:lvlJc w:val="left"/>
      <w:pPr>
        <w:tabs>
          <w:tab w:val="num" w:pos="0"/>
        </w:tabs>
        <w:ind w:left="5" w:firstLine="0"/>
      </w:pPr>
      <w:rPr>
        <w:rFonts w:ascii="Times New Roman" w:hAnsi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0A9708D"/>
    <w:multiLevelType w:val="multilevel"/>
    <w:tmpl w:val="492A41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8329D5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/>
        <w:sz w:val="22"/>
      </w:rPr>
    </w:lvl>
    <w:lvl w:ilvl="1">
      <w:start w:val="1"/>
      <w:numFmt w:val="russianUpp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3806E03"/>
    <w:multiLevelType w:val="multilevel"/>
    <w:tmpl w:val="896C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2D52A9"/>
    <w:multiLevelType w:val="multilevel"/>
    <w:tmpl w:val="B0E268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CF351A"/>
    <w:multiLevelType w:val="multilevel"/>
    <w:tmpl w:val="A40293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F0044B"/>
    <w:multiLevelType w:val="multilevel"/>
    <w:tmpl w:val="CC6E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522F6C"/>
    <w:multiLevelType w:val="multilevel"/>
    <w:tmpl w:val="09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895DA8"/>
    <w:multiLevelType w:val="multilevel"/>
    <w:tmpl w:val="7578087A"/>
    <w:styleLink w:val="WWNum6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>
    <w:nsid w:val="06C31E85"/>
    <w:multiLevelType w:val="multilevel"/>
    <w:tmpl w:val="08284B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6E116E4"/>
    <w:multiLevelType w:val="multilevel"/>
    <w:tmpl w:val="C0CA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70C18B4"/>
    <w:multiLevelType w:val="multilevel"/>
    <w:tmpl w:val="E8DA93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70D3305"/>
    <w:multiLevelType w:val="multilevel"/>
    <w:tmpl w:val="1D886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8334544"/>
    <w:multiLevelType w:val="multilevel"/>
    <w:tmpl w:val="07AEE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9552582"/>
    <w:multiLevelType w:val="multilevel"/>
    <w:tmpl w:val="409C29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B932E2E"/>
    <w:multiLevelType w:val="multilevel"/>
    <w:tmpl w:val="C1EC10D8"/>
    <w:styleLink w:val="WWNum11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>
    <w:nsid w:val="0B992D4F"/>
    <w:multiLevelType w:val="multilevel"/>
    <w:tmpl w:val="D3B43584"/>
    <w:styleLink w:val="WW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>
    <w:nsid w:val="0C8E5AFF"/>
    <w:multiLevelType w:val="multilevel"/>
    <w:tmpl w:val="7CC64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D719E2"/>
    <w:multiLevelType w:val="multilevel"/>
    <w:tmpl w:val="4122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F7E0EB8"/>
    <w:multiLevelType w:val="multilevel"/>
    <w:tmpl w:val="A3523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2783C24"/>
    <w:multiLevelType w:val="multilevel"/>
    <w:tmpl w:val="04F0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3636982"/>
    <w:multiLevelType w:val="multilevel"/>
    <w:tmpl w:val="BD9C7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4A12015"/>
    <w:multiLevelType w:val="multilevel"/>
    <w:tmpl w:val="DAEE87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6322491"/>
    <w:multiLevelType w:val="multilevel"/>
    <w:tmpl w:val="21DC6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3E0EB0"/>
    <w:multiLevelType w:val="multilevel"/>
    <w:tmpl w:val="6A12B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5742F0"/>
    <w:multiLevelType w:val="multilevel"/>
    <w:tmpl w:val="453C90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7BB2309"/>
    <w:multiLevelType w:val="multilevel"/>
    <w:tmpl w:val="74A8E04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94767E8"/>
    <w:multiLevelType w:val="multilevel"/>
    <w:tmpl w:val="F6A483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9AD2EDB"/>
    <w:multiLevelType w:val="multilevel"/>
    <w:tmpl w:val="6428B9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AD343CD"/>
    <w:multiLevelType w:val="multilevel"/>
    <w:tmpl w:val="9B88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B0E1271"/>
    <w:multiLevelType w:val="multilevel"/>
    <w:tmpl w:val="3BF23C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C162790"/>
    <w:multiLevelType w:val="multilevel"/>
    <w:tmpl w:val="18024C2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1C7558F4"/>
    <w:multiLevelType w:val="multilevel"/>
    <w:tmpl w:val="A118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DE0424A"/>
    <w:multiLevelType w:val="multilevel"/>
    <w:tmpl w:val="CAA6F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ECF2E6A"/>
    <w:multiLevelType w:val="multilevel"/>
    <w:tmpl w:val="ABF09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F3A2C58"/>
    <w:multiLevelType w:val="multilevel"/>
    <w:tmpl w:val="E2A20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FB047D3"/>
    <w:multiLevelType w:val="multilevel"/>
    <w:tmpl w:val="647C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0127ECF"/>
    <w:multiLevelType w:val="multilevel"/>
    <w:tmpl w:val="5CE660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1946108"/>
    <w:multiLevelType w:val="multilevel"/>
    <w:tmpl w:val="62DE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2B065ED"/>
    <w:multiLevelType w:val="multilevel"/>
    <w:tmpl w:val="045A4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36F16E0"/>
    <w:multiLevelType w:val="multilevel"/>
    <w:tmpl w:val="88A4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3715E12"/>
    <w:multiLevelType w:val="multilevel"/>
    <w:tmpl w:val="3B048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A80479"/>
    <w:multiLevelType w:val="multilevel"/>
    <w:tmpl w:val="A68CD7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4C71C05"/>
    <w:multiLevelType w:val="multilevel"/>
    <w:tmpl w:val="407430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5BD0758"/>
    <w:multiLevelType w:val="multilevel"/>
    <w:tmpl w:val="D49AD5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6B11F04"/>
    <w:multiLevelType w:val="multilevel"/>
    <w:tmpl w:val="3CDE6E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71D3D63"/>
    <w:multiLevelType w:val="multilevel"/>
    <w:tmpl w:val="A10611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8A15DBE"/>
    <w:multiLevelType w:val="multilevel"/>
    <w:tmpl w:val="3EE665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93759A9"/>
    <w:multiLevelType w:val="multilevel"/>
    <w:tmpl w:val="E39E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98E689B"/>
    <w:multiLevelType w:val="multilevel"/>
    <w:tmpl w:val="93A24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B355DAF"/>
    <w:multiLevelType w:val="multilevel"/>
    <w:tmpl w:val="7E9211D4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5">
    <w:nsid w:val="2C864235"/>
    <w:multiLevelType w:val="multilevel"/>
    <w:tmpl w:val="5388DC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D5547CE"/>
    <w:multiLevelType w:val="multilevel"/>
    <w:tmpl w:val="D8E6AE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E4722AF"/>
    <w:multiLevelType w:val="multilevel"/>
    <w:tmpl w:val="B79423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04759C6"/>
    <w:multiLevelType w:val="multilevel"/>
    <w:tmpl w:val="6FC2C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147314F"/>
    <w:multiLevelType w:val="multilevel"/>
    <w:tmpl w:val="9D9A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16F1D0D"/>
    <w:multiLevelType w:val="multilevel"/>
    <w:tmpl w:val="794C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1D4456E"/>
    <w:multiLevelType w:val="multilevel"/>
    <w:tmpl w:val="8E8AE7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4B82323"/>
    <w:multiLevelType w:val="multilevel"/>
    <w:tmpl w:val="5E3EE6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5356818"/>
    <w:multiLevelType w:val="multilevel"/>
    <w:tmpl w:val="694AA600"/>
    <w:styleLink w:val="WWNum9"/>
    <w:lvl w:ilvl="0">
      <w:start w:val="1"/>
      <w:numFmt w:val="decimal"/>
      <w:lvlText w:val="%1.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4">
    <w:nsid w:val="35CF0429"/>
    <w:multiLevelType w:val="multilevel"/>
    <w:tmpl w:val="9C92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6203325"/>
    <w:multiLevelType w:val="multilevel"/>
    <w:tmpl w:val="8B3629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66C093C"/>
    <w:multiLevelType w:val="multilevel"/>
    <w:tmpl w:val="0D7E1DC4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369E778A"/>
    <w:multiLevelType w:val="multilevel"/>
    <w:tmpl w:val="5BDC76F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8">
    <w:nsid w:val="36A754F1"/>
    <w:multiLevelType w:val="multilevel"/>
    <w:tmpl w:val="CADE4B76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9">
    <w:nsid w:val="39315EB4"/>
    <w:multiLevelType w:val="multilevel"/>
    <w:tmpl w:val="BD7E08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9484466"/>
    <w:multiLevelType w:val="multilevel"/>
    <w:tmpl w:val="7BD2C2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9EB190F"/>
    <w:multiLevelType w:val="multilevel"/>
    <w:tmpl w:val="00A4D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AEA5D38"/>
    <w:multiLevelType w:val="multilevel"/>
    <w:tmpl w:val="CB3A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B59114A"/>
    <w:multiLevelType w:val="multilevel"/>
    <w:tmpl w:val="097C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B847359"/>
    <w:multiLevelType w:val="multilevel"/>
    <w:tmpl w:val="BA421E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C9017AA"/>
    <w:multiLevelType w:val="multilevel"/>
    <w:tmpl w:val="39FCC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CF96699"/>
    <w:multiLevelType w:val="multilevel"/>
    <w:tmpl w:val="943C3E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DF409A0"/>
    <w:multiLevelType w:val="multilevel"/>
    <w:tmpl w:val="BE30B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E807D2A"/>
    <w:multiLevelType w:val="multilevel"/>
    <w:tmpl w:val="F206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1EA79F1"/>
    <w:multiLevelType w:val="multilevel"/>
    <w:tmpl w:val="D578FC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45A03EB"/>
    <w:multiLevelType w:val="multilevel"/>
    <w:tmpl w:val="0F103118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>
    <w:nsid w:val="447628A2"/>
    <w:multiLevelType w:val="multilevel"/>
    <w:tmpl w:val="007253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4F22BD5"/>
    <w:multiLevelType w:val="multilevel"/>
    <w:tmpl w:val="88FCC3C4"/>
    <w:styleLink w:val="WWNum14"/>
    <w:lvl w:ilvl="0">
      <w:start w:val="3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3">
    <w:nsid w:val="47554CB0"/>
    <w:multiLevelType w:val="multilevel"/>
    <w:tmpl w:val="74B0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7EC73D6"/>
    <w:multiLevelType w:val="multilevel"/>
    <w:tmpl w:val="3A1A8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7F54B0F"/>
    <w:multiLevelType w:val="multilevel"/>
    <w:tmpl w:val="7A8026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C040347"/>
    <w:multiLevelType w:val="multilevel"/>
    <w:tmpl w:val="F45AE5F2"/>
    <w:styleLink w:val="WWNum12"/>
    <w:lvl w:ilvl="0">
      <w:start w:val="5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7">
    <w:nsid w:val="4DEF1733"/>
    <w:multiLevelType w:val="multilevel"/>
    <w:tmpl w:val="61B03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F651C96"/>
    <w:multiLevelType w:val="multilevel"/>
    <w:tmpl w:val="AA1E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24556BB"/>
    <w:multiLevelType w:val="multilevel"/>
    <w:tmpl w:val="F3A47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277558C"/>
    <w:multiLevelType w:val="multilevel"/>
    <w:tmpl w:val="5E7C3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4091702"/>
    <w:multiLevelType w:val="multilevel"/>
    <w:tmpl w:val="CF36E3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516000A"/>
    <w:multiLevelType w:val="multilevel"/>
    <w:tmpl w:val="753297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5D21D9C"/>
    <w:multiLevelType w:val="multilevel"/>
    <w:tmpl w:val="446AE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65C4A9B"/>
    <w:multiLevelType w:val="multilevel"/>
    <w:tmpl w:val="B1385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6693F9E"/>
    <w:multiLevelType w:val="multilevel"/>
    <w:tmpl w:val="8976F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7284EC5"/>
    <w:multiLevelType w:val="multilevel"/>
    <w:tmpl w:val="2200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779061F"/>
    <w:multiLevelType w:val="multilevel"/>
    <w:tmpl w:val="EF7869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799476B"/>
    <w:multiLevelType w:val="multilevel"/>
    <w:tmpl w:val="0DC81C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8322F14"/>
    <w:multiLevelType w:val="multilevel"/>
    <w:tmpl w:val="84BC8AAE"/>
    <w:styleLink w:val="WWNum4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0">
    <w:nsid w:val="590E48CA"/>
    <w:multiLevelType w:val="multilevel"/>
    <w:tmpl w:val="7C9CE3A0"/>
    <w:styleLink w:val="WWNum5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1">
    <w:nsid w:val="594325EA"/>
    <w:multiLevelType w:val="multilevel"/>
    <w:tmpl w:val="64D00B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9711790"/>
    <w:multiLevelType w:val="multilevel"/>
    <w:tmpl w:val="3642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9A972F7"/>
    <w:multiLevelType w:val="multilevel"/>
    <w:tmpl w:val="6680A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A565D52"/>
    <w:multiLevelType w:val="multilevel"/>
    <w:tmpl w:val="C688DE94"/>
    <w:styleLink w:val="WWNum7"/>
    <w:lvl w:ilvl="0">
      <w:start w:val="1"/>
      <w:numFmt w:val="decimal"/>
      <w:lvlText w:val="%1-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5">
    <w:nsid w:val="5A6E7DBB"/>
    <w:multiLevelType w:val="multilevel"/>
    <w:tmpl w:val="8D822B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ADC665E"/>
    <w:multiLevelType w:val="multilevel"/>
    <w:tmpl w:val="C5FC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B3F4662"/>
    <w:multiLevelType w:val="multilevel"/>
    <w:tmpl w:val="DD5E1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B6E5EBC"/>
    <w:multiLevelType w:val="multilevel"/>
    <w:tmpl w:val="48204E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BD961C8"/>
    <w:multiLevelType w:val="multilevel"/>
    <w:tmpl w:val="261695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D363115"/>
    <w:multiLevelType w:val="multilevel"/>
    <w:tmpl w:val="60AAE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D375E80"/>
    <w:multiLevelType w:val="multilevel"/>
    <w:tmpl w:val="455A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DAA7B19"/>
    <w:multiLevelType w:val="multilevel"/>
    <w:tmpl w:val="9B2A0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DCD5DDA"/>
    <w:multiLevelType w:val="multilevel"/>
    <w:tmpl w:val="61989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E121E5F"/>
    <w:multiLevelType w:val="multilevel"/>
    <w:tmpl w:val="937449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E2B6E7F"/>
    <w:multiLevelType w:val="multilevel"/>
    <w:tmpl w:val="8A9043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F0930A3"/>
    <w:multiLevelType w:val="multilevel"/>
    <w:tmpl w:val="54BE8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1FC47B6"/>
    <w:multiLevelType w:val="multilevel"/>
    <w:tmpl w:val="B894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31C79AB"/>
    <w:multiLevelType w:val="multilevel"/>
    <w:tmpl w:val="C158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33A6CF1"/>
    <w:multiLevelType w:val="multilevel"/>
    <w:tmpl w:val="2D8A8F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4752290"/>
    <w:multiLevelType w:val="multilevel"/>
    <w:tmpl w:val="39D641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48058B1"/>
    <w:multiLevelType w:val="multilevel"/>
    <w:tmpl w:val="914693A6"/>
    <w:styleLink w:val="WWNum3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2">
    <w:nsid w:val="64AE2188"/>
    <w:multiLevelType w:val="multilevel"/>
    <w:tmpl w:val="6B528006"/>
    <w:styleLink w:val="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3">
    <w:nsid w:val="653F772E"/>
    <w:multiLevelType w:val="multilevel"/>
    <w:tmpl w:val="E266E1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63420C9"/>
    <w:multiLevelType w:val="multilevel"/>
    <w:tmpl w:val="F880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76E2641"/>
    <w:multiLevelType w:val="multilevel"/>
    <w:tmpl w:val="311EC4A6"/>
    <w:styleLink w:val="2"/>
    <w:lvl w:ilvl="0">
      <w:start w:val="1"/>
      <w:numFmt w:val="russianLower"/>
      <w:lvlText w:val="%1)"/>
      <w:lvlJc w:val="left"/>
      <w:pPr>
        <w:tabs>
          <w:tab w:val="num" w:pos="360"/>
        </w:tabs>
        <w:ind w:left="700" w:hanging="34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6B515078"/>
    <w:multiLevelType w:val="multilevel"/>
    <w:tmpl w:val="890E6A8C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7">
    <w:nsid w:val="6BB7173A"/>
    <w:multiLevelType w:val="multilevel"/>
    <w:tmpl w:val="6584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CBB1C32"/>
    <w:multiLevelType w:val="multilevel"/>
    <w:tmpl w:val="B2AE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E3F248B"/>
    <w:multiLevelType w:val="multilevel"/>
    <w:tmpl w:val="524CC0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EF32B98"/>
    <w:multiLevelType w:val="multilevel"/>
    <w:tmpl w:val="267CB8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F1E3463"/>
    <w:multiLevelType w:val="multilevel"/>
    <w:tmpl w:val="E984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0FF253C"/>
    <w:multiLevelType w:val="multilevel"/>
    <w:tmpl w:val="42A8A9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1953A9C"/>
    <w:multiLevelType w:val="multilevel"/>
    <w:tmpl w:val="7236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2602256"/>
    <w:multiLevelType w:val="multilevel"/>
    <w:tmpl w:val="F270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2B905C4"/>
    <w:multiLevelType w:val="multilevel"/>
    <w:tmpl w:val="C584FA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3C23A39"/>
    <w:multiLevelType w:val="multilevel"/>
    <w:tmpl w:val="A1CC80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4121F83"/>
    <w:multiLevelType w:val="multilevel"/>
    <w:tmpl w:val="1742B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47D4224"/>
    <w:multiLevelType w:val="multilevel"/>
    <w:tmpl w:val="50FC3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51E49C1"/>
    <w:multiLevelType w:val="multilevel"/>
    <w:tmpl w:val="90E64C4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>
    <w:nsid w:val="760C7D86"/>
    <w:multiLevelType w:val="multilevel"/>
    <w:tmpl w:val="8672486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>
    <w:nsid w:val="76847A84"/>
    <w:multiLevelType w:val="multilevel"/>
    <w:tmpl w:val="DD6C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6B96B95"/>
    <w:multiLevelType w:val="multilevel"/>
    <w:tmpl w:val="21E0EB1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>
    <w:nsid w:val="77DC7EFE"/>
    <w:multiLevelType w:val="multilevel"/>
    <w:tmpl w:val="570862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8227154"/>
    <w:multiLevelType w:val="multilevel"/>
    <w:tmpl w:val="F18E9E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91037E2"/>
    <w:multiLevelType w:val="multilevel"/>
    <w:tmpl w:val="3A4CC6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948027D"/>
    <w:multiLevelType w:val="multilevel"/>
    <w:tmpl w:val="2EE2F7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B221F39"/>
    <w:multiLevelType w:val="multilevel"/>
    <w:tmpl w:val="0FF809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C756171"/>
    <w:multiLevelType w:val="multilevel"/>
    <w:tmpl w:val="D03C02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E07208E"/>
    <w:multiLevelType w:val="multilevel"/>
    <w:tmpl w:val="1B28199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2"/>
  </w:num>
  <w:num w:numId="2">
    <w:abstractNumId w:val="6"/>
  </w:num>
  <w:num w:numId="3">
    <w:abstractNumId w:val="54"/>
  </w:num>
  <w:num w:numId="4">
    <w:abstractNumId w:val="67"/>
  </w:num>
  <w:num w:numId="5">
    <w:abstractNumId w:val="121"/>
  </w:num>
  <w:num w:numId="6">
    <w:abstractNumId w:val="99"/>
  </w:num>
  <w:num w:numId="7">
    <w:abstractNumId w:val="100"/>
  </w:num>
  <w:num w:numId="8">
    <w:abstractNumId w:val="12"/>
  </w:num>
  <w:num w:numId="9">
    <w:abstractNumId w:val="104"/>
  </w:num>
  <w:num w:numId="10">
    <w:abstractNumId w:val="68"/>
  </w:num>
  <w:num w:numId="11">
    <w:abstractNumId w:val="63"/>
  </w:num>
  <w:num w:numId="12">
    <w:abstractNumId w:val="126"/>
  </w:num>
  <w:num w:numId="13">
    <w:abstractNumId w:val="19"/>
  </w:num>
  <w:num w:numId="14">
    <w:abstractNumId w:val="86"/>
  </w:num>
  <w:num w:numId="15">
    <w:abstractNumId w:val="20"/>
  </w:num>
  <w:num w:numId="16">
    <w:abstractNumId w:val="82"/>
  </w:num>
  <w:num w:numId="17">
    <w:abstractNumId w:val="140"/>
  </w:num>
  <w:num w:numId="18">
    <w:abstractNumId w:val="139"/>
  </w:num>
  <w:num w:numId="19">
    <w:abstractNumId w:val="142"/>
  </w:num>
  <w:num w:numId="20">
    <w:abstractNumId w:val="66"/>
  </w:num>
  <w:num w:numId="21">
    <w:abstractNumId w:val="35"/>
  </w:num>
  <w:num w:numId="22">
    <w:abstractNumId w:val="80"/>
  </w:num>
  <w:num w:numId="23">
    <w:abstractNumId w:val="125"/>
  </w:num>
  <w:num w:numId="24">
    <w:abstractNumId w:val="127"/>
  </w:num>
  <w:num w:numId="25">
    <w:abstractNumId w:val="42"/>
  </w:num>
  <w:num w:numId="26">
    <w:abstractNumId w:val="138"/>
  </w:num>
  <w:num w:numId="27">
    <w:abstractNumId w:val="72"/>
  </w:num>
  <w:num w:numId="28">
    <w:abstractNumId w:val="116"/>
  </w:num>
  <w:num w:numId="29">
    <w:abstractNumId w:val="128"/>
  </w:num>
  <w:num w:numId="30">
    <w:abstractNumId w:val="27"/>
  </w:num>
  <w:num w:numId="31">
    <w:abstractNumId w:val="17"/>
  </w:num>
  <w:num w:numId="32">
    <w:abstractNumId w:val="137"/>
  </w:num>
  <w:num w:numId="33">
    <w:abstractNumId w:val="7"/>
  </w:num>
  <w:num w:numId="34">
    <w:abstractNumId w:val="71"/>
  </w:num>
  <w:num w:numId="35">
    <w:abstractNumId w:val="88"/>
  </w:num>
  <w:num w:numId="36">
    <w:abstractNumId w:val="93"/>
  </w:num>
  <w:num w:numId="37">
    <w:abstractNumId w:val="96"/>
  </w:num>
  <w:num w:numId="38">
    <w:abstractNumId w:val="98"/>
  </w:num>
  <w:num w:numId="39">
    <w:abstractNumId w:val="15"/>
  </w:num>
  <w:num w:numId="40">
    <w:abstractNumId w:val="52"/>
  </w:num>
  <w:num w:numId="41">
    <w:abstractNumId w:val="145"/>
  </w:num>
  <w:num w:numId="42">
    <w:abstractNumId w:val="60"/>
  </w:num>
  <w:num w:numId="43">
    <w:abstractNumId w:val="34"/>
  </w:num>
  <w:num w:numId="44">
    <w:abstractNumId w:val="73"/>
  </w:num>
  <w:num w:numId="45">
    <w:abstractNumId w:val="90"/>
  </w:num>
  <w:num w:numId="46">
    <w:abstractNumId w:val="84"/>
  </w:num>
  <w:num w:numId="47">
    <w:abstractNumId w:val="16"/>
  </w:num>
  <w:num w:numId="48">
    <w:abstractNumId w:val="25"/>
  </w:num>
  <w:num w:numId="49">
    <w:abstractNumId w:val="147"/>
  </w:num>
  <w:num w:numId="50">
    <w:abstractNumId w:val="62"/>
  </w:num>
  <w:num w:numId="51">
    <w:abstractNumId w:val="119"/>
  </w:num>
  <w:num w:numId="52">
    <w:abstractNumId w:val="113"/>
  </w:num>
  <w:num w:numId="53">
    <w:abstractNumId w:val="37"/>
  </w:num>
  <w:num w:numId="54">
    <w:abstractNumId w:val="118"/>
  </w:num>
  <w:num w:numId="55">
    <w:abstractNumId w:val="141"/>
  </w:num>
  <w:num w:numId="56">
    <w:abstractNumId w:val="24"/>
  </w:num>
  <w:num w:numId="57">
    <w:abstractNumId w:val="44"/>
  </w:num>
  <w:num w:numId="58">
    <w:abstractNumId w:val="78"/>
  </w:num>
  <w:num w:numId="59">
    <w:abstractNumId w:val="134"/>
  </w:num>
  <w:num w:numId="60">
    <w:abstractNumId w:val="22"/>
  </w:num>
  <w:num w:numId="61">
    <w:abstractNumId w:val="102"/>
  </w:num>
  <w:num w:numId="62">
    <w:abstractNumId w:val="83"/>
  </w:num>
  <w:num w:numId="63">
    <w:abstractNumId w:val="21"/>
  </w:num>
  <w:num w:numId="64">
    <w:abstractNumId w:val="111"/>
  </w:num>
  <w:num w:numId="65">
    <w:abstractNumId w:val="39"/>
  </w:num>
  <w:num w:numId="66">
    <w:abstractNumId w:val="59"/>
  </w:num>
  <w:num w:numId="67">
    <w:abstractNumId w:val="110"/>
  </w:num>
  <w:num w:numId="68">
    <w:abstractNumId w:val="28"/>
  </w:num>
  <w:num w:numId="69">
    <w:abstractNumId w:val="89"/>
  </w:num>
  <w:num w:numId="70">
    <w:abstractNumId w:val="115"/>
  </w:num>
  <w:num w:numId="71">
    <w:abstractNumId w:val="87"/>
  </w:num>
  <w:num w:numId="72">
    <w:abstractNumId w:val="97"/>
  </w:num>
  <w:num w:numId="73">
    <w:abstractNumId w:val="40"/>
  </w:num>
  <w:num w:numId="74">
    <w:abstractNumId w:val="57"/>
  </w:num>
  <w:num w:numId="75">
    <w:abstractNumId w:val="64"/>
  </w:num>
  <w:num w:numId="76">
    <w:abstractNumId w:val="46"/>
  </w:num>
  <w:num w:numId="77">
    <w:abstractNumId w:val="14"/>
  </w:num>
  <w:num w:numId="78">
    <w:abstractNumId w:val="55"/>
  </w:num>
  <w:num w:numId="79">
    <w:abstractNumId w:val="114"/>
  </w:num>
  <w:num w:numId="80">
    <w:abstractNumId w:val="131"/>
  </w:num>
  <w:num w:numId="81">
    <w:abstractNumId w:val="117"/>
  </w:num>
  <w:num w:numId="82">
    <w:abstractNumId w:val="77"/>
  </w:num>
  <w:num w:numId="83">
    <w:abstractNumId w:val="94"/>
  </w:num>
  <w:num w:numId="84">
    <w:abstractNumId w:val="79"/>
  </w:num>
  <w:num w:numId="85">
    <w:abstractNumId w:val="58"/>
  </w:num>
  <w:num w:numId="86">
    <w:abstractNumId w:val="23"/>
  </w:num>
  <w:num w:numId="87">
    <w:abstractNumId w:val="43"/>
  </w:num>
  <w:num w:numId="88">
    <w:abstractNumId w:val="65"/>
  </w:num>
  <w:num w:numId="89">
    <w:abstractNumId w:val="144"/>
  </w:num>
  <w:num w:numId="90">
    <w:abstractNumId w:val="13"/>
  </w:num>
  <w:num w:numId="91">
    <w:abstractNumId w:val="11"/>
  </w:num>
  <w:num w:numId="92">
    <w:abstractNumId w:val="26"/>
  </w:num>
  <w:num w:numId="93">
    <w:abstractNumId w:val="103"/>
  </w:num>
  <w:num w:numId="94">
    <w:abstractNumId w:val="53"/>
  </w:num>
  <w:num w:numId="95">
    <w:abstractNumId w:val="136"/>
  </w:num>
  <w:num w:numId="96">
    <w:abstractNumId w:val="36"/>
  </w:num>
  <w:num w:numId="97">
    <w:abstractNumId w:val="48"/>
  </w:num>
  <w:num w:numId="98">
    <w:abstractNumId w:val="106"/>
  </w:num>
  <w:num w:numId="99">
    <w:abstractNumId w:val="146"/>
  </w:num>
  <w:num w:numId="100">
    <w:abstractNumId w:val="47"/>
  </w:num>
  <w:num w:numId="101">
    <w:abstractNumId w:val="33"/>
  </w:num>
  <w:num w:numId="102">
    <w:abstractNumId w:val="31"/>
  </w:num>
  <w:num w:numId="103">
    <w:abstractNumId w:val="148"/>
  </w:num>
  <w:num w:numId="104">
    <w:abstractNumId w:val="135"/>
  </w:num>
  <w:num w:numId="105">
    <w:abstractNumId w:val="133"/>
  </w:num>
  <w:num w:numId="106">
    <w:abstractNumId w:val="10"/>
  </w:num>
  <w:num w:numId="107">
    <w:abstractNumId w:val="124"/>
  </w:num>
  <w:num w:numId="108">
    <w:abstractNumId w:val="107"/>
  </w:num>
  <w:num w:numId="109">
    <w:abstractNumId w:val="38"/>
  </w:num>
  <w:num w:numId="110">
    <w:abstractNumId w:val="45"/>
  </w:num>
  <w:num w:numId="111">
    <w:abstractNumId w:val="75"/>
  </w:num>
  <w:num w:numId="112">
    <w:abstractNumId w:val="32"/>
  </w:num>
  <w:num w:numId="113">
    <w:abstractNumId w:val="112"/>
  </w:num>
  <w:num w:numId="114">
    <w:abstractNumId w:val="8"/>
  </w:num>
  <w:num w:numId="115">
    <w:abstractNumId w:val="143"/>
  </w:num>
  <w:num w:numId="116">
    <w:abstractNumId w:val="76"/>
  </w:num>
  <w:num w:numId="117">
    <w:abstractNumId w:val="130"/>
  </w:num>
  <w:num w:numId="118">
    <w:abstractNumId w:val="95"/>
  </w:num>
  <w:num w:numId="119">
    <w:abstractNumId w:val="61"/>
  </w:num>
  <w:num w:numId="120">
    <w:abstractNumId w:val="101"/>
  </w:num>
  <w:num w:numId="121">
    <w:abstractNumId w:val="132"/>
  </w:num>
  <w:num w:numId="122">
    <w:abstractNumId w:val="50"/>
  </w:num>
  <w:num w:numId="123">
    <w:abstractNumId w:val="69"/>
  </w:num>
  <w:num w:numId="124">
    <w:abstractNumId w:val="70"/>
  </w:num>
  <w:num w:numId="125">
    <w:abstractNumId w:val="9"/>
  </w:num>
  <w:num w:numId="126">
    <w:abstractNumId w:val="18"/>
  </w:num>
  <w:num w:numId="127">
    <w:abstractNumId w:val="120"/>
  </w:num>
  <w:num w:numId="128">
    <w:abstractNumId w:val="129"/>
  </w:num>
  <w:num w:numId="129">
    <w:abstractNumId w:val="123"/>
  </w:num>
  <w:num w:numId="130">
    <w:abstractNumId w:val="51"/>
  </w:num>
  <w:num w:numId="131">
    <w:abstractNumId w:val="149"/>
  </w:num>
  <w:num w:numId="132">
    <w:abstractNumId w:val="56"/>
  </w:num>
  <w:num w:numId="133">
    <w:abstractNumId w:val="74"/>
  </w:num>
  <w:num w:numId="134">
    <w:abstractNumId w:val="105"/>
  </w:num>
  <w:num w:numId="135">
    <w:abstractNumId w:val="92"/>
  </w:num>
  <w:num w:numId="136">
    <w:abstractNumId w:val="5"/>
  </w:num>
  <w:num w:numId="137">
    <w:abstractNumId w:val="81"/>
  </w:num>
  <w:num w:numId="138">
    <w:abstractNumId w:val="41"/>
  </w:num>
  <w:num w:numId="139">
    <w:abstractNumId w:val="49"/>
  </w:num>
  <w:num w:numId="140">
    <w:abstractNumId w:val="91"/>
  </w:num>
  <w:num w:numId="141">
    <w:abstractNumId w:val="30"/>
  </w:num>
  <w:num w:numId="142">
    <w:abstractNumId w:val="85"/>
  </w:num>
  <w:num w:numId="143">
    <w:abstractNumId w:val="29"/>
  </w:num>
  <w:num w:numId="144">
    <w:abstractNumId w:val="108"/>
  </w:num>
  <w:num w:numId="145">
    <w:abstractNumId w:val="109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0423"/>
    <w:rsid w:val="0000484A"/>
    <w:rsid w:val="000202EF"/>
    <w:rsid w:val="00023B62"/>
    <w:rsid w:val="000429F2"/>
    <w:rsid w:val="00043C44"/>
    <w:rsid w:val="00052623"/>
    <w:rsid w:val="00057BD2"/>
    <w:rsid w:val="000676A1"/>
    <w:rsid w:val="00083B4C"/>
    <w:rsid w:val="00092FF8"/>
    <w:rsid w:val="000D5816"/>
    <w:rsid w:val="000E0F5A"/>
    <w:rsid w:val="000F4985"/>
    <w:rsid w:val="000F5FA4"/>
    <w:rsid w:val="0010247E"/>
    <w:rsid w:val="00123393"/>
    <w:rsid w:val="00125998"/>
    <w:rsid w:val="00143115"/>
    <w:rsid w:val="00176A18"/>
    <w:rsid w:val="001815E5"/>
    <w:rsid w:val="0019503F"/>
    <w:rsid w:val="001A694B"/>
    <w:rsid w:val="001D6944"/>
    <w:rsid w:val="00205D78"/>
    <w:rsid w:val="002356A3"/>
    <w:rsid w:val="00240FA3"/>
    <w:rsid w:val="00260940"/>
    <w:rsid w:val="00262240"/>
    <w:rsid w:val="002B47CB"/>
    <w:rsid w:val="002D367D"/>
    <w:rsid w:val="002F4679"/>
    <w:rsid w:val="00330468"/>
    <w:rsid w:val="003315C1"/>
    <w:rsid w:val="00351424"/>
    <w:rsid w:val="0037146C"/>
    <w:rsid w:val="003C2A0F"/>
    <w:rsid w:val="003C3070"/>
    <w:rsid w:val="004339CB"/>
    <w:rsid w:val="00440D79"/>
    <w:rsid w:val="004B6DD0"/>
    <w:rsid w:val="004C6E86"/>
    <w:rsid w:val="004D6E47"/>
    <w:rsid w:val="004E2697"/>
    <w:rsid w:val="004E3111"/>
    <w:rsid w:val="004F3821"/>
    <w:rsid w:val="004F4313"/>
    <w:rsid w:val="00510236"/>
    <w:rsid w:val="005103FA"/>
    <w:rsid w:val="00573CB2"/>
    <w:rsid w:val="00576163"/>
    <w:rsid w:val="00585575"/>
    <w:rsid w:val="005A61A8"/>
    <w:rsid w:val="005B3D10"/>
    <w:rsid w:val="005B56C0"/>
    <w:rsid w:val="005C640F"/>
    <w:rsid w:val="005E34FA"/>
    <w:rsid w:val="005E62F1"/>
    <w:rsid w:val="005F1922"/>
    <w:rsid w:val="005F4034"/>
    <w:rsid w:val="0061244E"/>
    <w:rsid w:val="00617533"/>
    <w:rsid w:val="00657BBB"/>
    <w:rsid w:val="00665564"/>
    <w:rsid w:val="00665F0A"/>
    <w:rsid w:val="00674945"/>
    <w:rsid w:val="00677127"/>
    <w:rsid w:val="00682735"/>
    <w:rsid w:val="006931D5"/>
    <w:rsid w:val="006C1C48"/>
    <w:rsid w:val="006D0423"/>
    <w:rsid w:val="006D1B24"/>
    <w:rsid w:val="006F012E"/>
    <w:rsid w:val="00704817"/>
    <w:rsid w:val="007760C4"/>
    <w:rsid w:val="00795F43"/>
    <w:rsid w:val="007A05F5"/>
    <w:rsid w:val="007A12CB"/>
    <w:rsid w:val="007A2559"/>
    <w:rsid w:val="007B06E1"/>
    <w:rsid w:val="007B0A95"/>
    <w:rsid w:val="007C4B46"/>
    <w:rsid w:val="007D234B"/>
    <w:rsid w:val="007F27B1"/>
    <w:rsid w:val="007F72D7"/>
    <w:rsid w:val="008116D3"/>
    <w:rsid w:val="00832D2F"/>
    <w:rsid w:val="00835802"/>
    <w:rsid w:val="00845FCB"/>
    <w:rsid w:val="00870CEA"/>
    <w:rsid w:val="00881D6E"/>
    <w:rsid w:val="00893A06"/>
    <w:rsid w:val="008A033E"/>
    <w:rsid w:val="008B0810"/>
    <w:rsid w:val="008B240F"/>
    <w:rsid w:val="008B3FA5"/>
    <w:rsid w:val="008C5AA1"/>
    <w:rsid w:val="008D0044"/>
    <w:rsid w:val="008D50FD"/>
    <w:rsid w:val="008E4C65"/>
    <w:rsid w:val="008F11FB"/>
    <w:rsid w:val="008F18BC"/>
    <w:rsid w:val="008F76F8"/>
    <w:rsid w:val="00932518"/>
    <w:rsid w:val="00971BC3"/>
    <w:rsid w:val="00975F92"/>
    <w:rsid w:val="00992418"/>
    <w:rsid w:val="009D10B0"/>
    <w:rsid w:val="009E73F5"/>
    <w:rsid w:val="009F06AE"/>
    <w:rsid w:val="009F1A4E"/>
    <w:rsid w:val="00A142C5"/>
    <w:rsid w:val="00A23647"/>
    <w:rsid w:val="00A24141"/>
    <w:rsid w:val="00A355FA"/>
    <w:rsid w:val="00A400B3"/>
    <w:rsid w:val="00A81634"/>
    <w:rsid w:val="00AA2A14"/>
    <w:rsid w:val="00AA6461"/>
    <w:rsid w:val="00AD284B"/>
    <w:rsid w:val="00AE648B"/>
    <w:rsid w:val="00AE72F9"/>
    <w:rsid w:val="00B057F6"/>
    <w:rsid w:val="00B30F03"/>
    <w:rsid w:val="00B51E0C"/>
    <w:rsid w:val="00B53162"/>
    <w:rsid w:val="00B54E8A"/>
    <w:rsid w:val="00B63306"/>
    <w:rsid w:val="00B75E5C"/>
    <w:rsid w:val="00BE6CAD"/>
    <w:rsid w:val="00BF6410"/>
    <w:rsid w:val="00C0327F"/>
    <w:rsid w:val="00C125BC"/>
    <w:rsid w:val="00C13EB2"/>
    <w:rsid w:val="00C40D72"/>
    <w:rsid w:val="00C70CDF"/>
    <w:rsid w:val="00CA16E0"/>
    <w:rsid w:val="00CA3946"/>
    <w:rsid w:val="00CA79B8"/>
    <w:rsid w:val="00CC4A50"/>
    <w:rsid w:val="00CC6095"/>
    <w:rsid w:val="00CD248C"/>
    <w:rsid w:val="00CE620A"/>
    <w:rsid w:val="00D035D1"/>
    <w:rsid w:val="00D210DB"/>
    <w:rsid w:val="00D27B7A"/>
    <w:rsid w:val="00D51054"/>
    <w:rsid w:val="00D5300E"/>
    <w:rsid w:val="00D728BD"/>
    <w:rsid w:val="00D735C4"/>
    <w:rsid w:val="00D7531A"/>
    <w:rsid w:val="00D9500A"/>
    <w:rsid w:val="00DA57B3"/>
    <w:rsid w:val="00DB7007"/>
    <w:rsid w:val="00DD2952"/>
    <w:rsid w:val="00DD7353"/>
    <w:rsid w:val="00DF1D57"/>
    <w:rsid w:val="00DF4CFB"/>
    <w:rsid w:val="00DF777E"/>
    <w:rsid w:val="00E26B01"/>
    <w:rsid w:val="00E4317D"/>
    <w:rsid w:val="00E65E27"/>
    <w:rsid w:val="00E72F7A"/>
    <w:rsid w:val="00E74BE4"/>
    <w:rsid w:val="00E96DA5"/>
    <w:rsid w:val="00EA6FD6"/>
    <w:rsid w:val="00EE233E"/>
    <w:rsid w:val="00EF47D9"/>
    <w:rsid w:val="00F337B5"/>
    <w:rsid w:val="00F8007A"/>
    <w:rsid w:val="00F84780"/>
    <w:rsid w:val="00FE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oa heading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47CB"/>
  </w:style>
  <w:style w:type="paragraph" w:styleId="10">
    <w:name w:val="heading 1"/>
    <w:basedOn w:val="a0"/>
    <w:next w:val="a0"/>
    <w:link w:val="11"/>
    <w:uiPriority w:val="9"/>
    <w:qFormat/>
    <w:rsid w:val="007C4B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0">
    <w:name w:val="heading 2"/>
    <w:basedOn w:val="a0"/>
    <w:next w:val="a0"/>
    <w:link w:val="21"/>
    <w:unhideWhenUsed/>
    <w:qFormat/>
    <w:rsid w:val="007C4B4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0"/>
    <w:next w:val="a0"/>
    <w:link w:val="30"/>
    <w:qFormat/>
    <w:rsid w:val="005F40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8C5AA1"/>
    <w:pPr>
      <w:keepNext/>
      <w:keepLines/>
      <w:tabs>
        <w:tab w:val="num" w:pos="864"/>
      </w:tabs>
      <w:suppressAutoHyphen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zh-CN" w:bidi="en-US"/>
    </w:rPr>
  </w:style>
  <w:style w:type="paragraph" w:styleId="5">
    <w:name w:val="heading 5"/>
    <w:basedOn w:val="a0"/>
    <w:next w:val="a0"/>
    <w:link w:val="50"/>
    <w:qFormat/>
    <w:rsid w:val="005F403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8C5AA1"/>
    <w:pPr>
      <w:keepNext/>
      <w:keepLines/>
      <w:tabs>
        <w:tab w:val="num" w:pos="1152"/>
      </w:tabs>
      <w:suppressAutoHyphen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lang w:val="en-US" w:eastAsia="zh-CN" w:bidi="en-US"/>
    </w:rPr>
  </w:style>
  <w:style w:type="paragraph" w:styleId="7">
    <w:name w:val="heading 7"/>
    <w:basedOn w:val="a0"/>
    <w:next w:val="a0"/>
    <w:link w:val="70"/>
    <w:uiPriority w:val="9"/>
    <w:qFormat/>
    <w:rsid w:val="008C5AA1"/>
    <w:pPr>
      <w:keepNext/>
      <w:keepLines/>
      <w:tabs>
        <w:tab w:val="num" w:pos="1296"/>
      </w:tabs>
      <w:suppressAutoHyphen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lang w:val="en-US" w:eastAsia="zh-CN" w:bidi="en-US"/>
    </w:rPr>
  </w:style>
  <w:style w:type="paragraph" w:styleId="8">
    <w:name w:val="heading 8"/>
    <w:basedOn w:val="a0"/>
    <w:next w:val="a0"/>
    <w:link w:val="80"/>
    <w:uiPriority w:val="9"/>
    <w:qFormat/>
    <w:rsid w:val="008C5AA1"/>
    <w:pPr>
      <w:keepNext/>
      <w:keepLines/>
      <w:tabs>
        <w:tab w:val="num" w:pos="1440"/>
      </w:tabs>
      <w:suppressAutoHyphen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eastAsia="zh-CN" w:bidi="en-US"/>
    </w:rPr>
  </w:style>
  <w:style w:type="paragraph" w:styleId="9">
    <w:name w:val="heading 9"/>
    <w:basedOn w:val="a0"/>
    <w:next w:val="a0"/>
    <w:link w:val="90"/>
    <w:qFormat/>
    <w:rsid w:val="008C5AA1"/>
    <w:pPr>
      <w:keepNext/>
      <w:keepLines/>
      <w:tabs>
        <w:tab w:val="num" w:pos="1584"/>
      </w:tabs>
      <w:suppressAutoHyphen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zh-CN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B0A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Bodytext">
    <w:name w:val="Body text_"/>
    <w:basedOn w:val="a1"/>
    <w:link w:val="71"/>
    <w:rsid w:val="00F337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7"/>
    <w:basedOn w:val="a0"/>
    <w:link w:val="Bodytext"/>
    <w:rsid w:val="00F337B5"/>
    <w:pPr>
      <w:widowControl w:val="0"/>
      <w:shd w:val="clear" w:color="auto" w:fill="FFFFFF"/>
      <w:spacing w:after="0" w:line="547" w:lineRule="exact"/>
      <w:ind w:hanging="112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F337B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1">
    <w:name w:val="Заголовок 1 Знак"/>
    <w:basedOn w:val="a1"/>
    <w:link w:val="10"/>
    <w:uiPriority w:val="9"/>
    <w:rsid w:val="007C4B4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">
    <w:name w:val="Заголовок 2 Знак"/>
    <w:basedOn w:val="a1"/>
    <w:link w:val="20"/>
    <w:rsid w:val="007C4B4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a6">
    <w:name w:val="Table Grid"/>
    <w:basedOn w:val="a2"/>
    <w:rsid w:val="007C4B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0"/>
    <w:rsid w:val="007C4B46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7C4B46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0"/>
    <w:uiPriority w:val="99"/>
    <w:unhideWhenUsed/>
    <w:rsid w:val="007C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">
    <w:name w:val="тест"/>
    <w:uiPriority w:val="99"/>
    <w:rsid w:val="007C4B46"/>
    <w:pPr>
      <w:numPr>
        <w:numId w:val="2"/>
      </w:numPr>
    </w:pPr>
  </w:style>
  <w:style w:type="paragraph" w:styleId="a8">
    <w:name w:val="Body Text Indent"/>
    <w:basedOn w:val="a0"/>
    <w:link w:val="a9"/>
    <w:uiPriority w:val="99"/>
    <w:rsid w:val="007C4B4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1"/>
    <w:link w:val="a8"/>
    <w:uiPriority w:val="99"/>
    <w:rsid w:val="007C4B46"/>
    <w:rPr>
      <w:rFonts w:ascii="Times New Roman" w:eastAsia="Times New Roman" w:hAnsi="Times New Roman" w:cs="Times New Roman"/>
      <w:sz w:val="28"/>
      <w:szCs w:val="20"/>
    </w:rPr>
  </w:style>
  <w:style w:type="paragraph" w:customStyle="1" w:styleId="leftmargin">
    <w:name w:val="left_margin"/>
    <w:basedOn w:val="a0"/>
    <w:rsid w:val="007C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7C4B46"/>
  </w:style>
  <w:style w:type="character" w:customStyle="1" w:styleId="30">
    <w:name w:val="Заголовок 3 Знак"/>
    <w:basedOn w:val="a1"/>
    <w:link w:val="3"/>
    <w:rsid w:val="005F4034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5F403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rsid w:val="005F4034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5F4034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1"/>
    <w:rsid w:val="005F40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1"/>
    <w:rsid w:val="005F403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1"/>
    <w:rsid w:val="005F4034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5F4034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0"/>
    <w:link w:val="ab"/>
    <w:uiPriority w:val="99"/>
    <w:rsid w:val="005F40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1"/>
    <w:link w:val="aa"/>
    <w:uiPriority w:val="99"/>
    <w:rsid w:val="005F4034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1"/>
    <w:rsid w:val="005F4034"/>
  </w:style>
  <w:style w:type="character" w:styleId="ad">
    <w:name w:val="Strong"/>
    <w:basedOn w:val="a1"/>
    <w:qFormat/>
    <w:rsid w:val="005F4034"/>
    <w:rPr>
      <w:b/>
      <w:bCs/>
    </w:rPr>
  </w:style>
  <w:style w:type="character" w:styleId="ae">
    <w:name w:val="Emphasis"/>
    <w:basedOn w:val="a1"/>
    <w:qFormat/>
    <w:rsid w:val="005F4034"/>
    <w:rPr>
      <w:i/>
      <w:iCs/>
    </w:rPr>
  </w:style>
  <w:style w:type="character" w:customStyle="1" w:styleId="apple-converted-space">
    <w:name w:val="apple-converted-space"/>
    <w:basedOn w:val="a1"/>
    <w:rsid w:val="005F4034"/>
  </w:style>
  <w:style w:type="paragraph" w:customStyle="1" w:styleId="12">
    <w:name w:val="Без интервала1"/>
    <w:rsid w:val="005F40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uiPriority w:val="99"/>
    <w:rsid w:val="005F40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uiPriority w:val="99"/>
    <w:rsid w:val="005F4034"/>
    <w:rPr>
      <w:rFonts w:ascii="Times New Roman" w:eastAsia="Times New Roman" w:hAnsi="Times New Roman" w:cs="Times New Roman"/>
      <w:sz w:val="24"/>
      <w:szCs w:val="24"/>
    </w:rPr>
  </w:style>
  <w:style w:type="character" w:customStyle="1" w:styleId="trb121">
    <w:name w:val="trb121"/>
    <w:basedOn w:val="a1"/>
    <w:rsid w:val="005F4034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customStyle="1" w:styleId="grame">
    <w:name w:val="grame"/>
    <w:basedOn w:val="a1"/>
    <w:rsid w:val="005F4034"/>
  </w:style>
  <w:style w:type="paragraph" w:customStyle="1" w:styleId="c1">
    <w:name w:val="c1"/>
    <w:basedOn w:val="a0"/>
    <w:rsid w:val="005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0"/>
    <w:rsid w:val="005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8">
    <w:name w:val="c3 c8"/>
    <w:basedOn w:val="a1"/>
    <w:rsid w:val="005F4034"/>
  </w:style>
  <w:style w:type="paragraph" w:customStyle="1" w:styleId="22">
    <w:name w:val="Абзац списка2"/>
    <w:basedOn w:val="a0"/>
    <w:rsid w:val="005F4034"/>
    <w:pPr>
      <w:suppressAutoHyphens/>
    </w:pPr>
    <w:rPr>
      <w:rFonts w:ascii="Calibri" w:eastAsia="Lucida Sans Unicode" w:hAnsi="Calibri" w:cs="font290"/>
      <w:kern w:val="1"/>
      <w:lang w:eastAsia="ar-SA"/>
    </w:rPr>
  </w:style>
  <w:style w:type="paragraph" w:styleId="HTML">
    <w:name w:val="HTML Preformatted"/>
    <w:basedOn w:val="a0"/>
    <w:link w:val="HTML0"/>
    <w:uiPriority w:val="99"/>
    <w:unhideWhenUsed/>
    <w:rsid w:val="005F4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F4034"/>
    <w:rPr>
      <w:rFonts w:ascii="Courier New" w:eastAsia="Times New Roman" w:hAnsi="Courier New" w:cs="Times New Roman"/>
      <w:sz w:val="20"/>
      <w:szCs w:val="20"/>
    </w:rPr>
  </w:style>
  <w:style w:type="character" w:styleId="af1">
    <w:name w:val="Hyperlink"/>
    <w:uiPriority w:val="99"/>
    <w:rsid w:val="005F4034"/>
    <w:rPr>
      <w:color w:val="0000FF"/>
      <w:u w:val="single"/>
    </w:rPr>
  </w:style>
  <w:style w:type="paragraph" w:customStyle="1" w:styleId="Default">
    <w:name w:val="Default"/>
    <w:rsid w:val="005F4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footnote text"/>
    <w:basedOn w:val="a0"/>
    <w:link w:val="af3"/>
    <w:semiHidden/>
    <w:unhideWhenUsed/>
    <w:rsid w:val="00B6330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semiHidden/>
    <w:rsid w:val="00B63306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1"/>
    <w:semiHidden/>
    <w:unhideWhenUsed/>
    <w:rsid w:val="00B63306"/>
    <w:rPr>
      <w:vertAlign w:val="superscript"/>
    </w:rPr>
  </w:style>
  <w:style w:type="paragraph" w:styleId="af5">
    <w:name w:val="header"/>
    <w:basedOn w:val="a0"/>
    <w:link w:val="af6"/>
    <w:uiPriority w:val="99"/>
    <w:unhideWhenUsed/>
    <w:rsid w:val="00B6330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1"/>
    <w:link w:val="af5"/>
    <w:uiPriority w:val="99"/>
    <w:rsid w:val="00B63306"/>
    <w:rPr>
      <w:rFonts w:eastAsiaTheme="minorHAnsi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8C5AA1"/>
    <w:rPr>
      <w:rFonts w:ascii="Cambria" w:eastAsia="Times New Roman" w:hAnsi="Cambria" w:cs="Times New Roman"/>
      <w:b/>
      <w:bCs/>
      <w:i/>
      <w:iCs/>
      <w:color w:val="4F81BD"/>
      <w:lang w:val="en-US" w:eastAsia="zh-CN" w:bidi="en-US"/>
    </w:rPr>
  </w:style>
  <w:style w:type="character" w:customStyle="1" w:styleId="60">
    <w:name w:val="Заголовок 6 Знак"/>
    <w:basedOn w:val="a1"/>
    <w:link w:val="6"/>
    <w:uiPriority w:val="9"/>
    <w:rsid w:val="008C5AA1"/>
    <w:rPr>
      <w:rFonts w:ascii="Cambria" w:eastAsia="Times New Roman" w:hAnsi="Cambria" w:cs="Times New Roman"/>
      <w:i/>
      <w:iCs/>
      <w:color w:val="243F60"/>
      <w:lang w:val="en-US" w:eastAsia="zh-CN" w:bidi="en-US"/>
    </w:rPr>
  </w:style>
  <w:style w:type="character" w:customStyle="1" w:styleId="70">
    <w:name w:val="Заголовок 7 Знак"/>
    <w:basedOn w:val="a1"/>
    <w:link w:val="7"/>
    <w:uiPriority w:val="9"/>
    <w:rsid w:val="008C5AA1"/>
    <w:rPr>
      <w:rFonts w:ascii="Cambria" w:eastAsia="Times New Roman" w:hAnsi="Cambria" w:cs="Times New Roman"/>
      <w:i/>
      <w:iCs/>
      <w:color w:val="404040"/>
      <w:lang w:val="en-US" w:eastAsia="zh-CN" w:bidi="en-US"/>
    </w:rPr>
  </w:style>
  <w:style w:type="character" w:customStyle="1" w:styleId="80">
    <w:name w:val="Заголовок 8 Знак"/>
    <w:basedOn w:val="a1"/>
    <w:link w:val="8"/>
    <w:uiPriority w:val="9"/>
    <w:rsid w:val="008C5AA1"/>
    <w:rPr>
      <w:rFonts w:ascii="Cambria" w:eastAsia="Times New Roman" w:hAnsi="Cambria" w:cs="Times New Roman"/>
      <w:color w:val="4F81BD"/>
      <w:sz w:val="20"/>
      <w:szCs w:val="20"/>
      <w:lang w:val="en-US" w:eastAsia="zh-CN" w:bidi="en-US"/>
    </w:rPr>
  </w:style>
  <w:style w:type="character" w:customStyle="1" w:styleId="90">
    <w:name w:val="Заголовок 9 Знак"/>
    <w:basedOn w:val="a1"/>
    <w:link w:val="9"/>
    <w:rsid w:val="008C5AA1"/>
    <w:rPr>
      <w:rFonts w:ascii="Cambria" w:eastAsia="Times New Roman" w:hAnsi="Cambria" w:cs="Times New Roman"/>
      <w:i/>
      <w:iCs/>
      <w:color w:val="404040"/>
      <w:sz w:val="20"/>
      <w:szCs w:val="20"/>
      <w:lang w:val="en-US" w:eastAsia="zh-CN" w:bidi="en-US"/>
    </w:rPr>
  </w:style>
  <w:style w:type="numbering" w:customStyle="1" w:styleId="13">
    <w:name w:val="Нет списка1"/>
    <w:next w:val="a3"/>
    <w:uiPriority w:val="99"/>
    <w:semiHidden/>
    <w:unhideWhenUsed/>
    <w:rsid w:val="008C5AA1"/>
  </w:style>
  <w:style w:type="character" w:customStyle="1" w:styleId="FontStyle44">
    <w:name w:val="Font Style44"/>
    <w:rsid w:val="008C5AA1"/>
    <w:rPr>
      <w:rFonts w:ascii="Times New Roman" w:hAnsi="Times New Roman" w:cs="Times New Roman"/>
      <w:sz w:val="26"/>
    </w:rPr>
  </w:style>
  <w:style w:type="character" w:customStyle="1" w:styleId="af7">
    <w:name w:val="Ссылка указателя"/>
    <w:rsid w:val="008C5AA1"/>
  </w:style>
  <w:style w:type="paragraph" w:styleId="14">
    <w:name w:val="toc 1"/>
    <w:basedOn w:val="a0"/>
    <w:next w:val="a0"/>
    <w:rsid w:val="008C5AA1"/>
    <w:pPr>
      <w:tabs>
        <w:tab w:val="right" w:leader="dot" w:pos="9269"/>
      </w:tabs>
      <w:suppressAutoHyphens/>
      <w:spacing w:line="360" w:lineRule="auto"/>
    </w:pPr>
    <w:rPr>
      <w:rFonts w:ascii="Calibri" w:eastAsia="Calibri" w:hAnsi="Calibri" w:cs="Times New Roman"/>
      <w:sz w:val="28"/>
      <w:szCs w:val="28"/>
      <w:lang w:bidi="en-US"/>
    </w:rPr>
  </w:style>
  <w:style w:type="paragraph" w:styleId="af8">
    <w:name w:val="Subtitle"/>
    <w:basedOn w:val="a0"/>
    <w:next w:val="a0"/>
    <w:link w:val="af9"/>
    <w:uiPriority w:val="11"/>
    <w:qFormat/>
    <w:rsid w:val="008C5AA1"/>
    <w:pPr>
      <w:suppressAutoHyphens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 w:bidi="en-US"/>
    </w:rPr>
  </w:style>
  <w:style w:type="character" w:customStyle="1" w:styleId="af9">
    <w:name w:val="Подзаголовок Знак"/>
    <w:basedOn w:val="a1"/>
    <w:link w:val="af8"/>
    <w:uiPriority w:val="11"/>
    <w:rsid w:val="008C5A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 w:bidi="en-US"/>
    </w:rPr>
  </w:style>
  <w:style w:type="paragraph" w:styleId="afa">
    <w:name w:val="toa heading"/>
    <w:basedOn w:val="10"/>
    <w:next w:val="a0"/>
    <w:rsid w:val="008C5AA1"/>
    <w:pPr>
      <w:suppressAutoHyphens/>
      <w:outlineLvl w:val="9"/>
    </w:pPr>
    <w:rPr>
      <w:lang w:val="en-US" w:eastAsia="zh-CN" w:bidi="en-US"/>
    </w:rPr>
  </w:style>
  <w:style w:type="character" w:customStyle="1" w:styleId="FontStyle49">
    <w:name w:val="Font Style49"/>
    <w:basedOn w:val="a1"/>
    <w:rsid w:val="008C5AA1"/>
    <w:rPr>
      <w:rFonts w:ascii="Times New Roman" w:hAnsi="Times New Roman" w:cs="Times New Roman"/>
      <w:sz w:val="24"/>
      <w:szCs w:val="24"/>
    </w:rPr>
  </w:style>
  <w:style w:type="paragraph" w:styleId="afb">
    <w:name w:val="TOC Heading"/>
    <w:basedOn w:val="10"/>
    <w:next w:val="a0"/>
    <w:uiPriority w:val="39"/>
    <w:unhideWhenUsed/>
    <w:qFormat/>
    <w:rsid w:val="008C5AA1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23">
    <w:name w:val="toc 2"/>
    <w:basedOn w:val="a0"/>
    <w:next w:val="a0"/>
    <w:autoRedefine/>
    <w:uiPriority w:val="39"/>
    <w:unhideWhenUsed/>
    <w:rsid w:val="008C5AA1"/>
    <w:pPr>
      <w:spacing w:after="100"/>
      <w:ind w:left="220"/>
    </w:pPr>
    <w:rPr>
      <w:rFonts w:eastAsiaTheme="minorHAnsi"/>
      <w:lang w:eastAsia="en-US"/>
    </w:rPr>
  </w:style>
  <w:style w:type="paragraph" w:styleId="afc">
    <w:name w:val="Balloon Text"/>
    <w:basedOn w:val="a0"/>
    <w:link w:val="afd"/>
    <w:uiPriority w:val="99"/>
    <w:unhideWhenUsed/>
    <w:rsid w:val="008C5A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1"/>
    <w:link w:val="afc"/>
    <w:uiPriority w:val="99"/>
    <w:rsid w:val="008C5AA1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5">
    <w:name w:val="Сетка таблицы1"/>
    <w:basedOn w:val="a2"/>
    <w:uiPriority w:val="59"/>
    <w:rsid w:val="00B75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0"/>
    <w:link w:val="25"/>
    <w:unhideWhenUsed/>
    <w:rsid w:val="00B75E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B75E5C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Plain Text"/>
    <w:basedOn w:val="a0"/>
    <w:link w:val="aff"/>
    <w:rsid w:val="00B75E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B75E5C"/>
    <w:rPr>
      <w:rFonts w:ascii="Courier New" w:eastAsia="Times New Roman" w:hAnsi="Courier New" w:cs="Times New Roman"/>
      <w:sz w:val="20"/>
      <w:szCs w:val="20"/>
    </w:rPr>
  </w:style>
  <w:style w:type="paragraph" w:styleId="aff0">
    <w:name w:val="List"/>
    <w:basedOn w:val="a0"/>
    <w:unhideWhenUsed/>
    <w:rsid w:val="00B75E5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Îáû÷íûé"/>
    <w:rsid w:val="002D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ord">
    <w:name w:val="mord"/>
    <w:basedOn w:val="a1"/>
    <w:rsid w:val="002D367D"/>
  </w:style>
  <w:style w:type="character" w:customStyle="1" w:styleId="vlist-s">
    <w:name w:val="vlist-s"/>
    <w:basedOn w:val="a1"/>
    <w:rsid w:val="002D367D"/>
  </w:style>
  <w:style w:type="character" w:customStyle="1" w:styleId="mbin">
    <w:name w:val="mbin"/>
    <w:basedOn w:val="a1"/>
    <w:rsid w:val="002D367D"/>
  </w:style>
  <w:style w:type="character" w:customStyle="1" w:styleId="mrel">
    <w:name w:val="mrel"/>
    <w:basedOn w:val="a1"/>
    <w:rsid w:val="002D367D"/>
  </w:style>
  <w:style w:type="character" w:customStyle="1" w:styleId="mopen">
    <w:name w:val="mopen"/>
    <w:basedOn w:val="a1"/>
    <w:rsid w:val="002D367D"/>
  </w:style>
  <w:style w:type="character" w:customStyle="1" w:styleId="mclose">
    <w:name w:val="mclose"/>
    <w:basedOn w:val="a1"/>
    <w:rsid w:val="002D367D"/>
  </w:style>
  <w:style w:type="paragraph" w:customStyle="1" w:styleId="Standard">
    <w:name w:val="Standard"/>
    <w:rsid w:val="00CA39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CA39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A3946"/>
    <w:pPr>
      <w:spacing w:after="140" w:line="288" w:lineRule="auto"/>
    </w:pPr>
  </w:style>
  <w:style w:type="paragraph" w:styleId="aff2">
    <w:name w:val="caption"/>
    <w:basedOn w:val="Standard"/>
    <w:uiPriority w:val="35"/>
    <w:qFormat/>
    <w:rsid w:val="00CA39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3946"/>
    <w:pPr>
      <w:suppressLineNumbers/>
    </w:pPr>
  </w:style>
  <w:style w:type="paragraph" w:customStyle="1" w:styleId="DocumentMap">
    <w:name w:val="DocumentMap"/>
    <w:rsid w:val="00CA394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paragraph" w:customStyle="1" w:styleId="Bodytext9">
    <w:name w:val="Body text (9)"/>
    <w:basedOn w:val="Standard"/>
    <w:rsid w:val="00CA3946"/>
    <w:pPr>
      <w:shd w:val="clear" w:color="auto" w:fill="FFFFFF"/>
      <w:spacing w:before="240" w:line="274" w:lineRule="exact"/>
    </w:pPr>
    <w:rPr>
      <w:b/>
      <w:bCs/>
      <w:sz w:val="22"/>
      <w:szCs w:val="22"/>
      <w:lang w:eastAsia="en-US"/>
    </w:rPr>
  </w:style>
  <w:style w:type="paragraph" w:customStyle="1" w:styleId="HeaderandFooter">
    <w:name w:val="Header and Footer"/>
    <w:basedOn w:val="Standard"/>
    <w:rsid w:val="00CA3946"/>
  </w:style>
  <w:style w:type="paragraph" w:customStyle="1" w:styleId="TableContents">
    <w:name w:val="Table Contents"/>
    <w:basedOn w:val="Standard"/>
    <w:rsid w:val="00CA3946"/>
  </w:style>
  <w:style w:type="paragraph" w:customStyle="1" w:styleId="TableHeading">
    <w:name w:val="Table Heading"/>
    <w:basedOn w:val="TableContents"/>
    <w:rsid w:val="00CA3946"/>
  </w:style>
  <w:style w:type="paragraph" w:customStyle="1" w:styleId="BodyTextIndent11">
    <w:name w:val="Body Text Indent;текст;Основной текст 1;Основной текст 1 Знак Знак Знак"/>
    <w:basedOn w:val="Standard"/>
    <w:rsid w:val="00CA3946"/>
    <w:pPr>
      <w:spacing w:after="120"/>
      <w:ind w:left="283"/>
    </w:pPr>
  </w:style>
  <w:style w:type="paragraph" w:customStyle="1" w:styleId="16">
    <w:name w:val="Абзац списка1"/>
    <w:basedOn w:val="Standard"/>
    <w:rsid w:val="00CA394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3">
    <w:name w:val="литер"/>
    <w:basedOn w:val="Standard"/>
    <w:rsid w:val="00CA3946"/>
    <w:pPr>
      <w:ind w:left="397" w:hanging="397"/>
    </w:pPr>
    <w:rPr>
      <w:lang w:eastAsia="ar-SA"/>
    </w:rPr>
  </w:style>
  <w:style w:type="paragraph" w:styleId="aff4">
    <w:name w:val="Document Map"/>
    <w:basedOn w:val="Standard"/>
    <w:link w:val="aff5"/>
    <w:rsid w:val="00CA39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1"/>
    <w:link w:val="aff4"/>
    <w:rsid w:val="00CA3946"/>
    <w:rPr>
      <w:rFonts w:ascii="Tahoma" w:eastAsia="SimSun" w:hAnsi="Tahoma" w:cs="Tahoma"/>
      <w:kern w:val="3"/>
      <w:sz w:val="20"/>
      <w:szCs w:val="20"/>
      <w:shd w:val="clear" w:color="auto" w:fill="000080"/>
      <w:lang w:val="en-US" w:eastAsia="zh-CN" w:bidi="hi-IN"/>
    </w:rPr>
  </w:style>
  <w:style w:type="paragraph" w:customStyle="1" w:styleId="c7">
    <w:name w:val="c7"/>
    <w:basedOn w:val="Standard"/>
    <w:rsid w:val="00CA3946"/>
    <w:pPr>
      <w:spacing w:before="100" w:after="100"/>
    </w:pPr>
    <w:rPr>
      <w:rFonts w:ascii="Times New Roman" w:hAnsi="Times New Roman"/>
    </w:rPr>
  </w:style>
  <w:style w:type="character" w:customStyle="1" w:styleId="ListLabel1">
    <w:name w:val="ListLabel 1"/>
    <w:rsid w:val="00CA3946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sid w:val="00CA3946"/>
    <w:rPr>
      <w:rFonts w:cs="Times New Roman"/>
    </w:rPr>
  </w:style>
  <w:style w:type="character" w:customStyle="1" w:styleId="ListLabel3">
    <w:name w:val="ListLabel 3"/>
    <w:rsid w:val="00CA3946"/>
    <w:rPr>
      <w:rFonts w:cs="Times New Roman"/>
    </w:rPr>
  </w:style>
  <w:style w:type="character" w:customStyle="1" w:styleId="ListLabel4">
    <w:name w:val="ListLabel 4"/>
    <w:rsid w:val="00CA3946"/>
    <w:rPr>
      <w:rFonts w:cs="Times New Roman"/>
    </w:rPr>
  </w:style>
  <w:style w:type="character" w:customStyle="1" w:styleId="ListLabel5">
    <w:name w:val="ListLabel 5"/>
    <w:rsid w:val="00CA3946"/>
    <w:rPr>
      <w:rFonts w:cs="Times New Roman"/>
    </w:rPr>
  </w:style>
  <w:style w:type="character" w:customStyle="1" w:styleId="ListLabel6">
    <w:name w:val="ListLabel 6"/>
    <w:rsid w:val="00CA3946"/>
    <w:rPr>
      <w:rFonts w:cs="Times New Roman"/>
    </w:rPr>
  </w:style>
  <w:style w:type="character" w:customStyle="1" w:styleId="ListLabel7">
    <w:name w:val="ListLabel 7"/>
    <w:rsid w:val="00CA3946"/>
    <w:rPr>
      <w:rFonts w:cs="Times New Roman"/>
    </w:rPr>
  </w:style>
  <w:style w:type="character" w:customStyle="1" w:styleId="ListLabel8">
    <w:name w:val="ListLabel 8"/>
    <w:rsid w:val="00CA3946"/>
    <w:rPr>
      <w:rFonts w:cs="Times New Roman"/>
    </w:rPr>
  </w:style>
  <w:style w:type="character" w:customStyle="1" w:styleId="ListLabel9">
    <w:name w:val="ListLabel 9"/>
    <w:rsid w:val="00CA3946"/>
    <w:rPr>
      <w:rFonts w:cs="Times New Roman"/>
    </w:rPr>
  </w:style>
  <w:style w:type="character" w:customStyle="1" w:styleId="110">
    <w:name w:val="Основной текст с отступом Знак;текст Знак;Основной текст 1 Знак;Основной текст 1 Знак Знак Знак Знак"/>
    <w:rsid w:val="00CA3946"/>
    <w:rPr>
      <w:sz w:val="24"/>
    </w:rPr>
  </w:style>
  <w:style w:type="character" w:customStyle="1" w:styleId="17">
    <w:name w:val="Основной текст с отступом Знак1"/>
    <w:basedOn w:val="a1"/>
    <w:rsid w:val="00CA3946"/>
  </w:style>
  <w:style w:type="character" w:customStyle="1" w:styleId="ListLabel10">
    <w:name w:val="ListLabel 10"/>
    <w:rsid w:val="00CA3946"/>
    <w:rPr>
      <w:rFonts w:cs="Times New Roman"/>
    </w:rPr>
  </w:style>
  <w:style w:type="character" w:customStyle="1" w:styleId="ListLabel11">
    <w:name w:val="ListLabel 11"/>
    <w:rsid w:val="00CA3946"/>
    <w:rPr>
      <w:rFonts w:cs="Times New Roman"/>
    </w:rPr>
  </w:style>
  <w:style w:type="character" w:customStyle="1" w:styleId="ListLabel12">
    <w:name w:val="ListLabel 12"/>
    <w:rsid w:val="00CA3946"/>
    <w:rPr>
      <w:rFonts w:cs="Times New Roman"/>
    </w:rPr>
  </w:style>
  <w:style w:type="character" w:customStyle="1" w:styleId="ListLabel13">
    <w:name w:val="ListLabel 13"/>
    <w:rsid w:val="00CA3946"/>
    <w:rPr>
      <w:rFonts w:cs="Times New Roman"/>
    </w:rPr>
  </w:style>
  <w:style w:type="character" w:customStyle="1" w:styleId="ListLabel14">
    <w:name w:val="ListLabel 14"/>
    <w:rsid w:val="00CA3946"/>
    <w:rPr>
      <w:rFonts w:cs="Times New Roman"/>
    </w:rPr>
  </w:style>
  <w:style w:type="character" w:customStyle="1" w:styleId="ListLabel15">
    <w:name w:val="ListLabel 15"/>
    <w:rsid w:val="00CA3946"/>
    <w:rPr>
      <w:rFonts w:cs="Times New Roman"/>
    </w:rPr>
  </w:style>
  <w:style w:type="character" w:customStyle="1" w:styleId="ListLabel16">
    <w:name w:val="ListLabel 16"/>
    <w:rsid w:val="00CA3946"/>
    <w:rPr>
      <w:rFonts w:cs="Times New Roman"/>
    </w:rPr>
  </w:style>
  <w:style w:type="character" w:customStyle="1" w:styleId="ListLabel17">
    <w:name w:val="ListLabel 17"/>
    <w:rsid w:val="00CA3946"/>
    <w:rPr>
      <w:rFonts w:cs="Times New Roman"/>
    </w:rPr>
  </w:style>
  <w:style w:type="character" w:customStyle="1" w:styleId="ListLabel18">
    <w:name w:val="ListLabel 18"/>
    <w:rsid w:val="00CA3946"/>
    <w:rPr>
      <w:rFonts w:cs="Times New Roman"/>
    </w:rPr>
  </w:style>
  <w:style w:type="character" w:customStyle="1" w:styleId="ListLabel19">
    <w:name w:val="ListLabel 19"/>
    <w:rsid w:val="00CA3946"/>
    <w:rPr>
      <w:rFonts w:cs="Times New Roman"/>
    </w:rPr>
  </w:style>
  <w:style w:type="character" w:customStyle="1" w:styleId="ListLabel20">
    <w:name w:val="ListLabel 20"/>
    <w:rsid w:val="00CA3946"/>
    <w:rPr>
      <w:rFonts w:cs="Times New Roman"/>
    </w:rPr>
  </w:style>
  <w:style w:type="character" w:customStyle="1" w:styleId="ListLabel21">
    <w:name w:val="ListLabel 21"/>
    <w:rsid w:val="00CA3946"/>
    <w:rPr>
      <w:rFonts w:cs="Times New Roman"/>
    </w:rPr>
  </w:style>
  <w:style w:type="character" w:customStyle="1" w:styleId="ListLabel22">
    <w:name w:val="ListLabel 22"/>
    <w:rsid w:val="00CA3946"/>
    <w:rPr>
      <w:rFonts w:cs="Times New Roman"/>
    </w:rPr>
  </w:style>
  <w:style w:type="character" w:customStyle="1" w:styleId="ListLabel23">
    <w:name w:val="ListLabel 23"/>
    <w:rsid w:val="00CA3946"/>
    <w:rPr>
      <w:rFonts w:cs="Times New Roman"/>
    </w:rPr>
  </w:style>
  <w:style w:type="character" w:customStyle="1" w:styleId="ListLabel24">
    <w:name w:val="ListLabel 24"/>
    <w:rsid w:val="00CA3946"/>
    <w:rPr>
      <w:rFonts w:cs="Times New Roman"/>
    </w:rPr>
  </w:style>
  <w:style w:type="character" w:customStyle="1" w:styleId="ListLabel25">
    <w:name w:val="ListLabel 25"/>
    <w:rsid w:val="00CA3946"/>
    <w:rPr>
      <w:rFonts w:cs="Times New Roman"/>
    </w:rPr>
  </w:style>
  <w:style w:type="character" w:customStyle="1" w:styleId="ListLabel26">
    <w:name w:val="ListLabel 26"/>
    <w:rsid w:val="00CA3946"/>
    <w:rPr>
      <w:rFonts w:cs="Times New Roman"/>
    </w:rPr>
  </w:style>
  <w:style w:type="character" w:customStyle="1" w:styleId="ListLabel27">
    <w:name w:val="ListLabel 27"/>
    <w:rsid w:val="00CA3946"/>
    <w:rPr>
      <w:rFonts w:cs="Times New Roman"/>
    </w:rPr>
  </w:style>
  <w:style w:type="character" w:customStyle="1" w:styleId="ListLabel28">
    <w:name w:val="ListLabel 28"/>
    <w:rsid w:val="00CA3946"/>
    <w:rPr>
      <w:rFonts w:cs="Times New Roman"/>
    </w:rPr>
  </w:style>
  <w:style w:type="character" w:customStyle="1" w:styleId="ListLabel29">
    <w:name w:val="ListLabel 29"/>
    <w:rsid w:val="00CA3946"/>
    <w:rPr>
      <w:rFonts w:cs="Times New Roman"/>
    </w:rPr>
  </w:style>
  <w:style w:type="character" w:customStyle="1" w:styleId="ListLabel30">
    <w:name w:val="ListLabel 30"/>
    <w:rsid w:val="00CA3946"/>
    <w:rPr>
      <w:rFonts w:cs="Times New Roman"/>
    </w:rPr>
  </w:style>
  <w:style w:type="character" w:customStyle="1" w:styleId="ListLabel31">
    <w:name w:val="ListLabel 31"/>
    <w:rsid w:val="00CA3946"/>
    <w:rPr>
      <w:rFonts w:cs="Times New Roman"/>
    </w:rPr>
  </w:style>
  <w:style w:type="character" w:customStyle="1" w:styleId="ListLabel32">
    <w:name w:val="ListLabel 32"/>
    <w:rsid w:val="00CA3946"/>
    <w:rPr>
      <w:rFonts w:cs="Times New Roman"/>
    </w:rPr>
  </w:style>
  <w:style w:type="character" w:customStyle="1" w:styleId="ListLabel33">
    <w:name w:val="ListLabel 33"/>
    <w:rsid w:val="00CA3946"/>
    <w:rPr>
      <w:rFonts w:cs="Times New Roman"/>
    </w:rPr>
  </w:style>
  <w:style w:type="character" w:customStyle="1" w:styleId="ListLabel34">
    <w:name w:val="ListLabel 34"/>
    <w:rsid w:val="00CA3946"/>
    <w:rPr>
      <w:rFonts w:cs="Times New Roman"/>
    </w:rPr>
  </w:style>
  <w:style w:type="character" w:customStyle="1" w:styleId="ListLabel35">
    <w:name w:val="ListLabel 35"/>
    <w:rsid w:val="00CA3946"/>
    <w:rPr>
      <w:rFonts w:cs="Times New Roman"/>
    </w:rPr>
  </w:style>
  <w:style w:type="character" w:customStyle="1" w:styleId="ListLabel36">
    <w:name w:val="ListLabel 36"/>
    <w:rsid w:val="00CA3946"/>
    <w:rPr>
      <w:rFonts w:cs="Times New Roman"/>
    </w:rPr>
  </w:style>
  <w:style w:type="character" w:customStyle="1" w:styleId="ListLabel37">
    <w:name w:val="ListLabel 37"/>
    <w:rsid w:val="00CA3946"/>
    <w:rPr>
      <w:rFonts w:cs="Times New Roman"/>
    </w:rPr>
  </w:style>
  <w:style w:type="character" w:customStyle="1" w:styleId="ListLabel38">
    <w:name w:val="ListLabel 38"/>
    <w:rsid w:val="00CA3946"/>
    <w:rPr>
      <w:rFonts w:cs="Times New Roman"/>
    </w:rPr>
  </w:style>
  <w:style w:type="character" w:customStyle="1" w:styleId="ListLabel39">
    <w:name w:val="ListLabel 39"/>
    <w:rsid w:val="00CA3946"/>
    <w:rPr>
      <w:rFonts w:cs="Times New Roman"/>
    </w:rPr>
  </w:style>
  <w:style w:type="character" w:customStyle="1" w:styleId="ListLabel40">
    <w:name w:val="ListLabel 40"/>
    <w:rsid w:val="00CA3946"/>
    <w:rPr>
      <w:rFonts w:cs="Times New Roman"/>
    </w:rPr>
  </w:style>
  <w:style w:type="character" w:customStyle="1" w:styleId="ListLabel41">
    <w:name w:val="ListLabel 41"/>
    <w:rsid w:val="00CA3946"/>
    <w:rPr>
      <w:rFonts w:cs="Times New Roman"/>
    </w:rPr>
  </w:style>
  <w:style w:type="character" w:customStyle="1" w:styleId="ListLabel42">
    <w:name w:val="ListLabel 42"/>
    <w:rsid w:val="00CA3946"/>
    <w:rPr>
      <w:rFonts w:cs="Times New Roman"/>
    </w:rPr>
  </w:style>
  <w:style w:type="character" w:customStyle="1" w:styleId="ListLabel43">
    <w:name w:val="ListLabel 43"/>
    <w:rsid w:val="00CA3946"/>
    <w:rPr>
      <w:rFonts w:cs="Times New Roman"/>
    </w:rPr>
  </w:style>
  <w:style w:type="character" w:customStyle="1" w:styleId="ListLabel44">
    <w:name w:val="ListLabel 44"/>
    <w:rsid w:val="00CA3946"/>
    <w:rPr>
      <w:rFonts w:cs="Times New Roman"/>
    </w:rPr>
  </w:style>
  <w:style w:type="character" w:customStyle="1" w:styleId="ListLabel45">
    <w:name w:val="ListLabel 45"/>
    <w:rsid w:val="00CA3946"/>
    <w:rPr>
      <w:rFonts w:cs="Times New Roman"/>
    </w:rPr>
  </w:style>
  <w:style w:type="character" w:customStyle="1" w:styleId="ListLabel46">
    <w:name w:val="ListLabel 46"/>
    <w:rsid w:val="00CA3946"/>
    <w:rPr>
      <w:rFonts w:cs="Times New Roman"/>
    </w:rPr>
  </w:style>
  <w:style w:type="character" w:customStyle="1" w:styleId="ListLabel47">
    <w:name w:val="ListLabel 47"/>
    <w:rsid w:val="00CA3946"/>
    <w:rPr>
      <w:rFonts w:cs="Times New Roman"/>
    </w:rPr>
  </w:style>
  <w:style w:type="character" w:customStyle="1" w:styleId="ListLabel48">
    <w:name w:val="ListLabel 48"/>
    <w:rsid w:val="00CA3946"/>
    <w:rPr>
      <w:rFonts w:cs="Times New Roman"/>
    </w:rPr>
  </w:style>
  <w:style w:type="character" w:customStyle="1" w:styleId="ListLabel49">
    <w:name w:val="ListLabel 49"/>
    <w:rsid w:val="00CA3946"/>
    <w:rPr>
      <w:rFonts w:cs="Times New Roman"/>
    </w:rPr>
  </w:style>
  <w:style w:type="character" w:customStyle="1" w:styleId="ListLabel50">
    <w:name w:val="ListLabel 50"/>
    <w:rsid w:val="00CA3946"/>
    <w:rPr>
      <w:rFonts w:cs="Times New Roman"/>
    </w:rPr>
  </w:style>
  <w:style w:type="character" w:customStyle="1" w:styleId="ListLabel51">
    <w:name w:val="ListLabel 51"/>
    <w:rsid w:val="00CA3946"/>
    <w:rPr>
      <w:rFonts w:cs="Times New Roman"/>
    </w:rPr>
  </w:style>
  <w:style w:type="character" w:customStyle="1" w:styleId="ListLabel52">
    <w:name w:val="ListLabel 52"/>
    <w:rsid w:val="00CA3946"/>
    <w:rPr>
      <w:rFonts w:cs="Times New Roman"/>
    </w:rPr>
  </w:style>
  <w:style w:type="character" w:customStyle="1" w:styleId="ListLabel53">
    <w:name w:val="ListLabel 53"/>
    <w:rsid w:val="00CA3946"/>
    <w:rPr>
      <w:rFonts w:cs="Times New Roman"/>
    </w:rPr>
  </w:style>
  <w:style w:type="character" w:customStyle="1" w:styleId="ListLabel54">
    <w:name w:val="ListLabel 54"/>
    <w:rsid w:val="00CA3946"/>
    <w:rPr>
      <w:rFonts w:cs="Times New Roman"/>
    </w:rPr>
  </w:style>
  <w:style w:type="character" w:customStyle="1" w:styleId="ListLabel55">
    <w:name w:val="ListLabel 55"/>
    <w:rsid w:val="00CA3946"/>
    <w:rPr>
      <w:rFonts w:cs="Times New Roman"/>
      <w:sz w:val="20"/>
    </w:rPr>
  </w:style>
  <w:style w:type="character" w:customStyle="1" w:styleId="ListLabel56">
    <w:name w:val="ListLabel 56"/>
    <w:rsid w:val="00CA3946"/>
    <w:rPr>
      <w:rFonts w:cs="Times New Roman"/>
    </w:rPr>
  </w:style>
  <w:style w:type="character" w:customStyle="1" w:styleId="ListLabel57">
    <w:name w:val="ListLabel 57"/>
    <w:rsid w:val="00CA3946"/>
    <w:rPr>
      <w:rFonts w:cs="Times New Roman"/>
    </w:rPr>
  </w:style>
  <w:style w:type="character" w:customStyle="1" w:styleId="ListLabel58">
    <w:name w:val="ListLabel 58"/>
    <w:rsid w:val="00CA3946"/>
    <w:rPr>
      <w:rFonts w:cs="Times New Roman"/>
    </w:rPr>
  </w:style>
  <w:style w:type="character" w:customStyle="1" w:styleId="ListLabel59">
    <w:name w:val="ListLabel 59"/>
    <w:rsid w:val="00CA3946"/>
    <w:rPr>
      <w:rFonts w:cs="Times New Roman"/>
    </w:rPr>
  </w:style>
  <w:style w:type="character" w:customStyle="1" w:styleId="ListLabel60">
    <w:name w:val="ListLabel 60"/>
    <w:rsid w:val="00CA3946"/>
    <w:rPr>
      <w:rFonts w:cs="Times New Roman"/>
    </w:rPr>
  </w:style>
  <w:style w:type="character" w:customStyle="1" w:styleId="ListLabel61">
    <w:name w:val="ListLabel 61"/>
    <w:rsid w:val="00CA3946"/>
    <w:rPr>
      <w:rFonts w:cs="Times New Roman"/>
    </w:rPr>
  </w:style>
  <w:style w:type="character" w:customStyle="1" w:styleId="ListLabel62">
    <w:name w:val="ListLabel 62"/>
    <w:rsid w:val="00CA3946"/>
    <w:rPr>
      <w:rFonts w:cs="Times New Roman"/>
    </w:rPr>
  </w:style>
  <w:style w:type="character" w:customStyle="1" w:styleId="ListLabel63">
    <w:name w:val="ListLabel 63"/>
    <w:rsid w:val="00CA3946"/>
    <w:rPr>
      <w:rFonts w:cs="Times New Roman"/>
    </w:rPr>
  </w:style>
  <w:style w:type="character" w:customStyle="1" w:styleId="ListLabel64">
    <w:name w:val="ListLabel 64"/>
    <w:rsid w:val="00CA3946"/>
    <w:rPr>
      <w:rFonts w:cs="Times New Roman"/>
    </w:rPr>
  </w:style>
  <w:style w:type="character" w:customStyle="1" w:styleId="ListLabel65">
    <w:name w:val="ListLabel 65"/>
    <w:rsid w:val="00CA3946"/>
    <w:rPr>
      <w:rFonts w:cs="Times New Roman"/>
    </w:rPr>
  </w:style>
  <w:style w:type="character" w:customStyle="1" w:styleId="ListLabel66">
    <w:name w:val="ListLabel 66"/>
    <w:rsid w:val="00CA3946"/>
    <w:rPr>
      <w:rFonts w:cs="Times New Roman"/>
    </w:rPr>
  </w:style>
  <w:style w:type="character" w:customStyle="1" w:styleId="ListLabel67">
    <w:name w:val="ListLabel 67"/>
    <w:rsid w:val="00CA3946"/>
    <w:rPr>
      <w:rFonts w:cs="Times New Roman"/>
    </w:rPr>
  </w:style>
  <w:style w:type="character" w:customStyle="1" w:styleId="ListLabel68">
    <w:name w:val="ListLabel 68"/>
    <w:rsid w:val="00CA3946"/>
    <w:rPr>
      <w:rFonts w:cs="Times New Roman"/>
    </w:rPr>
  </w:style>
  <w:style w:type="character" w:customStyle="1" w:styleId="ListLabel69">
    <w:name w:val="ListLabel 69"/>
    <w:rsid w:val="00CA3946"/>
    <w:rPr>
      <w:rFonts w:cs="Times New Roman"/>
    </w:rPr>
  </w:style>
  <w:style w:type="character" w:customStyle="1" w:styleId="ListLabel70">
    <w:name w:val="ListLabel 70"/>
    <w:rsid w:val="00CA3946"/>
    <w:rPr>
      <w:rFonts w:cs="Times New Roman"/>
    </w:rPr>
  </w:style>
  <w:style w:type="character" w:customStyle="1" w:styleId="ListLabel71">
    <w:name w:val="ListLabel 71"/>
    <w:rsid w:val="00CA3946"/>
    <w:rPr>
      <w:rFonts w:cs="Times New Roman"/>
    </w:rPr>
  </w:style>
  <w:style w:type="character" w:customStyle="1" w:styleId="ListLabel72">
    <w:name w:val="ListLabel 72"/>
    <w:rsid w:val="00CA3946"/>
    <w:rPr>
      <w:rFonts w:cs="Times New Roman"/>
    </w:rPr>
  </w:style>
  <w:style w:type="character" w:customStyle="1" w:styleId="ListLabel73">
    <w:name w:val="ListLabel 73"/>
    <w:rsid w:val="00CA3946"/>
    <w:rPr>
      <w:rFonts w:cs="Times New Roman"/>
      <w:sz w:val="20"/>
    </w:rPr>
  </w:style>
  <w:style w:type="character" w:customStyle="1" w:styleId="ListLabel74">
    <w:name w:val="ListLabel 74"/>
    <w:rsid w:val="00CA3946"/>
    <w:rPr>
      <w:rFonts w:cs="Times New Roman"/>
    </w:rPr>
  </w:style>
  <w:style w:type="character" w:customStyle="1" w:styleId="ListLabel75">
    <w:name w:val="ListLabel 75"/>
    <w:rsid w:val="00CA3946"/>
    <w:rPr>
      <w:rFonts w:cs="Times New Roman"/>
    </w:rPr>
  </w:style>
  <w:style w:type="character" w:customStyle="1" w:styleId="ListLabel76">
    <w:name w:val="ListLabel 76"/>
    <w:rsid w:val="00CA3946"/>
    <w:rPr>
      <w:rFonts w:cs="Times New Roman"/>
    </w:rPr>
  </w:style>
  <w:style w:type="character" w:customStyle="1" w:styleId="ListLabel77">
    <w:name w:val="ListLabel 77"/>
    <w:rsid w:val="00CA3946"/>
    <w:rPr>
      <w:rFonts w:cs="Times New Roman"/>
    </w:rPr>
  </w:style>
  <w:style w:type="character" w:customStyle="1" w:styleId="ListLabel78">
    <w:name w:val="ListLabel 78"/>
    <w:rsid w:val="00CA3946"/>
    <w:rPr>
      <w:rFonts w:cs="Times New Roman"/>
    </w:rPr>
  </w:style>
  <w:style w:type="character" w:customStyle="1" w:styleId="ListLabel79">
    <w:name w:val="ListLabel 79"/>
    <w:rsid w:val="00CA3946"/>
    <w:rPr>
      <w:rFonts w:cs="Times New Roman"/>
    </w:rPr>
  </w:style>
  <w:style w:type="character" w:customStyle="1" w:styleId="ListLabel80">
    <w:name w:val="ListLabel 80"/>
    <w:rsid w:val="00CA3946"/>
    <w:rPr>
      <w:rFonts w:cs="Times New Roman"/>
    </w:rPr>
  </w:style>
  <w:style w:type="character" w:customStyle="1" w:styleId="ListLabel81">
    <w:name w:val="ListLabel 81"/>
    <w:rsid w:val="00CA3946"/>
    <w:rPr>
      <w:rFonts w:cs="Times New Roman"/>
    </w:rPr>
  </w:style>
  <w:style w:type="character" w:customStyle="1" w:styleId="ListLabel82">
    <w:name w:val="ListLabel 82"/>
    <w:rsid w:val="00CA3946"/>
    <w:rPr>
      <w:rFonts w:cs="Times New Roman"/>
    </w:rPr>
  </w:style>
  <w:style w:type="character" w:customStyle="1" w:styleId="ListLabel83">
    <w:name w:val="ListLabel 83"/>
    <w:rsid w:val="00CA3946"/>
    <w:rPr>
      <w:rFonts w:cs="Times New Roman"/>
    </w:rPr>
  </w:style>
  <w:style w:type="character" w:customStyle="1" w:styleId="ListLabel84">
    <w:name w:val="ListLabel 84"/>
    <w:rsid w:val="00CA3946"/>
    <w:rPr>
      <w:rFonts w:cs="Times New Roman"/>
    </w:rPr>
  </w:style>
  <w:style w:type="character" w:customStyle="1" w:styleId="ListLabel85">
    <w:name w:val="ListLabel 85"/>
    <w:rsid w:val="00CA3946"/>
    <w:rPr>
      <w:rFonts w:cs="Times New Roman"/>
    </w:rPr>
  </w:style>
  <w:style w:type="character" w:customStyle="1" w:styleId="ListLabel86">
    <w:name w:val="ListLabel 86"/>
    <w:rsid w:val="00CA3946"/>
    <w:rPr>
      <w:rFonts w:cs="Times New Roman"/>
    </w:rPr>
  </w:style>
  <w:style w:type="character" w:customStyle="1" w:styleId="ListLabel87">
    <w:name w:val="ListLabel 87"/>
    <w:rsid w:val="00CA3946"/>
    <w:rPr>
      <w:rFonts w:cs="Times New Roman"/>
    </w:rPr>
  </w:style>
  <w:style w:type="character" w:customStyle="1" w:styleId="ListLabel88">
    <w:name w:val="ListLabel 88"/>
    <w:rsid w:val="00CA3946"/>
    <w:rPr>
      <w:rFonts w:cs="Times New Roman"/>
    </w:rPr>
  </w:style>
  <w:style w:type="character" w:customStyle="1" w:styleId="ListLabel89">
    <w:name w:val="ListLabel 89"/>
    <w:rsid w:val="00CA3946"/>
    <w:rPr>
      <w:rFonts w:cs="Times New Roman"/>
    </w:rPr>
  </w:style>
  <w:style w:type="character" w:customStyle="1" w:styleId="ListLabel90">
    <w:name w:val="ListLabel 90"/>
    <w:rsid w:val="00CA3946"/>
    <w:rPr>
      <w:rFonts w:cs="Times New Roman"/>
    </w:rPr>
  </w:style>
  <w:style w:type="character" w:customStyle="1" w:styleId="ListLabel91">
    <w:name w:val="ListLabel 91"/>
    <w:rsid w:val="00CA3946"/>
    <w:rPr>
      <w:rFonts w:ascii="Times New Roman" w:hAnsi="Times New Roman" w:cs="Times New Roman"/>
    </w:rPr>
  </w:style>
  <w:style w:type="character" w:customStyle="1" w:styleId="ListLabel92">
    <w:name w:val="ListLabel 92"/>
    <w:rsid w:val="00CA3946"/>
    <w:rPr>
      <w:rFonts w:cs="Times New Roman"/>
    </w:rPr>
  </w:style>
  <w:style w:type="character" w:customStyle="1" w:styleId="ListLabel93">
    <w:name w:val="ListLabel 93"/>
    <w:rsid w:val="00CA3946"/>
    <w:rPr>
      <w:rFonts w:cs="Times New Roman"/>
    </w:rPr>
  </w:style>
  <w:style w:type="character" w:customStyle="1" w:styleId="ListLabel94">
    <w:name w:val="ListLabel 94"/>
    <w:rsid w:val="00CA3946"/>
    <w:rPr>
      <w:rFonts w:cs="Times New Roman"/>
    </w:rPr>
  </w:style>
  <w:style w:type="character" w:customStyle="1" w:styleId="ListLabel95">
    <w:name w:val="ListLabel 95"/>
    <w:rsid w:val="00CA3946"/>
    <w:rPr>
      <w:rFonts w:cs="Times New Roman"/>
    </w:rPr>
  </w:style>
  <w:style w:type="character" w:customStyle="1" w:styleId="ListLabel96">
    <w:name w:val="ListLabel 96"/>
    <w:rsid w:val="00CA3946"/>
    <w:rPr>
      <w:rFonts w:cs="Times New Roman"/>
    </w:rPr>
  </w:style>
  <w:style w:type="character" w:customStyle="1" w:styleId="ListLabel97">
    <w:name w:val="ListLabel 97"/>
    <w:rsid w:val="00CA3946"/>
    <w:rPr>
      <w:rFonts w:cs="Times New Roman"/>
    </w:rPr>
  </w:style>
  <w:style w:type="character" w:customStyle="1" w:styleId="ListLabel98">
    <w:name w:val="ListLabel 98"/>
    <w:rsid w:val="00CA3946"/>
    <w:rPr>
      <w:rFonts w:cs="Times New Roman"/>
    </w:rPr>
  </w:style>
  <w:style w:type="character" w:customStyle="1" w:styleId="ListLabel99">
    <w:name w:val="ListLabel 99"/>
    <w:rsid w:val="00CA3946"/>
    <w:rPr>
      <w:rFonts w:cs="Times New Roman"/>
    </w:rPr>
  </w:style>
  <w:style w:type="character" w:customStyle="1" w:styleId="ListLabel100">
    <w:name w:val="ListLabel 100"/>
    <w:rsid w:val="00CA3946"/>
    <w:rPr>
      <w:rFonts w:cs="Times New Roman"/>
    </w:rPr>
  </w:style>
  <w:style w:type="character" w:customStyle="1" w:styleId="ListLabel101">
    <w:name w:val="ListLabel 101"/>
    <w:rsid w:val="00CA3946"/>
    <w:rPr>
      <w:rFonts w:cs="Times New Roman"/>
    </w:rPr>
  </w:style>
  <w:style w:type="character" w:customStyle="1" w:styleId="ListLabel102">
    <w:name w:val="ListLabel 102"/>
    <w:rsid w:val="00CA3946"/>
    <w:rPr>
      <w:rFonts w:cs="Times New Roman"/>
    </w:rPr>
  </w:style>
  <w:style w:type="character" w:customStyle="1" w:styleId="ListLabel103">
    <w:name w:val="ListLabel 103"/>
    <w:rsid w:val="00CA3946"/>
    <w:rPr>
      <w:rFonts w:cs="Times New Roman"/>
    </w:rPr>
  </w:style>
  <w:style w:type="character" w:customStyle="1" w:styleId="ListLabel104">
    <w:name w:val="ListLabel 104"/>
    <w:rsid w:val="00CA3946"/>
    <w:rPr>
      <w:rFonts w:cs="Times New Roman"/>
    </w:rPr>
  </w:style>
  <w:style w:type="character" w:customStyle="1" w:styleId="ListLabel105">
    <w:name w:val="ListLabel 105"/>
    <w:rsid w:val="00CA3946"/>
    <w:rPr>
      <w:rFonts w:cs="Times New Roman"/>
    </w:rPr>
  </w:style>
  <w:style w:type="character" w:customStyle="1" w:styleId="ListLabel106">
    <w:name w:val="ListLabel 106"/>
    <w:rsid w:val="00CA3946"/>
    <w:rPr>
      <w:rFonts w:cs="Times New Roman"/>
    </w:rPr>
  </w:style>
  <w:style w:type="character" w:customStyle="1" w:styleId="ListLabel107">
    <w:name w:val="ListLabel 107"/>
    <w:rsid w:val="00CA3946"/>
    <w:rPr>
      <w:rFonts w:cs="Times New Roman"/>
    </w:rPr>
  </w:style>
  <w:style w:type="character" w:customStyle="1" w:styleId="ListLabel108">
    <w:name w:val="ListLabel 108"/>
    <w:rsid w:val="00CA3946"/>
    <w:rPr>
      <w:rFonts w:cs="Times New Roman"/>
    </w:rPr>
  </w:style>
  <w:style w:type="character" w:customStyle="1" w:styleId="ListLabel109">
    <w:name w:val="ListLabel 109"/>
    <w:rsid w:val="00CA3946"/>
    <w:rPr>
      <w:rFonts w:cs="Times New Roman"/>
    </w:rPr>
  </w:style>
  <w:style w:type="character" w:customStyle="1" w:styleId="ListLabel110">
    <w:name w:val="ListLabel 110"/>
    <w:rsid w:val="00CA3946"/>
    <w:rPr>
      <w:rFonts w:cs="Times New Roman"/>
    </w:rPr>
  </w:style>
  <w:style w:type="character" w:customStyle="1" w:styleId="ListLabel111">
    <w:name w:val="ListLabel 111"/>
    <w:rsid w:val="00CA3946"/>
    <w:rPr>
      <w:rFonts w:cs="Times New Roman"/>
    </w:rPr>
  </w:style>
  <w:style w:type="character" w:customStyle="1" w:styleId="ListLabel112">
    <w:name w:val="ListLabel 112"/>
    <w:rsid w:val="00CA3946"/>
    <w:rPr>
      <w:rFonts w:cs="Times New Roman"/>
    </w:rPr>
  </w:style>
  <w:style w:type="character" w:customStyle="1" w:styleId="ListLabel113">
    <w:name w:val="ListLabel 113"/>
    <w:rsid w:val="00CA3946"/>
    <w:rPr>
      <w:rFonts w:cs="Times New Roman"/>
    </w:rPr>
  </w:style>
  <w:style w:type="character" w:customStyle="1" w:styleId="ListLabel114">
    <w:name w:val="ListLabel 114"/>
    <w:rsid w:val="00CA3946"/>
    <w:rPr>
      <w:rFonts w:cs="Times New Roman"/>
    </w:rPr>
  </w:style>
  <w:style w:type="character" w:customStyle="1" w:styleId="ListLabel115">
    <w:name w:val="ListLabel 115"/>
    <w:rsid w:val="00CA3946"/>
    <w:rPr>
      <w:rFonts w:cs="Times New Roman"/>
    </w:rPr>
  </w:style>
  <w:style w:type="character" w:customStyle="1" w:styleId="ListLabel116">
    <w:name w:val="ListLabel 116"/>
    <w:rsid w:val="00CA3946"/>
    <w:rPr>
      <w:rFonts w:cs="Times New Roman"/>
    </w:rPr>
  </w:style>
  <w:style w:type="character" w:customStyle="1" w:styleId="ListLabel117">
    <w:name w:val="ListLabel 117"/>
    <w:rsid w:val="00CA3946"/>
    <w:rPr>
      <w:rFonts w:cs="Times New Roman"/>
    </w:rPr>
  </w:style>
  <w:style w:type="character" w:customStyle="1" w:styleId="ListLabel118">
    <w:name w:val="ListLabel 118"/>
    <w:rsid w:val="00CA3946"/>
    <w:rPr>
      <w:rFonts w:cs="Times New Roman"/>
    </w:rPr>
  </w:style>
  <w:style w:type="character" w:customStyle="1" w:styleId="ListLabel119">
    <w:name w:val="ListLabel 119"/>
    <w:rsid w:val="00CA3946"/>
    <w:rPr>
      <w:rFonts w:cs="Times New Roman"/>
    </w:rPr>
  </w:style>
  <w:style w:type="character" w:customStyle="1" w:styleId="ListLabel120">
    <w:name w:val="ListLabel 120"/>
    <w:rsid w:val="00CA3946"/>
    <w:rPr>
      <w:rFonts w:cs="Times New Roman"/>
    </w:rPr>
  </w:style>
  <w:style w:type="character" w:customStyle="1" w:styleId="ListLabel121">
    <w:name w:val="ListLabel 121"/>
    <w:rsid w:val="00CA3946"/>
    <w:rPr>
      <w:rFonts w:cs="Times New Roman"/>
    </w:rPr>
  </w:style>
  <w:style w:type="character" w:customStyle="1" w:styleId="ListLabel122">
    <w:name w:val="ListLabel 122"/>
    <w:rsid w:val="00CA3946"/>
    <w:rPr>
      <w:rFonts w:cs="Times New Roman"/>
    </w:rPr>
  </w:style>
  <w:style w:type="character" w:customStyle="1" w:styleId="ListLabel123">
    <w:name w:val="ListLabel 123"/>
    <w:rsid w:val="00CA3946"/>
    <w:rPr>
      <w:rFonts w:cs="Times New Roman"/>
    </w:rPr>
  </w:style>
  <w:style w:type="character" w:customStyle="1" w:styleId="ListLabel124">
    <w:name w:val="ListLabel 124"/>
    <w:rsid w:val="00CA3946"/>
    <w:rPr>
      <w:rFonts w:cs="Times New Roman"/>
    </w:rPr>
  </w:style>
  <w:style w:type="character" w:customStyle="1" w:styleId="ListLabel125">
    <w:name w:val="ListLabel 125"/>
    <w:rsid w:val="00CA3946"/>
    <w:rPr>
      <w:rFonts w:cs="Times New Roman"/>
    </w:rPr>
  </w:style>
  <w:style w:type="character" w:customStyle="1" w:styleId="ListLabel126">
    <w:name w:val="ListLabel 126"/>
    <w:rsid w:val="00CA3946"/>
    <w:rPr>
      <w:rFonts w:cs="Times New Roman"/>
    </w:rPr>
  </w:style>
  <w:style w:type="character" w:customStyle="1" w:styleId="c4">
    <w:name w:val="c4"/>
    <w:rsid w:val="00CA3946"/>
    <w:rPr>
      <w:rFonts w:ascii="Arial" w:hAnsi="Arial"/>
      <w:lang w:val="ru-RU"/>
    </w:rPr>
  </w:style>
  <w:style w:type="character" w:customStyle="1" w:styleId="c5">
    <w:name w:val="c5"/>
    <w:rsid w:val="00CA3946"/>
    <w:rPr>
      <w:rFonts w:ascii="Arial" w:hAnsi="Arial"/>
      <w:lang w:val="ru-RU"/>
    </w:rPr>
  </w:style>
  <w:style w:type="character" w:customStyle="1" w:styleId="c3">
    <w:name w:val="c3"/>
    <w:rsid w:val="00CA3946"/>
    <w:rPr>
      <w:rFonts w:ascii="Arial" w:hAnsi="Arial"/>
      <w:lang w:val="ru-RU"/>
    </w:rPr>
  </w:style>
  <w:style w:type="character" w:customStyle="1" w:styleId="BalloonTextText">
    <w:name w:val="Balloon Text Text"/>
    <w:basedOn w:val="a1"/>
    <w:rsid w:val="00CA3946"/>
    <w:rPr>
      <w:rFonts w:ascii="Tahoma" w:hAnsi="Tahoma"/>
      <w:sz w:val="16"/>
    </w:rPr>
  </w:style>
  <w:style w:type="character" w:customStyle="1" w:styleId="heading1Text">
    <w:name w:val="heading 1 Text"/>
    <w:basedOn w:val="a1"/>
    <w:rsid w:val="00CA3946"/>
    <w:rPr>
      <w:rFonts w:ascii="Cambria" w:hAnsi="Cambria"/>
      <w:b/>
      <w:color w:val="365F91"/>
      <w:sz w:val="28"/>
    </w:rPr>
  </w:style>
  <w:style w:type="character" w:customStyle="1" w:styleId="Internetlink">
    <w:name w:val="Internet link"/>
    <w:rsid w:val="00CA3946"/>
    <w:rPr>
      <w:color w:val="000080"/>
      <w:u w:val="single"/>
    </w:rPr>
  </w:style>
  <w:style w:type="character" w:customStyle="1" w:styleId="heading3Text">
    <w:name w:val="heading 3 Text"/>
    <w:basedOn w:val="a1"/>
    <w:rsid w:val="00CA3946"/>
    <w:rPr>
      <w:rFonts w:ascii="Cambria" w:hAnsi="Cambria"/>
      <w:b/>
      <w:color w:val="4F81BD"/>
    </w:rPr>
  </w:style>
  <w:style w:type="character" w:customStyle="1" w:styleId="c0">
    <w:name w:val="c0"/>
    <w:rsid w:val="00CA3946"/>
    <w:rPr>
      <w:rFonts w:ascii="Arial" w:hAnsi="Arial"/>
      <w:lang w:val="ru-RU"/>
    </w:rPr>
  </w:style>
  <w:style w:type="character" w:customStyle="1" w:styleId="c2">
    <w:name w:val="c2"/>
    <w:rsid w:val="00CA3946"/>
    <w:rPr>
      <w:rFonts w:ascii="Arial" w:hAnsi="Arial"/>
      <w:lang w:val="ru-RU"/>
    </w:rPr>
  </w:style>
  <w:style w:type="numbering" w:customStyle="1" w:styleId="WWNum1">
    <w:name w:val="WWNum1"/>
    <w:basedOn w:val="a3"/>
    <w:rsid w:val="00CA3946"/>
    <w:pPr>
      <w:numPr>
        <w:numId w:val="3"/>
      </w:numPr>
    </w:pPr>
  </w:style>
  <w:style w:type="numbering" w:customStyle="1" w:styleId="WWNum2">
    <w:name w:val="WWNum2"/>
    <w:basedOn w:val="a3"/>
    <w:rsid w:val="00CA3946"/>
    <w:pPr>
      <w:numPr>
        <w:numId w:val="4"/>
      </w:numPr>
    </w:pPr>
  </w:style>
  <w:style w:type="numbering" w:customStyle="1" w:styleId="WWNum3">
    <w:name w:val="WWNum3"/>
    <w:basedOn w:val="a3"/>
    <w:rsid w:val="00CA3946"/>
    <w:pPr>
      <w:numPr>
        <w:numId w:val="5"/>
      </w:numPr>
    </w:pPr>
  </w:style>
  <w:style w:type="numbering" w:customStyle="1" w:styleId="WWNum4">
    <w:name w:val="WWNum4"/>
    <w:basedOn w:val="a3"/>
    <w:rsid w:val="00CA3946"/>
    <w:pPr>
      <w:numPr>
        <w:numId w:val="6"/>
      </w:numPr>
    </w:pPr>
  </w:style>
  <w:style w:type="numbering" w:customStyle="1" w:styleId="WWNum5">
    <w:name w:val="WWNum5"/>
    <w:basedOn w:val="a3"/>
    <w:rsid w:val="00CA3946"/>
    <w:pPr>
      <w:numPr>
        <w:numId w:val="7"/>
      </w:numPr>
    </w:pPr>
  </w:style>
  <w:style w:type="numbering" w:customStyle="1" w:styleId="WWNum6">
    <w:name w:val="WWNum6"/>
    <w:basedOn w:val="a3"/>
    <w:rsid w:val="00CA3946"/>
    <w:pPr>
      <w:numPr>
        <w:numId w:val="8"/>
      </w:numPr>
    </w:pPr>
  </w:style>
  <w:style w:type="numbering" w:customStyle="1" w:styleId="WWNum7">
    <w:name w:val="WWNum7"/>
    <w:basedOn w:val="a3"/>
    <w:rsid w:val="00CA3946"/>
    <w:pPr>
      <w:numPr>
        <w:numId w:val="9"/>
      </w:numPr>
    </w:pPr>
  </w:style>
  <w:style w:type="numbering" w:customStyle="1" w:styleId="WWNum8">
    <w:name w:val="WWNum8"/>
    <w:basedOn w:val="a3"/>
    <w:rsid w:val="00CA3946"/>
    <w:pPr>
      <w:numPr>
        <w:numId w:val="10"/>
      </w:numPr>
    </w:pPr>
  </w:style>
  <w:style w:type="numbering" w:customStyle="1" w:styleId="WWNum9">
    <w:name w:val="WWNum9"/>
    <w:basedOn w:val="a3"/>
    <w:rsid w:val="00CA3946"/>
    <w:pPr>
      <w:numPr>
        <w:numId w:val="11"/>
      </w:numPr>
    </w:pPr>
  </w:style>
  <w:style w:type="numbering" w:customStyle="1" w:styleId="WWNum10">
    <w:name w:val="WWNum10"/>
    <w:basedOn w:val="a3"/>
    <w:rsid w:val="00CA3946"/>
    <w:pPr>
      <w:numPr>
        <w:numId w:val="12"/>
      </w:numPr>
    </w:pPr>
  </w:style>
  <w:style w:type="numbering" w:customStyle="1" w:styleId="WWNum11">
    <w:name w:val="WWNum11"/>
    <w:basedOn w:val="a3"/>
    <w:rsid w:val="00CA3946"/>
    <w:pPr>
      <w:numPr>
        <w:numId w:val="13"/>
      </w:numPr>
    </w:pPr>
  </w:style>
  <w:style w:type="numbering" w:customStyle="1" w:styleId="WWNum12">
    <w:name w:val="WWNum12"/>
    <w:basedOn w:val="a3"/>
    <w:rsid w:val="00CA3946"/>
    <w:pPr>
      <w:numPr>
        <w:numId w:val="14"/>
      </w:numPr>
    </w:pPr>
  </w:style>
  <w:style w:type="numbering" w:customStyle="1" w:styleId="WWNum13">
    <w:name w:val="WWNum13"/>
    <w:basedOn w:val="a3"/>
    <w:rsid w:val="00CA3946"/>
    <w:pPr>
      <w:numPr>
        <w:numId w:val="15"/>
      </w:numPr>
    </w:pPr>
  </w:style>
  <w:style w:type="numbering" w:customStyle="1" w:styleId="WWNum14">
    <w:name w:val="WWNum14"/>
    <w:basedOn w:val="a3"/>
    <w:rsid w:val="00CA3946"/>
    <w:pPr>
      <w:numPr>
        <w:numId w:val="16"/>
      </w:numPr>
    </w:pPr>
  </w:style>
  <w:style w:type="numbering" w:customStyle="1" w:styleId="WWNum15">
    <w:name w:val="WWNum15"/>
    <w:basedOn w:val="a3"/>
    <w:rsid w:val="00CA3946"/>
    <w:pPr>
      <w:numPr>
        <w:numId w:val="17"/>
      </w:numPr>
    </w:pPr>
  </w:style>
  <w:style w:type="numbering" w:customStyle="1" w:styleId="WWNum16">
    <w:name w:val="WWNum16"/>
    <w:basedOn w:val="a3"/>
    <w:rsid w:val="00CA3946"/>
    <w:pPr>
      <w:numPr>
        <w:numId w:val="18"/>
      </w:numPr>
    </w:pPr>
  </w:style>
  <w:style w:type="numbering" w:customStyle="1" w:styleId="WWNum17">
    <w:name w:val="WWNum17"/>
    <w:basedOn w:val="a3"/>
    <w:rsid w:val="00CA3946"/>
    <w:pPr>
      <w:numPr>
        <w:numId w:val="19"/>
      </w:numPr>
    </w:pPr>
  </w:style>
  <w:style w:type="numbering" w:customStyle="1" w:styleId="WWNum18">
    <w:name w:val="WWNum18"/>
    <w:basedOn w:val="a3"/>
    <w:rsid w:val="00CA3946"/>
    <w:pPr>
      <w:numPr>
        <w:numId w:val="20"/>
      </w:numPr>
    </w:pPr>
  </w:style>
  <w:style w:type="numbering" w:customStyle="1" w:styleId="WWNum19">
    <w:name w:val="WWNum19"/>
    <w:basedOn w:val="a3"/>
    <w:rsid w:val="00CA3946"/>
    <w:pPr>
      <w:numPr>
        <w:numId w:val="21"/>
      </w:numPr>
    </w:pPr>
  </w:style>
  <w:style w:type="numbering" w:customStyle="1" w:styleId="WWNum20">
    <w:name w:val="WWNum20"/>
    <w:basedOn w:val="a3"/>
    <w:rsid w:val="00CA3946"/>
    <w:pPr>
      <w:numPr>
        <w:numId w:val="22"/>
      </w:numPr>
    </w:pPr>
  </w:style>
  <w:style w:type="numbering" w:customStyle="1" w:styleId="26">
    <w:name w:val="Нет списка2"/>
    <w:next w:val="a3"/>
    <w:uiPriority w:val="99"/>
    <w:semiHidden/>
    <w:unhideWhenUsed/>
    <w:rsid w:val="00CA3946"/>
  </w:style>
  <w:style w:type="numbering" w:customStyle="1" w:styleId="WWNum110">
    <w:name w:val="WWNum110"/>
    <w:basedOn w:val="a3"/>
    <w:rsid w:val="00CA3946"/>
  </w:style>
  <w:style w:type="numbering" w:customStyle="1" w:styleId="WWNum21">
    <w:name w:val="WWNum21"/>
    <w:basedOn w:val="a3"/>
    <w:rsid w:val="00CA3946"/>
  </w:style>
  <w:style w:type="numbering" w:customStyle="1" w:styleId="WWNum31">
    <w:name w:val="WWNum31"/>
    <w:basedOn w:val="a3"/>
    <w:rsid w:val="00CA3946"/>
  </w:style>
  <w:style w:type="numbering" w:customStyle="1" w:styleId="WWNum41">
    <w:name w:val="WWNum41"/>
    <w:basedOn w:val="a3"/>
    <w:rsid w:val="00CA3946"/>
  </w:style>
  <w:style w:type="numbering" w:customStyle="1" w:styleId="WWNum51">
    <w:name w:val="WWNum51"/>
    <w:basedOn w:val="a3"/>
    <w:rsid w:val="00CA3946"/>
  </w:style>
  <w:style w:type="numbering" w:customStyle="1" w:styleId="WWNum61">
    <w:name w:val="WWNum61"/>
    <w:basedOn w:val="a3"/>
    <w:rsid w:val="00CA3946"/>
  </w:style>
  <w:style w:type="numbering" w:customStyle="1" w:styleId="WWNum71">
    <w:name w:val="WWNum71"/>
    <w:basedOn w:val="a3"/>
    <w:rsid w:val="00CA3946"/>
  </w:style>
  <w:style w:type="numbering" w:customStyle="1" w:styleId="WWNum81">
    <w:name w:val="WWNum81"/>
    <w:basedOn w:val="a3"/>
    <w:rsid w:val="00CA3946"/>
  </w:style>
  <w:style w:type="numbering" w:customStyle="1" w:styleId="WWNum91">
    <w:name w:val="WWNum91"/>
    <w:basedOn w:val="a3"/>
    <w:rsid w:val="00CA3946"/>
  </w:style>
  <w:style w:type="numbering" w:customStyle="1" w:styleId="WWNum101">
    <w:name w:val="WWNum101"/>
    <w:basedOn w:val="a3"/>
    <w:rsid w:val="00CA3946"/>
  </w:style>
  <w:style w:type="numbering" w:customStyle="1" w:styleId="WWNum111">
    <w:name w:val="WWNum111"/>
    <w:basedOn w:val="a3"/>
    <w:rsid w:val="00CA3946"/>
  </w:style>
  <w:style w:type="numbering" w:customStyle="1" w:styleId="WWNum121">
    <w:name w:val="WWNum121"/>
    <w:basedOn w:val="a3"/>
    <w:rsid w:val="00CA3946"/>
  </w:style>
  <w:style w:type="numbering" w:customStyle="1" w:styleId="WWNum131">
    <w:name w:val="WWNum131"/>
    <w:basedOn w:val="a3"/>
    <w:rsid w:val="00CA3946"/>
  </w:style>
  <w:style w:type="numbering" w:customStyle="1" w:styleId="WWNum141">
    <w:name w:val="WWNum141"/>
    <w:basedOn w:val="a3"/>
    <w:rsid w:val="00CA3946"/>
  </w:style>
  <w:style w:type="numbering" w:customStyle="1" w:styleId="WWNum151">
    <w:name w:val="WWNum151"/>
    <w:basedOn w:val="a3"/>
    <w:rsid w:val="00CA3946"/>
  </w:style>
  <w:style w:type="numbering" w:customStyle="1" w:styleId="WWNum161">
    <w:name w:val="WWNum161"/>
    <w:basedOn w:val="a3"/>
    <w:rsid w:val="00CA3946"/>
  </w:style>
  <w:style w:type="numbering" w:customStyle="1" w:styleId="WWNum171">
    <w:name w:val="WWNum171"/>
    <w:basedOn w:val="a3"/>
    <w:rsid w:val="00CA3946"/>
  </w:style>
  <w:style w:type="numbering" w:customStyle="1" w:styleId="WWNum181">
    <w:name w:val="WWNum181"/>
    <w:basedOn w:val="a3"/>
    <w:rsid w:val="00CA3946"/>
  </w:style>
  <w:style w:type="numbering" w:customStyle="1" w:styleId="WWNum191">
    <w:name w:val="WWNum191"/>
    <w:basedOn w:val="a3"/>
    <w:rsid w:val="00CA3946"/>
  </w:style>
  <w:style w:type="numbering" w:customStyle="1" w:styleId="WWNum201">
    <w:name w:val="WWNum201"/>
    <w:basedOn w:val="a3"/>
    <w:rsid w:val="00CA3946"/>
  </w:style>
  <w:style w:type="character" w:customStyle="1" w:styleId="c25">
    <w:name w:val="c25"/>
    <w:basedOn w:val="a1"/>
    <w:rsid w:val="00D27B7A"/>
  </w:style>
  <w:style w:type="character" w:customStyle="1" w:styleId="27">
    <w:name w:val="Заголовок №2"/>
    <w:basedOn w:val="a1"/>
    <w:link w:val="210"/>
    <w:locked/>
    <w:rsid w:val="00D27B7A"/>
    <w:rPr>
      <w:b/>
      <w:bCs/>
      <w:shd w:val="clear" w:color="auto" w:fill="FFFFFF"/>
    </w:rPr>
  </w:style>
  <w:style w:type="paragraph" w:customStyle="1" w:styleId="210">
    <w:name w:val="Заголовок №21"/>
    <w:basedOn w:val="a0"/>
    <w:link w:val="27"/>
    <w:rsid w:val="00D27B7A"/>
    <w:pPr>
      <w:shd w:val="clear" w:color="auto" w:fill="FFFFFF"/>
      <w:spacing w:before="300" w:after="60" w:line="240" w:lineRule="atLeast"/>
      <w:outlineLvl w:val="1"/>
    </w:pPr>
    <w:rPr>
      <w:b/>
      <w:bCs/>
    </w:rPr>
  </w:style>
  <w:style w:type="character" w:customStyle="1" w:styleId="33">
    <w:name w:val="Основной текст (33)"/>
    <w:basedOn w:val="a1"/>
    <w:link w:val="331"/>
    <w:locked/>
    <w:rsid w:val="00D27B7A"/>
    <w:rPr>
      <w:shd w:val="clear" w:color="auto" w:fill="FFFFFF"/>
    </w:rPr>
  </w:style>
  <w:style w:type="paragraph" w:customStyle="1" w:styleId="331">
    <w:name w:val="Основной текст (33)1"/>
    <w:basedOn w:val="a0"/>
    <w:link w:val="33"/>
    <w:rsid w:val="00D27B7A"/>
    <w:pPr>
      <w:shd w:val="clear" w:color="auto" w:fill="FFFFFF"/>
      <w:spacing w:after="60" w:line="317" w:lineRule="exact"/>
      <w:ind w:hanging="360"/>
    </w:pPr>
  </w:style>
  <w:style w:type="character" w:customStyle="1" w:styleId="333">
    <w:name w:val="Основной текст (33)3"/>
    <w:basedOn w:val="33"/>
    <w:rsid w:val="00D27B7A"/>
    <w:rPr>
      <w:u w:val="single"/>
      <w:shd w:val="clear" w:color="auto" w:fill="FFFFFF"/>
    </w:rPr>
  </w:style>
  <w:style w:type="character" w:customStyle="1" w:styleId="332">
    <w:name w:val="Основной текст (33)2"/>
    <w:basedOn w:val="33"/>
    <w:rsid w:val="00D27B7A"/>
    <w:rPr>
      <w:u w:val="single"/>
      <w:shd w:val="clear" w:color="auto" w:fill="FFFFFF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A646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A6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1">
    <w:name w:val="Основной текст (3)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f6">
    <w:name w:val="Колонтитул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7">
    <w:name w:val="Колонтитул"/>
    <w:basedOn w:val="aff6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1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">
    <w:name w:val="Основной текст (2)"/>
    <w:basedOn w:val="28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">
    <w:name w:val="Заголовок №1_"/>
    <w:basedOn w:val="a1"/>
    <w:link w:val="19"/>
    <w:rsid w:val="004E31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a">
    <w:name w:val="Заголовок №2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basedOn w:val="a1"/>
    <w:link w:val="101"/>
    <w:rsid w:val="004E311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2">
    <w:name w:val="Основной текст (10) + Не курсив"/>
    <w:basedOn w:val="100"/>
    <w:rsid w:val="004E31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">
    <w:name w:val="Основной текст (3)"/>
    <w:basedOn w:val="3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8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pt">
    <w:name w:val="Основной текст (2) + 9 pt;Интервал 0 pt"/>
    <w:basedOn w:val="28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9">
    <w:name w:val="Заголовок №1"/>
    <w:basedOn w:val="a0"/>
    <w:link w:val="18"/>
    <w:rsid w:val="004E3111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0"/>
    <w:link w:val="100"/>
    <w:rsid w:val="004E311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34">
    <w:name w:val="Body Text 3"/>
    <w:basedOn w:val="a0"/>
    <w:link w:val="35"/>
    <w:semiHidden/>
    <w:unhideWhenUsed/>
    <w:rsid w:val="009F1A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semiHidden/>
    <w:rsid w:val="009F1A4E"/>
    <w:rPr>
      <w:rFonts w:ascii="Times New Roman" w:eastAsia="Times New Roman" w:hAnsi="Times New Roman" w:cs="Times New Roman"/>
      <w:sz w:val="16"/>
      <w:szCs w:val="16"/>
    </w:rPr>
  </w:style>
  <w:style w:type="paragraph" w:styleId="2c">
    <w:name w:val="Body Text Indent 2"/>
    <w:basedOn w:val="a0"/>
    <w:link w:val="2d"/>
    <w:uiPriority w:val="99"/>
    <w:semiHidden/>
    <w:unhideWhenUsed/>
    <w:rsid w:val="009F1A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с отступом 2 Знак"/>
    <w:basedOn w:val="a1"/>
    <w:link w:val="2c"/>
    <w:uiPriority w:val="99"/>
    <w:semiHidden/>
    <w:rsid w:val="009F1A4E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rsid w:val="009F1A4E"/>
    <w:pPr>
      <w:widowControl w:val="0"/>
      <w:autoSpaceDE w:val="0"/>
      <w:autoSpaceDN w:val="0"/>
      <w:adjustRightInd w:val="0"/>
      <w:spacing w:after="0" w:line="197" w:lineRule="exact"/>
      <w:ind w:hanging="2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Основной текст1"/>
    <w:rsid w:val="009F1A4E"/>
    <w:pPr>
      <w:widowControl w:val="0"/>
      <w:snapToGrid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b">
    <w:name w:val="Название1"/>
    <w:rsid w:val="009F1A4E"/>
    <w:pPr>
      <w:keepNext/>
      <w:keepLines/>
      <w:widowControl w:val="0"/>
      <w:snapToGrid w:val="0"/>
      <w:spacing w:before="144" w:after="72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</w:rPr>
  </w:style>
  <w:style w:type="paragraph" w:customStyle="1" w:styleId="TableText">
    <w:name w:val="Table Text"/>
    <w:rsid w:val="009F1A4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c">
    <w:name w:val="Текст выноски Знак1"/>
    <w:basedOn w:val="a1"/>
    <w:uiPriority w:val="99"/>
    <w:semiHidden/>
    <w:rsid w:val="009F1A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d">
    <w:name w:val="Текст сноски Знак1"/>
    <w:basedOn w:val="a1"/>
    <w:uiPriority w:val="99"/>
    <w:semiHidden/>
    <w:rsid w:val="009F1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e">
    <w:name w:val="List 2"/>
    <w:basedOn w:val="a0"/>
    <w:rsid w:val="009F1A4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0"/>
    <w:rsid w:val="009F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1A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8">
    <w:name w:val="Block Text"/>
    <w:basedOn w:val="a0"/>
    <w:rsid w:val="009F1A4E"/>
    <w:pPr>
      <w:widowControl w:val="0"/>
      <w:shd w:val="clear" w:color="auto" w:fill="FFFFFF"/>
      <w:autoSpaceDE w:val="0"/>
      <w:autoSpaceDN w:val="0"/>
      <w:adjustRightInd w:val="0"/>
      <w:spacing w:before="3" w:after="0" w:line="240" w:lineRule="auto"/>
      <w:ind w:left="426" w:right="-426"/>
    </w:pPr>
    <w:rPr>
      <w:rFonts w:ascii="Times New Roman" w:eastAsia="Times New Roman" w:hAnsi="Times New Roman" w:cs="Times New Roman"/>
      <w:spacing w:val="1"/>
      <w:sz w:val="24"/>
      <w:szCs w:val="23"/>
    </w:rPr>
  </w:style>
  <w:style w:type="paragraph" w:customStyle="1" w:styleId="211">
    <w:name w:val="Основной текст 21"/>
    <w:basedOn w:val="a0"/>
    <w:rsid w:val="009F1A4E"/>
    <w:pPr>
      <w:widowControl w:val="0"/>
      <w:suppressAutoHyphens/>
      <w:spacing w:after="0" w:line="240" w:lineRule="auto"/>
    </w:pPr>
    <w:rPr>
      <w:rFonts w:ascii="Times New Roman" w:eastAsia="Times New Roman" w:hAnsi="Times New Roman" w:cs="MS Sans Serif"/>
      <w:b/>
      <w:bCs/>
      <w:sz w:val="18"/>
      <w:szCs w:val="20"/>
      <w:lang w:eastAsia="ar-SA"/>
    </w:rPr>
  </w:style>
  <w:style w:type="table" w:customStyle="1" w:styleId="QuestionOptionsTable">
    <w:name w:val="Question Options Table"/>
    <w:uiPriority w:val="99"/>
    <w:rsid w:val="009F1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a0"/>
    <w:rsid w:val="009F1A4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f9">
    <w:name w:val="Title"/>
    <w:basedOn w:val="a0"/>
    <w:link w:val="affa"/>
    <w:uiPriority w:val="10"/>
    <w:qFormat/>
    <w:rsid w:val="009F1A4E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ffa">
    <w:name w:val="Название Знак"/>
    <w:basedOn w:val="a1"/>
    <w:link w:val="aff9"/>
    <w:uiPriority w:val="10"/>
    <w:rsid w:val="009F1A4E"/>
    <w:rPr>
      <w:rFonts w:ascii="Calibri" w:eastAsia="Times New Roman" w:hAnsi="Calibri" w:cs="Times New Roman"/>
      <w:b/>
      <w:bCs/>
      <w:sz w:val="24"/>
      <w:szCs w:val="24"/>
    </w:rPr>
  </w:style>
  <w:style w:type="paragraph" w:styleId="2f">
    <w:name w:val="Quote"/>
    <w:basedOn w:val="a0"/>
    <w:next w:val="a0"/>
    <w:link w:val="2f0"/>
    <w:uiPriority w:val="29"/>
    <w:qFormat/>
    <w:rsid w:val="0000484A"/>
    <w:pPr>
      <w:spacing w:after="0" w:line="240" w:lineRule="auto"/>
    </w:pPr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ar-SA"/>
    </w:rPr>
  </w:style>
  <w:style w:type="character" w:customStyle="1" w:styleId="2f0">
    <w:name w:val="Цитата 2 Знак"/>
    <w:basedOn w:val="a1"/>
    <w:link w:val="2f"/>
    <w:uiPriority w:val="29"/>
    <w:rsid w:val="0000484A"/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ar-SA"/>
    </w:rPr>
  </w:style>
  <w:style w:type="paragraph" w:styleId="affb">
    <w:name w:val="Intense Quote"/>
    <w:basedOn w:val="a0"/>
    <w:next w:val="a0"/>
    <w:link w:val="affc"/>
    <w:uiPriority w:val="30"/>
    <w:qFormat/>
    <w:rsid w:val="0000484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ar-SA"/>
    </w:rPr>
  </w:style>
  <w:style w:type="character" w:customStyle="1" w:styleId="affc">
    <w:name w:val="Выделенная цитата Знак"/>
    <w:basedOn w:val="a1"/>
    <w:link w:val="affb"/>
    <w:uiPriority w:val="30"/>
    <w:rsid w:val="0000484A"/>
    <w:rPr>
      <w:rFonts w:asciiTheme="majorHAnsi" w:eastAsiaTheme="majorEastAsia" w:hAnsiTheme="majorHAnsi" w:cstheme="majorBidi"/>
      <w:i/>
      <w:iCs/>
      <w:sz w:val="20"/>
      <w:szCs w:val="20"/>
      <w:lang w:eastAsia="ar-SA"/>
    </w:rPr>
  </w:style>
  <w:style w:type="character" w:styleId="affd">
    <w:name w:val="Subtle Emphasis"/>
    <w:uiPriority w:val="19"/>
    <w:qFormat/>
    <w:rsid w:val="0000484A"/>
    <w:rPr>
      <w:i/>
      <w:iCs/>
      <w:color w:val="5A5A5A" w:themeColor="text1" w:themeTint="A5"/>
    </w:rPr>
  </w:style>
  <w:style w:type="character" w:styleId="affe">
    <w:name w:val="Intense Emphasis"/>
    <w:uiPriority w:val="21"/>
    <w:qFormat/>
    <w:rsid w:val="0000484A"/>
    <w:rPr>
      <w:b/>
      <w:bCs/>
      <w:i/>
      <w:iCs/>
      <w:color w:val="auto"/>
      <w:u w:val="single"/>
    </w:rPr>
  </w:style>
  <w:style w:type="character" w:styleId="afff">
    <w:name w:val="Subtle Reference"/>
    <w:uiPriority w:val="31"/>
    <w:qFormat/>
    <w:rsid w:val="0000484A"/>
    <w:rPr>
      <w:smallCaps/>
    </w:rPr>
  </w:style>
  <w:style w:type="character" w:styleId="afff0">
    <w:name w:val="Intense Reference"/>
    <w:uiPriority w:val="32"/>
    <w:qFormat/>
    <w:rsid w:val="0000484A"/>
    <w:rPr>
      <w:b/>
      <w:bCs/>
      <w:smallCaps/>
      <w:color w:val="auto"/>
    </w:rPr>
  </w:style>
  <w:style w:type="character" w:styleId="afff1">
    <w:name w:val="Book Title"/>
    <w:uiPriority w:val="33"/>
    <w:qFormat/>
    <w:rsid w:val="0000484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character" w:styleId="afff2">
    <w:name w:val="FollowedHyperlink"/>
    <w:basedOn w:val="a1"/>
    <w:uiPriority w:val="99"/>
    <w:unhideWhenUsed/>
    <w:rsid w:val="0000484A"/>
    <w:rPr>
      <w:color w:val="800080" w:themeColor="followedHyperlink"/>
      <w:u w:val="single"/>
    </w:rPr>
  </w:style>
  <w:style w:type="paragraph" w:customStyle="1" w:styleId="ConsPlusTitle">
    <w:name w:val="ConsPlusTitle"/>
    <w:rsid w:val="0000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72">
    <w:name w:val="Font Style72"/>
    <w:basedOn w:val="a1"/>
    <w:rsid w:val="0000484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1"/>
    <w:rsid w:val="0000484A"/>
    <w:rPr>
      <w:rFonts w:ascii="Times New Roman" w:hAnsi="Times New Roman" w:cs="Times New Roman" w:hint="default"/>
      <w:sz w:val="24"/>
      <w:szCs w:val="24"/>
    </w:rPr>
  </w:style>
  <w:style w:type="character" w:customStyle="1" w:styleId="FontStyle40">
    <w:name w:val="Font Style40"/>
    <w:basedOn w:val="a1"/>
    <w:rsid w:val="0000484A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00484A"/>
  </w:style>
  <w:style w:type="character" w:customStyle="1" w:styleId="editsection">
    <w:name w:val="editsection"/>
    <w:rsid w:val="0000484A"/>
  </w:style>
  <w:style w:type="numbering" w:customStyle="1" w:styleId="2">
    <w:name w:val="2"/>
    <w:rsid w:val="0000484A"/>
    <w:pPr>
      <w:numPr>
        <w:numId w:val="23"/>
      </w:numPr>
    </w:pPr>
  </w:style>
  <w:style w:type="paragraph" w:customStyle="1" w:styleId="afff3">
    <w:name w:val="Прижатый влево"/>
    <w:basedOn w:val="a0"/>
    <w:next w:val="a0"/>
    <w:uiPriority w:val="99"/>
    <w:rsid w:val="007F2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numbering" w:customStyle="1" w:styleId="1">
    <w:name w:val="тест1"/>
    <w:uiPriority w:val="99"/>
    <w:rsid w:val="001D6944"/>
    <w:pPr>
      <w:numPr>
        <w:numId w:val="1"/>
      </w:numPr>
    </w:pPr>
  </w:style>
  <w:style w:type="numbering" w:customStyle="1" w:styleId="36">
    <w:name w:val="Нет списка3"/>
    <w:next w:val="a3"/>
    <w:semiHidden/>
    <w:rsid w:val="001D6944"/>
  </w:style>
  <w:style w:type="table" w:customStyle="1" w:styleId="2f1">
    <w:name w:val="Сетка таблицы2"/>
    <w:basedOn w:val="a2"/>
    <w:next w:val="a6"/>
    <w:rsid w:val="001D6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6"/>
    <w:rsid w:val="001D694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6"/>
    <w:uiPriority w:val="59"/>
    <w:rsid w:val="001D694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6"/>
    <w:rsid w:val="001D6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6"/>
    <w:uiPriority w:val="59"/>
    <w:rsid w:val="001D69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next w:val="a6"/>
    <w:uiPriority w:val="59"/>
    <w:rsid w:val="001D69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6"/>
    <w:uiPriority w:val="59"/>
    <w:rsid w:val="001D69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1D6944"/>
  </w:style>
  <w:style w:type="table" w:customStyle="1" w:styleId="51">
    <w:name w:val="Сетка таблицы5"/>
    <w:basedOn w:val="a2"/>
    <w:next w:val="a6"/>
    <w:uiPriority w:val="59"/>
    <w:rsid w:val="001D69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6"/>
    <w:uiPriority w:val="59"/>
    <w:rsid w:val="001D69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3"/>
    <w:semiHidden/>
    <w:rsid w:val="001D6944"/>
  </w:style>
  <w:style w:type="table" w:customStyle="1" w:styleId="72">
    <w:name w:val="Сетка таблицы7"/>
    <w:basedOn w:val="a2"/>
    <w:next w:val="a6"/>
    <w:rsid w:val="001D6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6"/>
    <w:rsid w:val="001D694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6"/>
    <w:uiPriority w:val="59"/>
    <w:rsid w:val="001D694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6"/>
    <w:rsid w:val="001D6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next w:val="a6"/>
    <w:uiPriority w:val="59"/>
    <w:rsid w:val="001D69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6"/>
    <w:uiPriority w:val="59"/>
    <w:rsid w:val="001D69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6"/>
    <w:uiPriority w:val="59"/>
    <w:rsid w:val="001D69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1D6944"/>
  </w:style>
  <w:style w:type="table" w:customStyle="1" w:styleId="510">
    <w:name w:val="Сетка таблицы51"/>
    <w:basedOn w:val="a2"/>
    <w:next w:val="a6"/>
    <w:uiPriority w:val="59"/>
    <w:rsid w:val="001D69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6"/>
    <w:uiPriority w:val="59"/>
    <w:rsid w:val="001D69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</w:style>
  <w:style w:type="numbering" w:customStyle="1" w:styleId="Bodytext">
    <w:name w:val="WWNum6"/>
    <w:pPr>
      <w:numPr>
        <w:numId w:val="8"/>
      </w:numPr>
    </w:pPr>
  </w:style>
  <w:style w:type="numbering" w:customStyle="1" w:styleId="71">
    <w:name w:val="WWNum11"/>
    <w:pPr>
      <w:numPr>
        <w:numId w:val="13"/>
      </w:numPr>
    </w:pPr>
  </w:style>
  <w:style w:type="numbering" w:customStyle="1" w:styleId="a5">
    <w:name w:val="WWNum13"/>
    <w:pPr>
      <w:numPr>
        <w:numId w:val="15"/>
      </w:numPr>
    </w:pPr>
  </w:style>
  <w:style w:type="numbering" w:customStyle="1" w:styleId="11">
    <w:name w:val="WWNum19"/>
    <w:pPr>
      <w:numPr>
        <w:numId w:val="21"/>
      </w:numPr>
    </w:pPr>
  </w:style>
  <w:style w:type="numbering" w:customStyle="1" w:styleId="21">
    <w:name w:val="WWNum1"/>
    <w:pPr>
      <w:numPr>
        <w:numId w:val="3"/>
      </w:numPr>
    </w:pPr>
  </w:style>
  <w:style w:type="numbering" w:customStyle="1" w:styleId="a6">
    <w:name w:val="WWNum9"/>
    <w:pPr>
      <w:numPr>
        <w:numId w:val="11"/>
      </w:numPr>
    </w:pPr>
  </w:style>
  <w:style w:type="numbering" w:customStyle="1" w:styleId="Style11">
    <w:name w:val="WWNum18"/>
    <w:pPr>
      <w:numPr>
        <w:numId w:val="20"/>
      </w:numPr>
    </w:pPr>
  </w:style>
  <w:style w:type="numbering" w:customStyle="1" w:styleId="FontStyle18">
    <w:name w:val="WWNum2"/>
    <w:pPr>
      <w:numPr>
        <w:numId w:val="4"/>
      </w:numPr>
    </w:pPr>
  </w:style>
  <w:style w:type="numbering" w:customStyle="1" w:styleId="a7">
    <w:name w:val="WWNum8"/>
    <w:pPr>
      <w:numPr>
        <w:numId w:val="10"/>
      </w:numPr>
    </w:pPr>
  </w:style>
  <w:style w:type="numbering" w:customStyle="1" w:styleId="a">
    <w:name w:val="WWNum20"/>
    <w:pPr>
      <w:numPr>
        <w:numId w:val="22"/>
      </w:numPr>
    </w:pPr>
  </w:style>
  <w:style w:type="numbering" w:customStyle="1" w:styleId="a8">
    <w:name w:val="WWNum14"/>
    <w:pPr>
      <w:numPr>
        <w:numId w:val="16"/>
      </w:numPr>
    </w:pPr>
  </w:style>
  <w:style w:type="numbering" w:customStyle="1" w:styleId="a9">
    <w:name w:val="WWNum12"/>
    <w:pPr>
      <w:numPr>
        <w:numId w:val="14"/>
      </w:numPr>
    </w:pPr>
  </w:style>
  <w:style w:type="numbering" w:customStyle="1" w:styleId="leftmargin">
    <w:name w:val="WWNum4"/>
    <w:pPr>
      <w:numPr>
        <w:numId w:val="6"/>
      </w:numPr>
    </w:pPr>
  </w:style>
  <w:style w:type="numbering" w:customStyle="1" w:styleId="c6">
    <w:name w:val="WWNum5"/>
    <w:pPr>
      <w:numPr>
        <w:numId w:val="7"/>
      </w:numPr>
    </w:pPr>
  </w:style>
  <w:style w:type="numbering" w:customStyle="1" w:styleId="30">
    <w:name w:val="WWNum7"/>
    <w:pPr>
      <w:numPr>
        <w:numId w:val="9"/>
      </w:numPr>
    </w:pPr>
  </w:style>
  <w:style w:type="numbering" w:customStyle="1" w:styleId="50">
    <w:name w:val="WWNum3"/>
    <w:pPr>
      <w:numPr>
        <w:numId w:val="5"/>
      </w:numPr>
    </w:pPr>
  </w:style>
  <w:style w:type="numbering" w:customStyle="1" w:styleId="Style3">
    <w:name w:val="1"/>
    <w:pPr>
      <w:numPr>
        <w:numId w:val="1"/>
      </w:numPr>
    </w:pPr>
  </w:style>
  <w:style w:type="numbering" w:customStyle="1" w:styleId="Style4">
    <w:name w:val="2"/>
    <w:pPr>
      <w:numPr>
        <w:numId w:val="23"/>
      </w:numPr>
    </w:pPr>
  </w:style>
  <w:style w:type="numbering" w:customStyle="1" w:styleId="FontStyle22">
    <w:name w:val="WWNum10"/>
    <w:pPr>
      <w:numPr>
        <w:numId w:val="12"/>
      </w:numPr>
    </w:pPr>
  </w:style>
  <w:style w:type="numbering" w:customStyle="1" w:styleId="FontStyle23">
    <w:name w:val="WWNum16"/>
    <w:pPr>
      <w:numPr>
        <w:numId w:val="18"/>
      </w:numPr>
    </w:pPr>
  </w:style>
  <w:style w:type="numbering" w:customStyle="1" w:styleId="Style5">
    <w:name w:val="WWNum15"/>
    <w:pPr>
      <w:numPr>
        <w:numId w:val="17"/>
      </w:numPr>
    </w:pPr>
  </w:style>
  <w:style w:type="numbering" w:customStyle="1" w:styleId="Style6">
    <w:name w:val="WWNum1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7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2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0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1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22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4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8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2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16944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3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4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80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77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07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47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0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0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06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49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88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816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6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728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5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96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91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33333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1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6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30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97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5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07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50E0-0013-4935-9471-7D3FCED5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6165</TotalTime>
  <Pages>48</Pages>
  <Words>9248</Words>
  <Characters>52714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114</cp:revision>
  <cp:lastPrinted>2022-03-01T07:46:00Z</cp:lastPrinted>
  <dcterms:created xsi:type="dcterms:W3CDTF">2021-02-20T12:21:00Z</dcterms:created>
  <dcterms:modified xsi:type="dcterms:W3CDTF">2024-06-27T19:23:00Z</dcterms:modified>
</cp:coreProperties>
</file>