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3E" w:rsidRPr="00C40D72" w:rsidRDefault="00EE233E" w:rsidP="00EE233E">
      <w:pPr>
        <w:spacing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C40D72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EE233E" w:rsidRPr="00C40D72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C40D72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EE233E" w:rsidRDefault="00EE233E" w:rsidP="00EE233E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EE233E" w:rsidRDefault="00EE233E" w:rsidP="00EE233E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233E">
        <w:rPr>
          <w:rFonts w:ascii="Times New Roman" w:hAnsi="Times New Roman" w:cs="Times New Roman"/>
          <w:sz w:val="24"/>
          <w:szCs w:val="24"/>
        </w:rPr>
        <w:t>УТВЕРЖДАЮ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037CB">
        <w:rPr>
          <w:rFonts w:ascii="Times New Roman" w:hAnsi="Times New Roman" w:cs="Times New Roman"/>
          <w:bCs/>
        </w:rPr>
        <w:t>Директор ГБПОУ РД</w:t>
      </w:r>
    </w:p>
    <w:p w:rsidR="00EE233E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                     «Профессиональн</w:t>
      </w:r>
      <w:proofErr w:type="gramStart"/>
      <w:r w:rsidRPr="00A037CB">
        <w:rPr>
          <w:rFonts w:ascii="Times New Roman" w:hAnsi="Times New Roman" w:cs="Times New Roman"/>
          <w:bCs/>
        </w:rPr>
        <w:t>о-</w:t>
      </w:r>
      <w:proofErr w:type="gramEnd"/>
      <w:r w:rsidRPr="00A037CB">
        <w:rPr>
          <w:rFonts w:ascii="Times New Roman" w:hAnsi="Times New Roman" w:cs="Times New Roman"/>
          <w:bCs/>
        </w:rPr>
        <w:t xml:space="preserve"> педагогический </w:t>
      </w:r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A037CB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EE233E" w:rsidRPr="00A037CB" w:rsidRDefault="00EE233E" w:rsidP="00EE233E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Cs/>
        </w:rPr>
      </w:pPr>
      <w:r w:rsidRPr="00A037CB">
        <w:rPr>
          <w:rFonts w:ascii="Times New Roman" w:hAnsi="Times New Roman" w:cs="Times New Roman"/>
          <w:bCs/>
        </w:rPr>
        <w:t xml:space="preserve">   ________ Сулейманов М.С. </w:t>
      </w:r>
    </w:p>
    <w:p w:rsidR="00EE233E" w:rsidRDefault="00EE233E" w:rsidP="00EE233E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037CB">
        <w:rPr>
          <w:rFonts w:ascii="Times New Roman" w:hAnsi="Times New Roman" w:cs="Times New Roman"/>
          <w:bCs/>
        </w:rPr>
        <w:t xml:space="preserve">          «</w:t>
      </w:r>
      <w:r w:rsidR="00C40D72">
        <w:rPr>
          <w:rFonts w:ascii="Times New Roman" w:hAnsi="Times New Roman" w:cs="Times New Roman"/>
          <w:bCs/>
        </w:rPr>
        <w:t>31</w:t>
      </w:r>
      <w:r w:rsidRPr="00A037CB">
        <w:rPr>
          <w:rFonts w:ascii="Times New Roman" w:hAnsi="Times New Roman" w:cs="Times New Roman"/>
          <w:bCs/>
        </w:rPr>
        <w:t>» августа 20</w:t>
      </w:r>
      <w:r w:rsidR="00C40D72">
        <w:rPr>
          <w:rFonts w:ascii="Times New Roman" w:hAnsi="Times New Roman" w:cs="Times New Roman"/>
          <w:bCs/>
        </w:rPr>
        <w:t>2</w:t>
      </w:r>
      <w:r w:rsidR="0003405D">
        <w:rPr>
          <w:rFonts w:ascii="Times New Roman" w:hAnsi="Times New Roman" w:cs="Times New Roman"/>
          <w:bCs/>
        </w:rPr>
        <w:t>4</w:t>
      </w:r>
      <w:r w:rsidRPr="00A037CB">
        <w:rPr>
          <w:rFonts w:ascii="Times New Roman" w:hAnsi="Times New Roman" w:cs="Times New Roman"/>
          <w:bCs/>
        </w:rPr>
        <w:t xml:space="preserve"> г.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5C2" w:rsidRDefault="00EE233E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E233E">
        <w:rPr>
          <w:rFonts w:ascii="Times New Roman" w:hAnsi="Times New Roman" w:cs="Times New Roman"/>
          <w:b/>
          <w:sz w:val="40"/>
          <w:szCs w:val="40"/>
        </w:rPr>
        <w:t xml:space="preserve">Фонд </w:t>
      </w:r>
      <w:proofErr w:type="gramStart"/>
      <w:r w:rsidRPr="00EE233E">
        <w:rPr>
          <w:rFonts w:ascii="Times New Roman" w:hAnsi="Times New Roman" w:cs="Times New Roman"/>
          <w:b/>
          <w:sz w:val="40"/>
          <w:szCs w:val="40"/>
        </w:rPr>
        <w:t>оценочных</w:t>
      </w:r>
      <w:proofErr w:type="gramEnd"/>
      <w:r w:rsidRPr="00EE233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E233E">
        <w:rPr>
          <w:rFonts w:ascii="Times New Roman" w:hAnsi="Times New Roman" w:cs="Times New Roman"/>
          <w:b/>
          <w:sz w:val="40"/>
          <w:szCs w:val="40"/>
        </w:rPr>
        <w:t>средств</w:t>
      </w:r>
      <w:r w:rsidR="00F915C2">
        <w:rPr>
          <w:rFonts w:ascii="Times New Roman" w:hAnsi="Times New Roman" w:cs="Times New Roman"/>
          <w:b/>
          <w:sz w:val="40"/>
          <w:szCs w:val="40"/>
        </w:rPr>
        <w:t>для</w:t>
      </w:r>
      <w:proofErr w:type="spellEnd"/>
      <w:r w:rsidR="00F915C2">
        <w:rPr>
          <w:rFonts w:ascii="Times New Roman" w:hAnsi="Times New Roman" w:cs="Times New Roman"/>
          <w:b/>
          <w:sz w:val="40"/>
          <w:szCs w:val="40"/>
        </w:rPr>
        <w:t xml:space="preserve"> текущей оценки успеваемости и промежуточной аттестации </w:t>
      </w:r>
    </w:p>
    <w:p w:rsidR="00AC2515" w:rsidRPr="00EE233E" w:rsidRDefault="00AD35C8" w:rsidP="00F915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r w:rsidRPr="00D52E7F">
        <w:rPr>
          <w:rFonts w:ascii="Times New Roman" w:hAnsi="Times New Roman"/>
          <w:sz w:val="28"/>
          <w:szCs w:val="28"/>
        </w:rPr>
        <w:t>исцилины</w:t>
      </w:r>
      <w:proofErr w:type="spellEnd"/>
      <w:r w:rsidR="00AC2515">
        <w:rPr>
          <w:rFonts w:ascii="Times New Roman" w:hAnsi="Times New Roman" w:cs="Times New Roman"/>
          <w:b/>
          <w:sz w:val="40"/>
          <w:szCs w:val="40"/>
        </w:rPr>
        <w:t xml:space="preserve"> «ОУ</w:t>
      </w:r>
      <w:r w:rsidR="005B5310">
        <w:rPr>
          <w:rFonts w:ascii="Times New Roman" w:hAnsi="Times New Roman" w:cs="Times New Roman"/>
          <w:b/>
          <w:sz w:val="40"/>
          <w:szCs w:val="40"/>
        </w:rPr>
        <w:t>П</w:t>
      </w:r>
      <w:r w:rsidR="00AC2515">
        <w:rPr>
          <w:rFonts w:ascii="Times New Roman" w:hAnsi="Times New Roman" w:cs="Times New Roman"/>
          <w:b/>
          <w:sz w:val="40"/>
          <w:szCs w:val="40"/>
        </w:rPr>
        <w:t>.</w:t>
      </w:r>
      <w:r w:rsidR="000C6383">
        <w:rPr>
          <w:rFonts w:ascii="Times New Roman" w:hAnsi="Times New Roman" w:cs="Times New Roman"/>
          <w:b/>
          <w:sz w:val="40"/>
          <w:szCs w:val="40"/>
        </w:rPr>
        <w:t>07 Биология</w:t>
      </w:r>
      <w:r w:rsidR="00AC2515">
        <w:rPr>
          <w:rFonts w:ascii="Times New Roman" w:hAnsi="Times New Roman" w:cs="Times New Roman"/>
          <w:b/>
          <w:sz w:val="40"/>
          <w:szCs w:val="40"/>
        </w:rPr>
        <w:t>»</w:t>
      </w:r>
    </w:p>
    <w:p w:rsidR="00EE233E" w:rsidRDefault="00EE233E" w:rsidP="00EE23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187" w:rsidRPr="00F14187" w:rsidRDefault="00F14187" w:rsidP="00F141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187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F14187" w:rsidRPr="00F14187" w:rsidRDefault="00F14187" w:rsidP="00F141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187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F14187" w:rsidRPr="00F14187" w:rsidRDefault="00F14187" w:rsidP="00F141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187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F14187" w:rsidRPr="00F14187" w:rsidRDefault="00F14187" w:rsidP="00F1418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4187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F14187" w:rsidRPr="00F14187" w:rsidRDefault="00F14187" w:rsidP="00F14187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F14187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44.02.01 Дошкольное образование</w:t>
      </w:r>
    </w:p>
    <w:p w:rsidR="00F14187" w:rsidRPr="00F14187" w:rsidRDefault="00F14187" w:rsidP="00F1418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187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углубленной  подготовки</w:t>
      </w:r>
    </w:p>
    <w:p w:rsidR="00F14187" w:rsidRPr="00F14187" w:rsidRDefault="00F14187" w:rsidP="00F1418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187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F14187" w:rsidRPr="00F14187" w:rsidRDefault="00F14187" w:rsidP="00F1418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187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F14187" w:rsidRPr="00F14187" w:rsidRDefault="00F14187" w:rsidP="00F14187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41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</w:t>
      </w:r>
      <w:proofErr w:type="gramStart"/>
      <w:r w:rsidRPr="00F1418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F141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</w:t>
      </w:r>
      <w:proofErr w:type="gramEnd"/>
      <w:r w:rsidRPr="00F1418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оспитатель детей  дошкольного возраста</w:t>
      </w: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Default="00EE233E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4A50" w:rsidRDefault="00CC4A50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3946" w:rsidRDefault="00CA3946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405D" w:rsidRDefault="0003405D" w:rsidP="006D0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233E" w:rsidRPr="00CC4A50" w:rsidRDefault="00EE233E" w:rsidP="00EE233E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A50">
        <w:rPr>
          <w:rFonts w:ascii="Times New Roman" w:hAnsi="Times New Roman" w:cs="Times New Roman"/>
          <w:sz w:val="24"/>
          <w:szCs w:val="24"/>
        </w:rPr>
        <w:t>Хасавюрт, 20</w:t>
      </w:r>
      <w:r w:rsidR="00C40D72">
        <w:rPr>
          <w:rFonts w:ascii="Times New Roman" w:hAnsi="Times New Roman" w:cs="Times New Roman"/>
          <w:sz w:val="24"/>
          <w:szCs w:val="24"/>
        </w:rPr>
        <w:t>2</w:t>
      </w:r>
      <w:r w:rsidR="0003405D">
        <w:rPr>
          <w:rFonts w:ascii="Times New Roman" w:hAnsi="Times New Roman" w:cs="Times New Roman"/>
          <w:sz w:val="24"/>
          <w:szCs w:val="24"/>
        </w:rPr>
        <w:t>4</w:t>
      </w:r>
      <w:r w:rsidRPr="00CC4A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E73F5" w:rsidRPr="00057BD2" w:rsidRDefault="00057BD2" w:rsidP="00057BD2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Фонд </w:t>
      </w:r>
      <w:r w:rsidR="009E73F5" w:rsidRPr="00057BD2">
        <w:rPr>
          <w:rFonts w:ascii="Times New Roman" w:hAnsi="Times New Roman" w:cs="Times New Roman"/>
          <w:b/>
          <w:bCs/>
          <w:sz w:val="28"/>
          <w:szCs w:val="28"/>
        </w:rPr>
        <w:t>оценочных средств по дисциплине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>«ОУ</w:t>
      </w:r>
      <w:r w:rsidR="005B5310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>07 Биология</w:t>
      </w:r>
      <w:r w:rsidR="008B0810" w:rsidRPr="00057BD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C638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E73F5" w:rsidRPr="00CE620A" w:rsidRDefault="00EF47D9" w:rsidP="008B081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E620A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8B0810" w:rsidRPr="00CE620A">
        <w:rPr>
          <w:rFonts w:ascii="Times New Roman" w:hAnsi="Times New Roman" w:cs="Times New Roman"/>
          <w:b/>
          <w:sz w:val="28"/>
          <w:szCs w:val="28"/>
        </w:rPr>
        <w:t xml:space="preserve">фонда </w:t>
      </w:r>
      <w:r w:rsidR="009E73F5" w:rsidRPr="00CE620A">
        <w:rPr>
          <w:rFonts w:ascii="Times New Roman" w:hAnsi="Times New Roman" w:cs="Times New Roman"/>
          <w:b/>
          <w:sz w:val="28"/>
          <w:szCs w:val="28"/>
        </w:rPr>
        <w:t>оценочных средств</w:t>
      </w:r>
    </w:p>
    <w:p w:rsidR="000C6383" w:rsidRPr="00057BD2" w:rsidRDefault="008B0810" w:rsidP="000C63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Фонд о</w:t>
      </w:r>
      <w:r w:rsidR="009E73F5" w:rsidRPr="009E73F5">
        <w:rPr>
          <w:rFonts w:ascii="Times New Roman" w:hAnsi="Times New Roman" w:cs="Times New Roman"/>
          <w:sz w:val="28"/>
          <w:szCs w:val="28"/>
        </w:rPr>
        <w:t>ценочны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E73F5" w:rsidRPr="009E73F5">
        <w:rPr>
          <w:rFonts w:ascii="Times New Roman" w:hAnsi="Times New Roman" w:cs="Times New Roman"/>
          <w:sz w:val="28"/>
          <w:szCs w:val="28"/>
        </w:rPr>
        <w:t xml:space="preserve"> средств по учебной дисциплине </w:t>
      </w:r>
      <w:r w:rsidR="000C6383">
        <w:rPr>
          <w:rFonts w:ascii="Times New Roman" w:hAnsi="Times New Roman" w:cs="Times New Roman"/>
          <w:sz w:val="28"/>
          <w:szCs w:val="28"/>
        </w:rPr>
        <w:t xml:space="preserve"> </w:t>
      </w:r>
      <w:r w:rsidR="000C6383" w:rsidRPr="000C6383">
        <w:rPr>
          <w:rFonts w:ascii="Times New Roman" w:hAnsi="Times New Roman" w:cs="Times New Roman"/>
          <w:bCs/>
          <w:sz w:val="28"/>
          <w:szCs w:val="28"/>
        </w:rPr>
        <w:t>«ОУП. 07 Биология»</w:t>
      </w:r>
    </w:p>
    <w:p w:rsidR="00440D79" w:rsidRPr="009E73F5" w:rsidRDefault="000C6383" w:rsidP="000C6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3F5">
        <w:rPr>
          <w:rFonts w:ascii="Times New Roman" w:hAnsi="Times New Roman" w:cs="Times New Roman"/>
          <w:sz w:val="28"/>
          <w:szCs w:val="28"/>
        </w:rPr>
        <w:t>явля</w:t>
      </w:r>
      <w:r w:rsidR="008B0810">
        <w:rPr>
          <w:rFonts w:ascii="Times New Roman" w:hAnsi="Times New Roman" w:cs="Times New Roman"/>
          <w:sz w:val="28"/>
          <w:szCs w:val="28"/>
        </w:rPr>
        <w:t>е</w:t>
      </w:r>
      <w:r w:rsidR="009E73F5">
        <w:rPr>
          <w:rFonts w:ascii="Times New Roman" w:hAnsi="Times New Roman" w:cs="Times New Roman"/>
          <w:sz w:val="28"/>
          <w:szCs w:val="28"/>
        </w:rPr>
        <w:t xml:space="preserve">тся частью основной </w:t>
      </w:r>
      <w:r w:rsidR="00992418">
        <w:rPr>
          <w:rFonts w:ascii="Times New Roman" w:hAnsi="Times New Roman" w:cs="Times New Roman"/>
          <w:sz w:val="28"/>
          <w:szCs w:val="28"/>
        </w:rPr>
        <w:t xml:space="preserve">профессиональной </w:t>
      </w:r>
      <w:r w:rsidR="009E73F5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992418">
        <w:rPr>
          <w:rFonts w:ascii="Times New Roman" w:hAnsi="Times New Roman" w:cs="Times New Roman"/>
          <w:sz w:val="28"/>
          <w:szCs w:val="28"/>
        </w:rPr>
        <w:t xml:space="preserve"> (программы подготовки специалистов среднего звена)</w:t>
      </w:r>
      <w:r w:rsidR="009E73F5">
        <w:rPr>
          <w:rFonts w:ascii="Times New Roman" w:hAnsi="Times New Roman" w:cs="Times New Roman"/>
          <w:sz w:val="28"/>
          <w:szCs w:val="28"/>
        </w:rPr>
        <w:t xml:space="preserve"> в соответствии с ФГОС по специальности </w:t>
      </w:r>
      <w:r w:rsidR="00F14187" w:rsidRPr="00F14187"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  <w:r w:rsidR="00F14187">
        <w:rPr>
          <w:rFonts w:ascii="Times New Roman" w:hAnsi="Times New Roman" w:cs="Times New Roman"/>
          <w:sz w:val="28"/>
          <w:szCs w:val="28"/>
        </w:rPr>
        <w:t xml:space="preserve"> </w:t>
      </w:r>
      <w:r w:rsidR="0099241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992418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="00992418">
        <w:rPr>
          <w:rFonts w:ascii="Times New Roman" w:hAnsi="Times New Roman" w:cs="Times New Roman"/>
          <w:sz w:val="28"/>
          <w:szCs w:val="28"/>
        </w:rPr>
        <w:t xml:space="preserve"> на основе рабочей программы по учебной дисциплине </w:t>
      </w:r>
      <w:r w:rsidRPr="000C6383">
        <w:rPr>
          <w:rFonts w:ascii="Times New Roman" w:hAnsi="Times New Roman" w:cs="Times New Roman"/>
          <w:sz w:val="28"/>
          <w:szCs w:val="28"/>
        </w:rPr>
        <w:t>«ОУП. 07 Биология».</w:t>
      </w:r>
    </w:p>
    <w:p w:rsidR="00440D79" w:rsidRPr="008B0810" w:rsidRDefault="008B0810" w:rsidP="00BF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810">
        <w:rPr>
          <w:rFonts w:ascii="Times New Roman" w:hAnsi="Times New Roman" w:cs="Times New Roman"/>
          <w:sz w:val="28"/>
          <w:szCs w:val="28"/>
        </w:rPr>
        <w:t xml:space="preserve">Фонд оценочных средств </w:t>
      </w:r>
      <w:r w:rsidRPr="009E73F5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="000C6383">
        <w:rPr>
          <w:rFonts w:ascii="Times New Roman" w:hAnsi="Times New Roman" w:cs="Times New Roman"/>
          <w:sz w:val="28"/>
          <w:szCs w:val="28"/>
        </w:rPr>
        <w:t xml:space="preserve">«ОУП. 07 Биология» </w:t>
      </w:r>
      <w:r w:rsidR="00BE6CAD" w:rsidRPr="008B0810">
        <w:rPr>
          <w:rFonts w:ascii="Times New Roman" w:hAnsi="Times New Roman" w:cs="Times New Roman"/>
          <w:sz w:val="28"/>
          <w:szCs w:val="28"/>
        </w:rPr>
        <w:t xml:space="preserve">предназначен для оценки достижений запланированных результатов </w:t>
      </w:r>
      <w:r w:rsidR="00C0327F" w:rsidRPr="008B0810">
        <w:rPr>
          <w:rFonts w:ascii="Times New Roman" w:hAnsi="Times New Roman" w:cs="Times New Roman"/>
          <w:sz w:val="28"/>
          <w:szCs w:val="28"/>
        </w:rPr>
        <w:t>по учебной дисциплине в процессе текущего контроля</w:t>
      </w:r>
      <w:r>
        <w:rPr>
          <w:rFonts w:ascii="Times New Roman" w:hAnsi="Times New Roman" w:cs="Times New Roman"/>
          <w:sz w:val="28"/>
          <w:szCs w:val="28"/>
        </w:rPr>
        <w:t xml:space="preserve"> успеваемости </w:t>
      </w:r>
      <w:r w:rsidR="00C0327F" w:rsidRPr="008B0810">
        <w:rPr>
          <w:rFonts w:ascii="Times New Roman" w:hAnsi="Times New Roman" w:cs="Times New Roman"/>
          <w:sz w:val="28"/>
          <w:szCs w:val="28"/>
        </w:rPr>
        <w:t xml:space="preserve"> и промежуточной аттестации в соответствии с ФГОС по специальности </w:t>
      </w:r>
      <w:r w:rsidR="00F14187" w:rsidRPr="00F14187">
        <w:rPr>
          <w:rFonts w:ascii="Times New Roman" w:hAnsi="Times New Roman" w:cs="Times New Roman"/>
          <w:sz w:val="28"/>
          <w:szCs w:val="28"/>
        </w:rPr>
        <w:t>44.02.01 Дошкольное образование</w:t>
      </w:r>
      <w:r w:rsidR="00F14187">
        <w:rPr>
          <w:rFonts w:ascii="Times New Roman" w:hAnsi="Times New Roman" w:cs="Times New Roman"/>
          <w:sz w:val="28"/>
          <w:szCs w:val="28"/>
        </w:rPr>
        <w:t>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 целью овладения учебной дисциплиной  «Биология»,   обучающийся должен  обладать общими компетенциями (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>), включающими в себя способность: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01. Выбирать способы решения задач профессиональной деятельности применительно к различным контекстам.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04. Эффективно взаимодействовать и работать в коллективе и команде.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 освоения учебного предмета «Биология» должны отражать: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ЛР 1.В области трудового воспитания: готовность к труду, осознание ценности мастерства, трудолюбие;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образованию и самообразованию на протяжении всей жизни;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ЛР 2. В области ценности научного познания: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понимание специфики биологии как науки, осознание её роли в формировании рационального научного мышления, создании целостного представления об окружающем мире как о единстве природы, человека и общества, в познании природных закономерностей и решении проблем сохранения природного равновесия;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убеждённость в значимости биологии для современной цивилизации: обеспечения нового уровня развития медицины, создания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использованию природных ресурсов и формированию новых стандартов жизни;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заинтересованность в получении биологических знаний в целях повышения общей культуры, естественнонаучной грамотности как составной части функциональной грамотности обучающихся, формируемой при изучении биологии;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понимание сущности методов познания, используемых в естественных науках, способность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выводов;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ЛР 3.В области экологического воспитания: экологически целесообразное отношение к природе как источнику жизни на Земле, основе её существования;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осознание глобального характера экологических проблем и путей их решения; 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наличие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интеллект, предполагающий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>: 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  <w:proofErr w:type="gramEnd"/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эмпатии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>, включающей способность понимать эмоциональное состояние других, учитывать его при осуществлении коммуникации, способность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к сочувствию и сопереживанию;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 освоения программы среднего общего образования должны отражать: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МР 1. Овладение универсальными учебными познавательными действиями: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базовые логические действия: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самостоятельно формулировать и актуализировать проблему, рассматривать её всесторонне;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при освоении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биологические понятия для объяснения фактов и явлений живой природы;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строить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логические рассуждения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развивать креативное мышление при решении жизненных проблем;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базовые исследовательские действия: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навыками учебно-исследовательской и проектной деятельности, навыками разрешения проблем, обладать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различные виды деятельности по получению нового знания, его интерпретации, преобразованию и применению в учебных ситуациях, в том числе при создании учебных и социальных проектов;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формировать научный тип мышления, владеть научной терминологией, ключевыми понятиями и методами;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ставить и формулировать собственные задачи в образовательной деятельности и жизненных ситуациях;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давать оценку новым ситуациям, оценивать приобретённый опыт; осуществлять целенаправленный поиск переноса средств и способов действия в профессиональную среду;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уметь переносить знания в познавательную и практическую области жизнедеятельности;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уметь интегрировать знания из разных предметных областей; выдвигать новые идеи, предлагать оригинальные подходы и решения, ставить проблемы и задачи, допускающие альтернативные решения;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работа с информацией: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 Интернете), анализировать информацию различных видов и форм представления, критически оценивать её достоверность и непротиворечивость;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приобретать опыт использования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информационно-коммуникативных</w:t>
      </w:r>
      <w:proofErr w:type="gramEnd"/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технологий, совершенствовать культуру активного использования различных поисковых систем;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самостоятельно выбирать оптимальную форму представления биологической информации (схемы, графики, диаграммы, таблицы, рисунки и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преобразовывать знаково-символические средства наглядности;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навыками распознавания и защиты информации, информационной безопасности личности.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МР 2. Овладение универсальными коммуникативными действиями: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общение: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осуществлять коммуникации во всех сферах жизни, активно участвовать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дискуссии);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различными способами общения и взаимодействия, понимать намерения других людей, проявлять уважительное отношение к собеседнику и в корректной форме формулировать свои возражения;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развёрнуто и логично излагать свою точку зрения с использованием языковых средств;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б)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совместная деятельность: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понимать и использовать преимущества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выбирать тематику и методы совместных действий с учётом общих интересов и возможностей каждого члена коллектива;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МР 3. Овладение универсальными регулятивными действиями: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выбирать на основе 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самостоятельно составлять план решения проблемы с учётом имеющихся ресурсов, собственных возможностей и предпочтений; давать оценку новым ситуациям;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расширять рамки учебного предмета на основе личных предпочтений; делать осознанный выбор, аргументировать его, брать ответственность за решение;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оценивать приобретённый опыт;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б)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самоконтроль: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приёмы рефлексии для оценки ситуации, выбора верного решения;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оценивать риски и своевременно принимать решения по их снижению; принимать мотивы и аргументы других при анализе результатов деятельности;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в)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tab/>
        <w:t>принятия себя и других принимать себя, понимая свои недостатки и достоинства;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принимать мотивы и аргументы других при анализе результатов деятельности;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признавать своё право и право других на ошибку;</w:t>
      </w:r>
    </w:p>
    <w:p w:rsidR="00BF5B8B" w:rsidRPr="00BF5B8B" w:rsidRDefault="00BF5B8B" w:rsidP="00BF5B8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>развивать способность понимать мир с позиции другого человека.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 освоения учебного предмета «Биология» должны отражать: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01. Сформировать знания о месте и роли биологии в системе научного знания; функциональной грамотности человека для решения жизненных проблем; 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02.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Сформировать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биосфера, метаболизм (обмен веществ и превращение энергии), гомеостаз (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), биосинтез белка, структурная организация живых систем, дискретность,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, самовоспроизведение (репродукция), наследственность, изменчивость, </w:t>
      </w:r>
      <w:proofErr w:type="spellStart"/>
      <w:r w:rsidRPr="00BF5B8B">
        <w:rPr>
          <w:rFonts w:ascii="Times New Roman" w:eastAsia="Times New Roman" w:hAnsi="Times New Roman" w:cs="Times New Roman"/>
          <w:sz w:val="28"/>
          <w:szCs w:val="28"/>
        </w:rPr>
        <w:t>энергозависимость</w:t>
      </w:r>
      <w:proofErr w:type="spellEnd"/>
      <w:r w:rsidRPr="00BF5B8B">
        <w:rPr>
          <w:rFonts w:ascii="Times New Roman" w:eastAsia="Times New Roman" w:hAnsi="Times New Roman" w:cs="Times New Roman"/>
          <w:sz w:val="28"/>
          <w:szCs w:val="28"/>
        </w:rPr>
        <w:t>, рост и развитие, уровневая организация.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03. Сформировать умения раскрывать содержание основополагающих биологических теорий и гипотез: клеточной, </w:t>
      </w:r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хромосомной, мутационной, эволюционной, происхождения жизни и человека; 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04. 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05.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 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06. 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</w:r>
      <w:proofErr w:type="gramEnd"/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07.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lastRenderedPageBreak/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08. 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09.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 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5B8B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BF5B8B">
        <w:rPr>
          <w:rFonts w:ascii="Times New Roman" w:eastAsia="Times New Roman" w:hAnsi="Times New Roman" w:cs="Times New Roman"/>
          <w:sz w:val="28"/>
          <w:szCs w:val="28"/>
        </w:rPr>
        <w:t xml:space="preserve"> 10.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</w: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BF5B8B" w:rsidRPr="00BF5B8B" w:rsidSect="00CC04B1">
          <w:footerReference w:type="even" r:id="rId9"/>
          <w:footerReference w:type="default" r:id="rId10"/>
          <w:footerReference w:type="first" r:id="rId11"/>
          <w:pgSz w:w="11906" w:h="16838"/>
          <w:pgMar w:top="851" w:right="850" w:bottom="1134" w:left="1701" w:header="708" w:footer="708" w:gutter="0"/>
          <w:pgNumType w:start="1"/>
          <w:cols w:space="720"/>
          <w:titlePg/>
          <w:docGrid w:linePitch="326"/>
        </w:sectPr>
      </w:pPr>
    </w:p>
    <w:p w:rsidR="00BF5B8B" w:rsidRPr="00BF5B8B" w:rsidRDefault="00BF5B8B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170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5"/>
        <w:gridCol w:w="6285"/>
        <w:gridCol w:w="6554"/>
      </w:tblGrid>
      <w:tr w:rsidR="00BF5B8B" w:rsidRPr="00BF5B8B" w:rsidTr="00F14CAD">
        <w:trPr>
          <w:cantSplit/>
          <w:trHeight w:val="415"/>
        </w:trPr>
        <w:tc>
          <w:tcPr>
            <w:tcW w:w="2295" w:type="dxa"/>
            <w:vMerge w:val="restart"/>
            <w:vAlign w:val="center"/>
          </w:tcPr>
          <w:p w:rsidR="00BF5B8B" w:rsidRPr="00BF5B8B" w:rsidRDefault="00BF5B8B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839" w:type="dxa"/>
            <w:gridSpan w:val="2"/>
            <w:vAlign w:val="center"/>
          </w:tcPr>
          <w:p w:rsidR="00BF5B8B" w:rsidRPr="00BF5B8B" w:rsidRDefault="00BF5B8B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BF5B8B" w:rsidRPr="00BF5B8B" w:rsidTr="00F14CAD">
        <w:trPr>
          <w:cantSplit/>
          <w:trHeight w:val="563"/>
        </w:trPr>
        <w:tc>
          <w:tcPr>
            <w:tcW w:w="2295" w:type="dxa"/>
            <w:vMerge/>
            <w:vAlign w:val="center"/>
          </w:tcPr>
          <w:p w:rsidR="00BF5B8B" w:rsidRPr="00BF5B8B" w:rsidRDefault="00BF5B8B" w:rsidP="00BF5B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5" w:type="dxa"/>
            <w:vAlign w:val="center"/>
          </w:tcPr>
          <w:p w:rsidR="00BF5B8B" w:rsidRPr="00BF5B8B" w:rsidRDefault="00BF5B8B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Общие: личностные (ЛР),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(МР)</w:t>
            </w:r>
          </w:p>
        </w:tc>
        <w:tc>
          <w:tcPr>
            <w:tcW w:w="6554" w:type="dxa"/>
            <w:vAlign w:val="center"/>
          </w:tcPr>
          <w:p w:rsidR="00BF5B8B" w:rsidRPr="00BF5B8B" w:rsidRDefault="00BF5B8B" w:rsidP="00BF5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 (предметные (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F5B8B" w:rsidRPr="00BF5B8B" w:rsidTr="00F14CAD">
        <w:trPr>
          <w:trHeight w:val="674"/>
        </w:trPr>
        <w:tc>
          <w:tcPr>
            <w:tcW w:w="2295" w:type="dxa"/>
          </w:tcPr>
          <w:p w:rsidR="00BF5B8B" w:rsidRPr="00BF5B8B" w:rsidRDefault="00BF5B8B" w:rsidP="00BF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285" w:type="dxa"/>
          </w:tcPr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(ЛР 1) В части трудового воспитания: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труду, осознание ценности мастерства, трудолюбие;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деятельности,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(МР 1) Овладение универсальными учебными познавательными действиями: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логические действия: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развивать креативное мышление при решении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жизненных проблем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б) </w:t>
            </w: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базовые исследовательские действия: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BF5B8B" w:rsidRPr="00BF5B8B" w:rsidRDefault="00BF5B8B" w:rsidP="00BF5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6554" w:type="dxa"/>
          </w:tcPr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01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Сформировать знания о месте и роли биологии в системе научного знания; функциональной грамотности человека для решения жизненных проблем; 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02.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раскрывать содержание основополагающих биологических терминов и понятий: жизнь, клетка, ткань, орган, организм, вид, популяция, экосистема, биоценоз, биосфера, метаболизм (обмен веществ и превращение энергии), гомеостаз (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биосинтез белка, структурная организация живых систем, дискретность,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самовоспроизведение (репродукция), наследственность, изменчивость,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, рост и развитие, уровневая организация.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 03.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Сформировать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 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04.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 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 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06.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08.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рассматривать глобальные экологические проблемы современности, формировать по отношению к ним собственную позицию; 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</w:tc>
      </w:tr>
      <w:tr w:rsidR="00BF5B8B" w:rsidRPr="00BF5B8B" w:rsidTr="00F14CAD">
        <w:trPr>
          <w:trHeight w:val="674"/>
        </w:trPr>
        <w:tc>
          <w:tcPr>
            <w:tcW w:w="2295" w:type="dxa"/>
          </w:tcPr>
          <w:p w:rsidR="00BF5B8B" w:rsidRPr="00BF5B8B" w:rsidRDefault="00BF5B8B" w:rsidP="00BF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6285" w:type="dxa"/>
          </w:tcPr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(ЛР 2) В области ценности научного познания: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(МР 2) Овладение универсальными учебными познавательными действиями: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в) работа с информацией: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оценивать достоверность, легитимность информации, ее соответствие правовым и морально-этическим нормам;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BF5B8B" w:rsidRPr="00BF5B8B" w:rsidRDefault="00BF5B8B" w:rsidP="00BF5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54" w:type="dxa"/>
          </w:tcPr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09.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позицию;</w:t>
            </w:r>
          </w:p>
          <w:p w:rsidR="00BF5B8B" w:rsidRPr="00BF5B8B" w:rsidRDefault="00BF5B8B" w:rsidP="00BF5B8B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10.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биологии.</w:t>
            </w:r>
          </w:p>
        </w:tc>
      </w:tr>
      <w:tr w:rsidR="00BF5B8B" w:rsidRPr="00BF5B8B" w:rsidTr="00F14CAD">
        <w:trPr>
          <w:trHeight w:val="674"/>
        </w:trPr>
        <w:tc>
          <w:tcPr>
            <w:tcW w:w="2295" w:type="dxa"/>
          </w:tcPr>
          <w:p w:rsidR="00BF5B8B" w:rsidRPr="00BF5B8B" w:rsidRDefault="00BF5B8B" w:rsidP="00BF5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285" w:type="dxa"/>
          </w:tcPr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готовность к саморазвитию, самостоятельности и самоопределению;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(МР 3) Овладение универсальными коммуникативными действиями: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F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совместная деятельность</w:t>
            </w: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осуществлять позитивное стратегическое поведение в различных ситуациях, проявлять творчество и </w:t>
            </w: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воображение, быть инициативным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BF5B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Pr="00BF5B8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принятие себя и других людей: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BF5B8B" w:rsidRPr="00BF5B8B" w:rsidRDefault="00BF5B8B" w:rsidP="00BF5B8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BF5B8B" w:rsidRPr="00BF5B8B" w:rsidRDefault="00BF5B8B" w:rsidP="00BF5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6554" w:type="dxa"/>
          </w:tcPr>
          <w:p w:rsidR="00BF5B8B" w:rsidRPr="00BF5B8B" w:rsidRDefault="00BF5B8B" w:rsidP="00BF5B8B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выявлять 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</w:tc>
      </w:tr>
      <w:tr w:rsidR="00BF5B8B" w:rsidRPr="00BF5B8B" w:rsidTr="00F14CAD">
        <w:trPr>
          <w:trHeight w:val="674"/>
        </w:trPr>
        <w:tc>
          <w:tcPr>
            <w:tcW w:w="2295" w:type="dxa"/>
          </w:tcPr>
          <w:p w:rsidR="00BF5B8B" w:rsidRPr="00BF5B8B" w:rsidRDefault="00BF5B8B" w:rsidP="00BF5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285" w:type="dxa"/>
          </w:tcPr>
          <w:p w:rsidR="00BF5B8B" w:rsidRPr="00BF5B8B" w:rsidRDefault="00BF5B8B" w:rsidP="00BF5B8B">
            <w:pPr>
              <w:spacing w:after="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(ЛР 3) В области</w:t>
            </w: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BF5B8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экологического воспитания: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- </w:t>
            </w:r>
            <w:proofErr w:type="spellStart"/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сформированность</w:t>
            </w:r>
            <w:proofErr w:type="spellEnd"/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активное неприятие действий, приносящих вред окружающей среде;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BF5B8B" w:rsidRPr="00BF5B8B" w:rsidRDefault="00BF5B8B" w:rsidP="00BF5B8B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 расширение опыта деятельности экологической направленности;</w:t>
            </w:r>
            <w:r w:rsidRPr="00BF5B8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 xml:space="preserve"> </w:t>
            </w:r>
          </w:p>
          <w:p w:rsidR="00BF5B8B" w:rsidRPr="00BF5B8B" w:rsidRDefault="00BF5B8B" w:rsidP="00BF5B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B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554" w:type="dxa"/>
          </w:tcPr>
          <w:p w:rsidR="00BF5B8B" w:rsidRPr="00BF5B8B" w:rsidRDefault="00BF5B8B" w:rsidP="00BF5B8B">
            <w:pPr>
              <w:shd w:val="clear" w:color="auto" w:fill="FFFFFF"/>
              <w:spacing w:before="220" w:after="2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proofErr w:type="gramEnd"/>
            <w:r w:rsidRPr="00BF5B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07.</w:t>
            </w:r>
            <w:r w:rsidRPr="00BF5B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Сформировать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природопользования.</w:t>
            </w:r>
          </w:p>
        </w:tc>
      </w:tr>
    </w:tbl>
    <w:p w:rsidR="00AC2515" w:rsidRDefault="00AC2515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C6383" w:rsidRDefault="000C6383" w:rsidP="00AC2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0C6383" w:rsidRDefault="000C6383" w:rsidP="00BF5B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BF5B8B" w:rsidRDefault="00BF5B8B" w:rsidP="00AC25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sectPr w:rsidR="00BF5B8B" w:rsidSect="00BF5B8B">
          <w:footerReference w:type="default" r:id="rId12"/>
          <w:pgSz w:w="16838" w:h="11906" w:orient="landscape"/>
          <w:pgMar w:top="850" w:right="1134" w:bottom="1701" w:left="1134" w:header="708" w:footer="708" w:gutter="0"/>
          <w:cols w:space="708"/>
          <w:titlePg/>
          <w:docGrid w:linePitch="360"/>
        </w:sectPr>
      </w:pPr>
    </w:p>
    <w:p w:rsidR="002D367D" w:rsidRPr="00EF47D9" w:rsidRDefault="00EF47D9" w:rsidP="00EC0046">
      <w:pPr>
        <w:pStyle w:val="a7"/>
        <w:shd w:val="clear" w:color="auto" w:fill="FFFFFF"/>
        <w:spacing w:before="0" w:beforeAutospacing="0" w:after="0" w:afterAutospacing="0" w:line="360" w:lineRule="auto"/>
        <w:ind w:left="-142"/>
        <w:rPr>
          <w:rFonts w:eastAsia="Times"/>
          <w:b/>
          <w:bCs/>
          <w:color w:val="000000" w:themeColor="text1"/>
          <w:sz w:val="28"/>
          <w:szCs w:val="28"/>
        </w:rPr>
      </w:pPr>
      <w:r>
        <w:rPr>
          <w:rFonts w:eastAsia="Times"/>
          <w:b/>
          <w:bCs/>
          <w:color w:val="000000" w:themeColor="text1"/>
          <w:sz w:val="28"/>
          <w:szCs w:val="28"/>
        </w:rPr>
        <w:lastRenderedPageBreak/>
        <w:t xml:space="preserve">1.2.  </w:t>
      </w:r>
      <w:r w:rsidR="00205D78" w:rsidRPr="00EF47D9">
        <w:rPr>
          <w:rFonts w:eastAsia="Times"/>
          <w:b/>
          <w:bCs/>
          <w:color w:val="000000" w:themeColor="text1"/>
          <w:sz w:val="28"/>
          <w:szCs w:val="28"/>
        </w:rPr>
        <w:t>Контрольно-оценочные средства для проведения текущего контроля успеваемости</w:t>
      </w:r>
      <w:r>
        <w:rPr>
          <w:rFonts w:eastAsia="Times"/>
          <w:b/>
          <w:bCs/>
          <w:color w:val="000000" w:themeColor="text1"/>
          <w:sz w:val="28"/>
          <w:szCs w:val="28"/>
        </w:rPr>
        <w:t>.</w:t>
      </w:r>
    </w:p>
    <w:p w:rsidR="000C6383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1.Общая биология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Тема 1.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общую биологию.</w:t>
      </w:r>
      <w:r w:rsidR="000C6383" w:rsidRP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Общая характеристика жизни. Уровни организации жизни. Критерии живых систем.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1.Единица строения и жизнедеятельности живых организмов?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(Клетка)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2.Кто впервые обнаружил клетку?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>Р.Гук</w:t>
      </w:r>
      <w:proofErr w:type="spellEnd"/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>, в 1665г.)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3.Кто и в каком году сформулировал клеточную теорию?</w:t>
      </w:r>
    </w:p>
    <w:p w:rsidR="00EC0046" w:rsidRPr="005B6BEF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Т.Шванн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М.Шлейден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в 1839г.).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4.По каким признакам различаются клетки живых организмов?</w:t>
      </w:r>
    </w:p>
    <w:p w:rsidR="00EC0046" w:rsidRPr="005B6BEF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(По составу, строению, по наличию или отсутствию ядра).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5.Какой органоид клетки выполняет функцию хранения и передачи генетической информации?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(Ядро).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6.Какой органоид участвует в биосинтезе белков?</w:t>
      </w:r>
      <w:r w:rsidR="00EC0046">
        <w:rPr>
          <w:rFonts w:ascii="Times New Roman" w:eastAsia="Times New Roman" w:hAnsi="Times New Roman" w:cs="Times New Roman"/>
          <w:bCs/>
          <w:sz w:val="28"/>
          <w:szCs w:val="28"/>
        </w:rPr>
        <w:t xml:space="preserve"> (Рибосомы).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7.Перечислите признаки отличия растительной клетки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животной?</w:t>
      </w:r>
    </w:p>
    <w:p w:rsidR="00EC0046" w:rsidRDefault="00EC004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(Вакуоль, целлюлоза, пластиды).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Биологический  диктант, 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 о растениях?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(Ботаника).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наука, которая изучает ткани живых организмов?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(Гистология).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наука, которая  изучает органы человеческого тела?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(Анатомия).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наука, которая изучает бактерии, вирусы?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(Микробиология).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наука о веществах, их свойствах и взаимных превращениях?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(Химия).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6.В каких двух формах представлена материя? 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>(Вещество и поле).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называется  метод познания, который проводится в контролируемых условиях, с использованием специальных приборов?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(Эксперимент).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называется критерий живых организмов, который обуславливает процессы обмена веществ и превращения энергии?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(Метаболизм).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критерий живых организмов, который обуславливает способность  организмов поддерживать постоянство внутренней среды?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(Гомеостаз).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10.Как называется критерий живых организмов, который обуславливает способность организмов приобретать новые признаки и свойства?</w:t>
      </w:r>
    </w:p>
    <w:p w:rsidR="00EC0046" w:rsidRPr="005B6BEF" w:rsidRDefault="00EC0046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(Изменчивость).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11.Как называется критерий живых организмов, который обуславливает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необратимое и направленное закономерное изменение объектов живой природы?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(Развитие).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12.Как называется критерий живых организмов, который обуславливает свойство живых организмов избирательно реагировать на изменение внешней среды?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(Раздражимость).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13.Назовите самый высокий  уровень организации жизни?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(Биосферный).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14.Назовите уровень организации жизни, на котором живые организмы взаимодействуют с неживой природой?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(Биогеоценотический).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Биологический  диктант, 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 о животных?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(Зоология).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2.Как называется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наука,  которая изучает клетку?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(Цитология).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наука, которая  изучает функции органов  человеческого тела?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(Физиология).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наука о грибах?</w:t>
      </w:r>
      <w:r w:rsidR="00EC0046">
        <w:rPr>
          <w:rFonts w:ascii="Times New Roman" w:eastAsia="Times New Roman" w:hAnsi="Times New Roman" w:cs="Times New Roman"/>
          <w:sz w:val="28"/>
          <w:szCs w:val="28"/>
        </w:rPr>
        <w:t xml:space="preserve"> (Микология).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наука, которая изучает окружающую среду?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(Экология).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называется наука, которая изучает материю, ее формы и способы движения?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(Физика).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7.Как называется метод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познания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,к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оторый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представляет собой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целенаправленный, строгий процесс восприятия предметов окружающей действительности?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(Наблюдение).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называется критерий живых организмов, который обуславливает способность живых организмов воспроизводить себе подобных?</w:t>
      </w:r>
    </w:p>
    <w:p w:rsidR="006B6493" w:rsidRPr="005B6BEF" w:rsidRDefault="006B6493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(Размножение).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критерий живых организмов, который обуславливает, то, что живые тела состоят из отдельных, но связанных и взаимодействующих между собой частей, образующих  целый организм?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(Дискретность).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10.Как называется критерий живых организмов, который обуславливает способность организмов хранить и передавать свои признаки, свойства из поколения в поколение?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(Наследственность).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11.Как называется критерий живых организмов, который обуславливает увеличение в размерах и массе с сохранением общих че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рт стр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оения? </w:t>
      </w:r>
    </w:p>
    <w:p w:rsidR="006B6493" w:rsidRPr="005B6BEF" w:rsidRDefault="006B6493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(Рост).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12.Как называется критерий живых организмов, который обусловлен различными космическими и планетарными причинами: вращением Земли вокруг солнца, сменой времён года и т.д.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(Ритмичность).</w:t>
      </w:r>
    </w:p>
    <w:p w:rsid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13.Назовите самый низкий уровень организации жизни?</w:t>
      </w:r>
    </w:p>
    <w:p w:rsidR="006B6493" w:rsidRPr="005B6BEF" w:rsidRDefault="006B6493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(Молекулярный).</w:t>
      </w:r>
    </w:p>
    <w:p w:rsidR="005B6BEF" w:rsidRPr="005B6BEF" w:rsidRDefault="005B6BEF" w:rsidP="00EC0046">
      <w:pPr>
        <w:keepNext/>
        <w:keepLine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14.Назовите уровень организации жизни, на котором живые организмы взаимодействуют друг с другом?</w:t>
      </w:r>
      <w:r w:rsidR="006B6493">
        <w:rPr>
          <w:rFonts w:ascii="Times New Roman" w:eastAsia="Times New Roman" w:hAnsi="Times New Roman" w:cs="Times New Roman"/>
          <w:sz w:val="28"/>
          <w:szCs w:val="28"/>
        </w:rPr>
        <w:t xml:space="preserve"> (Популяционно - видовой).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0C6383" w:rsidRDefault="000C6383" w:rsidP="000C63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0C63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Тема 2. Структурно-функциональная организация клеток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5B6BEF" w:rsidRPr="005B6BEF" w:rsidRDefault="005B6BEF" w:rsidP="006B649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Тест по теме «Строение и функции клеток». 1 вариант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 каждому заданию части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дано несколько ответов, из которых только один верный. Выберите верный, по вашему мнению, ответ.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Наука, изучающая клетку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Физиологией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Анатомией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Цитологией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Эмбриологией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ученый увидел клетку с помощью своего микроскопа?</w:t>
      </w:r>
    </w:p>
    <w:p w:rsidR="005B6BEF" w:rsidRPr="005B6BEF" w:rsidRDefault="005B6BEF" w:rsidP="001F71B8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Шлейден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Р. Гук</w:t>
      </w:r>
    </w:p>
    <w:p w:rsidR="005B6BEF" w:rsidRPr="005B6BEF" w:rsidRDefault="005B6BEF" w:rsidP="001F71B8">
      <w:pPr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Т. Шванн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Р. Вирхов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А3 Элементарная биологическая система, способная к самообновлению, -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1). Клеточный центр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Подкожная жировая клетчатка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Мышечное волокно сердца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Проводящая ткань растения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прокариотам относятся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Элодея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Кишечная палочка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 Шампиньон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Инфузория-туфелька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А5  Основным свойством плазматической мембраны является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Полная проницаемость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Избирательная проницаемость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Полная непроницаемость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Избирательная полупроницаемость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А6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вид транспорта в клетку идет с затратой энергии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Диффузия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Пиноцитоз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Осмос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Транспорт ионов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Внутренняя полужидкая среда клетки -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Нуклеоплазма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Цитоскелет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Вакуоль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Цитоплазма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А8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 каком рисунке изображена митохондрия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BEE7B20" wp14:editId="76F63AB0">
            <wp:extent cx="5448300" cy="148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А9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рибосомах в отличие от лизосом происходит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Синтез углеводов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Окисление нуклеиновых кислот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 Синтез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4). Синтез липидов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А10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акой органоид  принимает участие  в делении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Цитоскелет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Центриоль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5). Вакуоль</w:t>
      </w:r>
    </w:p>
    <w:p w:rsidR="006B6493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6B6493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А11 Гаплоидный набор хромосом имеют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Жировые клетки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Клетки слюнных желез человека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Спорангии листа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Яйцеклетки голубя и воробья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 хромосомы входят</w:t>
      </w:r>
    </w:p>
    <w:p w:rsidR="005B6BEF" w:rsidRPr="005B6BEF" w:rsidRDefault="005B6BEF" w:rsidP="001F71B8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ДНК и белок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РНК и белок</w:t>
      </w:r>
    </w:p>
    <w:p w:rsidR="005B6BEF" w:rsidRPr="005B6BEF" w:rsidRDefault="005B6BEF" w:rsidP="001F71B8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ДНК и РНК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Белок и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А13 Главным структурным компонентом ядра является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Хромосомы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Ядрышки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Рибосомы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4).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Нуклеоплазма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А14 Грибная клетка,  как и  клетка бактерий  </w:t>
      </w:r>
    </w:p>
    <w:p w:rsidR="005B6BEF" w:rsidRPr="005B6BEF" w:rsidRDefault="005B6BEF" w:rsidP="001F71B8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Не имеет ядерной оболочки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Не имеет хлоропластов</w:t>
      </w:r>
    </w:p>
    <w:p w:rsidR="005B6BEF" w:rsidRPr="005B6BEF" w:rsidRDefault="005B6BEF" w:rsidP="001F71B8">
      <w:pPr>
        <w:numPr>
          <w:ilvl w:val="0"/>
          <w:numId w:val="2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Имеет одноклеточное строение тела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Имеет неклеточный мицелий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становите соответствие между особенностями строения, функцией и органоидом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строения, функции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Органоид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А). Различают мембраны гладкие и шероховатые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1). Комплекс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Б). Образуют сеть разветвленных каналов и полостей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2). ЭПС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В). Образуют уплощенные цистерны и вакуоли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Г). Участвует в синтезе белков, жиров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Д). Формируют лизосомы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Выберите три верных ответа из шести</w:t>
      </w:r>
    </w:p>
    <w:p w:rsid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Д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айте характеристику хлоропластам?</w:t>
      </w:r>
    </w:p>
    <w:p w:rsidR="006B6493" w:rsidRPr="005B6BEF" w:rsidRDefault="006B6493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Состоит из плоских цистерн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4). Содержит свою молекулу ДНК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одномембранное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строение 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5). Участвуют в синтезе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двумембранное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строение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6). На гранах располагается хлорофилл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В3 Чем  растительная клетка отличается от животной клетки?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Имеет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вакуолиь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 клеточным соком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Клеточная стенка отсутствует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Способ питания автотрофный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 Имеет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5).  Имеет хлоропласты с хлорофиллом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Способ питания гетеротрофный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Дайте свободный развернутый ответ на вопрос.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акое значение для формирования научного мировоззрения имело создание клеточной  теории?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акая взаимосвязь существует между ЭПС, комплексом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лизосомами?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акое преимущество дает клеточное строение живым организмам?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айдите ошибки в приведенном тексте. Укажите номера предложений, в которых сделаны ошибки, исправьте их.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1. Бактерии гниения относят 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эукариотическим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организмам. 2). Они выполняют в природе санитарную роль, т.к. минерализуют органические веществ. 3). Эта группа бактерий вступает в симбиотическую связь с корнями некоторых растений. 4). К бактериям также относят простейших. 5).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В  благоприятных условиях бактерии размножаются прямым делением клетки.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2 вариант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 каждому заданию части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дано несколько ответов, из которых только один верный. Выберите верный, по вашему мнению, ответ.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Цитология – это наука, изучающая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Тканевый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Организменный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Клеточный уровень организации живой материи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 Молекулярный уровень организации живой материи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Создателями клеточной теории являются?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Ч.Дарвин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А. Уоллес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Р. Гук и Н.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Грю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Г. Мендель и Т. Морган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4). Т. Шванн и М.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Шлейден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А3 Элементарная биологическая система, обладающая способностью поддерживать постоянство своего химического состава, это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Мышечное волокно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Гормон щитовидной железы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Аппарат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Межклеточное вещество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К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прокариотам 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относятся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 Цианобактерии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Кишечная палочка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 Клубеньковые бактерии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 Человек разумный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А5 Плазматическая мембрана состоит из молекул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 Липидов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Липидов, белков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Липидов и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Белков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Транспорт в клетку твердых веществ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Диффузия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3).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Пиноцитоз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 Фагоцитоз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Осмос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Цитоплазма выполняет функции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1). Обеспечивает тургор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Участвует в удалении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Выполняет защитную функцию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Место нахождения органоидов клетки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А8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 каком рисунке изображена хлоропласт</w:t>
      </w:r>
    </w:p>
    <w:p w:rsidR="005B6BEF" w:rsidRPr="005B6BEF" w:rsidRDefault="005B6BEF" w:rsidP="00EC004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365764" wp14:editId="42C36F12">
            <wp:extent cx="5324475" cy="1504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9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Митохондрии в клетке выполняют функцию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Окисления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до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неорганических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Хранения и передачи наследственной информации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Транспорта органических и неорганических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Образования органических веществ из неорганических  с использованием света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А10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лизосомах,  в отличие от рибосом происходит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Синтез углеводов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Расщепление питательных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 Синтез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Синтез липидов и углеводов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А11 Одинаковый набор хромосом характерен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Клеток корня цветкового растения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Корневых волосков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Клеток фотосинтезирующей ткани листа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Гамет мха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А12  Место соединения хроматид в хромосоме называется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Центриоль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Хроматин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2).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Центромера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4). Нуклеоид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А13 Ядрышки участвуют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В синтезе белков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3). В удвоении хромосом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 В синтезе р-РНК  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4) В хранении и передаче наследственной информации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А14 Отличие  животной  клетки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от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растительной заключается в </w:t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клеточной оболочки из целлюлозы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Наличие в цитоплазме клеточного центра</w:t>
      </w:r>
    </w:p>
    <w:p w:rsidR="005B6BEF" w:rsidRPr="005B6BEF" w:rsidRDefault="005B6BEF" w:rsidP="001F71B8">
      <w:pPr>
        <w:numPr>
          <w:ilvl w:val="0"/>
          <w:numId w:val="26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пластид</w:t>
      </w:r>
    </w:p>
    <w:p w:rsidR="005B6BEF" w:rsidRPr="005B6BEF" w:rsidRDefault="005B6BEF" w:rsidP="001F71B8">
      <w:pPr>
        <w:numPr>
          <w:ilvl w:val="0"/>
          <w:numId w:val="2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Наличие вакуолей, заполненных клеточным соком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В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становите соответствие между особенностями строения, функцией и органоидом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Особенности строения, функции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Органоид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А). Содержит пигмент хлорофилл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1). Митохондрия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Б). Осуществляет энергетический обмен в клетке</w:t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2). Хлоропласт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В). Осуществляет процесс фотосинтеза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Г). Внутренняя мембрана образует складки -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кристы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Д). Основная функция – синтез АТФ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1914"/>
        <w:gridCol w:w="1914"/>
        <w:gridCol w:w="1915"/>
      </w:tblGrid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</w:t>
            </w:r>
          </w:p>
        </w:tc>
      </w:tr>
      <w:tr w:rsidR="005B6BEF" w:rsidRPr="005B6BEF" w:rsidTr="005B6BEF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Выберите три верных ответа из шести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В2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айте характеристику комплексу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Состоит из сети каналов и полостей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2). Состоит из цистерн и пузырьков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Образуются лизосомы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4). Участвует в упаковке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 Участвует в синтезе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Участвует в синтезе белка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В3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В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ыберите три признака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прокариотической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клетки?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1). Имеется ядро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2). Клеточная стенка представлена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муреином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или пектином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3). Наследственный аппарат располагается в цитоплазме клетки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4) Имеет клеточный центр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5).  Имеет хлоропласты с хлорофиллом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6). В цитоплазме располагаются рибосомы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Дайте свободный развернутый ответ на вопрос.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С1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роанализируйте  рисунок, на котором изображены различные эукариотические клетки. О чем Вам говорит предложенная в нем информация?</w:t>
      </w:r>
    </w:p>
    <w:p w:rsidR="005B6BEF" w:rsidRPr="005B6BEF" w:rsidRDefault="005B6BEF" w:rsidP="006B6493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E88D3EA" wp14:editId="423691B2">
            <wp:extent cx="4352925" cy="2752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Общая масса митохондрий по отношению к массе клеток различных органов крысы составляет в поджелудочной железе – 7,9%, в печени – 18,4%, в сердце – 35,8%. Почему в клетках этих органов различное содержание митохондрий? 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равните между собой одноклеточный и многоклеточный организм. Кто из них имеет преимущество и в чем оно выражается?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С4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Н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айдите ошибки в приведенном тексте. Укажите номера предложений, в которых сделаны ошибки, исправьте их.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1). Все бактерии по способу питания являются гетеротрофами.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2). Азотфиксирующие бактерии обеспечивают гниение мертвых органических веществ в почве.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3). К группе азотфиксаторов относят клубеньковых бактерий. </w:t>
      </w:r>
    </w:p>
    <w:p w:rsidR="006B6493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4). Бобовые растения за счет поступающих в их клетку связанного азота синтезируют белок.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5). Группа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сапротрофных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бактерий используют для метаболизма энергию от окисления неорганических соединений, поступающих в клетки из среды.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Ответа на тесты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 вариант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345"/>
        <w:gridCol w:w="1376"/>
        <w:gridCol w:w="1376"/>
        <w:gridCol w:w="1376"/>
        <w:gridCol w:w="1376"/>
        <w:gridCol w:w="1376"/>
      </w:tblGrid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А5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proofErr w:type="gramEnd"/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А8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А10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176"/>
        <w:gridCol w:w="3176"/>
      </w:tblGrid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В3</w:t>
            </w:r>
          </w:p>
        </w:tc>
      </w:tr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22121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346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135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. Клеточная теория – свидетельство того, что растения и животные имеют единое происхождение. Клеточная теория послужила одной из предпосылок возникновения теории эволюции Ч. Дарвина.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Синтезированные на мембранах ЭПС белки. Полисахариды, жиры транспортируются к комплексу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, конденсируются внутри его структур и «упаковываются» в виде секрета, готового к выделению. Здесь же формируются и лизосомы, участвующие во внутриклеточном пищеварении.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С3. Каждая клетка выполняет отдельную функцию и при повреждении одной клетк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и-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других этот процесс  не затрагивает и функционирование клеток не прекращается.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1). Бактерии относятся 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прокариотическим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организма. 3) Эта группа бактерии не вступает в симбиотическую связь с корнями некоторых растений, эта свойство характерно для клубеньковых (азотфиксирующих) бактерий. 4) Простейшие организмы относятся к  одноклеточным организмам.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 вариант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1345"/>
        <w:gridCol w:w="1376"/>
        <w:gridCol w:w="1376"/>
        <w:gridCol w:w="1376"/>
        <w:gridCol w:w="1376"/>
        <w:gridCol w:w="1376"/>
      </w:tblGrid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А5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</w:t>
            </w:r>
            <w:proofErr w:type="gramEnd"/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А8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</w:t>
            </w:r>
            <w:proofErr w:type="gramEnd"/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А10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А14</w:t>
            </w:r>
          </w:p>
        </w:tc>
      </w:tr>
      <w:tr w:rsidR="005B6BEF" w:rsidRPr="005B6BEF" w:rsidTr="005B6BEF"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70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9"/>
        <w:gridCol w:w="3176"/>
        <w:gridCol w:w="3176"/>
      </w:tblGrid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  <w:proofErr w:type="gramEnd"/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В3</w:t>
            </w:r>
          </w:p>
        </w:tc>
      </w:tr>
      <w:tr w:rsidR="005B6BEF" w:rsidRPr="005B6BEF" w:rsidTr="005B6BEF">
        <w:tc>
          <w:tcPr>
            <w:tcW w:w="3662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21211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234</w:t>
            </w:r>
          </w:p>
        </w:tc>
        <w:tc>
          <w:tcPr>
            <w:tcW w:w="3663" w:type="dxa"/>
            <w:shd w:val="clear" w:color="auto" w:fill="auto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236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Часть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</w:t>
      </w:r>
      <w:proofErr w:type="gramEnd"/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На данном рисунке изображены различные эукариотические клетки  как  одноклеточных, так и многоклеточных растений и животных. Типичной клетки в природе не существует, но все эукариотические клетки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гомологичны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, и у тысяч различных типов клеток можно выделить общие черты строения. Каждая клетка состоит из неразрывно связанных между собой частей: плазматической мембраны, ядра и цитоплазмы с органоидами.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Разное количество митохондрий в клетках связано с количеством энергии АТФ, которое затрачивается на выполнение органом работы.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анализа данных можно сделать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вывод, что большая работа выполняется сердцем.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С3. Одноклеточный организм исполняет все функции,  присущие целому организму. Поэтому гибнет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клетка-гибнет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весь организм. У многоклеточного организма клетки специализированы по своим функциям и гибель клетки не вызывает гибели целого организма.</w:t>
      </w:r>
    </w:p>
    <w:p w:rsidR="005B6BEF" w:rsidRPr="005B6BEF" w:rsidRDefault="005B6BEF" w:rsidP="00EC004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 1). Для бактерий характерны  не только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гетеротрофный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но автотрофный способы питании. 2) Азотфиксирующие бактерии являются симбионтами. 5)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>Сапротрофные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бактерии являются гетеротрофами, а не автотрофами.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Метаболизм-основа существования живых организмов.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1.Что такое метаболизм?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(Процессы обмена веществ и превращения энергии в организме).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2.Дайте определение пластическому обмену?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Рекции</w:t>
      </w:r>
      <w:proofErr w:type="spell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синтеза сложных веществ </w:t>
      </w:r>
      <w:proofErr w:type="gram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из</w:t>
      </w:r>
      <w:proofErr w:type="gram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более простых).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3.Как по - 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другому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называют пластический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(Ассимиляция).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4.Дайте определение энергетическому обмену?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(Процесс распада сложных веществ на более </w:t>
      </w:r>
      <w:proofErr w:type="gramStart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простые</w:t>
      </w:r>
      <w:proofErr w:type="gramEnd"/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5.Как по –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другому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называется энергетический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(Диссимиляция).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7.Приведите примеры анаболизма?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(Фотосинтез, биосинтез белка).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8.Приведите примеры катаболизма?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(Пищеварение, дыхание).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9.Какие этапы включает в себя энергетический обмен?</w:t>
      </w:r>
      <w:r w:rsidR="006B649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(Подготовительный, бескислородный, кислородный).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6B6493">
      <w:pPr>
        <w:spacing w:after="0" w:line="36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>Биологический  диктант «Метаболизм». 1вариант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1.Как  называется  обмен, включающий совокупность реакций синтеза сложных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более простых? </w:t>
      </w:r>
      <w:r w:rsidR="004E611C">
        <w:rPr>
          <w:rFonts w:ascii="Times New Roman" w:eastAsia="Times New Roman" w:hAnsi="Times New Roman" w:cs="Times New Roman"/>
          <w:sz w:val="28"/>
          <w:szCs w:val="28"/>
        </w:rPr>
        <w:t>(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Пластический).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2.Назовите 2 процесса,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примерами  процессов катаболизма?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(Пищеварение, дыхание).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3.Чем обеспечивает организм процесс  диссимиляции?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(Энергией).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4.Как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называется процесс, образования органических веществ из неорганических,  при помощи  энергии солнечного света?</w:t>
      </w:r>
      <w:proofErr w:type="gramEnd"/>
      <w:r w:rsidR="004879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(Фотосинтез).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этап процесса передачи информации, переписанной на  и-РНК,  из ядра в цитоплазму клетки?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(Трансляция).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стадия фотосинтеза, которая протекает и без дневного света?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4879AF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="004879A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7.Какой 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органоид клетки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способствует непосредственному биосинтезу белка?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(Рибосома).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8.Как называется процесс распада молекулы воды, под действием активного зеленого пигмента?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(Фотолиз воды).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9.Что поглощается растением из внешней среды во время фотосинтеза?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(Углекислый газ).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10.Как называется этап энергетического обмена, на котором синтезируется 36 молекул АТФ? 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 xml:space="preserve"> (Кислородный).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11.Где протекает 3й этап энергетического обмена?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(В митохондриях).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первый этап энергетического обмена?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(Подготовительный).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называется процесс расщепления глюкозы?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(Гликолиз).</w:t>
      </w:r>
    </w:p>
    <w:p w:rsidR="005B6BEF" w:rsidRPr="005B6BEF" w:rsidRDefault="005B6BEF" w:rsidP="004879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 «Метаболизм». 2вариант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1.Как называется обмен, включающий процесс распада (окисления) сложных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более простые?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(Энергетический).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2.Назовите 2 процесса,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являются примерами  процессов анаболизма?</w:t>
      </w:r>
    </w:p>
    <w:p w:rsidR="004879AF" w:rsidRPr="005B6BEF" w:rsidRDefault="004879A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(Фотосинтез, биосинтез белка).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3.Чем обеспечивает организм процесс  ассимиляции?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(Строительным материалом).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процесс, в ходе которого наследственная информация, закодированная в генах ДНК, реализуется в определенную последовательность аминокислот в белковых молекулах?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(Биосинтез белка).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стадия фотосинтеза, которая протекает только при наличии дневного солнечного света?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(Световая).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этап процесса переписывания генетической информации с молекулы ДНК, на  и-РНК?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(Транскрипция).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называется 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зеленый пигмент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который переводится в активное состояние под действием солнечных лучей?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(Хлорофилл).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8.Назовите побочный, не нужный продукт для растений, который образуется при разрушении молекулы воды при фотосинтезе?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>(Кислород).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9.Какие органические вещества, растения синтезируют во время фотосинтеза для роста и развития?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(Углеводы).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10. Как называется этап энергетического обмена, на котором синтезируется 2  молекулы АТФ?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(Бескислородный).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11.Где протекает 1й этап энергетического обмена?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(В </w:t>
      </w:r>
      <w:proofErr w:type="gramStart"/>
      <w:r w:rsidR="004879AF">
        <w:rPr>
          <w:rFonts w:ascii="Times New Roman" w:eastAsia="Times New Roman" w:hAnsi="Times New Roman" w:cs="Times New Roman"/>
          <w:sz w:val="28"/>
          <w:szCs w:val="28"/>
        </w:rPr>
        <w:t>желудочно - кишечном</w:t>
      </w:r>
      <w:proofErr w:type="gramEnd"/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тракте).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третий этап энергетического обмена? </w:t>
      </w:r>
      <w:r w:rsidR="004879AF">
        <w:rPr>
          <w:rFonts w:ascii="Times New Roman" w:eastAsia="Times New Roman" w:hAnsi="Times New Roman" w:cs="Times New Roman"/>
          <w:sz w:val="28"/>
          <w:szCs w:val="28"/>
        </w:rPr>
        <w:t xml:space="preserve"> (Кислородный).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процесс, протекающий в митохондриях клеток на кислородном этапе энергетического обмена? </w:t>
      </w:r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spellStart"/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>Кллеточное</w:t>
      </w:r>
      <w:proofErr w:type="spellEnd"/>
      <w:r w:rsidR="004879AF">
        <w:rPr>
          <w:rFonts w:ascii="Times New Roman" w:eastAsia="Times New Roman" w:hAnsi="Times New Roman" w:cs="Times New Roman"/>
          <w:bCs/>
          <w:sz w:val="28"/>
          <w:szCs w:val="28"/>
        </w:rPr>
        <w:t xml:space="preserve"> дыхание).</w:t>
      </w:r>
    </w:p>
    <w:p w:rsidR="005B6BEF" w:rsidRPr="005B6BEF" w:rsidRDefault="005B6BEF" w:rsidP="004879A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Тест «Обмен веществ  и превращение энергии в клетке».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Вариант№1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Часть 1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sz w:val="28"/>
          <w:szCs w:val="28"/>
        </w:rPr>
        <w:t>Ответом к заданиям 1-25 является одна цифра, которая соответствует номеру правильного ответа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1. Совокупность реакций биосинтеза, протекающих в организме: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Ассимиляция.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Диссимиляция.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Катаболизм.</w:t>
      </w:r>
    </w:p>
    <w:p w:rsidR="005B6BEF" w:rsidRPr="005B6BEF" w:rsidRDefault="005B6BEF" w:rsidP="001F71B8">
      <w:pPr>
        <w:numPr>
          <w:ilvl w:val="0"/>
          <w:numId w:val="2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Метаболизм.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2. Совокупность реакций распада и окисления, протекающих в организме: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Ассимиляция.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Диссимиляция.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Анаболизм.</w:t>
      </w:r>
    </w:p>
    <w:p w:rsidR="005B6BEF" w:rsidRPr="005B6BEF" w:rsidRDefault="005B6BEF" w:rsidP="001F71B8">
      <w:pPr>
        <w:numPr>
          <w:ilvl w:val="0"/>
          <w:numId w:val="2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Метаболизм.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3. Образуют органические вещества из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неорганических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используя неорганический источник углерода и энергию света: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Гетеротрофы.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2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Все живые организмы.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4. Какие организмы синтезируют органические вещества, используя энергию окисления органических веществ и органический источник углерода?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Хемогетеротрофы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Все выше перечисленные.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5.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Энергия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каких лучей в большем количестве необходима для световой фазы фотосинтеза?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Красных и синих.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Желтых и зеленых.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Зеленых и красных.</w:t>
      </w:r>
    </w:p>
    <w:p w:rsidR="005B6BEF" w:rsidRPr="005B6BEF" w:rsidRDefault="005B6BEF" w:rsidP="001F71B8">
      <w:pPr>
        <w:numPr>
          <w:ilvl w:val="0"/>
          <w:numId w:val="3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Синих и фиолетовых.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6. Где располагаются фотосинтетические пигменты?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2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7. Где накапливаются протоны в световую фазу фотосинтеза?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8. Где происходят реакции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фазы фотосинтеза?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строме.</w:t>
      </w:r>
    </w:p>
    <w:p w:rsidR="005B6BEF" w:rsidRPr="005B6BEF" w:rsidRDefault="005B6BEF" w:rsidP="001F71B8">
      <w:pPr>
        <w:numPr>
          <w:ilvl w:val="0"/>
          <w:numId w:val="3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межмембранном пространстве хлоропласта.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9. Что происходит в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фазу фотосинтеза?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АТФ.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Выделение 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углеводов.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10. При фотосинтезе происходит выделение 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откуда он?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Из СО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СО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5B6BEF" w:rsidRPr="005B6BEF" w:rsidRDefault="005B6BEF" w:rsidP="001F71B8">
      <w:pPr>
        <w:numPr>
          <w:ilvl w:val="0"/>
          <w:numId w:val="36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Из С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11. Где происходят реакции световой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фазы фотосинтеза?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И световой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фазы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Световой фазы — в строме,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Световой фазы — 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— в строме.</w:t>
      </w:r>
    </w:p>
    <w:p w:rsidR="005B6BEF" w:rsidRPr="005B6BEF" w:rsidRDefault="005B6BEF" w:rsidP="001F71B8">
      <w:pPr>
        <w:numPr>
          <w:ilvl w:val="0"/>
          <w:numId w:val="3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И световой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фазы — в строме.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12. Какие ферменты обеспечивают гликолиз?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пищеварительного тракта и лизосом.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цитоплазмы.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цикла Кребса.</w:t>
      </w:r>
    </w:p>
    <w:p w:rsidR="005B6BEF" w:rsidRPr="005B6BEF" w:rsidRDefault="005B6BEF" w:rsidP="001F71B8">
      <w:pPr>
        <w:numPr>
          <w:ilvl w:val="0"/>
          <w:numId w:val="3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Ферменты дыхательной цепи.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Окислительным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фосфорилированием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называется процесс: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 расщепления глюкозы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синтеза АТФ из АДФ и Ф в митохондриях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анаэробный гликолиз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присоединения фосфорной кислоты к глюкозе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14. Каковы конечные продукты подготовительного этапа энергетического обмена: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углекислый газ и вода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мочевина и молочная кислота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триглицериды и аммиак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аминокислоты и глюкоза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15. На каком этапе энергетического обмена глюкоза расщепляется до ПВК?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кислородном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фотолиза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гликолиза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подготовительном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16. В каких органоидах клеток человека происходит окисление ПВК с освобождением энергии?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рибосомах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ядрышке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хромосомах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митохондриях</w:t>
      </w:r>
      <w:proofErr w:type="gramEnd"/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17. Обмен веществ и превращение энергии, происходящие в клетках всех живых организмов, свидетельствуют о том, что клетка-единица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строения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жизнедеятельности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размножения организмов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генетической информации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18. Сходство митохондрий и хлоропластов состоит в том, что в них происходит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клеточное дыхание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окисление ПВК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синтез молекул АТФ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восстановление углекислого газа до углеводов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19. У каких первых организмов появилась фотосистема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пурпурные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зелёные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цианобактерии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серобактерии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20.  В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результате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какого процесса окисляются липиды?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энергетического обмена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пластического обмена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фотосинтеза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хемосинтеза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21.  К автотрофным организмам относят: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плесневые грибы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 шляпочные грибы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клубеньковые 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серобактерии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22.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Хемосинтезирующие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бактерии могут использовать для синтеза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органическихвешеств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энергию, выделяемую при окислении: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аминокислот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глюкозы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жиров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аммиака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23. Расщепляется ли молекула СО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синтезе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углеводов?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не всегда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не расщепляется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частично расщепляется</w:t>
      </w:r>
    </w:p>
    <w:p w:rsidR="005B6BEF" w:rsidRPr="005B6BEF" w:rsidRDefault="005B6BEF" w:rsidP="00EC0046">
      <w:pPr>
        <w:spacing w:after="0" w:line="360" w:lineRule="auto"/>
        <w:ind w:right="-284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24. На каком этапе диссимиляции углеводов синтезируются 2 молекулы АТФ?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3.на 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Ш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 w:hanging="14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на </w:t>
      </w:r>
      <w:r w:rsidRPr="005B6BE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25 . Верны ли следующие суждения об обмене веществ?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А. Пластический обмен представляет собой совокупность реакций расщепления органических веще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ств в кл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етке, сопровождающихся выделением энергии в клетке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Б. Хлорофилл растительных клеток улавливает солнечную энергию, которая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аккумулируетеся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молекулах АТФ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верно только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 верно только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</w:t>
      </w:r>
      <w:proofErr w:type="gramEnd"/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 верны оба суждения</w:t>
      </w:r>
    </w:p>
    <w:p w:rsidR="005B6BEF" w:rsidRPr="005B6BEF" w:rsidRDefault="005B6BEF" w:rsidP="00EC0046">
      <w:pPr>
        <w:tabs>
          <w:tab w:val="left" w:pos="8055"/>
        </w:tabs>
        <w:spacing w:after="0" w:line="360" w:lineRule="auto"/>
        <w:ind w:left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4. оба суждения неверны</w:t>
      </w:r>
    </w:p>
    <w:p w:rsidR="005B6BEF" w:rsidRPr="005B6BEF" w:rsidRDefault="00226725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rect id="_x0000_s1026" style="position:absolute;margin-left:34.95pt;margin-top:15.95pt;width:383.25pt;height:31.5pt;z-index:251659264" filled="f"/>
        </w:pic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 заданиях  26-28 выберите три верных ответа из шести.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26. Для реакций световой фазы фотосинтеза характерно: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происходят в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происходят в строме хлоропластов.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образуются АТФ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происходит фотолиз воды и выделяется 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образуются углеводы.</w:t>
      </w:r>
    </w:p>
    <w:p w:rsidR="005B6BEF" w:rsidRPr="005B6BEF" w:rsidRDefault="005B6BEF" w:rsidP="001F71B8">
      <w:pPr>
        <w:numPr>
          <w:ilvl w:val="0"/>
          <w:numId w:val="3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связывается углекислый газ.</w:t>
      </w:r>
    </w:p>
    <w:p w:rsidR="005B6BEF" w:rsidRPr="005B6BEF" w:rsidRDefault="005B6BEF" w:rsidP="00EC0046">
      <w:pPr>
        <w:spacing w:after="0" w:line="360" w:lineRule="auto"/>
        <w:ind w:right="-143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27. Реакции подготовительного этапа энергетического обмена происходят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хлоропластах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каналах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ЭПС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лизосомах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клеток животных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органах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пищеварения человека</w:t>
      </w:r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рибосомах</w:t>
      </w:r>
      <w:proofErr w:type="gramEnd"/>
    </w:p>
    <w:p w:rsidR="005B6BEF" w:rsidRPr="005B6BEF" w:rsidRDefault="005B6BEF" w:rsidP="001F71B8">
      <w:pPr>
        <w:numPr>
          <w:ilvl w:val="0"/>
          <w:numId w:val="4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пищеварительных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вакуолях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простейших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28. Какие процессы происходят в клетках бактерий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хемосинтетиков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фотосинтетиков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синтез органических веществ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неорганических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фосфорилирование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АТФ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выделение свободного кислорода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фотолиз молекул воды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образование полимеров из мономеров</w:t>
      </w:r>
    </w:p>
    <w:p w:rsidR="005B6BEF" w:rsidRPr="005B6BEF" w:rsidRDefault="005B6BEF" w:rsidP="001F71B8">
      <w:pPr>
        <w:numPr>
          <w:ilvl w:val="0"/>
          <w:numId w:val="4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накопление электронов на мембранах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тилакоидов</w:t>
      </w:r>
      <w:proofErr w:type="spellEnd"/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sz w:val="28"/>
          <w:szCs w:val="28"/>
        </w:rPr>
        <w:t xml:space="preserve">В заданиях 29-32 к каждому элементу первого столбца подберите соответствующий элемент второго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29. Установите соответствие между процессами, протекающими в световую и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фазу фотосинтеза.</w:t>
      </w:r>
    </w:p>
    <w:p w:rsidR="005B6BEF" w:rsidRPr="005B6BEF" w:rsidRDefault="005B6BEF" w:rsidP="00EC0046">
      <w:pPr>
        <w:spacing w:after="0" w:line="360" w:lineRule="auto"/>
        <w:ind w:left="108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ПРОЦЕСС                                                   ФАЗА</w:t>
      </w:r>
    </w:p>
    <w:p w:rsidR="005B6BEF" w:rsidRPr="005B6BEF" w:rsidRDefault="005B6BEF" w:rsidP="00EC0046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А.Выделяется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кислород.                                       1. Световая фаза                                 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Б. Фиксируется углекислый газ.                      2.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Темновая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фаза               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В. Образуются углеводы.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Г. Используется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, АТФ.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Д.Происходит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в строме.</w:t>
      </w:r>
    </w:p>
    <w:p w:rsidR="005B6BEF" w:rsidRPr="005B6BEF" w:rsidRDefault="005B6BEF" w:rsidP="00EC0046">
      <w:pPr>
        <w:spacing w:after="0"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Е. Энергия протонов используется для синтеза АТФ.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30. Установите соответствие между процессами, происходящими во время гликолиза и кислородного окисления.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ПРОЦЕСС                                                                                ФАЗА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А. Происходит в цитоплазме.                                         1.  Гликолиз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Б.Разрушается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молекула глюкозы с образованием      2. Кислородное  окисление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2 молекул ПВК. 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В.Энергия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24 протонов используется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синтеза 34 молекул АТФ.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Г. Характерны реакции цикла Кребса.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Д. При недостатке кислорода конечные продукты – молочная кислота.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Е. Происходит с участием АТФ-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синтетаз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31. Установите соответствие между характеристикой и типом обмена веще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ств в кл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етке, к которому её относят.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                                         ТИП ОБМЕНА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существляется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рибосомах                                   1.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пластический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Б) обеспечивает синтез органических веществ        2. энергетический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В) осуществляется в митохондриях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связан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с расщеплением органических веществ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Д) используется энергия, запасённая в молекулах АТФ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Е) освобождается энергия и запасается в молекулах АТФ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473"/>
        <w:gridCol w:w="1476"/>
        <w:gridCol w:w="1473"/>
        <w:gridCol w:w="1476"/>
        <w:gridCol w:w="1475"/>
      </w:tblGrid>
      <w:tr w:rsidR="005B6BEF" w:rsidRPr="005B6BEF" w:rsidTr="004879AF">
        <w:tc>
          <w:tcPr>
            <w:tcW w:w="147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4879AF">
        <w:tc>
          <w:tcPr>
            <w:tcW w:w="147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32. Установите соответствие между характеристикой и процессом, к которому её относят.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ХАРАКТЕРИСТИКА                                ПРОЦЕСС ЖИЗНЕДЕЯТЕЛЬНОСТИ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А) происходит в хлоропластах                                  1) фотосинтез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Б) состоит из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темновой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 световой фазы                 2) дыхание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В) органические вещества осуществляются под воздействием 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Г) органические вещества образуются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Д) конечный продукт Н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О и СО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Е) конечный продукт глюкоза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473"/>
        <w:gridCol w:w="1476"/>
        <w:gridCol w:w="1474"/>
        <w:gridCol w:w="1476"/>
        <w:gridCol w:w="1475"/>
      </w:tblGrid>
      <w:tr w:rsidR="005B6BEF" w:rsidRPr="005B6BEF" w:rsidTr="005B6BEF">
        <w:tc>
          <w:tcPr>
            <w:tcW w:w="147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474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5B6BEF" w:rsidRPr="005B6BEF" w:rsidTr="005B6BEF">
        <w:tc>
          <w:tcPr>
            <w:tcW w:w="147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3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5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33. Установите правильную  последовательность  этапов энергетического обмена: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расщепление биополимеров до мономеров  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Б) синтез двух молекул АТФ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окисление пировиноградной кислоты до СО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Н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Г) синтез 36 молей АТФ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Д) поступление органических веще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ств в кл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етку 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Е) расщепление глюкозы до пировиноградной кислоты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Часть 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34. Какие организмы относятся к автотрофам? На какие группы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proofErr w:type="gramEnd"/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способу использования энергии делятся автотрофы? Приведите примеры организмов каждой группы.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35. Какие фазы различают в фотосинтезе? Какие процессы происходят в эти фазы? Запишите общую формулу фотосинтеза.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36. Объясните, какие процессы световой фазы фотосинтеза приводят к образованию НАДФ·Н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АТФ и выделению кислорода.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Найдите ошибки в приведённом тексте: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Растения являются фотосинтезирующими гетеротрофами. 2. Автотрофные организмы не способны синтезировать органические вещества из неорганических соединений.  3. Фотосинтез протекает в хлоропластах растений. 4. В световой фазе фотосинтеза образуются молекулы крахмала.  5. В процессе фотосинтеза энергия света переходит в энергию химических связей неорганических соединений.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38. В листьях растений интенсивно протекает процесс фотосинтеза. Происходит ли он в зрелых и незрелых плодах? Ответ поясните.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39. Какова роль митохондрий в обмене веществ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?. 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Какая ткань – мышечная или соединительная содержит больше митохондрий? Объясните, почему.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Ответы к теме Обмен веществ. Вариант№1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Часть 1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За верное выполнение заданий части 1 выставляется один балл.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057"/>
        <w:gridCol w:w="1290"/>
        <w:gridCol w:w="811"/>
        <w:gridCol w:w="811"/>
        <w:gridCol w:w="811"/>
        <w:gridCol w:w="811"/>
        <w:gridCol w:w="811"/>
        <w:gridCol w:w="1056"/>
        <w:gridCol w:w="1056"/>
      </w:tblGrid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1 3 4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3 4 6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1 2 5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122221</w:t>
            </w: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112212</w:t>
            </w: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B6BEF" w:rsidRPr="005B6BEF" w:rsidTr="005B6BEF"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112212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112121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АДЕБВГ</w:t>
            </w: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5B6BEF" w:rsidRPr="005B6BEF" w:rsidRDefault="005B6BEF" w:rsidP="00EC00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B6BEF" w:rsidRPr="005B6BEF" w:rsidRDefault="005B6BEF" w:rsidP="004879A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Часть 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На задание части 2 дайте полный развернутый ответ.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34. Какие организмы относятся к автотрофам? На какие группы по способу использования энергии делятся автотрофы? Приведите примеры организмов каждой группы.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Автотрофы – организмы, способные синтезировать органические вещества из неорганических веществ. Организмы, использующие неорганический источник углерода для синтеза органических молекул.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Фотоавтотрофы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используют энергию солнечного света для фотосинтеза. К ним относятся растения и фотосинтезирующие бактерии.</w:t>
      </w:r>
    </w:p>
    <w:p w:rsidR="005B6BEF" w:rsidRPr="005B6BEF" w:rsidRDefault="005B6BEF" w:rsidP="001F71B8">
      <w:pPr>
        <w:numPr>
          <w:ilvl w:val="0"/>
          <w:numId w:val="4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Хемоавтотрофы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используют энергию окисления неорганических веществ. К ним относятся, например, нитрифицирующие бактерии, железобактерии, серобактерии, водородные бактерии.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35. Какие фазы различают в фотосинтезе? Какие процессы происходят в эти фазы? Запишите общую формулу фотосинтеза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фотосинтезе различают световую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фазу.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 световую фазу за счет энергии света происходит фотолиз воды с образованием АТФ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, при этом происходит выделение кислорода.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темновую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фазу в реакциях цикла Кальвина происходит образование органических веществ из углекислого газа и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за счет энергии АТФ.</w:t>
      </w:r>
    </w:p>
    <w:p w:rsidR="005B6BEF" w:rsidRPr="005B6BEF" w:rsidRDefault="005B6BEF" w:rsidP="001F71B8">
      <w:pPr>
        <w:numPr>
          <w:ilvl w:val="0"/>
          <w:numId w:val="4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Общая формула фотосинтеза: 6СО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+ 6Н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 + энергия света → С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12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6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+ 6О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</w:p>
    <w:p w:rsidR="005B6BEF" w:rsidRPr="005B6BEF" w:rsidRDefault="005B6BEF" w:rsidP="004879A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36. Объясните, какие процессы световой фазы фотосинтеза приводят к образованию НАДФ·Н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, АТФ и выделению кислорода.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Энергия фотонов света захватывается электронами молекулы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хлорофилла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возбужденные электроны покидают молекулу. При прохождении через электронно-транспортную цепь, их избыточная энергия используется для пополнения протонного резервуара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образования НАДФ·Н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Молекула хлорофилла восстанавливается с помощью особого фермента, отбирающего электроны у воды, при этом происходит разложение молекул воды с образованием кислорода и протонов;</w:t>
      </w:r>
    </w:p>
    <w:p w:rsidR="005B6BEF" w:rsidRPr="005B6BEF" w:rsidRDefault="005B6BEF" w:rsidP="001F71B8">
      <w:pPr>
        <w:numPr>
          <w:ilvl w:val="0"/>
          <w:numId w:val="4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Протоны, накапливающиеся в полости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тилакоида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проходят через канал АТФ-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синтетазы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и их энергия идет на образование АТФ.</w:t>
      </w:r>
    </w:p>
    <w:p w:rsidR="005B6BEF" w:rsidRPr="005B6BEF" w:rsidRDefault="005B6BEF" w:rsidP="004879AF">
      <w:pPr>
        <w:tabs>
          <w:tab w:val="right" w:pos="9355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37.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Найдите ошибки в приведённом тексте: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Растения являются фотосинтезирующими автотрофами.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Автотрофные организмы способны синтезировать органические вещества из неорганических соединений. 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4. В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темновой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фазе фотосинтеза образуются молекулы крахмала. 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5. В процессе фотосинтеза энергия света переходит в энергию химических связей органических соединений.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38. В листьях растений интенсивно протекает процесс фотосинтеза. Происходит ли он в зрелых и незрелых плодах? Ответ поясните.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1) Фотосинтез происходит в незрелых плода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х(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пока они зелёные), т.к. в них имеются хлоропласты.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2) По мере созревания хлоропласты превращаются в хромопласты, в которых фотосинтез не происходит</w:t>
      </w:r>
    </w:p>
    <w:p w:rsidR="005B6BEF" w:rsidRPr="005B6BEF" w:rsidRDefault="005B6BEF" w:rsidP="00EC0046">
      <w:pPr>
        <w:tabs>
          <w:tab w:val="right" w:pos="9355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39. Какова роль митохондрий в обмене веществ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?. 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Какая ткань – мышечная или соединительная содержит больше митохондрий? Объясните, почему.</w:t>
      </w:r>
    </w:p>
    <w:p w:rsidR="005B6BEF" w:rsidRP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1) митохондрии – органоиды клетки, в которых происходит внутриклеточное окисление органических веществ (дыхание) с образование Н</w:t>
      </w:r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О и СО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2</w:t>
      </w:r>
      <w:proofErr w:type="gramEnd"/>
    </w:p>
    <w:p w:rsidR="005B6BEF" w:rsidRP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2) образуется большое количество молекул АТФ, которые используются в жизнедеятельности клеток и организма в целом</w:t>
      </w:r>
    </w:p>
    <w:p w:rsidR="005B6BEF" w:rsidRDefault="005B6BEF" w:rsidP="00EC004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3) мышечная ткань содержит больше митохондрий, т.к. для сокращения мышц требуется большое количество энергии</w:t>
      </w:r>
      <w:r w:rsidR="005E4E3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0A7304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Размножение и  развитие   организмов.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E461CB" w:rsidRDefault="00E461CB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1.Назовите царства живых организмов?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(Бактерии,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Грибы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астения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Животные).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2.Почему вирусы считаются неклеточной формой жизни?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(Так как у них нет полноценной клетки).</w:t>
      </w:r>
    </w:p>
    <w:p w:rsidR="00E461CB" w:rsidRP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3.Особенности царства растений?</w:t>
      </w:r>
      <w:r w:rsidR="00B5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(Оболочка, вакуоль, пластиды).</w:t>
      </w:r>
    </w:p>
    <w:p w:rsidR="00E461CB" w:rsidRDefault="00E461CB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61CB">
        <w:rPr>
          <w:rFonts w:ascii="Times New Roman" w:eastAsia="Times New Roman" w:hAnsi="Times New Roman" w:cs="Times New Roman"/>
          <w:bCs/>
          <w:sz w:val="28"/>
          <w:szCs w:val="28"/>
        </w:rPr>
        <w:t>4.Особенности царства животных?</w:t>
      </w:r>
      <w:r w:rsidR="00B54F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(Оболочка, клеточный центр).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.Что такое размножение</w:t>
      </w:r>
      <w:proofErr w:type="gramStart"/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Способность воспроизводить себе подобных).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.Назовите формы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(половое и бесполое).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.Какие разновидности бесполого размножения существуют?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(Деление надвое, фрагментация, спорообразование, вегетативное, почкование).</w:t>
      </w:r>
    </w:p>
    <w:p w:rsid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.Какие биологические процессы лежат в основе  бесполого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(Регенерация, митоз).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.Назовите процесс, который лежит в основе полового  размножения?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(Мейоз).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 называется процесс образования половых клеток?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(Гаметогенез).</w:t>
      </w:r>
    </w:p>
    <w:p w:rsid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.Как называются половые клетки?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(Гаметы).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.Что такое онтогенез?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(Индивидуальное развитие).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.Этапы онтогенеза?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(Эмбриональный и постэмбриональный).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.Раскройте стадии эмбрионального развития?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(Дробление,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бластуляция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гаструляция, гистогенез, органогенез).</w:t>
      </w:r>
    </w:p>
    <w:p w:rsidR="00E461CB" w:rsidRPr="00E461CB" w:rsidRDefault="00B54F03" w:rsidP="00E461CB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15</w:t>
      </w:r>
      <w:r w:rsidR="00E461CB" w:rsidRPr="00E461CB">
        <w:rPr>
          <w:rFonts w:ascii="Times New Roman" w:eastAsia="Times New Roman" w:hAnsi="Times New Roman" w:cs="Times New Roman"/>
          <w:bCs/>
          <w:sz w:val="28"/>
          <w:szCs w:val="28"/>
        </w:rPr>
        <w:t>.Охарактеризуйте и назовите этапы постэмбрионального развития?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(Прямое и непрямое развитие).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A730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«Формы размножения»</w:t>
      </w:r>
      <w:r w:rsidR="000A730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  <w:r w:rsidR="000A730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способность организма воспроизводить себе подобных?</w:t>
      </w:r>
      <w:proofErr w:type="gramEnd"/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(Размножение).</w:t>
      </w:r>
    </w:p>
    <w:p w:rsid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образование нового организма происходит при участии двух родительских особей?</w:t>
      </w:r>
    </w:p>
    <w:p w:rsidR="000A7304" w:rsidRPr="005B6BEF" w:rsidRDefault="000A7304" w:rsidP="000A73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(Половое).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удвоения генетической информации материнской клетки для равномерного  распределения ее между дочерними клетками?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 (Репликация).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какой стадии митоза хромосомы сильно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спирализуются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  <w:r w:rsidR="000A73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(Профаза).</w:t>
      </w:r>
    </w:p>
    <w:p w:rsidR="005B6BEF" w:rsidRPr="000A7304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растворяется ядерная оболочка в клетке?</w:t>
      </w:r>
    </w:p>
    <w:p w:rsidR="000A7304" w:rsidRPr="005B6BEF" w:rsidRDefault="000A7304" w:rsidP="000A730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(Профаза).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На какой стадии митоза хромосомы начинают разделяться на хроматиды?</w:t>
      </w:r>
      <w:r w:rsidR="000A7304">
        <w:rPr>
          <w:rFonts w:ascii="Times New Roman" w:eastAsia="Times New Roman" w:hAnsi="Times New Roman" w:cs="Times New Roman"/>
          <w:sz w:val="28"/>
          <w:szCs w:val="28"/>
        </w:rPr>
        <w:t xml:space="preserve"> (Анафаза).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На какой стадии митоза нити веретена деления начинают протягиваться к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хромасомам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?</w:t>
      </w:r>
      <w:r w:rsidR="000A73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>Метафаза).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 размножение, которое  происходит с помощью вегетативных частей тела?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(Вегетативное).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называется размножение,  при котором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  родительской особи появляется бугорок, который со временем может отделиться и жить самостоятельно?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(Почкование).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которое осуществляется за счет клеток - гамет?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(Половое).</w:t>
      </w:r>
    </w:p>
    <w:p w:rsid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увеличиваются в количестве?</w:t>
      </w:r>
    </w:p>
    <w:p w:rsidR="001F021D" w:rsidRPr="005B6BEF" w:rsidRDefault="001F021D" w:rsidP="001F021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(Зона размножения).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созревают?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(Зона созревания).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сближения хромосом в профазе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(Конъюгация).</w:t>
      </w:r>
    </w:p>
    <w:p w:rsidR="005B6BEF" w:rsidRPr="005B6BEF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Какой процесс лежит в основе полового размножения?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(Мейоз).</w:t>
      </w:r>
    </w:p>
    <w:p w:rsidR="001F021D" w:rsidRDefault="005B6BEF" w:rsidP="001F71B8">
      <w:pPr>
        <w:numPr>
          <w:ilvl w:val="0"/>
          <w:numId w:val="11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и как обозначается одинарный набор хромосом в организме?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(Гаплоидный, 1</w:t>
      </w:r>
      <w:r w:rsidR="001F021D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1F021D" w:rsidRDefault="005B6BEF" w:rsidP="001F021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021D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«Формы размножения»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  <w:r w:rsidR="001F021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Что поддерживается в природе за счет способности организма воспроизводить себе подобных?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(Преемственность поколений).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 образование нового организма происходит из одной или группы клеток исходного материнского организма?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(Бесполое).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этап в делении клетки, который включает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процессы подготовки клетки собственно к делению?</w:t>
      </w:r>
      <w:r w:rsidR="001F021D">
        <w:rPr>
          <w:rFonts w:ascii="Times New Roman" w:eastAsia="Times New Roman" w:hAnsi="Times New Roman" w:cs="Times New Roman"/>
          <w:bCs/>
          <w:sz w:val="28"/>
          <w:szCs w:val="28"/>
        </w:rPr>
        <w:t xml:space="preserve"> (Интерфаза).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хромосомы выстраиваются по экватору клетки?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(Метафаза).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 какой стадии митоза хроматиды полностью расходятся к разным полюсам клетки?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(Телофаза).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 какой стадии митоза начинается формироваться  нити веретена деления?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(Профаза).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какой стадии митоза нити веретена деления начинают прикрепляться к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центромерам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хроматид?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(Анафаза).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 размножение, которое  происходит с помощью специальных клеток, образующихся в спорангиях?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(Спорообразование).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Как называется размножение,  при котором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из одной клетки путем митоза образуются две дочерние, каждая из которых становится новым организмом?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(Деление надвое).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размножение,  при котором от организма отделяется его какая-то часть и дает начало новому организму?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(Фрагментация).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процесс формирования клеток - гамет?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(Гаметогенез).</w:t>
      </w:r>
    </w:p>
    <w:p w:rsid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зона, в которой гаметы увеличиваются в размерах?</w:t>
      </w:r>
    </w:p>
    <w:p w:rsidR="001F021D" w:rsidRPr="005B6BEF" w:rsidRDefault="001F021D" w:rsidP="001F021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(Зона роста).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 называется процесс перекреста, когда происходит обмен участками между  хромосомами  в профазе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(Кроссинговер).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Какой процесс лежит в основе бесполого размножения?</w:t>
      </w:r>
      <w:r w:rsidR="001F021D">
        <w:rPr>
          <w:rFonts w:ascii="Times New Roman" w:eastAsia="Times New Roman" w:hAnsi="Times New Roman" w:cs="Times New Roman"/>
          <w:sz w:val="28"/>
          <w:szCs w:val="28"/>
        </w:rPr>
        <w:t xml:space="preserve"> (Митоз).</w:t>
      </w:r>
    </w:p>
    <w:p w:rsidR="005B6BEF" w:rsidRPr="005B6BEF" w:rsidRDefault="005B6BEF" w:rsidP="001F71B8">
      <w:pPr>
        <w:numPr>
          <w:ilvl w:val="0"/>
          <w:numId w:val="1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Как называется и как обозначается двойной набор хромосом в организме?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(Диплоидный, 2</w:t>
      </w:r>
      <w:r w:rsidR="001F021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="001F021D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B6BEF" w:rsidRPr="005B6BEF" w:rsidRDefault="005B6BEF" w:rsidP="001F021D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 «Многообразие живых организмов».</w:t>
      </w:r>
    </w:p>
    <w:p w:rsidR="005B6BEF" w:rsidRP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1 вариант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куда относят сине-зеленые водоросли?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(Низшие растения).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Назовите </w:t>
      </w:r>
      <w:proofErr w:type="spellStart"/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подцарствоживотных</w:t>
      </w:r>
      <w:proofErr w:type="spellEnd"/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куда относят зеленую эвглену?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(Простейшие).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3.Назовите два заболевания, которые вызываются бактериями? 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(Туберкулез, столбняк).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Как называется вещество, которое входит в оболочку, покрывающую бактерии?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Муреин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5.Как называется оболочка, покрывающая генетический материал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Капсид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 Как называется вирус, поражающий организм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(Бактериофаг).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 Как называются бактерии спиралевидной   формы?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(Спириллы).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называются бактерии шаровидной  формы?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(Кокки).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половой способ размножения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(Конъюгация).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Кем являются бактерии по способу дыхания?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(Аэробы, анаэробы).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Кем являются животные по способу дыхания?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ab/>
      </w:r>
      <w:r w:rsidR="00B54F03">
        <w:rPr>
          <w:rFonts w:ascii="Times New Roman" w:eastAsia="Times New Roman" w:hAnsi="Times New Roman" w:cs="Times New Roman"/>
          <w:sz w:val="28"/>
          <w:szCs w:val="28"/>
        </w:rPr>
        <w:t>(Аэробы).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12.Какое вещество входит в состав оболочек грибов, как у некоторых животных?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(Хитин).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 Назовите 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царство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живых организмов, котор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е пита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тся автотрофным способом питания?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(Растения)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 Как называют  зрелую неклеточную частицу?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(Вирион).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15.Перечислите 5 классов хордовых животных?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(Рыбы, земноводные, пресмыкающиеся, птицы, 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млдекопитающие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05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 «Многообразие живых организмов»</w:t>
      </w:r>
      <w:r w:rsidR="00B54F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tabs>
          <w:tab w:val="left" w:pos="1005"/>
        </w:tabs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2 вариант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подцарство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растений, куда относят голосеменные растения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B54F03">
        <w:rPr>
          <w:rFonts w:ascii="Times New Roman" w:eastAsia="Times New Roman" w:hAnsi="Times New Roman" w:cs="Times New Roman"/>
          <w:sz w:val="28"/>
          <w:szCs w:val="28"/>
        </w:rPr>
        <w:t>Высшие).</w:t>
      </w:r>
    </w:p>
    <w:p w:rsidR="005B6BEF" w:rsidRPr="005B6BEF" w:rsidRDefault="005B6BEF" w:rsidP="001F021D">
      <w:pPr>
        <w:tabs>
          <w:tab w:val="left" w:pos="1005"/>
        </w:tabs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Назовите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подцарстов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животных куда относят хордовых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?</w:t>
      </w:r>
      <w:proofErr w:type="gramEnd"/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(Многоклеточные).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3.Назовите два заболевания, которые вызываются неклеточными частицами?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Полимиелит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, грипп).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Как называется генетический материал у бактерий?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(Нуклеоид).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называется оболочка, покрывающая генетический материал вирусов?</w:t>
      </w:r>
      <w:r w:rsidR="00B54F0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54F03">
        <w:rPr>
          <w:rFonts w:ascii="Times New Roman" w:eastAsia="Times New Roman" w:hAnsi="Times New Roman" w:cs="Times New Roman"/>
          <w:sz w:val="28"/>
          <w:szCs w:val="28"/>
        </w:rPr>
        <w:t>Капсид</w:t>
      </w:r>
      <w:proofErr w:type="spellEnd"/>
      <w:r w:rsidR="00B54F0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 Как называется вирус, вызывающий заболевание у растений?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(Вирус табачной мозаики).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7.Как называются бактерии палочковидной формы?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(Бациллы).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Как называются бактерии в форме запятой?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(Вибрионы).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называется бесполый способ размножения бактерий?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(Деление надвое).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Кем являются грибы по способу дыхания?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(Анаэробы).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Кем являют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ся растения по способу дыхания? (Аэробы).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12.Какое запасное питательное вещество накапливают грибы, как некоторые  животные?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(Гликоген).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 Назовите царств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живых организмов, котор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е пита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тся гетеротрофным способом питания?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14. Как называют неклеточную форму организмов?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(Вирусы).</w:t>
      </w:r>
    </w:p>
    <w:p w:rsidR="005B6BEF" w:rsidRPr="005B6BEF" w:rsidRDefault="005B6BEF" w:rsidP="001F021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15.Перечислите 6 отделов высших растений?</w:t>
      </w:r>
      <w:r w:rsidR="00BA1FEC">
        <w:rPr>
          <w:rFonts w:ascii="Times New Roman" w:eastAsia="Times New Roman" w:hAnsi="Times New Roman" w:cs="Times New Roman"/>
          <w:sz w:val="28"/>
          <w:szCs w:val="28"/>
        </w:rPr>
        <w:t xml:space="preserve"> (Мхи, Хвощи, Плауны, Папоротники, Голосеменные, Покрытосеменные).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. Основы генетики</w:t>
      </w:r>
      <w:r w:rsidR="000C638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B6BE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5E0FB6" w:rsidRDefault="005E0FB6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5E0F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1.Основные понятия генетики?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(Генотип, фенотип, гомозигота,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гетерозигота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доминантный ген, рецессивный ген).</w:t>
      </w:r>
    </w:p>
    <w:p w:rsidR="005E0F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 xml:space="preserve">2.Законы </w:t>
      </w:r>
      <w:proofErr w:type="spellStart"/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Г.Менделя</w:t>
      </w:r>
      <w:proofErr w:type="spellEnd"/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(Закон доминирования, закон расщепления, закон независимого комбинирования генов).</w:t>
      </w:r>
    </w:p>
    <w:p w:rsidR="006128B6" w:rsidRPr="005E0FB6" w:rsidRDefault="005E0FB6" w:rsidP="005E0FB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FB6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3.Метод исследования наследования признаков?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(Гибридологический).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E11D26" w:rsidRPr="00E11D26" w:rsidRDefault="00E11D2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5E0FB6">
      <w:p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Биологический  диктант «Основы генетики». 1 вариант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1.Как называется наука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о закономерностях изменчивости  и насле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дования признаков у организмов? (Генетика).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br/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способность живых организмов приобретать новые признаки и свойства?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(Изменчивость).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называется  любая особенность строения организма?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 xml:space="preserve"> (Признак).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совокупность всех внутренних признаков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(Генотип).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называются два  разных гена или признака?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E0FB6">
        <w:rPr>
          <w:rFonts w:ascii="Times New Roman" w:eastAsia="Times New Roman" w:hAnsi="Times New Roman" w:cs="Times New Roman"/>
          <w:sz w:val="28"/>
          <w:szCs w:val="28"/>
        </w:rPr>
        <w:t>Гетерозигота</w:t>
      </w:r>
      <w:proofErr w:type="spellEnd"/>
      <w:r w:rsidR="005E0FB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сильный, преобладающий признак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(Доминантный).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7.Как называется проце</w:t>
      </w:r>
      <w:proofErr w:type="gramStart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сс скр</w:t>
      </w:r>
      <w:proofErr w:type="gramEnd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ещивания организмов?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</w:t>
      </w:r>
      <w:proofErr w:type="spellStart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Гибризизация</w:t>
      </w:r>
      <w:proofErr w:type="spellEnd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 xml:space="preserve">8.Как называется скрещивание двух организмов, которые отличаются по двум  признакам?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</w:t>
      </w:r>
      <w:proofErr w:type="spellStart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Дигибридное</w:t>
      </w:r>
      <w:proofErr w:type="spellEnd"/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9.Как называется первый закон Г. Менделя?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(Закон доминирования).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10.Дайте обозначение и название генетического симв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ола, который обозначает женский? (Зеркало Венеры).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11.Дайте обозначение гомозиготного организма? </w:t>
      </w:r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(АА, </w:t>
      </w:r>
      <w:proofErr w:type="spellStart"/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аа</w:t>
      </w:r>
      <w:proofErr w:type="spellEnd"/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12.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Ген черной окраски тела крупного рогатого скота доминирует над геном красной окраски. Какое потомство можно ожидать от скрещивания двух гетерозиготных особей?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Решите задачу, и запишите ответ.</w:t>
      </w:r>
    </w:p>
    <w:p w:rsidR="005B6BEF" w:rsidRPr="005B6BEF" w:rsidRDefault="005B6BEF" w:rsidP="00BA1FEC">
      <w:pPr>
        <w:spacing w:after="0" w:line="360" w:lineRule="auto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«Основы генетики». 2 вариант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1.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 каком году Г. Мендель открыл законы наследования признаков?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(1865г.).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2.Как называется  способность живых организмов хранить и передавать свою генетическую информацию из поколения в поколение?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 xml:space="preserve"> (Наследственность).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3.Как называется любая функциональная особенность организма?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(Свойство).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совокупность не только внутренних, но и внешних признаков организма?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(Фенотип).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называются два одинаковых гена или признака?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(Гомозигота).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слабый, подавляемый признак организма? </w:t>
      </w:r>
      <w:r w:rsidR="005E0FB6">
        <w:rPr>
          <w:rFonts w:ascii="Times New Roman" w:eastAsia="Times New Roman" w:hAnsi="Times New Roman" w:cs="Times New Roman"/>
          <w:sz w:val="28"/>
          <w:szCs w:val="28"/>
        </w:rPr>
        <w:t>(Рецессивный).</w:t>
      </w:r>
    </w:p>
    <w:p w:rsid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7.</w:t>
      </w: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Как называется организм, полученный в результате скрещивания? </w:t>
      </w:r>
    </w:p>
    <w:p w:rsidR="005E0FB6" w:rsidRPr="005B6BEF" w:rsidRDefault="005E0FB6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(Гибрид).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8.Как называется скрещивание двух организмов, которые отличаются по 3м и более признакам? </w:t>
      </w:r>
      <w:r w:rsidR="005E0FB6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(Полигибридное).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9.Как называется второй закон Г. Менделя? </w:t>
      </w:r>
      <w:r w:rsidR="005E0FB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(Закон расщепления).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10.Дайте обозначение и название генетического символа, который обозначает мужской организм? </w:t>
      </w:r>
      <w:r w:rsidR="0086678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(Копье и щит Марса).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11.Дайте обозначение гетерозиготного организма? </w:t>
      </w:r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(</w:t>
      </w:r>
      <w:proofErr w:type="spellStart"/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Аа</w:t>
      </w:r>
      <w:proofErr w:type="spellEnd"/>
      <w:r w:rsidR="0086678C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).</w:t>
      </w:r>
    </w:p>
    <w:p w:rsidR="005B6BEF" w:rsidRDefault="005B6BEF" w:rsidP="00EC0046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 норок коричневая окраска меха доминирует над голубой. Скрестили гомозиготную коричневую норку с гомозиготной норкой голубой окраски. 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lastRenderedPageBreak/>
        <w:t>Какие получаются гибриды по генотипу и фенотипу. Решите задачу, и запишите ответ.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Оценивание письменных работ: </w:t>
      </w: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тест, терминологический диктант.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При проверке преподаватель подсчитывает количество верных заданий.  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- оценка "5" (отлично) - </w:t>
      </w:r>
      <w:proofErr w:type="gramStart"/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обучающийся</w:t>
      </w:r>
      <w:proofErr w:type="gramEnd"/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уверенно и точно владеет знаниями и умениями – выполнение задания на 90 - 100%;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"4" (хорошо) - владеет знаниями и умениями, но возможны отдельные несущественные ошибки – выполнение задания на 80 - 89%;</w:t>
      </w:r>
    </w:p>
    <w:p w:rsidR="00BA1FEC" w:rsidRPr="00BA1FEC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"3"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BA1FEC" w:rsidRPr="005B6BEF" w:rsidRDefault="00BA1FEC" w:rsidP="00BA1FEC">
      <w:pPr>
        <w:tabs>
          <w:tab w:val="left" w:pos="1320"/>
        </w:tabs>
        <w:spacing w:after="0" w:line="36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BA1FEC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- оценка "2" (неудовлетворительно) – выполнение задания до 59%.</w:t>
      </w:r>
    </w:p>
    <w:p w:rsidR="005B6BEF" w:rsidRPr="005B6BEF" w:rsidRDefault="005B6BEF" w:rsidP="008667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Тест по теме: «Основы генетики». Вариант І</w:t>
      </w:r>
      <w:r w:rsidR="00866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 Скрещивание, при котором родители различаются только по одному признаку, называется: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Моногибридным</w:t>
            </w:r>
          </w:p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Дигибридным</w:t>
            </w:r>
            <w:proofErr w:type="spellEnd"/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Тригибридным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4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Полигибридным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В генетике при записи скрещивания символом </w:t>
      </w:r>
      <w:r w:rsidRPr="005B6BEF">
        <w:rPr>
          <w:rFonts w:ascii="Times New Roman" w:eastAsia="Times New Roman" w:hAnsi="Times New Roman" w:cs="Times New Roman"/>
          <w:sz w:val="28"/>
          <w:szCs w:val="28"/>
          <w:lang w:val="en-US"/>
        </w:rPr>
        <w:t>F</w:t>
      </w:r>
      <w:r w:rsidRPr="005B6BEF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1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принято обозначать: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Гибридов первого поколения</w:t>
            </w:r>
          </w:p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Поколение родителей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Доминантный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аллель</w:t>
            </w:r>
          </w:p>
          <w:p w:rsidR="005B6BEF" w:rsidRPr="005B6BEF" w:rsidRDefault="005B6BEF" w:rsidP="001F71B8">
            <w:pPr>
              <w:numPr>
                <w:ilvl w:val="0"/>
                <w:numId w:val="5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Мужской пол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Сколько типов гамет образует зигота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5B6BEF" w:rsidRPr="00BA1FEC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  <w:p w:rsidR="005B6BEF" w:rsidRPr="005B6BEF" w:rsidRDefault="005B6BEF" w:rsidP="001F71B8">
            <w:pPr>
              <w:numPr>
                <w:ilvl w:val="0"/>
                <w:numId w:val="5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Совокупность всех внешних и внутренних признаков организма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Генотип</w:t>
            </w:r>
          </w:p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Фенотип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</w:t>
            </w:r>
          </w:p>
          <w:p w:rsidR="005B6BEF" w:rsidRPr="005B6BEF" w:rsidRDefault="005B6BEF" w:rsidP="001F71B8">
            <w:pPr>
              <w:numPr>
                <w:ilvl w:val="0"/>
                <w:numId w:val="5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Генетический код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 Закон независимого наследования признаков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закон Менделя</w:t>
            </w:r>
          </w:p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закон Менделя</w:t>
            </w:r>
          </w:p>
        </w:tc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Третий закон Менделя</w:t>
            </w:r>
          </w:p>
          <w:p w:rsidR="005B6BEF" w:rsidRPr="005B6BEF" w:rsidRDefault="005B6BEF" w:rsidP="001F71B8">
            <w:pPr>
              <w:numPr>
                <w:ilvl w:val="0"/>
                <w:numId w:val="5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 Моргана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6. Сколько аллелей одного гена содержит сперматозоид человека?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BA1FEC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1F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  <w:p w:rsidR="005B6BEF" w:rsidRPr="005B6BEF" w:rsidRDefault="005B6BEF" w:rsidP="001F71B8">
            <w:pPr>
              <w:numPr>
                <w:ilvl w:val="0"/>
                <w:numId w:val="5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 Развитие альтернативных признаков определяют гены: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Рецессивные</w:t>
            </w:r>
          </w:p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Доминантные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Аллельные</w:t>
            </w:r>
          </w:p>
          <w:p w:rsidR="005B6BEF" w:rsidRPr="005B6BEF" w:rsidRDefault="005B6BEF" w:rsidP="001F71B8">
            <w:pPr>
              <w:numPr>
                <w:ilvl w:val="0"/>
                <w:numId w:val="5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Сцепленные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Количество групп сцепления по закону Моргана равно: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Гаплоидному набору хромосом</w:t>
            </w:r>
          </w:p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Диплоидному набору хромосом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Количеству аллельных генов</w:t>
            </w:r>
          </w:p>
          <w:p w:rsidR="005B6BEF" w:rsidRPr="005B6BEF" w:rsidRDefault="005B6BEF" w:rsidP="001F71B8">
            <w:pPr>
              <w:numPr>
                <w:ilvl w:val="0"/>
                <w:numId w:val="5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Двум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 Какое расщепление по генотипу характерно для гибридов второго поколения при моногибридном скрещивании?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5B6BEF" w:rsidRPr="001439BA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 1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</w:t>
            </w:r>
          </w:p>
          <w:p w:rsidR="005B6BEF" w:rsidRPr="005B6BEF" w:rsidRDefault="005B6BEF" w:rsidP="001F71B8">
            <w:pPr>
              <w:numPr>
                <w:ilvl w:val="0"/>
                <w:numId w:val="4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: 3 : 1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Каждая гамета несет по одному гену из каждой аллельной пары генов. Это формулировка: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единообразия</w:t>
            </w:r>
          </w:p>
          <w:p w:rsidR="005B6BEF" w:rsidRPr="001439BA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сцепленного наследования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Закона независимого наследования</w:t>
            </w:r>
          </w:p>
          <w:p w:rsidR="005B6BEF" w:rsidRPr="001439BA" w:rsidRDefault="005B6BEF" w:rsidP="001F71B8">
            <w:pPr>
              <w:numPr>
                <w:ilvl w:val="0"/>
                <w:numId w:val="5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Закона чистоты гамет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У гибридов преобладающий признак называют: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Доминантным</w:t>
            </w:r>
          </w:p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Рецессивным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Промежуточным</w:t>
            </w:r>
          </w:p>
          <w:p w:rsidR="005B6BEF" w:rsidRPr="005B6BEF" w:rsidRDefault="005B6BEF" w:rsidP="001F71B8">
            <w:pPr>
              <w:numPr>
                <w:ilvl w:val="0"/>
                <w:numId w:val="6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Сцепленным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 Укажите генотип голубоглазой женщины с нормальным цветовым зрением, отец которой – дальтоник (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кареглазость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доминирует над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голубоглазостью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дальтонизм – рецессивный ген, сцепленный с полом)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spellEnd"/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ааХ</w:t>
            </w:r>
            <w:proofErr w:type="spellEnd"/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</w:p>
          <w:p w:rsidR="005B6BEF" w:rsidRPr="001439BA" w:rsidRDefault="005B6BEF" w:rsidP="001F71B8">
            <w:pPr>
              <w:numPr>
                <w:ilvl w:val="0"/>
                <w:numId w:val="48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ааХ</w:t>
            </w:r>
            <w:proofErr w:type="spellEnd"/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</w:p>
        </w:tc>
      </w:tr>
    </w:tbl>
    <w:p w:rsidR="005B6BEF" w:rsidRDefault="005B6BEF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383" w:rsidRPr="005B6BEF" w:rsidRDefault="000C6383" w:rsidP="00EC00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6BEF" w:rsidRPr="0086678C" w:rsidRDefault="005B6BEF" w:rsidP="0086678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Тест по теме: «Основы генетики». Вариант І</w:t>
      </w:r>
      <w:r w:rsidRPr="005B6BE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66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 Свойство организмов передавать особенности строения, функционирования и развития своему потомству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Изменчивость</w:t>
            </w:r>
          </w:p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Гомологичность</w:t>
            </w:r>
            <w:proofErr w:type="spellEnd"/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Наследственность</w:t>
            </w:r>
          </w:p>
          <w:p w:rsidR="005B6BEF" w:rsidRPr="005B6BEF" w:rsidRDefault="005B6BEF" w:rsidP="001F71B8">
            <w:pPr>
              <w:numPr>
                <w:ilvl w:val="0"/>
                <w:numId w:val="4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Гибридность</w:t>
            </w:r>
            <w:proofErr w:type="spellEnd"/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 Какой метод использовал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Г.Мендель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для обнаружения основных закономерностей наследования признаков?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Гибридологический</w:t>
            </w:r>
          </w:p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Близнецовый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Генеалогический</w:t>
            </w:r>
          </w:p>
          <w:p w:rsidR="005B6BEF" w:rsidRPr="005B6BEF" w:rsidRDefault="005B6BEF" w:rsidP="001F71B8">
            <w:pPr>
              <w:numPr>
                <w:ilvl w:val="0"/>
                <w:numId w:val="6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Биохимический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Промежуточный фенотип в первом поколении гибридов наблюдается: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полном доминировании</w:t>
            </w:r>
          </w:p>
          <w:p w:rsidR="005B6BEF" w:rsidRPr="001439BA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неполном доминировании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сцепленном наследовании</w:t>
            </w:r>
          </w:p>
          <w:p w:rsidR="005B6BEF" w:rsidRPr="005B6BEF" w:rsidRDefault="005B6BEF" w:rsidP="001F71B8">
            <w:pPr>
              <w:numPr>
                <w:ilvl w:val="0"/>
                <w:numId w:val="6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анализирующем скрещивании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 Гены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и В расположены в разных парах гомологичных хромосом. Число возможных вариантов гамет при генотипе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составляет: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Один</w:t>
            </w:r>
          </w:p>
          <w:p w:rsidR="005B6BEF" w:rsidRPr="001439BA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Два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 </w:t>
            </w:r>
          </w:p>
          <w:p w:rsidR="005B6BEF" w:rsidRPr="005B6BEF" w:rsidRDefault="005B6BEF" w:rsidP="001F71B8">
            <w:pPr>
              <w:numPr>
                <w:ilvl w:val="0"/>
                <w:numId w:val="50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Четыре </w:t>
            </w:r>
          </w:p>
        </w:tc>
      </w:tr>
    </w:tbl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 При скрещивании двух кроликов с мохнатой шерстью 75% крольчат в потомстве имели мохнатую шерсть, а 25% гладкую, что является проявлением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Независимого наследования признаков</w:t>
            </w:r>
          </w:p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Множественного действия генов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Неполного доминирования</w:t>
            </w:r>
          </w:p>
          <w:p w:rsidR="005B6BEF" w:rsidRPr="005B6BEF" w:rsidRDefault="005B6BEF" w:rsidP="001F71B8">
            <w:pPr>
              <w:numPr>
                <w:ilvl w:val="0"/>
                <w:numId w:val="51"/>
              </w:numPr>
              <w:spacing w:after="0" w:line="36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Взаимодействия аллельных генов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 Какое расщепление по фенотипу можно ожидать при скрещивании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дигетерозигот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  <w:p w:rsidR="005B6BEF" w:rsidRPr="001439BA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proofErr w:type="gram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: 3 : 1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: 1</w:t>
            </w:r>
          </w:p>
          <w:p w:rsidR="005B6BEF" w:rsidRPr="005B6BEF" w:rsidRDefault="005B6BEF" w:rsidP="001F71B8">
            <w:pPr>
              <w:numPr>
                <w:ilvl w:val="0"/>
                <w:numId w:val="63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Проявление</w:t>
      </w:r>
      <w:proofErr w:type="gram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какого признака у человека в большей степени зависит от влияния условий среды?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Рост </w:t>
            </w:r>
          </w:p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пальцев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 </w:t>
            </w:r>
          </w:p>
          <w:p w:rsidR="005B6BEF" w:rsidRPr="005B6BEF" w:rsidRDefault="005B6BEF" w:rsidP="001F71B8">
            <w:pPr>
              <w:numPr>
                <w:ilvl w:val="0"/>
                <w:numId w:val="64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Цвет глаз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 Какой генотип имеет мужчина, страдающий дальтонизмом (</w:t>
      </w:r>
      <w:r w:rsidRPr="005B6BEF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)?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en-US"/>
              </w:rPr>
              <w:t>D</w:t>
            </w: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d</w:t>
            </w: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proofErr w:type="spellEnd"/>
          </w:p>
          <w:p w:rsidR="005B6BEF" w:rsidRPr="005B6BEF" w:rsidRDefault="005B6BEF" w:rsidP="001F71B8">
            <w:pPr>
              <w:numPr>
                <w:ilvl w:val="0"/>
                <w:numId w:val="65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Dd</w:t>
            </w:r>
            <w:proofErr w:type="spellEnd"/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 Как называются гены, лежащие в одной хромосоме, которые наследуются преимущественно вместе?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Парные</w:t>
            </w:r>
          </w:p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Гомологичные </w:t>
            </w:r>
          </w:p>
        </w:tc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Сцепленные </w:t>
            </w:r>
          </w:p>
          <w:p w:rsidR="005B6BEF" w:rsidRPr="005B6BEF" w:rsidRDefault="005B6BEF" w:rsidP="001F71B8">
            <w:pPr>
              <w:numPr>
                <w:ilvl w:val="0"/>
                <w:numId w:val="66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Альтернативные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 В потомстве не обнаруживается расщепления у особей: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Гетерозиготных</w:t>
            </w:r>
          </w:p>
          <w:p w:rsidR="005B6BEF" w:rsidRPr="001439BA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Гомозиготных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Гибридных </w:t>
            </w:r>
          </w:p>
          <w:p w:rsidR="005B6BEF" w:rsidRPr="005B6BEF" w:rsidRDefault="005B6BEF" w:rsidP="001F71B8">
            <w:pPr>
              <w:numPr>
                <w:ilvl w:val="0"/>
                <w:numId w:val="67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Гомологичных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11. Совокупность всех генов организма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Геном </w:t>
            </w:r>
          </w:p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Генофонд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Фенотип </w:t>
            </w:r>
          </w:p>
          <w:p w:rsidR="005B6BEF" w:rsidRPr="001439BA" w:rsidRDefault="005B6BEF" w:rsidP="001F71B8">
            <w:pPr>
              <w:numPr>
                <w:ilvl w:val="0"/>
                <w:numId w:val="68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Генотип </w:t>
            </w:r>
          </w:p>
        </w:tc>
      </w:tr>
    </w:tbl>
    <w:p w:rsidR="005B6BEF" w:rsidRPr="005B6BEF" w:rsidRDefault="005B6BEF" w:rsidP="00EC004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 Явление преобладания признаков при скрещивании – это: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B6BEF" w:rsidRPr="005B6BEF" w:rsidTr="005B6BEF">
        <w:tc>
          <w:tcPr>
            <w:tcW w:w="4785" w:type="dxa"/>
          </w:tcPr>
          <w:p w:rsidR="005B6BEF" w:rsidRPr="001439BA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39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Доминирование </w:t>
            </w:r>
          </w:p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Сверхдоминирование </w:t>
            </w:r>
          </w:p>
        </w:tc>
        <w:tc>
          <w:tcPr>
            <w:tcW w:w="4785" w:type="dxa"/>
          </w:tcPr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Неполное доминирование</w:t>
            </w:r>
          </w:p>
          <w:p w:rsidR="005B6BEF" w:rsidRPr="005B6BEF" w:rsidRDefault="005B6BEF" w:rsidP="001F71B8">
            <w:pPr>
              <w:numPr>
                <w:ilvl w:val="0"/>
                <w:numId w:val="69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Анализирующее скрещивание</w:t>
            </w:r>
          </w:p>
        </w:tc>
      </w:tr>
    </w:tbl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5E4E33" w:rsidRPr="005E4E33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5E4E33" w:rsidRPr="005E4E33" w:rsidRDefault="005E4E33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0C6383" w:rsidRDefault="000C6383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C6383" w:rsidRDefault="000C6383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color w:val="000000"/>
          <w:sz w:val="28"/>
          <w:szCs w:val="28"/>
        </w:rPr>
      </w:pP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center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lastRenderedPageBreak/>
        <w:t>Задачи по генетике</w:t>
      </w:r>
      <w:r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Моногибридное скрещивание</w:t>
      </w:r>
      <w:r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А-1.</w:t>
      </w:r>
      <w:r w:rsidRPr="000B62F2">
        <w:rPr>
          <w:color w:val="000000"/>
          <w:sz w:val="28"/>
          <w:szCs w:val="28"/>
        </w:rPr>
        <w:t> Один ребёнок в семье родился здоровым, а второй имел тяжёлую наследственную болезнь и умер сразу после рождения. Какова вероятность того, что следующий ребёнок в этой семье будет здоровым? Рассматривается одна пара аутосомных генов.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> Анализируем генотипы родителей: оба родителя здоровы, они не могут иметь данную наследственную болезнь, т.к. она приводит к гибели организма сразу после рождения.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Если предположить, что данное заболевание проявляется по доминантному типу и здоровый признак является рецессивным, тогда оба родителя </w:t>
      </w:r>
      <w:proofErr w:type="spellStart"/>
      <w:r w:rsidRPr="000B62F2">
        <w:rPr>
          <w:color w:val="000000"/>
          <w:sz w:val="28"/>
          <w:szCs w:val="28"/>
        </w:rPr>
        <w:t>рецессивны</w:t>
      </w:r>
      <w:proofErr w:type="spellEnd"/>
      <w:r w:rsidRPr="000B62F2">
        <w:rPr>
          <w:color w:val="000000"/>
          <w:sz w:val="28"/>
          <w:szCs w:val="28"/>
        </w:rPr>
        <w:t>. Тогда у них не может родиться больной ребёнок, что противоречит условию задачи. Если данная болезнь является рецессивной, а ген здорового признака наследуется по доминантному типу, тогда оба родителя должны быть гетерозиготными и у них могут быть как здоровые дети, так и больные. Составляем схему скрещивания: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Соотношение в потомстве 3:1, вероятность рождения здорового ребёнка в этой семье составляет 75%.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А-2.</w:t>
      </w:r>
      <w:r w:rsidRPr="000B62F2">
        <w:rPr>
          <w:color w:val="000000"/>
          <w:sz w:val="28"/>
          <w:szCs w:val="28"/>
        </w:rPr>
        <w:t> Растение высокого роста подвергли опылению с гомозиготным организмом, имеющим нормальный рост стебля. В потомстве было получено 20 растений нормального роста и 10 растений высокого роста.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Какому расщеплению соответствует данное скрещивание – 3:1 или 1:1?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Гомозиготный организм может быть двух видов: доминантным </w:t>
      </w:r>
      <w:r w:rsidRPr="000B62F2">
        <w:rPr>
          <w:b/>
          <w:bCs/>
          <w:color w:val="000000"/>
          <w:sz w:val="28"/>
          <w:szCs w:val="28"/>
        </w:rPr>
        <w:t>(АА)</w:t>
      </w:r>
      <w:r w:rsidRPr="000B62F2">
        <w:rPr>
          <w:color w:val="000000"/>
          <w:sz w:val="28"/>
          <w:szCs w:val="28"/>
        </w:rPr>
        <w:t> или рецессивным </w:t>
      </w:r>
      <w:r w:rsidRPr="000B62F2">
        <w:rPr>
          <w:b/>
          <w:bCs/>
          <w:color w:val="000000"/>
          <w:sz w:val="28"/>
          <w:szCs w:val="28"/>
        </w:rPr>
        <w:t>(</w:t>
      </w:r>
      <w:proofErr w:type="spellStart"/>
      <w:r w:rsidRPr="000B62F2">
        <w:rPr>
          <w:b/>
          <w:bCs/>
          <w:color w:val="000000"/>
          <w:sz w:val="28"/>
          <w:szCs w:val="28"/>
        </w:rPr>
        <w:t>аа</w:t>
      </w:r>
      <w:proofErr w:type="spellEnd"/>
      <w:r w:rsidRPr="000B62F2">
        <w:rPr>
          <w:b/>
          <w:bCs/>
          <w:color w:val="000000"/>
          <w:sz w:val="28"/>
          <w:szCs w:val="28"/>
        </w:rPr>
        <w:t>)</w:t>
      </w:r>
      <w:r w:rsidRPr="000B62F2">
        <w:rPr>
          <w:color w:val="000000"/>
          <w:sz w:val="28"/>
          <w:szCs w:val="28"/>
        </w:rPr>
        <w:t xml:space="preserve">. Если предположить, что нормальный рост стебля определяется доминантным геном, тогда всё потомство будет “единообразным”, а это противоречит условию задачи. Чтобы произошло “расщепление”, растение нормального роста должно иметь </w:t>
      </w:r>
      <w:r w:rsidRPr="000B62F2">
        <w:rPr>
          <w:color w:val="000000"/>
          <w:sz w:val="28"/>
          <w:szCs w:val="28"/>
        </w:rPr>
        <w:lastRenderedPageBreak/>
        <w:t>рецессивный генотип, а растение высокого роста должно быть гетерозиготным.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Соотношение по фенотипу и генотипу в потомстве составляет 1:1.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А-3.</w:t>
      </w:r>
      <w:r w:rsidRPr="000B62F2">
        <w:rPr>
          <w:color w:val="000000"/>
          <w:sz w:val="28"/>
          <w:szCs w:val="28"/>
        </w:rPr>
        <w:t> При скрещивании чёрных кроликов между собой в потомстве получили чёрных и белых крольчат.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Составить схему скрещивания, если известно, что за цвет шерсти отвечает одна пара аутосомных генов.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Родительские организмы имеют одинаковые фенотипы – чёрный цвет, а в потомстве произошло “расщепление”. Согласно второму закону Г. Менделя, ген, ответственный за развитие чёрного цвета, доминирует и скрещиванию подвергаются гетерозиготные организмы.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А-4.</w:t>
      </w:r>
      <w:r w:rsidRPr="000B62F2">
        <w:rPr>
          <w:color w:val="000000"/>
          <w:sz w:val="28"/>
          <w:szCs w:val="28"/>
        </w:rPr>
        <w:t> У Саши и Паши глаза серые, а у их сестры Маши глаза зелёные. Мать этих детей сероглазая, хотя оба её родителя имели зелёные глаза. Ген, ответственный за цвет глаз расположен в неполовой хромосоме (</w:t>
      </w:r>
      <w:proofErr w:type="spellStart"/>
      <w:r w:rsidRPr="000B62F2">
        <w:rPr>
          <w:color w:val="000000"/>
          <w:sz w:val="28"/>
          <w:szCs w:val="28"/>
        </w:rPr>
        <w:t>аутосоме</w:t>
      </w:r>
      <w:proofErr w:type="spellEnd"/>
      <w:r w:rsidRPr="000B62F2">
        <w:rPr>
          <w:color w:val="000000"/>
          <w:sz w:val="28"/>
          <w:szCs w:val="28"/>
        </w:rPr>
        <w:t>). Определить генотипы родителей и детей. Составить схему скрещивания.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По материнскому организму и по её родителям определяем, что серый цвет глаз является рецессивным признаком (второй закон Г. Менделя). Т.к. в потомстве наблюдается “расщепление”, то отцовский организм должен иметь зелёный цвет глаз и гетерозиготный генотип.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А-5.</w:t>
      </w:r>
      <w:r w:rsidRPr="000B62F2">
        <w:rPr>
          <w:color w:val="000000"/>
          <w:sz w:val="28"/>
          <w:szCs w:val="28"/>
        </w:rPr>
        <w:t xml:space="preserve"> Мать брюнетка; отец блондин, в его родословной брюнетов не было. Родились три ребёнка: две дочери блондинки и сын брюнет. Ген данного признака расположен в </w:t>
      </w:r>
      <w:proofErr w:type="spellStart"/>
      <w:r w:rsidRPr="000B62F2">
        <w:rPr>
          <w:color w:val="000000"/>
          <w:sz w:val="28"/>
          <w:szCs w:val="28"/>
        </w:rPr>
        <w:t>аутосоме</w:t>
      </w:r>
      <w:proofErr w:type="spellEnd"/>
      <w:r w:rsidRPr="000B62F2">
        <w:rPr>
          <w:color w:val="000000"/>
          <w:sz w:val="28"/>
          <w:szCs w:val="28"/>
        </w:rPr>
        <w:t>. Проанализировать генотипы потомства и родителей.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Решение:</w:t>
      </w:r>
      <w:r w:rsidRPr="000B62F2">
        <w:rPr>
          <w:color w:val="000000"/>
          <w:sz w:val="28"/>
          <w:szCs w:val="28"/>
        </w:rPr>
        <w:t> Генотип отцовского организма должен быть гомозиготным, т.к. в его родословной наблюдается чистая линия по цвету волос. Гомозиготный генотип бывает доминантным </w:t>
      </w:r>
      <w:r w:rsidRPr="000B62F2">
        <w:rPr>
          <w:b/>
          <w:bCs/>
          <w:color w:val="000000"/>
          <w:sz w:val="28"/>
          <w:szCs w:val="28"/>
        </w:rPr>
        <w:t>(АА)</w:t>
      </w:r>
      <w:r w:rsidRPr="000B62F2">
        <w:rPr>
          <w:color w:val="000000"/>
          <w:sz w:val="28"/>
          <w:szCs w:val="28"/>
        </w:rPr>
        <w:t> или рецессивным </w:t>
      </w:r>
      <w:r w:rsidRPr="000B62F2">
        <w:rPr>
          <w:b/>
          <w:bCs/>
          <w:color w:val="000000"/>
          <w:sz w:val="28"/>
          <w:szCs w:val="28"/>
        </w:rPr>
        <w:t>(</w:t>
      </w:r>
      <w:proofErr w:type="spellStart"/>
      <w:r w:rsidRPr="000B62F2">
        <w:rPr>
          <w:b/>
          <w:bCs/>
          <w:color w:val="000000"/>
          <w:sz w:val="28"/>
          <w:szCs w:val="28"/>
        </w:rPr>
        <w:t>аа</w:t>
      </w:r>
      <w:proofErr w:type="spellEnd"/>
      <w:r w:rsidRPr="000B62F2">
        <w:rPr>
          <w:b/>
          <w:bCs/>
          <w:color w:val="000000"/>
          <w:sz w:val="28"/>
          <w:szCs w:val="28"/>
        </w:rPr>
        <w:t>)</w:t>
      </w:r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lastRenderedPageBreak/>
        <w:t>Если генотип отца гомозиготный доминантный, то в потомстве не будет детей с тёмными волосами – проявится “единообразие”, что противоречит условию задачи. Следовательно, генотип отца рецессивный. Материнский организм должен быть гетерозиготным.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Соотношение по фенотипу и генотипу в потомстве составляет 1:1 или 50% 50%.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А-6. </w:t>
      </w:r>
      <w:r w:rsidRPr="000B62F2">
        <w:rPr>
          <w:color w:val="000000"/>
          <w:sz w:val="28"/>
          <w:szCs w:val="28"/>
        </w:rPr>
        <w:t xml:space="preserve">У человека проявляется заболевание – серповидно-клеточная анемия. Эта болезнь выражается в том, что эритроциты крови имеют не круглую форму, а серповидную, в результате чего транспортируется меньше кислорода. Серповидно-клеточная анемия наследуется как </w:t>
      </w:r>
      <w:proofErr w:type="spellStart"/>
      <w:r w:rsidRPr="000B62F2">
        <w:rPr>
          <w:color w:val="000000"/>
          <w:sz w:val="28"/>
          <w:szCs w:val="28"/>
        </w:rPr>
        <w:t>неполностью</w:t>
      </w:r>
      <w:proofErr w:type="spellEnd"/>
      <w:r w:rsidRPr="000B62F2">
        <w:rPr>
          <w:color w:val="000000"/>
          <w:sz w:val="28"/>
          <w:szCs w:val="28"/>
        </w:rPr>
        <w:t xml:space="preserve"> доминантный признак, причём гомозиготное состояние гена приводит к гибели организма в детском возрасте. В семье оба супруга имеют признаки анемии. Какова процентная вероятность рождения у них здорового ребёнка?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> 25% здоровых детей в данной семье.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B62F2">
        <w:rPr>
          <w:b/>
          <w:bCs/>
          <w:color w:val="000000"/>
          <w:sz w:val="28"/>
          <w:szCs w:val="28"/>
        </w:rPr>
        <w:t>Дигибридное</w:t>
      </w:r>
      <w:proofErr w:type="spellEnd"/>
      <w:r w:rsidRPr="000B62F2">
        <w:rPr>
          <w:b/>
          <w:bCs/>
          <w:color w:val="000000"/>
          <w:sz w:val="28"/>
          <w:szCs w:val="28"/>
        </w:rPr>
        <w:t xml:space="preserve"> скрещивание независимое наследование генов</w:t>
      </w:r>
      <w:r w:rsidR="00C93728">
        <w:rPr>
          <w:b/>
          <w:bCs/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Б-1.</w:t>
      </w:r>
      <w:r w:rsidRPr="000B62F2">
        <w:rPr>
          <w:color w:val="000000"/>
          <w:sz w:val="28"/>
          <w:szCs w:val="28"/>
        </w:rPr>
        <w:t> Мутации генов, вызывающие укорочение конечностей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 xml:space="preserve"> и </w:t>
      </w:r>
      <w:proofErr w:type="spellStart"/>
      <w:r w:rsidRPr="000B62F2">
        <w:rPr>
          <w:color w:val="000000"/>
          <w:sz w:val="28"/>
          <w:szCs w:val="28"/>
        </w:rPr>
        <w:t>длинношерстость</w:t>
      </w:r>
      <w:proofErr w:type="spellEnd"/>
      <w:r w:rsidRPr="000B62F2">
        <w:rPr>
          <w:color w:val="000000"/>
          <w:sz w:val="28"/>
          <w:szCs w:val="28"/>
        </w:rPr>
        <w:t>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 у овец, передаются в следующее поколение по рецессивному типу. Их доминантные аллели формируют нормальные конечности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 короткую шерсть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. Гены не сцеплены.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В хозяйстве разводились бараны и овцы с доминантными </w:t>
      </w:r>
      <w:proofErr w:type="gramStart"/>
      <w:r w:rsidRPr="000B62F2">
        <w:rPr>
          <w:color w:val="000000"/>
          <w:sz w:val="28"/>
          <w:szCs w:val="28"/>
        </w:rPr>
        <w:t>признаками</w:t>
      </w:r>
      <w:proofErr w:type="gramEnd"/>
      <w:r w:rsidRPr="000B62F2">
        <w:rPr>
          <w:color w:val="000000"/>
          <w:sz w:val="28"/>
          <w:szCs w:val="28"/>
        </w:rPr>
        <w:t xml:space="preserve"> и было получено в потомстве 2336 ягнят. Из них 425 длинношерстых с нормальными конечностями и 143 длинношерстых с короткими конечностями.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Определить количество короткошерстых ягнят и сколько среди них с нормальными конечностями?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 xml:space="preserve"> Определяем генотипы родителей по рецессивному потомству. Согласно правилу “чистоты гамет” в потомстве по каждому признаку один </w:t>
      </w:r>
      <w:r w:rsidRPr="000B62F2">
        <w:rPr>
          <w:color w:val="000000"/>
          <w:sz w:val="28"/>
          <w:szCs w:val="28"/>
        </w:rPr>
        <w:lastRenderedPageBreak/>
        <w:t>ген от отцовского организма, другой ген от материнского организма, следовательно, генотипы родителей дигетерозиготные.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1). Находим количество длинношерстных ягнят: 425 + 143 = 568.</w:t>
      </w:r>
      <w:r w:rsidRPr="000B62F2">
        <w:rPr>
          <w:color w:val="000000"/>
          <w:sz w:val="28"/>
          <w:szCs w:val="28"/>
        </w:rPr>
        <w:br/>
        <w:t xml:space="preserve">2). Находим количество </w:t>
      </w:r>
      <w:proofErr w:type="gramStart"/>
      <w:r w:rsidRPr="000B62F2">
        <w:rPr>
          <w:color w:val="000000"/>
          <w:sz w:val="28"/>
          <w:szCs w:val="28"/>
        </w:rPr>
        <w:t>короткошерстных</w:t>
      </w:r>
      <w:proofErr w:type="gramEnd"/>
      <w:r w:rsidRPr="000B62F2">
        <w:rPr>
          <w:color w:val="000000"/>
          <w:sz w:val="28"/>
          <w:szCs w:val="28"/>
        </w:rPr>
        <w:t>: 2336 – 568 = 1768.</w:t>
      </w:r>
      <w:r w:rsidRPr="000B62F2">
        <w:rPr>
          <w:color w:val="000000"/>
          <w:sz w:val="28"/>
          <w:szCs w:val="28"/>
        </w:rPr>
        <w:br/>
        <w:t xml:space="preserve">3). Определяем количество </w:t>
      </w:r>
      <w:proofErr w:type="gramStart"/>
      <w:r w:rsidRPr="000B62F2">
        <w:rPr>
          <w:color w:val="000000"/>
          <w:sz w:val="28"/>
          <w:szCs w:val="28"/>
        </w:rPr>
        <w:t>короткошерстных</w:t>
      </w:r>
      <w:proofErr w:type="gramEnd"/>
      <w:r w:rsidRPr="000B62F2">
        <w:rPr>
          <w:color w:val="000000"/>
          <w:sz w:val="28"/>
          <w:szCs w:val="28"/>
        </w:rPr>
        <w:t xml:space="preserve"> с нормальными конечностями: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1768----------12ч.</w:t>
      </w:r>
      <w:r w:rsidRPr="000B62F2">
        <w:rPr>
          <w:color w:val="000000"/>
          <w:sz w:val="28"/>
          <w:szCs w:val="28"/>
        </w:rPr>
        <w:br/>
        <w:t>х ----------- 9 ч. х = 1326.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Б-2.</w:t>
      </w:r>
      <w:r w:rsidRPr="000B62F2">
        <w:rPr>
          <w:color w:val="000000"/>
          <w:sz w:val="28"/>
          <w:szCs w:val="28"/>
        </w:rPr>
        <w:t> У человека ген негритянской окраска кожи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> полностью доминирует над геном европейской кожи </w:t>
      </w:r>
      <w:r w:rsidRPr="000B62F2">
        <w:rPr>
          <w:b/>
          <w:bCs/>
          <w:color w:val="000000"/>
          <w:sz w:val="28"/>
          <w:szCs w:val="28"/>
        </w:rPr>
        <w:t>(в)</w:t>
      </w:r>
      <w:r w:rsidRPr="000B62F2">
        <w:rPr>
          <w:color w:val="000000"/>
          <w:sz w:val="28"/>
          <w:szCs w:val="28"/>
        </w:rPr>
        <w:t xml:space="preserve">, а заболевание серповидно-клеточная анемия проявляется </w:t>
      </w:r>
      <w:proofErr w:type="spellStart"/>
      <w:r w:rsidRPr="000B62F2">
        <w:rPr>
          <w:color w:val="000000"/>
          <w:sz w:val="28"/>
          <w:szCs w:val="28"/>
        </w:rPr>
        <w:t>неполностью</w:t>
      </w:r>
      <w:proofErr w:type="spellEnd"/>
      <w:r w:rsidRPr="000B62F2">
        <w:rPr>
          <w:color w:val="000000"/>
          <w:sz w:val="28"/>
          <w:szCs w:val="28"/>
        </w:rPr>
        <w:t xml:space="preserve"> доминантным геном </w:t>
      </w:r>
      <w:r w:rsidRPr="000B62F2">
        <w:rPr>
          <w:b/>
          <w:bCs/>
          <w:color w:val="000000"/>
          <w:sz w:val="28"/>
          <w:szCs w:val="28"/>
        </w:rPr>
        <w:t>(A)</w:t>
      </w:r>
      <w:r w:rsidRPr="000B62F2">
        <w:rPr>
          <w:color w:val="000000"/>
          <w:sz w:val="28"/>
          <w:szCs w:val="28"/>
        </w:rPr>
        <w:t>, причём аллельные гены в гомозиготном состоянии </w:t>
      </w:r>
      <w:r w:rsidRPr="000B62F2">
        <w:rPr>
          <w:b/>
          <w:bCs/>
          <w:color w:val="000000"/>
          <w:sz w:val="28"/>
          <w:szCs w:val="28"/>
        </w:rPr>
        <w:t>(AA)</w:t>
      </w:r>
      <w:r w:rsidRPr="000B62F2">
        <w:rPr>
          <w:color w:val="000000"/>
          <w:sz w:val="28"/>
          <w:szCs w:val="28"/>
        </w:rPr>
        <w:t> приводят к разрушению эритроцитов, и данный организм становится нежизнеспособным.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Гены обоих признаков расположены в разных хромосомах.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0B62F2">
        <w:rPr>
          <w:color w:val="000000"/>
          <w:sz w:val="28"/>
          <w:szCs w:val="28"/>
        </w:rPr>
        <w:t>Чистородная</w:t>
      </w:r>
      <w:proofErr w:type="spellEnd"/>
      <w:r w:rsidRPr="000B62F2">
        <w:rPr>
          <w:color w:val="000000"/>
          <w:sz w:val="28"/>
          <w:szCs w:val="28"/>
        </w:rPr>
        <w:t xml:space="preserve"> негроидная женщина от белого мужчины родила двух мулатов. Один ребёнок не имел признаков анемии, а второй умер от малокровия.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Какова вероятность рождения следующего ребёнка, не имеющего признаков анемии?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  <w:r w:rsidRPr="000B62F2">
        <w:rPr>
          <w:color w:val="000000"/>
          <w:sz w:val="28"/>
          <w:szCs w:val="28"/>
        </w:rPr>
        <w:t> Составляем схему скрещивания: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Ответ:</w:t>
      </w:r>
      <w:r w:rsidRPr="00C93728">
        <w:rPr>
          <w:b/>
          <w:color w:val="000000"/>
          <w:sz w:val="28"/>
          <w:szCs w:val="28"/>
        </w:rPr>
        <w:t> </w:t>
      </w:r>
      <w:r w:rsidRPr="000B62F2">
        <w:rPr>
          <w:color w:val="000000"/>
          <w:sz w:val="28"/>
          <w:szCs w:val="28"/>
        </w:rPr>
        <w:t>Вероятность рождения здорового ребёнка в данной семье составляет 1/4 = 25%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Б-3.</w:t>
      </w:r>
      <w:r w:rsidRPr="000B62F2">
        <w:rPr>
          <w:color w:val="000000"/>
          <w:sz w:val="28"/>
          <w:szCs w:val="28"/>
        </w:rPr>
        <w:t> Рецессивные гены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 </w:t>
      </w:r>
      <w:r w:rsidRPr="000B62F2">
        <w:rPr>
          <w:b/>
          <w:bCs/>
          <w:color w:val="000000"/>
          <w:sz w:val="28"/>
          <w:szCs w:val="28"/>
        </w:rPr>
        <w:t>(с)</w:t>
      </w:r>
      <w:r w:rsidRPr="000B62F2">
        <w:rPr>
          <w:color w:val="000000"/>
          <w:sz w:val="28"/>
          <w:szCs w:val="28"/>
        </w:rPr>
        <w:t> определяют проявление таких заболеваний у человека, как глухота и альбинизм. Их доминантные аллели контролируют наследование нормального слуха </w:t>
      </w:r>
      <w:r w:rsidRPr="000B62F2">
        <w:rPr>
          <w:b/>
          <w:bCs/>
          <w:color w:val="000000"/>
          <w:sz w:val="28"/>
          <w:szCs w:val="28"/>
        </w:rPr>
        <w:t>(А)</w:t>
      </w:r>
      <w:r w:rsidRPr="000B62F2">
        <w:rPr>
          <w:color w:val="000000"/>
          <w:sz w:val="28"/>
          <w:szCs w:val="28"/>
        </w:rPr>
        <w:t> и синтез пигмента меланина </w:t>
      </w:r>
      <w:r w:rsidRPr="000B62F2">
        <w:rPr>
          <w:b/>
          <w:bCs/>
          <w:color w:val="000000"/>
          <w:sz w:val="28"/>
          <w:szCs w:val="28"/>
        </w:rPr>
        <w:t>(С)</w:t>
      </w:r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Гены не сцеплены.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Родители имеют нормальный слух; мать брюнетка, отец альбинос. Родились три однояйцовых близнеца больные по двум признакам.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lastRenderedPageBreak/>
        <w:t>Какова вероятность того, что следующий ребёнок в этой семье будет иметь оба заболевания?</w:t>
      </w:r>
    </w:p>
    <w:p w:rsidR="000B62F2" w:rsidRPr="00C93728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По правилу “чистоты гамет” определили, что родители дигетерозиготные: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Ответ:</w:t>
      </w:r>
      <w:r w:rsidRPr="000B62F2">
        <w:rPr>
          <w:color w:val="000000"/>
          <w:sz w:val="28"/>
          <w:szCs w:val="28"/>
        </w:rPr>
        <w:t xml:space="preserve"> Вероятность рождения ребёнка имеющего оба </w:t>
      </w:r>
      <w:proofErr w:type="gramStart"/>
      <w:r w:rsidRPr="000B62F2">
        <w:rPr>
          <w:color w:val="000000"/>
          <w:sz w:val="28"/>
          <w:szCs w:val="28"/>
        </w:rPr>
        <w:t>заболевания составляет</w:t>
      </w:r>
      <w:proofErr w:type="gramEnd"/>
      <w:r w:rsidRPr="000B62F2">
        <w:rPr>
          <w:color w:val="000000"/>
          <w:sz w:val="28"/>
          <w:szCs w:val="28"/>
        </w:rPr>
        <w:t xml:space="preserve"> 1/8 = 12,5%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Б-4.</w:t>
      </w:r>
      <w:r w:rsidRPr="000B62F2">
        <w:rPr>
          <w:color w:val="000000"/>
          <w:sz w:val="28"/>
          <w:szCs w:val="28"/>
        </w:rPr>
        <w:t> Изучаются две пары аутосомных генов, проявляющих независимое наследование.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Петух с розовидным гребнем и оперёнными ногами скрещивается с двумя курицами, </w:t>
      </w:r>
      <w:proofErr w:type="gramStart"/>
      <w:r w:rsidRPr="000B62F2">
        <w:rPr>
          <w:color w:val="000000"/>
          <w:sz w:val="28"/>
          <w:szCs w:val="28"/>
        </w:rPr>
        <w:t>имеющих</w:t>
      </w:r>
      <w:proofErr w:type="gramEnd"/>
      <w:r w:rsidRPr="000B62F2">
        <w:rPr>
          <w:color w:val="000000"/>
          <w:sz w:val="28"/>
          <w:szCs w:val="28"/>
        </w:rPr>
        <w:t xml:space="preserve"> розовидный гребень и оперённые ноги.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От первой курицы были получены цыплята с оперёнными ногами, из них часть имела розовидный гребень, а другая часть – простой гребень.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Цыплята от второй курицы имели розовидный гребень, и часть из них с оперёнными ногами и часть с неоперёнными.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>Определить генотипы петуха и двух куриц.</w:t>
      </w:r>
    </w:p>
    <w:p w:rsidR="000B62F2" w:rsidRPr="00C93728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b/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Решение.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color w:val="000000"/>
          <w:sz w:val="28"/>
          <w:szCs w:val="28"/>
        </w:rPr>
        <w:t xml:space="preserve">По условию задачи оба родителя имеют одинаковые фенотипы, а в потомстве от двух скрещиваний произошло расщепление по каждому признаку. Согласно закону </w:t>
      </w:r>
      <w:proofErr w:type="spellStart"/>
      <w:r w:rsidRPr="000B62F2">
        <w:rPr>
          <w:color w:val="000000"/>
          <w:sz w:val="28"/>
          <w:szCs w:val="28"/>
        </w:rPr>
        <w:t>Г.Менделя</w:t>
      </w:r>
      <w:proofErr w:type="spellEnd"/>
      <w:r w:rsidRPr="000B62F2">
        <w:rPr>
          <w:color w:val="000000"/>
          <w:sz w:val="28"/>
          <w:szCs w:val="28"/>
        </w:rPr>
        <w:t>, только гетерозиготные организмы могут дать “расщепление” в потомстве. Составляем две схемы скрещивания.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Б-5.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все плоды желтые и дисковидные?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lastRenderedPageBreak/>
        <w:t>Ответ</w:t>
      </w:r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 xml:space="preserve"> Поскольку наблюдается единообразие гибридов первого поколения, то это возможно при скрещивании только </w:t>
      </w:r>
      <w:proofErr w:type="spellStart"/>
      <w:r w:rsidRPr="000B62F2">
        <w:rPr>
          <w:color w:val="000000"/>
          <w:sz w:val="28"/>
          <w:szCs w:val="28"/>
        </w:rPr>
        <w:t>гомозигот</w:t>
      </w:r>
      <w:proofErr w:type="spellEnd"/>
      <w:r w:rsidRPr="000B62F2">
        <w:rPr>
          <w:color w:val="000000"/>
          <w:sz w:val="28"/>
          <w:szCs w:val="28"/>
        </w:rPr>
        <w:t xml:space="preserve"> – чистых линий, отличающихся по обоим признакам, т.е. АА х </w:t>
      </w:r>
      <w:proofErr w:type="spellStart"/>
      <w:r w:rsidRPr="000B62F2">
        <w:rPr>
          <w:color w:val="000000"/>
          <w:sz w:val="28"/>
          <w:szCs w:val="28"/>
        </w:rPr>
        <w:t>аа</w:t>
      </w:r>
      <w:proofErr w:type="spellEnd"/>
      <w:r w:rsidRPr="000B62F2">
        <w:rPr>
          <w:color w:val="000000"/>
          <w:sz w:val="28"/>
          <w:szCs w:val="28"/>
        </w:rPr>
        <w:t>.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Б-6.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25% желтых дисковидных, 25% желтых шарообразных, 25% белых дисковидных, 25% белых шарообразных?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  <w:u w:val="single"/>
        </w:rPr>
        <w:t>Ответ</w:t>
      </w:r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 xml:space="preserve"> Закономерный результат анализирующего скрещивания при независимом наследовании двух признаков, за которые отвечают две пары генов, т.е.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  <w:r w:rsidRPr="000B62F2">
        <w:rPr>
          <w:color w:val="000000"/>
          <w:sz w:val="28"/>
          <w:szCs w:val="28"/>
        </w:rPr>
        <w:t xml:space="preserve"> x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0B62F2">
        <w:rPr>
          <w:b/>
          <w:bCs/>
          <w:color w:val="000000"/>
          <w:sz w:val="28"/>
          <w:szCs w:val="28"/>
        </w:rPr>
        <w:t>Б-7.</w:t>
      </w:r>
      <w:r w:rsidRPr="000B62F2">
        <w:rPr>
          <w:color w:val="000000"/>
          <w:sz w:val="28"/>
          <w:szCs w:val="28"/>
        </w:rPr>
        <w:t xml:space="preserve"> У тыквы желтая окраска плодов доминирует </w:t>
      </w:r>
      <w:proofErr w:type="gramStart"/>
      <w:r w:rsidRPr="000B62F2">
        <w:rPr>
          <w:color w:val="000000"/>
          <w:sz w:val="28"/>
          <w:szCs w:val="28"/>
        </w:rPr>
        <w:t>над</w:t>
      </w:r>
      <w:proofErr w:type="gramEnd"/>
      <w:r w:rsidRPr="000B62F2">
        <w:rPr>
          <w:color w:val="000000"/>
          <w:sz w:val="28"/>
          <w:szCs w:val="28"/>
        </w:rPr>
        <w:t xml:space="preserve"> белой, а дисковидная форма над шарообразной. Растение с темными дисковидными плодами скрещивается я растением с белыми шарообразными плодами. Каковы генотипы родителей гибридов, если в потомстве 50% желтых дисковидных, 50% желтых шарообразных?</w:t>
      </w:r>
    </w:p>
    <w:p w:rsidR="000B62F2" w:rsidRPr="000B62F2" w:rsidRDefault="000B62F2" w:rsidP="000B62F2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proofErr w:type="spellStart"/>
      <w:r w:rsidRPr="00C93728">
        <w:rPr>
          <w:b/>
          <w:color w:val="000000"/>
          <w:sz w:val="28"/>
          <w:szCs w:val="28"/>
          <w:u w:val="single"/>
        </w:rPr>
        <w:t>Ответ</w:t>
      </w:r>
      <w:proofErr w:type="gramStart"/>
      <w:r w:rsidRPr="00C93728">
        <w:rPr>
          <w:b/>
          <w:color w:val="000000"/>
          <w:sz w:val="28"/>
          <w:szCs w:val="28"/>
        </w:rPr>
        <w:t>:</w:t>
      </w:r>
      <w:r w:rsidRPr="000B62F2">
        <w:rPr>
          <w:color w:val="000000"/>
          <w:sz w:val="28"/>
          <w:szCs w:val="28"/>
        </w:rPr>
        <w:t>О</w:t>
      </w:r>
      <w:proofErr w:type="gramEnd"/>
      <w:r w:rsidRPr="000B62F2">
        <w:rPr>
          <w:color w:val="000000"/>
          <w:sz w:val="28"/>
          <w:szCs w:val="28"/>
        </w:rPr>
        <w:t>тсутствие</w:t>
      </w:r>
      <w:proofErr w:type="spellEnd"/>
      <w:r w:rsidRPr="000B62F2">
        <w:rPr>
          <w:color w:val="000000"/>
          <w:sz w:val="28"/>
          <w:szCs w:val="28"/>
        </w:rPr>
        <w:t xml:space="preserve"> расщепления по первому признаку говорит о </w:t>
      </w:r>
      <w:proofErr w:type="spellStart"/>
      <w:r w:rsidRPr="000B62F2">
        <w:rPr>
          <w:color w:val="000000"/>
          <w:sz w:val="28"/>
          <w:szCs w:val="28"/>
        </w:rPr>
        <w:t>гомозиготности</w:t>
      </w:r>
      <w:proofErr w:type="spellEnd"/>
      <w:r w:rsidRPr="000B62F2">
        <w:rPr>
          <w:color w:val="000000"/>
          <w:sz w:val="28"/>
          <w:szCs w:val="28"/>
        </w:rPr>
        <w:t xml:space="preserve"> желтой родительской тыквы, а расщепление по второму признаку среди гибридов первого поколения в отношении 1:1 – о </w:t>
      </w:r>
      <w:proofErr w:type="spellStart"/>
      <w:r w:rsidRPr="000B62F2">
        <w:rPr>
          <w:color w:val="000000"/>
          <w:sz w:val="28"/>
          <w:szCs w:val="28"/>
        </w:rPr>
        <w:t>гетерозиготнсти</w:t>
      </w:r>
      <w:proofErr w:type="spellEnd"/>
      <w:r w:rsidRPr="000B62F2">
        <w:rPr>
          <w:color w:val="000000"/>
          <w:sz w:val="28"/>
          <w:szCs w:val="28"/>
        </w:rPr>
        <w:t xml:space="preserve"> ее по второму признаку. Вторая тыква – рецессивная гомозигота по обоим признакам, т.е.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  <w:r w:rsidRPr="000B62F2">
        <w:rPr>
          <w:color w:val="000000"/>
          <w:sz w:val="28"/>
          <w:szCs w:val="28"/>
        </w:rPr>
        <w:t xml:space="preserve"> x </w:t>
      </w:r>
      <w:proofErr w:type="spellStart"/>
      <w:r w:rsidRPr="000B62F2">
        <w:rPr>
          <w:color w:val="000000"/>
          <w:sz w:val="28"/>
          <w:szCs w:val="28"/>
        </w:rPr>
        <w:t>aabb</w:t>
      </w:r>
      <w:proofErr w:type="spellEnd"/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b/>
          <w:color w:val="000000"/>
          <w:sz w:val="28"/>
          <w:szCs w:val="28"/>
        </w:rPr>
        <w:t xml:space="preserve">Критерии </w:t>
      </w:r>
      <w:proofErr w:type="spellStart"/>
      <w:r w:rsidRPr="00C93728">
        <w:rPr>
          <w:b/>
          <w:color w:val="000000"/>
          <w:sz w:val="28"/>
          <w:szCs w:val="28"/>
        </w:rPr>
        <w:t>оценки</w:t>
      </w:r>
      <w:proofErr w:type="gramStart"/>
      <w:r w:rsidRPr="00C93728">
        <w:rPr>
          <w:b/>
          <w:color w:val="000000"/>
          <w:sz w:val="28"/>
          <w:szCs w:val="28"/>
        </w:rPr>
        <w:t>.</w:t>
      </w:r>
      <w:r w:rsidRPr="00C93728">
        <w:rPr>
          <w:color w:val="000000"/>
          <w:sz w:val="28"/>
          <w:szCs w:val="28"/>
        </w:rPr>
        <w:t>В</w:t>
      </w:r>
      <w:proofErr w:type="spellEnd"/>
      <w:proofErr w:type="gramEnd"/>
      <w:r w:rsidRPr="00C93728">
        <w:rPr>
          <w:color w:val="000000"/>
          <w:sz w:val="28"/>
          <w:szCs w:val="28"/>
        </w:rPr>
        <w:t xml:space="preserve"> листе ответа должен быть представлен ход решения задачи, без которого невозможно получить правильные элементы ответа. В эталоне представлено только содержание элементов ответа, за которое может быть выставлен соответствующий балл.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Типичные проблемы и способы их решения</w:t>
      </w:r>
      <w:r>
        <w:rPr>
          <w:color w:val="000000"/>
          <w:sz w:val="28"/>
          <w:szCs w:val="28"/>
        </w:rPr>
        <w:t>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lastRenderedPageBreak/>
        <w:t>3.1. В ответе правильно дан первый элемент, комментарии отсутствуют, схема решения задачи приведена неполно.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3.2. В ответе правильно дан первый элемент, допущены ошибки.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0 баллов.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 xml:space="preserve">3.3. В ответе правильно даны два элемента, </w:t>
      </w:r>
      <w:proofErr w:type="gramStart"/>
      <w:r w:rsidRPr="00C93728">
        <w:rPr>
          <w:color w:val="000000"/>
          <w:sz w:val="28"/>
          <w:szCs w:val="28"/>
        </w:rPr>
        <w:t>верно</w:t>
      </w:r>
      <w:proofErr w:type="gramEnd"/>
      <w:r w:rsidRPr="00C93728">
        <w:rPr>
          <w:color w:val="000000"/>
          <w:sz w:val="28"/>
          <w:szCs w:val="28"/>
        </w:rPr>
        <w:t xml:space="preserve"> составлена схема решения.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2 балла.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 xml:space="preserve">3.4. В ответе правильно даны два элемента, </w:t>
      </w:r>
      <w:proofErr w:type="gramStart"/>
      <w:r w:rsidRPr="00C93728">
        <w:rPr>
          <w:color w:val="000000"/>
          <w:sz w:val="28"/>
          <w:szCs w:val="28"/>
        </w:rPr>
        <w:t>верно</w:t>
      </w:r>
      <w:proofErr w:type="gramEnd"/>
      <w:r w:rsidRPr="00C93728">
        <w:rPr>
          <w:color w:val="000000"/>
          <w:sz w:val="28"/>
          <w:szCs w:val="28"/>
        </w:rPr>
        <w:t xml:space="preserve"> составлена схема решения, но третий элемент частично правильный или содержит ошибку.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2 балла.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3.5. В ответе правильно указаны первый и последний элементы, но неверно составлена схема решения, неправильно дан второй элемент.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 Конечный результат мог быть получен случайно.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</w:rPr>
        <w:t>3.6. Ученик выполнил задание, но не представил схему решения. Задача вместо решения имеет только рассуждения, причем правильно словесно описаны все элементы.</w:t>
      </w:r>
    </w:p>
    <w:p w:rsidR="00C93728" w:rsidRPr="00C93728" w:rsidRDefault="00C93728" w:rsidP="00C93728">
      <w:pPr>
        <w:pStyle w:val="a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93728">
        <w:rPr>
          <w:color w:val="000000"/>
          <w:sz w:val="28"/>
          <w:szCs w:val="28"/>
          <w:u w:val="single"/>
        </w:rPr>
        <w:t>Совет</w:t>
      </w:r>
      <w:r w:rsidRPr="00C93728">
        <w:rPr>
          <w:color w:val="000000"/>
          <w:sz w:val="28"/>
          <w:szCs w:val="28"/>
        </w:rPr>
        <w:t>. Такой ответ оценивается в 1 балл.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 2.  Экология.</w:t>
      </w:r>
    </w:p>
    <w:p w:rsidR="0048677A" w:rsidRDefault="0048677A" w:rsidP="0048677A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1 .    Введение в экологию. Биосфера -    глобальная экологическая система.</w:t>
      </w:r>
    </w:p>
    <w:p w:rsidR="005B6BEF" w:rsidRPr="00C93728" w:rsidRDefault="005B6BEF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</w:p>
    <w:p w:rsidR="000E321F" w:rsidRPr="00C93728" w:rsidRDefault="000E321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1.Цель, задачи экологии, как науки?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(Установление рационального взаимодействия между человеком и природой, решение экологических проблем).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2.Основные направления экологии?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(Аутэкология, </w:t>
      </w:r>
      <w:proofErr w:type="spellStart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демэкология</w:t>
      </w:r>
      <w:proofErr w:type="spellEnd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, синэкология).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3.Основн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ой </w:t>
      </w: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метод экологического исследования?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(Мониторинг)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4.Определение понятия экосистемы?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(Это совокупность организмов вместе с неживой природой).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5.Структура и компоненты экосистем?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(Абиотический, биотический компоненты).</w:t>
      </w:r>
    </w:p>
    <w:p w:rsidR="000E321F" w:rsidRPr="00C93728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93728">
        <w:rPr>
          <w:rFonts w:ascii="Times New Roman" w:eastAsia="Times New Roman" w:hAnsi="Times New Roman" w:cs="Times New Roman"/>
          <w:bCs/>
          <w:sz w:val="28"/>
          <w:szCs w:val="28"/>
        </w:rPr>
        <w:t>6.Виды экосистем, и их характеристики?</w:t>
      </w:r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(Биогеоценоз - естественная природная система, </w:t>
      </w:r>
      <w:proofErr w:type="spellStart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>агроценоз</w:t>
      </w:r>
      <w:proofErr w:type="spellEnd"/>
      <w:r w:rsidR="00C93728">
        <w:rPr>
          <w:rFonts w:ascii="Times New Roman" w:eastAsia="Times New Roman" w:hAnsi="Times New Roman" w:cs="Times New Roman"/>
          <w:bCs/>
          <w:sz w:val="28"/>
          <w:szCs w:val="28"/>
        </w:rPr>
        <w:t xml:space="preserve"> - искусственная система).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E321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«Экология» . 1 вариант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1.Кто и в каком году ввел термин «Экология»?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Э.Геккель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, 1866).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назывался  2й этап (год) в развитии экологии?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(После 1900х гг.)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 Как назывался 3й этап в развитии экологии?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(Настоящее время).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называлось учение В. Докучаева?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(Учение о почвоведении).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5.Кто и в каком году ввел термин «Биогеоценоз»?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 xml:space="preserve">(1940, 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В.Сукачев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310D75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6.Как называется направление в экологии, которое изучает связи групп организмов внутри одного вида?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10D75">
        <w:rPr>
          <w:rFonts w:ascii="Times New Roman" w:eastAsia="Times New Roman" w:hAnsi="Times New Roman" w:cs="Times New Roman"/>
          <w:sz w:val="28"/>
          <w:szCs w:val="28"/>
        </w:rPr>
        <w:t>Демэкология</w:t>
      </w:r>
      <w:proofErr w:type="spellEnd"/>
      <w:r w:rsidR="00310D75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B6BEF" w:rsidRPr="005B6BEF" w:rsidRDefault="00310D75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5B6BEF" w:rsidRPr="005B6BEF">
        <w:rPr>
          <w:rFonts w:ascii="Times New Roman" w:eastAsia="Times New Roman" w:hAnsi="Times New Roman" w:cs="Times New Roman"/>
          <w:sz w:val="28"/>
          <w:szCs w:val="28"/>
        </w:rPr>
        <w:t xml:space="preserve">.Как называется оболочка Земли, заселенная живыми организмами? </w:t>
      </w:r>
      <w:r>
        <w:rPr>
          <w:rFonts w:ascii="Times New Roman" w:eastAsia="Times New Roman" w:hAnsi="Times New Roman" w:cs="Times New Roman"/>
          <w:sz w:val="28"/>
          <w:szCs w:val="28"/>
        </w:rPr>
        <w:t>(Биосфера).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компонент в биосфере, который является результатом жизнедеятельности живых организмов?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(Биогенный).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9.Как называется компонент биосферы, который образуется без участия живых организмов?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(Косный).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газовая  оболочка Земли?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(Атмосфера).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твердая почвенная  оболочка Земли?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(Литосфера).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называется нижний слой атмосферы, самый близкий к Земле 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310D75">
        <w:rPr>
          <w:rFonts w:ascii="Times New Roman" w:eastAsia="Times New Roman" w:hAnsi="Times New Roman" w:cs="Times New Roman"/>
          <w:sz w:val="28"/>
          <w:szCs w:val="28"/>
        </w:rPr>
        <w:t>Тропосфера).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называется средний слой атмосферы, где температура доходит до -80?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(Мезосфера).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14.В каком слое атмосферы сгорают метеориты?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(Термосфера).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15.На какой высоте проходит верхняя граница жизни атмосферы?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(Стратосфера).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16.Назовите цель современной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(Установить рациональные связи в системе «Человек - общество - природа»).</w:t>
      </w:r>
    </w:p>
    <w:p w:rsidR="005B6BEF" w:rsidRPr="005B6BEF" w:rsidRDefault="005B6BEF" w:rsidP="00EC0046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17.Назовите основную функцию биосферы? </w:t>
      </w:r>
      <w:r w:rsidR="00310D75">
        <w:rPr>
          <w:rFonts w:ascii="Times New Roman" w:eastAsia="Times New Roman" w:hAnsi="Times New Roman" w:cs="Times New Roman"/>
          <w:sz w:val="28"/>
          <w:szCs w:val="28"/>
        </w:rPr>
        <w:t>(Круговорот веществ).</w:t>
      </w:r>
    </w:p>
    <w:p w:rsidR="005B6BEF" w:rsidRPr="005B6BEF" w:rsidRDefault="005B6BEF" w:rsidP="000E321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«Экология». 2 вариант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1. Кто и каком году ввел термин «Экосистема»?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А.Тенсли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, 1935).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назывался  1й этап в развитии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(До 1900х гг.).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3.Как назывался  2й этап в развитии экологии?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(После 1900х гг.).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называлось учение В. Вернадского?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(Учение о биосфере).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5.Кто и в каком году ввел термин «Биосфера»?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Э.Зюсс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, 1875г.).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называется направление в экологии, которое изучает связь отдельного организма со средой?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 xml:space="preserve"> (Аутэкология).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называется направление в экологии, которое изучает сообщества живых организмов, в виде экосистем?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(Синэкология).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компонент биосферы, включающий всех живых организмов? 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9.Как называется компонент  биосферы, который  образуется в результате взаимодействия живых организмов и неживой природы?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0A4AD6">
        <w:rPr>
          <w:rFonts w:ascii="Times New Roman" w:eastAsia="Times New Roman" w:hAnsi="Times New Roman" w:cs="Times New Roman"/>
          <w:sz w:val="28"/>
          <w:szCs w:val="28"/>
        </w:rPr>
        <w:t>Биокосный</w:t>
      </w:r>
      <w:proofErr w:type="spellEnd"/>
      <w:r w:rsidR="000A4A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водная  оболочка биосферы?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(Гидросфера).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газовая оболочка Земли? 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(Атмосфера).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12.Как называется слой атмосферы, который содержит в себе озоновый экран?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 xml:space="preserve"> (Стратосфера).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13.Как называется слой атмосферы, определяющийся, как около космическое пространство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0A4AD6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0A4AD6">
        <w:rPr>
          <w:rFonts w:ascii="Times New Roman" w:eastAsia="Times New Roman" w:hAnsi="Times New Roman" w:cs="Times New Roman"/>
          <w:sz w:val="28"/>
          <w:szCs w:val="28"/>
        </w:rPr>
        <w:t>Экзосфера).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14.Как называется слой атмосферы, где температура достигает до +500, +1500?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(Мезосфера).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15.На какой глубине проходит нижняя граница в литосфере?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(На глубине 3,5-7,5 км).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Перечислите объекты изучения экологии? </w:t>
      </w:r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proofErr w:type="spellStart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Популяция</w:t>
      </w:r>
      <w:proofErr w:type="gramStart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,э</w:t>
      </w:r>
      <w:proofErr w:type="gramEnd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косистема</w:t>
      </w:r>
      <w:proofErr w:type="spellEnd"/>
      <w:r w:rsidR="000A4AD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5B6BEF" w:rsidRPr="005B6BEF" w:rsidRDefault="005B6BEF" w:rsidP="00EC0046">
      <w:pPr>
        <w:spacing w:after="0" w:line="36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17.Назовите задачу современной экологии? </w:t>
      </w:r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(Вывести человечество из </w:t>
      </w:r>
      <w:proofErr w:type="spellStart"/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>глобальногоэкокризиса</w:t>
      </w:r>
      <w:proofErr w:type="spellEnd"/>
      <w:r w:rsidR="000A4AD6" w:rsidRPr="000A4AD6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Фронтальный опрос: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1.Что такое биосфера?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Живая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оболока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Планеты).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2.Кто и в каком году впервые ввел термин «Биосфера»?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Э.Зюсс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1875г.).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3.Дайте характеристику оболочке биосферы - атмосфере?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(Газовая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4.Дайте характеристику оболочке биосферы - гидросфере?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(Водная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5.Дайте характеристику оболочке биосферы - литосфере?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(Твердая почвенная оболочка Земли).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6.Назовите верхнюю и нижнюю границу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Верхняя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высоте 20 км в стратосфере, нижняя в гидросфере - 11 км, нижняя в литосфере - 7,5 км).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7.Какова основная функция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(Круговорот веществ).</w:t>
      </w:r>
    </w:p>
    <w:p w:rsidR="0048677A" w:rsidRPr="00B5164F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5164F">
        <w:rPr>
          <w:rFonts w:ascii="Times New Roman" w:eastAsia="Times New Roman" w:hAnsi="Times New Roman" w:cs="Times New Roman"/>
          <w:bCs/>
          <w:sz w:val="28"/>
          <w:szCs w:val="28"/>
        </w:rPr>
        <w:t>8.Перечислите основные компоненты в структуре биосферы?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(Живое вещество, биогенное, косное,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биокосное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E11D26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E321F">
      <w:pPr>
        <w:tabs>
          <w:tab w:val="left" w:pos="9923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2. Жизнь в сообществах</w:t>
      </w:r>
      <w:r w:rsidR="005B531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0E321F" w:rsidRDefault="005B6BEF" w:rsidP="00EC0046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</w:t>
      </w:r>
      <w:r w:rsidR="009A4B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E321F">
        <w:rPr>
          <w:rFonts w:ascii="Times New Roman" w:eastAsia="Times New Roman" w:hAnsi="Times New Roman" w:cs="Times New Roman"/>
          <w:b/>
          <w:bCs/>
          <w:sz w:val="28"/>
          <w:szCs w:val="28"/>
        </w:rPr>
        <w:t>Фронтальный опрос: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1.Перечислите факторы способствующие различию животных и растений на разных континентах?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(Геологическая история материков, изоляция, климатические условия).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2.Что такое биом?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(Природная зона, географическая область).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3.Основные биогеографические области?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(Неарктическая, Палеарктическая, Восточная, Неотропическая, Эфиопская, Австралийская).</w:t>
      </w:r>
    </w:p>
    <w:p w:rsidR="000E321F" w:rsidRPr="000E321F" w:rsidRDefault="000E321F" w:rsidP="000E321F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321F">
        <w:rPr>
          <w:rFonts w:ascii="Times New Roman" w:eastAsia="Times New Roman" w:hAnsi="Times New Roman" w:cs="Times New Roman"/>
          <w:bCs/>
          <w:sz w:val="28"/>
          <w:szCs w:val="28"/>
        </w:rPr>
        <w:t>4.Перечислите разновидности  биом  суши?</w:t>
      </w:r>
      <w:r w:rsidR="00310D75">
        <w:rPr>
          <w:rFonts w:ascii="Times New Roman" w:eastAsia="Times New Roman" w:hAnsi="Times New Roman" w:cs="Times New Roman"/>
          <w:bCs/>
          <w:sz w:val="28"/>
          <w:szCs w:val="28"/>
        </w:rPr>
        <w:t xml:space="preserve"> (Лес, тундра, пустыня, степи, саванна).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5E4E33" w:rsidRPr="00E11D26" w:rsidRDefault="005E4E33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26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E11D26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0A4AD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</w:t>
      </w:r>
      <w:proofErr w:type="spellStart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Биогеография</w:t>
      </w:r>
      <w:proofErr w:type="gramStart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иомы</w:t>
      </w:r>
      <w:proofErr w:type="spellEnd"/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». 1 вариант.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направление в биогеографии, которое изучает географическое распространение растений?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(Фитогеография).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третий фактор (причина), по которому флора и фауна Земли отличается на разных континентах?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(Климатические условия).</w:t>
      </w:r>
    </w:p>
    <w:p w:rsidR="000A4AD6" w:rsidRPr="000A4AD6" w:rsidRDefault="000A4AD6" w:rsidP="000A4AD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bCs/>
          <w:sz w:val="28"/>
          <w:szCs w:val="28"/>
        </w:rPr>
        <w:t>3.Перечислите, на какие части суши  распалась Гондвана?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(Южная Америка, Африка, Австралия, </w:t>
      </w:r>
      <w:proofErr w:type="spellStart"/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>Антактида</w:t>
      </w:r>
      <w:proofErr w:type="spellEnd"/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0A4AD6" w:rsidRDefault="000A4AD6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bCs/>
          <w:sz w:val="28"/>
          <w:szCs w:val="28"/>
        </w:rPr>
        <w:t>4.Назовите эру, когда  Лавразия  распалась на два материка?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(В начале Мезозойской эры).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5.Как называется биогеографическая область, которая включает почти всю Африку, Мадагаскар и южную  часть Аравийского полуострова?</w:t>
      </w:r>
      <w:r w:rsidR="00137638">
        <w:rPr>
          <w:rFonts w:ascii="Times New Roman" w:eastAsia="Times New Roman" w:hAnsi="Times New Roman" w:cs="Times New Roman"/>
          <w:bCs/>
          <w:sz w:val="28"/>
          <w:szCs w:val="28"/>
        </w:rPr>
        <w:t xml:space="preserve"> (Эфиопская).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6.Перечислите биомы Палеарктической области: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>(леса, пустыни, степи).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территорию всей Северной Америки, Ньюфаундленд и Гренландию?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(Неарктическая).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8.Перечислите биомы Неотропической области?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(тропический лес, пустыня, степи).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9. Как называется биогеографическая область, которая в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ключает в себя Индию и Индокитай на востоке, а также острова Цейлон, Яву, Суматру, Борнео, Тайвань и Филиппины?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(Восточная).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10.Перечислите биомы Австралийской области: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(тропический лес, пустыня, саванна).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 xml:space="preserve">Биологический  диктант «Биогеография. Биомы». 2 вариант. 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направление в биогеографии, которое изучает географическое распространение животных?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(Зоогеография).</w:t>
      </w:r>
    </w:p>
    <w:p w:rsidR="005B6BEF" w:rsidRPr="005B6BEF" w:rsidRDefault="005B6BEF" w:rsidP="00EC00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называется первый  фактор (причина), по которому  флора и фауна Земли отличается на разных континентах? 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(Геологическая история материков).</w:t>
      </w:r>
    </w:p>
    <w:p w:rsidR="000A4AD6" w:rsidRPr="000A4AD6" w:rsidRDefault="000A4AD6" w:rsidP="000A4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sz w:val="28"/>
          <w:szCs w:val="28"/>
        </w:rPr>
        <w:t>3. Перечислите, на какие части суши  распалась Лавразия?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(Северная Америка, Евразия).</w:t>
      </w:r>
    </w:p>
    <w:p w:rsidR="000A4AD6" w:rsidRDefault="000A4AD6" w:rsidP="000A4AD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4AD6">
        <w:rPr>
          <w:rFonts w:ascii="Times New Roman" w:eastAsia="Times New Roman" w:hAnsi="Times New Roman" w:cs="Times New Roman"/>
          <w:sz w:val="28"/>
          <w:szCs w:val="28"/>
        </w:rPr>
        <w:t>4.Назовите эру, когда  материк Гондвана, распалась на два материка?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(В конце Палеозойской эры).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в себя всю Евразию от Британских островов на западе, до Берингова пролива на востоке, и Индию и Индокитай на юге?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(Палеарктическая).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6.Переч</w:t>
      </w:r>
      <w:r w:rsidR="00137638">
        <w:rPr>
          <w:rFonts w:ascii="Times New Roman" w:eastAsia="Calibri" w:hAnsi="Times New Roman" w:cs="Times New Roman"/>
          <w:sz w:val="28"/>
          <w:szCs w:val="28"/>
          <w:lang w:eastAsia="en-US"/>
        </w:rPr>
        <w:t>ислите биомы Эфиопской области? (Пустыня, саванна, тропический лес).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биогеографическая область, которая включает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Южную и Центральную Америку, тропическую часть Мексики и острова Карибского архипелага?</w:t>
      </w:r>
      <w:r w:rsidR="00137638">
        <w:rPr>
          <w:rFonts w:ascii="Times New Roman" w:eastAsia="Times New Roman" w:hAnsi="Times New Roman" w:cs="Times New Roman"/>
          <w:sz w:val="28"/>
          <w:szCs w:val="28"/>
        </w:rPr>
        <w:t xml:space="preserve"> (Неотропическая область).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8.Перечислите биомы Неарктической области?</w:t>
      </w:r>
      <w:r w:rsidR="003C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(Леса, степи, пустыни).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9.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называется биогеографическая область, которая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включает в себя Австралию, Тасманию, Новую Гвинею, Новую Зеландию и острова Тихого океана?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(Австралийская).</w:t>
      </w:r>
    </w:p>
    <w:p w:rsidR="005B6BEF" w:rsidRDefault="005B6BEF" w:rsidP="00EC004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10.Перечислите биомы Восточной области?</w:t>
      </w:r>
      <w:r w:rsidR="003C6F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(Тропический лес).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 Фронтальный опрос: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1.Понятие вид и популяция? (Совокупность организмов, которые похожи по строению и происхождение, обитающих на одной территории и свободно скрещивающихся между собой).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2. Критерии вида</w:t>
      </w:r>
      <w:proofErr w:type="gramStart"/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?(</w:t>
      </w:r>
      <w:proofErr w:type="gramEnd"/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Морфологический, физиологический, генетический, биохимический, географический, экологический, этологический)</w:t>
      </w:r>
    </w:p>
    <w:p w:rsidR="0048677A" w:rsidRPr="0048677A" w:rsidRDefault="0048677A" w:rsidP="0048677A">
      <w:pPr>
        <w:tabs>
          <w:tab w:val="left" w:pos="992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>3.Характеристики популяции? (Численность, плотность, смертность, рождаемость, плодовитость).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Оценивание устного и индивидуального опроса.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«Неудовлетворительно»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«Вид. Популяция». 1 вариант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1.Как называется  совокупность особей, длительно существующих на определенном ареале,  и которые могут свободно скрещиваться,  давать плодовитое потомство,  но могут быть изолированы от других особей, этой же группы? (Популяция).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2.Как  называется множество особенностей, признаков, которыми виды отличаются друг от друга? (Критерии).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3.Как называется признак  вида, основанный на том, что у организмов одного вида имеется сходный набор нуклеиновых кислот и белков?  (Биохимический).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4.Как называется признак вида, основанный на том, что у организмов одного вида имеются схожие функциональные особенности? (Физиологический).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5.Как называется признак вида, основанный на том,</w:t>
      </w: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виды организмов, обитая на определенной территории, испытывают влияние факторов неживой среды?  (Экологический).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6.Как называется ареал, когда организмы одного вида расселены неравномерно? (Прерывистый).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7.Как называется характеристика, отражающая общее число особей в популяции? (Численность).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8.Как называется показатель, который определяет  число особей родившихся в популяции в течение  определенного времени?  (Рождаемость).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9.Как называется наука о биологических основах поведения  животных? (Этологический).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10.Как называется форма отбора, проводимая человеком в определенных условиях, с целью получения организмов с полезными признаками? (Искусственный).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lastRenderedPageBreak/>
        <w:t>11.Как называется борьба  между организмами  разных видов? (Межвидовая).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12.Перечислите два вида естественного отбора?  (Движущий, стабилизирующий).</w:t>
      </w:r>
    </w:p>
    <w:p w:rsidR="0048677A" w:rsidRPr="0048677A" w:rsidRDefault="0048677A" w:rsidP="004867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 «Вид. Популяция».  </w:t>
      </w:r>
      <w:r w:rsidRPr="0048677A">
        <w:rPr>
          <w:rFonts w:ascii="Times New Roman" w:eastAsia="Times New Roman" w:hAnsi="Times New Roman" w:cs="Times New Roman"/>
          <w:b/>
          <w:iCs/>
          <w:sz w:val="28"/>
          <w:szCs w:val="28"/>
        </w:rPr>
        <w:t>2 вариант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1.Как называется совокупность особей, имеющих единое строение и происхождение, занимают определенную территорию, могут свободно скрещиваться и давать плодовитое потомство? (Вид).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iCs/>
          <w:sz w:val="28"/>
          <w:szCs w:val="28"/>
        </w:rPr>
        <w:t>2.Какая группа организмов имеет свои определенные характеристики? (Популяция).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 что виды могут отличаться во внешнем и внутреннем строении? (Морфологический).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</w:t>
      </w:r>
      <w:r w:rsidRPr="0048677A">
        <w:rPr>
          <w:rFonts w:ascii="Times New Roman" w:eastAsia="Times New Roman" w:hAnsi="Times New Roman" w:cs="Times New Roman"/>
          <w:bCs/>
          <w:sz w:val="28"/>
          <w:szCs w:val="28"/>
        </w:rPr>
        <w:t xml:space="preserve"> что особи  разных видов не скрещиваются, потому что есть различия в наборе хромосом? (Генетический).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5.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Как называется признак вида, основанный на том, что организмы одного вида имеют сходное поведение, которое формирует стереотип видового поведения? (Этологический).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Cs/>
          <w:iCs/>
          <w:sz w:val="28"/>
          <w:szCs w:val="28"/>
        </w:rPr>
        <w:t>6.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Как называется </w:t>
      </w:r>
      <w:proofErr w:type="spellStart"/>
      <w:r w:rsidRPr="0048677A">
        <w:rPr>
          <w:rFonts w:ascii="Times New Roman" w:eastAsia="Times New Roman" w:hAnsi="Times New Roman" w:cs="Times New Roman"/>
          <w:sz w:val="28"/>
          <w:szCs w:val="28"/>
        </w:rPr>
        <w:t>ареал</w:t>
      </w:r>
      <w:proofErr w:type="gramStart"/>
      <w:r w:rsidRPr="0048677A">
        <w:rPr>
          <w:rFonts w:ascii="Times New Roman" w:eastAsia="Times New Roman" w:hAnsi="Times New Roman" w:cs="Times New Roman"/>
          <w:sz w:val="28"/>
          <w:szCs w:val="28"/>
        </w:rPr>
        <w:t>,к</w:t>
      </w:r>
      <w:proofErr w:type="gramEnd"/>
      <w:r w:rsidRPr="0048677A">
        <w:rPr>
          <w:rFonts w:ascii="Times New Roman" w:eastAsia="Times New Roman" w:hAnsi="Times New Roman" w:cs="Times New Roman"/>
          <w:sz w:val="28"/>
          <w:szCs w:val="28"/>
        </w:rPr>
        <w:t>огда</w:t>
      </w:r>
      <w:proofErr w:type="spellEnd"/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организмы одного вида встречаются равномерно по всей территории?  (Сплошной).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7.Как называется число особей, которое приходятся на единицу пространства или площади? (Плотность).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8.Как называется показатель, который определяет  число особей погибших в популяции в течение определенного времени?  (Смертность).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9.Как называется характеристика, отражающая число особей в популяции, способных давать потомство в определенном возрасте? (Плодовитость).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>10.Как называется форма отбора, которая осуществляется самой природой организмов с полезными приспособлениями, которые позволили им выжить в процессе борьбы за существование? (Естественная).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lastRenderedPageBreak/>
        <w:t>11.Как называется борьба между организмами одного вида? (Внутривидовая).</w:t>
      </w:r>
    </w:p>
    <w:p w:rsidR="0048677A" w:rsidRPr="0048677A" w:rsidRDefault="0048677A" w:rsidP="0048677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iCs/>
          <w:sz w:val="28"/>
          <w:szCs w:val="28"/>
        </w:rPr>
        <w:t>12.Перечислите два вида искусственного отбора?  (Бессознательный и методический).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8677A" w:rsidRPr="0048677A" w:rsidRDefault="0048677A" w:rsidP="0048677A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48677A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8677A" w:rsidRPr="0048677A" w:rsidRDefault="0048677A" w:rsidP="0048677A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sz w:val="28"/>
          <w:szCs w:val="28"/>
        </w:rPr>
        <w:t>Биологический  диктант «</w:t>
      </w: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Экологические факторы». 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называются факторы, которые включают совокупность влияний жизнедеятельности одних организмов на другие?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(Биотические).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2.Как называются отношения между организмами внутри одного вида?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Гомотипические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3.Как называются организмы - производители  органического вещества, с помощью энергии солнца в цепи питания?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(Продуценты).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4.Как называется процесс, когда растения с помощью солнечной энергии синтезируют органические питательные вещества?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(Фотосинтез).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5.Как называют животных-потребителей в цепи питания, которые употребляют пищу растительного происхождения?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Консументы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1го порядка).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называются организмы - разрушители в цепи питания, которых называют санитарами Земли?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Редуценты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организмы,  способные питаться только пищей одного происхождения?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(Монофаги).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8.Как называется процесс искусственного внедрения живых организмов в окружающую естественную природу?</w:t>
      </w:r>
      <w:r w:rsidR="003C6F4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(Акклиматизация).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называют отношения, при которых один или оба взаимодействующих организма извлекают выгоду?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(Симбиоз).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форма взаимоотношений, при которых организм одного вида использует организм  другого вида в качестве источника пищи однократно?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(Хищничество).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явление, когда один организм поедает организм своего же вида?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(Каннибализм).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называются взаимовыгодные, но необязательные  отношения организмов, пользу из которого извлекают все участники?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Протокооперация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13.Как называются отношения между термитами и жгутиковыми простейшими?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 xml:space="preserve"> (Мутуализм).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14.Приведите не менее двух примеров наружных - внешних паразитов?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(Блохи, клещи).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15.Как называется разновидность отношений, когда рыба прилипала, прикрепляясь к акуле, использует ее как средство передвижения, на большие расстояния? </w:t>
      </w:r>
      <w:r w:rsidR="003C6F4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3C6F4A">
        <w:rPr>
          <w:rFonts w:ascii="Times New Roman" w:eastAsia="Times New Roman" w:hAnsi="Times New Roman" w:cs="Times New Roman"/>
          <w:sz w:val="28"/>
          <w:szCs w:val="28"/>
        </w:rPr>
        <w:t>Квартиранство</w:t>
      </w:r>
      <w:proofErr w:type="spellEnd"/>
      <w:r w:rsidR="003C6F4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16.Как называются факторы, которые обуславливают воздействия условий неживой природы  на живые организмы?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(Абиотические).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17.Как называются факторы, которые включают рельеф местности, движения почвы, воды, ветра?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(Механические).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18.Организмы, способные переносить действие колебания факторов среды в очень узких пределах, и являющиеся менее выносливыми?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(Стенобионты).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19.Как называются растения, которые растут в условиях  теплого температурного режима?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Термофиты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20.Как называют группу теплокровных животных с постоянной температурой тела?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(Гомойотермные).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21.Как называется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и интенсивность воздействия дневного солнечного света на живые организмы?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Фотопериод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22.Растения, которые не выносят длительного воздействия прямого солнечного света, и хорошо растут в условиях постоянной тени?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(Тенелюбивые).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23.Как называются животные,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проявляющие активность только ночью?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ночным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24.Как называются животные, проявляющие активность днем?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(С дневным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25.Как называются растения, которые погружены в воду целиком или растут на открытых водных пространствах?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(Гидатофиты).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26.Как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условиях средней влажности почвы?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(Мезофиты).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27.Как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очень сухих местах?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(Ксерофиты).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28.Как называются животные, обитающие в условиях умеренной влажности, и обходятся без воды некоторое   время?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(Промежуточная группа).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29.Перечислите виды приспособлений животных к меняющимся условиям среды?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(Спячка, анабиоз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теплокровность</w:t>
      </w:r>
      <w:proofErr w:type="spellEnd"/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30.Как называются факторы, отражающие продолжительное влияние человека на природу?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(Антропогенные).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31.Как называется группа ученых экологов, которые предлагают отказаться от научно-технического прогресса, чтобы решить экологические проблемы? </w:t>
      </w:r>
      <w:r w:rsidR="0055227F">
        <w:rPr>
          <w:rFonts w:ascii="Times New Roman" w:eastAsia="Times New Roman" w:hAnsi="Times New Roman" w:cs="Times New Roman"/>
          <w:bCs/>
          <w:sz w:val="28"/>
          <w:szCs w:val="28"/>
        </w:rPr>
        <w:t>(Научно - технический пессимизм).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Биологический  диктант «Экологические факторы». 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1.Как называется среда, которая составляет непосредственно живое окружение организма?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(Биотическая).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2.Как называются отношения между организмами  разных видов?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(Гетеротипические).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3.Как называются организмы - потребители готового органического вещества в цепи питания?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(Гетеротрофы).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4.Как называется процесс, когда некоторые бактерии с помощью энергии химических связей, окисляя химические элементы, синтезируют питательные вещества?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(Хемосинтез).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называют животных-потребителей в цепи питания, которые употребляют пищу животного происхождения?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Консументы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2го порядка).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6.Как называются организмы - разрушители мертвого органического вещества в цепи питания?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(Гетеротрофы).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7.Как называются организмы, которые питаются пищей разного происхождения?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(Полифаги).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называется место, </w:t>
      </w: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занимаемое видом или организмом в экосистеме? </w:t>
      </w:r>
      <w:r w:rsidR="0055227F">
        <w:rPr>
          <w:rFonts w:ascii="Times New Roman" w:eastAsia="Times New Roman" w:hAnsi="Times New Roman" w:cs="Times New Roman"/>
          <w:bCs/>
          <w:iCs/>
          <w:sz w:val="28"/>
          <w:szCs w:val="28"/>
        </w:rPr>
        <w:t>(Экологическая ниша).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9.Как называют отношения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при которых один или оба взаимодействующих организма испытывают негативное влияние друг друга?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(Антибиоз).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10.Как называется форма взаимоотношений, при которых организм одного вида использует организм другого вида в  качестве среды обитания или  источника пищи длительно?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(Паразитизм).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11.Как называется форма отношений двух организмов, когда один организм получает пользу, а другому безразлично?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(Комменсализм).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12.Как называются взаимовыгодные, и обязательные  отношения организмов, пользу из которого извлекают все участники?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 (Мутуализм).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13.Как называются отношения между копытными и птицами?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55227F">
        <w:rPr>
          <w:rFonts w:ascii="Times New Roman" w:eastAsia="Times New Roman" w:hAnsi="Times New Roman" w:cs="Times New Roman"/>
          <w:sz w:val="28"/>
          <w:szCs w:val="28"/>
        </w:rPr>
        <w:t>Протокооперация</w:t>
      </w:r>
      <w:proofErr w:type="spellEnd"/>
      <w:r w:rsidR="0055227F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tabs>
          <w:tab w:val="left" w:pos="108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14.Приведите не менее двух примеров внутренних паразитов? </w:t>
      </w:r>
      <w:r w:rsidR="0055227F">
        <w:rPr>
          <w:rFonts w:ascii="Times New Roman" w:eastAsia="Times New Roman" w:hAnsi="Times New Roman" w:cs="Times New Roman"/>
          <w:sz w:val="28"/>
          <w:szCs w:val="28"/>
        </w:rPr>
        <w:t xml:space="preserve">(Аскариды,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бычий цепень).</w:t>
      </w:r>
    </w:p>
    <w:p w:rsidR="005B6BEF" w:rsidRPr="005B6BEF" w:rsidRDefault="005B6BEF" w:rsidP="00EC0046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15.Как называется разновидность отношений, когда гиены следуют за львами и поедают остатки их пищи?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(Нахлебничество).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16.Как называется диапазон переносимости  действия условий неживой природы в широких и узких пределах?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(Норма реакции).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17.Как называются факторы, которые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включаютхимический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состав почвы, воды и воздуха?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(Химические).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18.Организмы, способные переносить действие колебания факторов среды в очень широких пределах, и являются очень  выносливыми?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(Эврибионты).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19.Как называются растения, которые хорошо переносят низкие температуры среды?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(Криофиты).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20.Как называют  группу холоднокровных животных с непостоянной температурой тела?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(Пойкилотермные).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21.Как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называетсяреакция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растений на свет и движения в сторону света?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(Фототропизм).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22.Растения, которые хорошо адаптированы  к росту на открытых, хорошо освещаемых солнцем местах и плохо переносят затенение?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(Светолюбивые).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23.Растения, которые способны обитать в условиях, как хорошего освещения, так и в условиях затенения? 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>(Теневыносливые).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24.Как называются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животные, которые проявляют активность в предрассветное и предзакатное время?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 сумеречным образом жизни).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25.Как называются растения, которые </w:t>
      </w: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растут в условиях повышенной влажности почвы?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(Гигрофиты).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26.Как </w:t>
      </w:r>
      <w:proofErr w:type="spell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называютсярастения</w:t>
      </w:r>
      <w:proofErr w:type="spell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растущие</w:t>
      </w:r>
      <w:proofErr w:type="gramEnd"/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берегам водоемов (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наземно-водные), частично погруженные в воду?</w:t>
      </w:r>
      <w:r w:rsidR="0045645F">
        <w:rPr>
          <w:rFonts w:ascii="Times New Roman" w:eastAsia="Times New Roman" w:hAnsi="Times New Roman" w:cs="Times New Roman"/>
          <w:sz w:val="28"/>
          <w:szCs w:val="28"/>
        </w:rPr>
        <w:t xml:space="preserve"> (Гидрофиты).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27.Как называются животные, обитающие в местах с повышенной влажностью, и не могут обойтись без воды?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(Влаголюбивые).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28.Как называются животные, обитающие в местах пониженной влажности, и могут обходиться  без воды продолжительное время?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(Сухолюбивые).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29.Перечислите виды приспособлений растений к меняющимся условиям среды?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(Летний покой, зимний покой, морозоустойчивость).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30.Как называются факторы, отражающие непродолжительное влияние человека на природу?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 xml:space="preserve"> (Антропогенные).</w:t>
      </w:r>
    </w:p>
    <w:p w:rsidR="005B6BEF" w:rsidRPr="005B6BEF" w:rsidRDefault="005B6BEF" w:rsidP="00EC00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31.Как называется группа ученых экологов, которые предлагают немного сбавить темпы научно-технического прогресса, чтобы решить экологические проблемы? </w:t>
      </w:r>
      <w:r w:rsidR="0045645F">
        <w:rPr>
          <w:rFonts w:ascii="Times New Roman" w:eastAsia="Times New Roman" w:hAnsi="Times New Roman" w:cs="Times New Roman"/>
          <w:bCs/>
          <w:sz w:val="28"/>
          <w:szCs w:val="28"/>
        </w:rPr>
        <w:t>(Научно - технический оптимизм).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5B6BEF" w:rsidRPr="005B6BEF" w:rsidRDefault="005B6BEF" w:rsidP="00B5164F">
      <w:pPr>
        <w:tabs>
          <w:tab w:val="left" w:pos="544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t>Тема   3. Биосфера и человек.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A4B15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опрос. Фронтальный опрос: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факторы, отражающие продолжительное влияние человека на природу?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группа ученых экологов, которые предлагают отказаться от научно-технического прогресса, чтобы решить экологические проблемы? 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Перечислите 3 примера хозяйственной  деятельности человека, связанные  с загрязнением атмосферы, и с  глобальным потеплением?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сфера разума, необходимая для сохранения планеты  по </w:t>
      </w:r>
      <w:proofErr w:type="spellStart"/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В.И.Вернадскому</w:t>
      </w:r>
      <w:proofErr w:type="spellEnd"/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Как называются факторы, отражающие непродолжительное влияние человека на природу?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6.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называется группа ученых экологов, которые предлагают немного сбавить темпы научно-технического прогресса, чтобы решить экологические проблемы? </w:t>
      </w:r>
    </w:p>
    <w:p w:rsidR="009A4B15" w:rsidRPr="009A4B15" w:rsidRDefault="009A4B15" w:rsidP="009A4B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Pr="009A4B15">
        <w:rPr>
          <w:rFonts w:ascii="Times New Roman" w:eastAsia="Times New Roman" w:hAnsi="Times New Roman" w:cs="Times New Roman"/>
          <w:bCs/>
          <w:sz w:val="28"/>
          <w:szCs w:val="28"/>
        </w:rPr>
        <w:t>Перечислите 3 глобальные  экологические  проблемы, связанные  с испытанием ядерного оружия и с загрязнением гидросферы?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Оценивание устного и индивидуального опроса.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«Отлично»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 xml:space="preserve">«Хорошо» 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>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</w:r>
    </w:p>
    <w:p w:rsidR="009A4B15" w:rsidRPr="0048677A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</w:r>
    </w:p>
    <w:p w:rsidR="0048677A" w:rsidRPr="009A4B15" w:rsidRDefault="009A4B15" w:rsidP="009A4B15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677A">
        <w:rPr>
          <w:rFonts w:ascii="Times New Roman" w:eastAsia="Times New Roman" w:hAnsi="Times New Roman" w:cs="Times New Roman"/>
          <w:b/>
          <w:sz w:val="28"/>
          <w:szCs w:val="28"/>
        </w:rPr>
        <w:t>«Неудовлетворительно»</w:t>
      </w:r>
      <w:r w:rsidRPr="0048677A">
        <w:rPr>
          <w:rFonts w:ascii="Times New Roman" w:eastAsia="Times New Roman" w:hAnsi="Times New Roman" w:cs="Times New Roman"/>
          <w:sz w:val="28"/>
          <w:szCs w:val="28"/>
        </w:rPr>
        <w:t xml:space="preserve"> - теоретическое содержание курса не освоено, необходимые умения не сформированы, выполненные учебные задания содержат грубые ошибки.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«Природопользование».1в.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называется совокупность объектов и систем живой и неживой природы,   используемые для удовлетворения всевозможных материальных и культурных потребностей человека и общества? </w:t>
      </w:r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(Природные ресурсы).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2.Перечислите  проблемы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ресурсопотребления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которые возникли из-за неправильного подхода к их использованию?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(Истощение и истребление ресурсов).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3.Как называются природные ресурсы, которые включают солнечную радиацию, энергию приливов и отливов?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(Неисчерпаемые).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4.Как называются природные ресурсы, которые включают тепло и  влагу воздуха?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(Климатические).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5.Как называются природные ресурсы, которые включают участки земли, которые могут  быть использованы в деятельности человека под строительство?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(Земельно - почвенные).</w:t>
      </w:r>
    </w:p>
    <w:p w:rsidR="005B6BEF" w:rsidRPr="005B6BEF" w:rsidRDefault="005B6BEF" w:rsidP="00EC004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6.Как называются природные ресурсы, которые включают совокупность природных объектов и исторических достопримечательностей, которые используются человеком для лечения, отдыха, туризма?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(Рекреационные).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ресурсы, если их  можно полностью исчерпать в процессе использования?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(Не 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8.Как называются ресурсы, которые могут восстанавливаться относительно быстро?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9.Как называются ресурсы, обеспечивающие основной приток валютных поступлений в стране?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(Экспортные).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10.Приведите примеры ресурсов, которые не могут закончиться в процессе их потребления?</w:t>
      </w:r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proofErr w:type="spellStart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исчерпаемые</w:t>
      </w:r>
      <w:proofErr w:type="spellEnd"/>
      <w:proofErr w:type="gramEnd"/>
      <w:r w:rsidR="00AA491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 «Природопользование».2в. 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1.Как называются природные ресурсы, лишенные природных связей в результате воздействия человеческого труда,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в процессе которого они подвергаются эксплуатации и последующей переработке?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(Сырье).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каком случае тела и явления природы становятся природными  ресурсами?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(Обработка, переработка).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3.Как называются природные ресурсы, которые включают растительный и животный мир?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(Биологические).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4.Как называются природные ресурсы, которые включают всю гидросферу, вместе с  поверхностными и подземными водами?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(Водные).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5.Как называются природные ресурсы, которые включают участки земли, которые  используются в сельском хозяйстве или животноводстве? 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>(Земельные).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6.Как называются природные ресурсы, которые включают запасы полезных ископаемых?</w:t>
      </w:r>
      <w:r w:rsidR="00AA4910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(Минеральные).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7.Как называются ресурсы, если их невозможно полностью исчерпать в процессе использования?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="00AA4910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spellStart"/>
      <w:r w:rsidR="00AA4910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proofErr w:type="gramEnd"/>
      <w:r w:rsidR="00AA491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8.Как называются ресурсы, которые восстанавливаются очень медленно?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(Возобновляемые).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9.Как называются ресурсы, торговля которыми должна быть ограничена, поскольку ведет к подрыву оборонной мощи государства? </w:t>
      </w:r>
      <w:r w:rsidR="00AA491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B2ECE">
        <w:rPr>
          <w:rFonts w:ascii="Times New Roman" w:eastAsia="Times New Roman" w:hAnsi="Times New Roman" w:cs="Times New Roman"/>
          <w:sz w:val="28"/>
          <w:szCs w:val="28"/>
        </w:rPr>
        <w:t>Стратегические).</w:t>
      </w:r>
    </w:p>
    <w:p w:rsidR="005B6BEF" w:rsidRPr="005B6BEF" w:rsidRDefault="005B6BEF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10.Приведите примеры ресурсов, которые могут закончиться в процессе их потребления</w:t>
      </w:r>
      <w:proofErr w:type="gramStart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  <w:r w:rsidR="00DB2ECE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B2ECE">
        <w:rPr>
          <w:rFonts w:ascii="Times New Roman" w:eastAsia="Times New Roman" w:hAnsi="Times New Roman" w:cs="Times New Roman"/>
          <w:sz w:val="28"/>
          <w:szCs w:val="28"/>
        </w:rPr>
        <w:t>Исчерпаемые</w:t>
      </w:r>
      <w:proofErr w:type="spellEnd"/>
      <w:r w:rsidR="00DB2EC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B6BEF" w:rsidRPr="005B6BEF" w:rsidRDefault="005B6BEF" w:rsidP="00BD13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Биологический  диктант </w:t>
      </w:r>
      <w:r w:rsidR="00DB2EC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Охраняемые территории». 1в.</w:t>
      </w:r>
    </w:p>
    <w:p w:rsidR="005B6BEF" w:rsidRPr="005B6BEF" w:rsidRDefault="005B6BEF" w:rsidP="00DB2EC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Как называются крупные охраняемые территории, которые  имеют международное значение, и на этих территориях проводятся мероприятия по восстановлению редких и исчезающих видов?</w:t>
      </w:r>
      <w:r w:rsidR="00DB2ECE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(Национальные парки).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2</w:t>
      </w:r>
      <w:r w:rsidR="005B6BEF"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.Как называются охраняемые территории, которые  навсегда исключены из хозяйственной деятельности человека?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(Заповедники).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3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.Сколько заказников насчитывается на территории России?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(69).</w:t>
      </w:r>
    </w:p>
    <w:p w:rsidR="005B6BEF" w:rsidRPr="005B6BEF" w:rsidRDefault="00DB2ECE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4.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Сколько памятников природы  насчитывается на территории России? 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(9тыс</w:t>
      </w:r>
      <w:r w:rsidR="00E56705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)</w:t>
      </w:r>
    </w:p>
    <w:p w:rsidR="005B6BEF" w:rsidRPr="005B6BEF" w:rsidRDefault="00DB2ECE" w:rsidP="00EC0046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5</w:t>
      </w:r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.Как называется самый первый национальный парк России, и в каком году он был основан</w:t>
      </w:r>
      <w:proofErr w:type="gramStart"/>
      <w:r w:rsidR="005B6BEF"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kern w:val="36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>Сочинский, 1983).</w:t>
      </w:r>
    </w:p>
    <w:p w:rsidR="005B6BEF" w:rsidRPr="005B6BEF" w:rsidRDefault="005B6BEF" w:rsidP="00BD136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Биологический  диктант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«Охраняемые территории». 2в.</w:t>
      </w:r>
    </w:p>
    <w:p w:rsidR="005B6BEF" w:rsidRPr="005B6BEF" w:rsidRDefault="005B6BEF" w:rsidP="00DB2ECE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Как называются охраняемые территории, которые  охраняются только в определенное время, и после снятия ограничений там разрешена некоторая деятельность человека?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(Заказники).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7.Как называются небольшие охраняемые территории, которые  имеют не только экологическую ценность, но и являются культурным наследием страны?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(Музеи природы).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8.Сколько заповедников насчитывается на территории России? 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(102).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9.Сколько национальных парков  насчитывается на территории России? 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(62).</w:t>
      </w:r>
    </w:p>
    <w:p w:rsidR="005B6BEF" w:rsidRPr="005B6BEF" w:rsidRDefault="005B6BEF" w:rsidP="00EC0046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kern w:val="36"/>
          <w:sz w:val="28"/>
          <w:szCs w:val="28"/>
        </w:rPr>
        <w:t>10.Как называется самый крупный заповедник России, и в каком году он был основан?</w:t>
      </w:r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(</w:t>
      </w:r>
      <w:proofErr w:type="spellStart"/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Баргузинский</w:t>
      </w:r>
      <w:proofErr w:type="spellEnd"/>
      <w:r w:rsidR="00DB2ECE">
        <w:rPr>
          <w:rFonts w:ascii="Times New Roman" w:eastAsia="Times New Roman" w:hAnsi="Times New Roman" w:cs="Times New Roman"/>
          <w:kern w:val="36"/>
          <w:sz w:val="28"/>
          <w:szCs w:val="28"/>
        </w:rPr>
        <w:t>, 1916).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Оценивание письменных работ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>: тест, терминологический диктант.</w:t>
      </w:r>
    </w:p>
    <w:p w:rsidR="004B05B6" w:rsidRPr="005E4E33" w:rsidRDefault="004B05B6" w:rsidP="00EC0046">
      <w:pPr>
        <w:spacing w:after="0" w:line="360" w:lineRule="auto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При проверке преподаватель подсчитывает количество верных заданий.  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"5"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(отлично) - </w:t>
      </w:r>
      <w:proofErr w:type="gramStart"/>
      <w:r w:rsidRPr="005E4E33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уверенно и точно владеет знаниями и умениями – выполнение задания на 90 - 100%;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- оценка "4"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(хорошо) - владеет знаниями и умениями, но возможны отдельные несущественные ошибки – выполнение задания на 80 - 89%;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"3"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(удовлетворительно) - ставится при недостаточном владении знаниями и умениями, наличии ошибок, исправляемых с помощью преподавателя – выполнение задания на 60 -75%.</w:t>
      </w:r>
    </w:p>
    <w:p w:rsidR="004B05B6" w:rsidRPr="005E4E33" w:rsidRDefault="004B05B6" w:rsidP="00EC0046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E33">
        <w:rPr>
          <w:rFonts w:ascii="Times New Roman" w:eastAsia="Times New Roman" w:hAnsi="Times New Roman" w:cs="Times New Roman"/>
          <w:b/>
          <w:sz w:val="28"/>
          <w:szCs w:val="28"/>
        </w:rPr>
        <w:t>- оценка "2"</w:t>
      </w:r>
      <w:r w:rsidRPr="005E4E33">
        <w:rPr>
          <w:rFonts w:ascii="Times New Roman" w:eastAsia="Times New Roman" w:hAnsi="Times New Roman" w:cs="Times New Roman"/>
          <w:sz w:val="28"/>
          <w:szCs w:val="28"/>
        </w:rPr>
        <w:t xml:space="preserve"> (неудовлетворительно) – выполнение задания до 59%.</w:t>
      </w:r>
    </w:p>
    <w:p w:rsidR="009C1051" w:rsidRDefault="009C105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1051" w:rsidRDefault="009C105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4B15" w:rsidRDefault="009A4B15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7007" w:rsidRDefault="000676A1" w:rsidP="00964174">
      <w:pPr>
        <w:tabs>
          <w:tab w:val="left" w:pos="11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B6BEF">
        <w:rPr>
          <w:rFonts w:ascii="Times New Roman" w:hAnsi="Times New Roman" w:cs="Times New Roman"/>
          <w:b/>
          <w:sz w:val="28"/>
          <w:szCs w:val="28"/>
        </w:rPr>
        <w:lastRenderedPageBreak/>
        <w:t>1.3.</w:t>
      </w:r>
      <w:r w:rsidRPr="000676A1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 xml:space="preserve">Контрольно-оценочные средства для проведения </w:t>
      </w:r>
      <w:r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промежуточной аттестации</w:t>
      </w:r>
      <w:r w:rsidR="005B6BEF">
        <w:rPr>
          <w:rFonts w:ascii="Times New Roman" w:eastAsia="Times" w:hAnsi="Times New Roman" w:cs="Times New Roman"/>
          <w:b/>
          <w:b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5B6BEF" w:rsidRPr="005B6BEF" w:rsidRDefault="005B6BEF" w:rsidP="009C10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Дифференцированный зачет по </w:t>
      </w:r>
      <w:r w:rsidR="009A4B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ОУП 07. Биология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1 вариант.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Выберите один правильный ответ.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1. Самый низкий уровень организации жизни на Земле?</w:t>
      </w:r>
    </w:p>
    <w:p w:rsidR="005B6BEF" w:rsidRPr="005B6BEF" w:rsidRDefault="005B6BEF" w:rsidP="00964174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Молекулярный      Б) Клеточный      В) Организменный       Г) Биосферный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2.Как называется метод познания окружающего мира, который является предположением, либо догадкой, которую нужно доказать или опровергнуть?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Гипотеза             Б) Теория         В) Наблюдение           Г) Эксперимент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3.Назовите науку,  которая занимается изучением происхождения и строения   тканей?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А) Микология    Б)  Цитология    В) Гистология   Г) Анатомия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4. Как называется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организмов, для которого характерны совокупность процессов дыхания, питания, выделения, посредством которых они получают из внешней среды необходимые вещества и энергию?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Изменчивость         Б) Гомеостаз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Метаболизм       Г) Наследственность</w:t>
      </w:r>
    </w:p>
    <w:p w:rsidR="005B6BEF" w:rsidRPr="005B6BEF" w:rsidRDefault="005B6BEF" w:rsidP="00964174">
      <w:pPr>
        <w:tabs>
          <w:tab w:val="left" w:pos="49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5.Как называется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организмов, для которого характерна  способность организмов сохранять и передавать свои признаки, свойства и особенности развития из поколения в поколение?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Изменчивость         Б) Гомеостаз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Метаболизм         Г) Наследственность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6.Кем и когда была открыта клетка  при рассматривании тонкого среза коры дерева под микроскопом?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А)   </w:t>
      </w:r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З.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Янсен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, в 1660г.                   Б)    </w:t>
      </w:r>
      <w:hyperlink r:id="rId15" w:tooltip="Гук, Роберт" w:history="1">
        <w:r w:rsidRPr="005B6BEF">
          <w:rPr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en-US"/>
          </w:rPr>
          <w:t>Р. Гук</w:t>
        </w:r>
      </w:hyperlink>
      <w:r w:rsidRPr="005B6B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, в 1665г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В)  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Шванн  и  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Шлейден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в 1839г. 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Г)   А. Левенгук и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Б.Ламарк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в 1831г.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7.Как называют часть микроскопа, которая служит для направления света через конденсор и отверстие предметного столика на объект. Оно имеет две поверхности: плоскую и вогнутую?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Тубус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Окуляр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В) Подставка       Г) З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еркало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8.Как называют бактерий, имеющих шарообразную  форму?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Кокки 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Б) Бациллы         В) Вибрионы          Г)  Спириллы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9.Как называется вещество, входящее в состав оболочки грибов, характерное так же для членистоногих 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А) Целлюлоза  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Муреин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В)  Хитин    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10.Как называется вещество, входящее в состав оболочки растений?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Целлюлоза      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Муреин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В) Хитин     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11.  К неклеточной промежуточной форме жизни относятся: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А) Грибы             Б) Бактерии    В) Вирусы       Г) Цианобактерии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12. К органическим веществам клетки относят: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А)  Белки,  жиры,  углеводы                  Б)  Вода и минеральные соли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В)  Вода, жиры, углеводы                  Г) Белки и минеральные соли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13. Совокупность реакций  синтеза сложных вещ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еств из более простых  называют</w:t>
      </w:r>
      <w:r w:rsidR="00964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           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Транскрипция       Б) Диссимиляция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Ассимиляция         Г) Трансляция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14. Организмы, которые используют готовые органические вещества из окружающей среды для питания  -  это…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Автотрофы      Б) Гетеротрофы      В)  Анаэробы      Г) Аэробы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15. Организмы, в клетках которых имеется оформленное ядро – это…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Гидрофиты         Б)  Эукариоты     В) Гигрофиты      Г)  Прокариоты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16. Эти органоиды являются энергетическими станциями клетки и  имеют  наружную гладкую мембрану, а  внутренняя  мембрана   образует выросты  -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кристы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?      А) Аппарат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Пластиды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В) Эндоплазматическая сеть      Г) Митохондрии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17. Эти органоиды клетки состоят из 2х субъединиц и участвуют в биосинтезе белка?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А) Лизосомы          Б) Лейкопласты          В) Хромопласты       Г)  Рибосомы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18. Размножение организма с помощью  половых клеток – гамет, при участии двух родительских  организма называют…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А) Гаметогенез    Б)  Бесполое       В) Партеногенез          Г) Половое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19. Какая форма бесполого размножения, наиболее характерная для большинства высших растений?          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Деление надвое       Б)  Фрагментация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Спорообразование     Г) Вегетативное размножение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20.Какая форма бесполого размножения характерно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для лишайников, водорослей, когда  новый организм развивается из участков материнского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организма?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Деление надвое     Б) Фрагментация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В) Спорообразование    Г) Вегетативное размножение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21.  На какой фазе митоза хромосомы выстраиваются  по экватору клетки?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А)  Профаза      Б) Метафаза          В) Анафаза 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22. На какой фазе митоза происходит окончательное расхождение хроматид к разным полюсам клетки?     А) Профаза     Б) Метафаза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В)  Анафаза         Г) Телофаза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23.Как называется  период в развитии организма от момента образования зиготы и  до рождения на свет  – это…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Органогенез     Б) Метаморфоз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Эмбриональный     Г) Постэмбриональный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24.Как называется первая клетка будущего организма, которая появляется в процессе полового размножения?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Бластула     Б) Зигота     В) Гаструла      Г) 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25.Как называется трехслойный зародыш, который образуется методом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впячивания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нижней стороны зародыша  в  процессе эмбрионального развития?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Бластула     Б) Зигота     В) Гаструла      Г) 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26.Как называется разновидность постэмбрионального развития, когда появившийся на свет организм не  похож на родительский организм, и  ему предстоит развиваться уже в окружающей среде?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Истинное    Б)  Ложное       В) Прямое         Г)  Непрямое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27.Как называют организм, который имеет два разных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аллеля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определенного гена, например,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Аа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А)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Гетерозигота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Б)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Гомозигота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Гетеротрофы      Г)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Гомотрофы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28.Как называют совокупность не только внутренних, но и внешних признаков организма.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А) 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Гетеротип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Б)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Гомотип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Генотип       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29.Определите по формулировке, какой это закон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Г.Менделя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: «При скрещивании гомозиготных родительских особей, отличающихся по одной паре признаков, наблюдается единообразие гибридов первого поколения, как по фенотипу, так и по генотипу».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А) 1й закон            Б) 2й закон        В) 3й закон            Г)  4й закон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30.Как называются организмы, которые используют кислород в процессе своей жизнедеятельности и не могут обходиться без кислорода?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Автотрофы         Б) Анаэробы          В) Аэробы       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Хемотрофы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31.Как называют группу минеральных веществ, которые содержатся в организме  в больших  количествах?         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Ультрамакроэлементы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Б)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Ультрамикроэлементы</w:t>
      </w:r>
      <w:proofErr w:type="spellEnd"/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Макроэлементы             Г)  Микроэлементы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32.Как называются аминокислоты, которые организм не может синтезировать сам, и они обязательно должны поступать вместе с пищей?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Незаменимые     Б)  Легкоусвояемые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Заменимые       Г)  Трудноусвояемые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33.Как называется структура белка, которая  представляет собой последовательность аминокислот в составе полипептидной цепи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?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Первичная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ВторичнаяВ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Третичная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34.Как называется структура белка, которая  представляет собой трёхмерную пространственную «упаковку » полипептидной цепи в виде нескольких глобул?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А) Первичная   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ВторичнаяВ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Третичная   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35.Как называется процесс разрушения структуры белка, при воздействии различных факторов?       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Ренатурация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) Денатурация     В) Регенерация        Г) Дегенерация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36.Как называется функция белков, когда белки выступают в роли антител?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 Сократительная      Б) Структурная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Защитная      Г) Каталитическая</w:t>
      </w:r>
    </w:p>
    <w:p w:rsid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37.Как называется функция белков, когда белки входят в состав мышечных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волокон?А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 Сократительная      Б) Структурная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Защитная         Г) Каталитическая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38.Как называется процесс, в ходе которого наследственная информация, закодированная в генах ДНК, реализуется в определенную последовательность аминокислот в белковых молекулах?                                     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Хемосинтез       Б)  Фотосинтез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Фотолиз воды    Г) Биосинтез белка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39.Как называется стадия фотосинтеза, на которой происходит поглощение углекислого газа из окружающей среды?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А) Трансляция   Б) Транскрипция      В)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40.Как называется  этап биосинтеза белка, при котором  происходит процесс передачи информации, содержащейся в последовательности нуклеотидов и-РНК, из ядра в цитоплазму клетки  на рибосомы?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А)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Б)  Транскрипция         В) Трансляция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41.Какой этап энергетического обмена осуществляется в желудочно - кишечном тракте?     А)  Кислородный   Б)  Бескислородный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В) Подготовительный     Г) Завершающий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iCs/>
          <w:sz w:val="28"/>
          <w:szCs w:val="28"/>
        </w:rPr>
        <w:t xml:space="preserve">42.Как называется совокупность особей одного вида, длительно существующих на определенном ареале, которые могут свободно скрещиваться и давать плодовитое потомство,  но  могут быть изолированы от других особей того же вида?   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Популяция    Б) Отряд    В)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     Г) Вид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43.Как называется критерий вида, основанный на том, что у организмов одного вида имеется сходный набор нуклеиновых кислот и белков?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А) Физиологический         Б) Морфологический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В) Биохимический       Г) Генетический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44.Как называется критерий вида, основанный на том, что у организмов одного вида имеются схожие функции. Например, процесс размножения?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А) Физиологический                  Б)  Морфологический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           В) Биохимический                      Г) Генетический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45.Как называют показатель  общего числа  особей в популяции?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А) Рождаемость        Б)   Плотность     В) Смертность     Г)  Численность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46.Как называют  отбор, производимый  человеком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наиболее ценных, в хозяйственном отношении особей животных и растений (породы или сорта) для получения от них потомства с желательными свойствами?          </w:t>
      </w:r>
    </w:p>
    <w:p w:rsid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Движущий       Б) Естественный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Искусственный      Г)  Стабилизирующий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47.Кто и в каком году  ввел термин «Экология»?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А)  Э. Геккель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,  в 1866 г.    Б)  Р. Броун, в 1833 г.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В)  К.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, в 1898    Г) А.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Тенсли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в 1935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48.Кто создал учение о почвоведении?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А)   Н.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Северцев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 Б)   В. Докучаев     В) 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В.Вернадский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         Г)  К.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Рулье</w:t>
      </w:r>
      <w:proofErr w:type="spellEnd"/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49.Какой раздел экологии изучает  индивидуальные связи отдельного организма со средой? 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 Синэкология           Б) Общая экология          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Демэкология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Г)  Аутэкология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50.Как называется вещество биосферы, которое создается в процессе жизнедеятельности организмов, например, газы атмосферы, каменный уголь, известняки и др.?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А) Косное      Б)  Живое    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Биогенное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51.Как называется вещество биосферы, представляющее собой совместный результат жизнедеятельности организмов и абиогенных процессов, например, почва?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А) Косное            Б)  Живое          В) Биогенное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52.Оболочка Земли, которая состоит в основном из азота, кислорода, углерода и водорода.  В небольших количествах в ней содержится диоксид углерода (0,003 %) и озон?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>А)  Биосфера          Б)    Литосфера     В)  Гидросфера         Г) Атмосфера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53.Оболочка Земли, которая включает минеральные вещества, образующиеся при разрушении горных пород, и органические вещества – продукты жизнедеятельности организмов?</w:t>
      </w:r>
    </w:p>
    <w:p w:rsidR="005B6BEF" w:rsidRPr="005B6BEF" w:rsidRDefault="005B6BEF" w:rsidP="00964174">
      <w:pPr>
        <w:tabs>
          <w:tab w:val="left" w:pos="1580"/>
          <w:tab w:val="center" w:pos="4677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 Биосфера          Б)    Литосфера     В)  Гидросфера         Г) Атмосфера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Cs/>
          <w:sz w:val="28"/>
          <w:szCs w:val="28"/>
        </w:rPr>
        <w:t>54.К</w:t>
      </w:r>
      <w:r w:rsidRPr="005B6BEF">
        <w:rPr>
          <w:rFonts w:ascii="Times New Roman" w:eastAsia="Times New Roman" w:hAnsi="Times New Roman" w:cs="Times New Roman"/>
          <w:sz w:val="28"/>
          <w:szCs w:val="28"/>
        </w:rPr>
        <w:t>руговорот веществ, движущей силой которого является деятельность живых организмов. Этот  круговорот обеспечивает перераспределение вещества между живыми организмами и биосферой?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А) Геологический      Б)  Антропогенный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В) Технический    Г) Биологический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>55.Как называются факторы среды, которые включают в себя компоненты неживой природы (климат, состав почвы, воздуха, воды)?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Антропогенные         Б) Биотические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Абиотические      Г) Технические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sz w:val="28"/>
          <w:szCs w:val="28"/>
        </w:rPr>
        <w:t xml:space="preserve">56.Как 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называют сообщества экосистем животных,  растений, и микроорганизмов, которые  образовались и  существуют за счет  действия сил природы? Примеры: луг, лес, тайга?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А)  Зооценоз     Б)  Биогеоценоз     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Агроценоз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Г) Фитоценоз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57.Как называют взаимоотношения </w:t>
      </w:r>
      <w:proofErr w:type="spellStart"/>
      <w:r w:rsidRPr="005B6BEF">
        <w:rPr>
          <w:rFonts w:ascii="Times New Roman" w:eastAsia="Times New Roman" w:hAnsi="Times New Roman" w:cs="Times New Roman"/>
          <w:sz w:val="28"/>
          <w:szCs w:val="28"/>
        </w:rPr>
        <w:t>междуорганизмами</w:t>
      </w:r>
      <w:proofErr w:type="spellEnd"/>
      <w:r w:rsidRPr="005B6BEF">
        <w:rPr>
          <w:rFonts w:ascii="Times New Roman" w:eastAsia="Times New Roman" w:hAnsi="Times New Roman" w:cs="Times New Roman"/>
          <w:sz w:val="28"/>
          <w:szCs w:val="28"/>
        </w:rPr>
        <w:t>, когда они  извлекают выгоду от таких взаимодействий  в процессе жизнедеятельности ?</w:t>
      </w:r>
    </w:p>
    <w:p w:rsidR="005B6BEF" w:rsidRPr="005B6BEF" w:rsidRDefault="005B6BEF" w:rsidP="00964174">
      <w:pPr>
        <w:tabs>
          <w:tab w:val="left" w:pos="1984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А) Антибиоз        Б) Нейтрализм        В) Симбиоз        Г) Полиморфизм</w:t>
      </w:r>
    </w:p>
    <w:p w:rsidR="005B6BEF" w:rsidRPr="005B6BEF" w:rsidRDefault="005B6BEF" w:rsidP="00964174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58.Как называются  природные  ресурсы, которые не могут  полностью закончиться  в процессе использования?</w:t>
      </w:r>
    </w:p>
    <w:p w:rsidR="005B6BEF" w:rsidRPr="005B6BEF" w:rsidRDefault="005B6BEF" w:rsidP="00964174">
      <w:pPr>
        <w:tabs>
          <w:tab w:val="left" w:pos="144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Возобновляемые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Невозобновляемые</w:t>
      </w:r>
      <w:proofErr w:type="spellEnd"/>
    </w:p>
    <w:p w:rsidR="005B6BEF" w:rsidRPr="005B6BEF" w:rsidRDefault="005B6BEF" w:rsidP="00964174">
      <w:pPr>
        <w:tabs>
          <w:tab w:val="left" w:pos="1440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Неисчерпамые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Исчерпаемые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59.Как называются ресурсы, включающие совокупность природных объектов и исторических достопримечательностей, используемые человеком для лечения, отдыха, туризма?</w:t>
      </w:r>
    </w:p>
    <w:p w:rsidR="005B6BEF" w:rsidRPr="005B6BEF" w:rsidRDefault="005B6BEF" w:rsidP="0096417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А) Биологические  Б) Минеральные</w:t>
      </w:r>
    </w:p>
    <w:p w:rsidR="005B6BEF" w:rsidRPr="005B6BEF" w:rsidRDefault="005B6BEF" w:rsidP="00964174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В) Рекреационные   Г) Земельно-почвенные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60.К какому типу загрязнения относят нарушение естественной освещенности среды, и приводит к нарушению ритмов активности живых организмов?  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А) Биологическое       Б) Химическое    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В)  Механическое    Г) Физическое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61.К какому типу относят загрязнение, возникающее в результате выбросов ядовитых соединений промышленными предприятиями, транспортом, сельским хозяйством?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Биологическое       Б) Химическое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Механическое    Г) Физическое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62.Как называется загрязнение, которое по масштабам распространяется на небольшое расстояние от места возникновения?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Глобальное     Б) Региональное</w:t>
      </w:r>
    </w:p>
    <w:p w:rsidR="005B6BEF" w:rsidRPr="005B6BEF" w:rsidRDefault="005B6BEF" w:rsidP="00964174">
      <w:pPr>
        <w:tabs>
          <w:tab w:val="left" w:pos="3307"/>
          <w:tab w:val="left" w:pos="6133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Локальное     Г) Международное</w:t>
      </w:r>
    </w:p>
    <w:p w:rsidR="005B6BEF" w:rsidRDefault="005B6BEF" w:rsidP="005B5310">
      <w:pPr>
        <w:tabs>
          <w:tab w:val="left" w:pos="223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 xml:space="preserve">63.Как называется система природопользования, не обеспечивающая сохранение  природно-ресурсного потенциала и влекущая за собой истребление природных ресурсов?                 </w:t>
      </w:r>
    </w:p>
    <w:p w:rsidR="005B6BEF" w:rsidRPr="005B6BEF" w:rsidRDefault="005B6BEF" w:rsidP="005B5310">
      <w:pPr>
        <w:tabs>
          <w:tab w:val="left" w:pos="22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А) Неполное              Б) Нерациональное</w:t>
      </w:r>
    </w:p>
    <w:p w:rsidR="005B6BEF" w:rsidRPr="005B6BEF" w:rsidRDefault="005B6BEF" w:rsidP="005B5310">
      <w:pPr>
        <w:tabs>
          <w:tab w:val="left" w:pos="223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В) Рациональное        Г) Полное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64.Как называется мониторинг слежения за процессами и явлениями в пределах небольшой отдельной населенной территории?</w:t>
      </w:r>
    </w:p>
    <w:p w:rsid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   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65.Как называется мониторинг, который осуществляется в основном из пределов тропосферы, с помощью летательных аппаратов?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    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     Г)   Региональный</w:t>
      </w:r>
    </w:p>
    <w:p w:rsid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66.Как называются особо охраняемые территории, которые  полностью и навечно исключены из хозяйственной деятельности и свободного посещения людьми? А) Национальные парки      Б) Заказники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 xml:space="preserve"> В) Заповедники     Г) Памятники природы</w:t>
      </w:r>
    </w:p>
    <w:p w:rsidR="005B6BEF" w:rsidRPr="005B6BEF" w:rsidRDefault="005B6BEF" w:rsidP="009C1051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Дифференцированный зачет по </w:t>
      </w:r>
      <w:r w:rsidR="009A4B1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ОУП.07 Биология</w:t>
      </w: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 2 вариант.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Выберите один правильный ответ.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1.Самый высокий уровень организации жизни на нашей планете?</w:t>
      </w:r>
    </w:p>
    <w:p w:rsidR="005B6BEF" w:rsidRPr="005B6BEF" w:rsidRDefault="005B6BEF" w:rsidP="00964174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Молекулярный        Б) Клеточный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В) Организменный              Г)  Биосферный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2.Как называется метод познания окружающего мира, который является целенаправленным  строгим  процессом  восприятия предметов 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кружающей действительности?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Гипотеза               Б)  Теория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Наблюдение           Г) Эксперимент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3.Назовите науку,  которая занимается изучением строения и жизнедеятельности клеток?             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А)  Микология      Б) Цитология         В) Гистология   Г)   Анатомия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4.Как называется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организмов, которое определяет способность организмов приобретать новые признаки и свойства?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А) Изменчивость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Б)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омеостаз   В) Метаболизм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Г)  Наследственность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5.Как называется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свойствоживых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организмов, для которого  характерна способность  живых организмов поддерживат</w:t>
      </w:r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постоянство внутренней среды?                  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Изменчивость         Б) Гомеостаз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В) Метаболизм       Г) Наследственность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6.Кем и когда была сформулирована клеточная теория строения организмов?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З.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Янсен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, в 1660г.Б)      </w:t>
      </w:r>
      <w:hyperlink r:id="rId16" w:tooltip="Гук, Роберт" w:history="1">
        <w:r w:rsidRPr="005B6BEF">
          <w:rPr>
            <w:rFonts w:ascii="Times New Roman" w:eastAsia="Calibri" w:hAnsi="Times New Roman" w:cs="Times New Roman"/>
            <w:color w:val="000000"/>
            <w:sz w:val="28"/>
            <w:szCs w:val="28"/>
            <w:shd w:val="clear" w:color="auto" w:fill="FFFFFF"/>
            <w:lang w:eastAsia="en-US"/>
          </w:rPr>
          <w:t>Р. Гук</w:t>
        </w:r>
      </w:hyperlink>
      <w:r w:rsidRPr="005B6BE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, в 1665г.</w:t>
      </w:r>
    </w:p>
    <w:p w:rsidR="005B6BEF" w:rsidRPr="005B6BEF" w:rsidRDefault="005B6BEF" w:rsidP="00964174">
      <w:pPr>
        <w:tabs>
          <w:tab w:val="left" w:pos="569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  Т</w:t>
      </w:r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Шванн,  М. </w:t>
      </w:r>
      <w:proofErr w:type="spellStart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>Шлейден</w:t>
      </w:r>
      <w:proofErr w:type="spellEnd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1839г.    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  А. Левенгук,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Б.Ламарк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в 1831г.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7.Как называют часть микроскопа, которая состоит из 2-3 линз, вмонтированных в металлический цилиндр. Это часть подобно лупе, дает прямое, мнимое, увеличенное изображение наблюдаемого объекта, построенное объективом?          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А) Винт    Б)  Окуляр    В)  Подставка    Г)  Зеркало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8.Как называют бактерий, имеющих палочковидную форму?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Кокки            Б) Бациллы           В) Вибрионы   Г)  Спириллы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9.Как называется вещество, входящее в состав оболочки бактерий?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А) Целлюлоза 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Муреин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В) Хитин         Г)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10.Как называется вещество, входящее в состав оболочки животных?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Целлюлоза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Муреин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В) Хлорофилл          Г) 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Гликокаликс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11. Какие организмы совмещают в себе признаки двух царств живых организмов, на основании чего они были выделены в отдельное царство живых организмов?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А)  Грибы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Растения       В)  Бактерии        Г) Животные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12. К неорганическим веществам клетки относят: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Белки,  жиры,  углеводы                  Б) Вода и минеральные соли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Вода, жиры, углеводы                  Г) Белки и минеральные соли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13. Совокупность реакций  расщепления  и распада сложных веществ на более простые  называют…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А)  Транскрипция   Б)  Диссимиляция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Ассимиляция      Г) Трансляция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14. Организмы,  способные  сами синтезировать необходимые вещества для питания  и  жизнедеятельности – это..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А) Авт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отрофы      Б)  Гетеротрофы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Анаэробы      Г)  Аэробы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15. Организмы,  в клетках которых  Не имеется оформленное ядро – это…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А)  Эукариоты      Б) Прокариоты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В)  Гигрофиты        Г)  Гидрофиты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16. Как называются органоиды  клетки, которые  имеют 2 мембраны: гладкую и шероховатую?          А) Аппарат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Гольджи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Б)  Пластиды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В) Эндоплазматическая сеть     Г) Митохондрии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17. Эти органоиды клетки содержат  пищеварительные ферменты и участвуют  в    разрушении структур клетки при их отмирании: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Лизосом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ы        Б) Лейкопласты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Хромопласты         Г) Рибосомы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18. Размножение организма с помощью одной или нескольких соматических клеток   одного материнского организма называют: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А) Гаметогенез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Б) </w:t>
      </w:r>
      <w:proofErr w:type="spellStart"/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Бесполое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 Партеногенез        Г) Половое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19. Какая форма бесполого размножения, наиболее характерная для кишечнополостных и дрожжей?     А) Почкование           Б)  Фрагментация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В) Спорообразование        Г)  Деление надвое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20.Какая форма бесполого размножения характерно для мхов, папоротников?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Почкование  Б)  Фрагментация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Спорообразование  Г)  Деление надвое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21. На какой фазе митоза нити веретена деления прикрепляются к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центромерам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хроматид и хроматиды начинают расходиться к разным полюсам клетки?  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А) Профаза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Б) Метафаза   В)  Анафаза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22. На какой фазе митоза происходит максимальная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спирализация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хромосом, ядерная оболочка растворяется и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хромососмы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располагаются в цитоплазме беспорядочно?                  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А) Профаза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Метафаза   В)  Анафаза       Г) Телофаза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23. Как называется период в развитии организма с момента рождения  и до смерти – это…             А) Органогенез       Б)  Метаморфоз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В)   Эмбриональный       Г) Постэмбриональный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24.Как называется двухслойный зародыш, который образуется после дробления в  процессе эмбрионального развития?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А) Бластула          Б) Зигота         В) Гаструла     Г)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25.Как называется зародыш на стадии эмбрионального развития, когда формируются ткани и начинают закладываться органы?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А) Бластула          Б) Зигота         В) Гаструла     Г) Нейрула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26.Как называется разновидность постэмбрионального развития, когда появившийся на свет организм в точности похож на родительский организм, и  ему только нужно вырасти в размерах?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А) Истинное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Б) Ложное      В)  Прямое         Г) Непрямое</w:t>
      </w:r>
    </w:p>
    <w:p w:rsidR="00E11D26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27.Как называют организм, который имеет два одинаковых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аллеля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определенного гена, например,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аа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ВВ?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Гетерозигота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Б) 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Гомозигота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Генотип           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28.Как называют совокупность генов всего организма, полученных от родителей?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А)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Гетерозигота</w:t>
      </w:r>
      <w:proofErr w:type="spellEnd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Б)  </w:t>
      </w:r>
      <w:proofErr w:type="spellStart"/>
      <w:r w:rsidR="00E11D26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Гомозигота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</w:t>
      </w:r>
      <w:proofErr w:type="spellEnd"/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) Генотип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Г) Фенотип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29.Определите по формулировке, какой это закон Г. Менделя: «При скрещивании гетерозиготных гибридов первого поколения между собой, отличающихся по одной паре альтернативных признаков, наблюдается расщепление в соотношении 3:1 по фенотипу и 1:2:1 по генотипу, т.е. появляются как сильные, так и слабые признаки».</w:t>
      </w:r>
    </w:p>
    <w:p w:rsidR="005B6BEF" w:rsidRPr="005B6BEF" w:rsidRDefault="00E11D26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А)  1й закон    </w:t>
      </w:r>
      <w:r w:rsidR="005B6BEF"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Б)   3й закон          В)  2й закон            Г) 4й закон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30.Как называются организмы, которые не используют кислород в процессе своей жизнедеятельности и могут обходиться без кислорода?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А) Гетеротрофы 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Б) Анаэробы      В)  Аэробы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Хемотрофы</w:t>
      </w:r>
      <w:proofErr w:type="spellEnd"/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31.Как называют группу минеральных веществ, которые содержатся в организме  в меньших количествах?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Ультрамакроэлементы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Б)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Ультрамикроэлементы</w:t>
      </w:r>
      <w:proofErr w:type="spellEnd"/>
    </w:p>
    <w:p w:rsidR="005B6BEF" w:rsidRPr="005B6BEF" w:rsidRDefault="005B6BEF" w:rsidP="00964174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В)  Макроэлементы              Г) Микроэлементы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32.Как называются аминокислоты, которые организм может синтезировать сам, но при этом удовлетворяется только минимум потребностей организма?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А)  Незаменимые           Б) Легкоусвояемые     </w:t>
      </w:r>
    </w:p>
    <w:p w:rsidR="005B6BEF" w:rsidRPr="005B6BEF" w:rsidRDefault="005B6BEF" w:rsidP="00964174">
      <w:pPr>
        <w:spacing w:after="0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В) Заменимые        Г) Трудноусвояемые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33.Как называется структура белка, которая  представляет собой спирально закрученную структуру 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А)  Первичная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Вторична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        В)  Третичная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Г) Четвертичная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34.Как называется структура белка, которая  представляет собой трёхмерную пространственную «упаковку » полипептидной цепи в виде одной глобулы? 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 Первична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я      Б) Вторичная   В)  Третичная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Г) Четвертичная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35.Как называется процесс восстановления  структуры белка, при условии сохранения первичной структуры?   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Ренатурация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Б) Денатурация      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Регенерация     Г) Дегенерация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36.Как называется функция белков, когда бе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лки выступают в роли ферментов?     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Сократительная      Б)  Структурная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Защитная        Г) Каталитическая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37.Как называется функция белков, когда белки входят в состав клеточных мембран?           А) Сократительная      Б)  Структурная 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В)  Защитная        Г) Каталитическая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38.Как называется процесс синтеза органических веществ из неорганических, с помощью энергии солнечного света?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Биосинтез белка       Б) Фотосинтез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Фотолиз воды           Г) Хемосинтез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39.Как называется  этап биосинтеза белка, при котором  снимается - переписывается  информация с молекулы ДНК, синтезируемой на ней молекулой и-РНК, по принципу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комплементарности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азотистых оснований?      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А)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Темновая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Транскрипция     В) Трансляция  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40.Как называется стадия фотосинтеза, на которой происходит выделение кислорода в окружающую  среду?        А)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Темновая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Б) Транскрипция   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В)   Трансляция       Г) Световая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41.Какой этап энергетического обмена осуществляется в цитоплазме клеток?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Кислородный     Б) Бескислородный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Подготовительный   Г)  Завершающий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42.Как называется совокупность особей, имеющих единое происхождение, обладающих единым набором хромосом, имеющих сходство в морфологическом, физиологическом отношениях, и которые могут свободно скрещиваться и давать плодовитое потомство?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Популяция     </w:t>
      </w:r>
      <w:r w:rsidR="00E11D2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Б) Отряд       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Род              Г)   Вид</w:t>
      </w:r>
    </w:p>
    <w:p w:rsidR="00E11D26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43.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называется критерий вида, основанный на том, что виды могут отличаться во внешнем строении. Например, существуют виды – двойники, европейская и американская норки?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Физиологический     Б) Морфологический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Биохимический      Г)  Генетический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44.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критерий вида, основанный на том,</w:t>
      </w: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что особи  разных видов не скрещиваются, потому что есть различия в наборе хромосом?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Физиологический     Б) Морфологический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В) Биохимический      Г)  Генетический</w:t>
      </w:r>
    </w:p>
    <w:p w:rsidR="005B6BEF" w:rsidRPr="005B6BEF" w:rsidRDefault="005B6BEF" w:rsidP="00964174">
      <w:pPr>
        <w:tabs>
          <w:tab w:val="left" w:pos="384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45.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называют показатель числа  особей, которые приходятся на единицу пространства?  А) Рождаемость         Б) Плотность     </w:t>
      </w:r>
    </w:p>
    <w:p w:rsidR="005B6BEF" w:rsidRPr="005B6BEF" w:rsidRDefault="005B6BEF" w:rsidP="00964174">
      <w:pPr>
        <w:tabs>
          <w:tab w:val="left" w:pos="3840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В) Смертность        Г)   Численность</w:t>
      </w:r>
    </w:p>
    <w:p w:rsidR="00E11D26" w:rsidRDefault="005B6BEF" w:rsidP="00964174">
      <w:pPr>
        <w:tabs>
          <w:tab w:val="left" w:pos="2222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46.Как называют  отбор, производимый  самой природой , тех организмов, которые обладают полезными приспособлениями, что  позволило  им выжить в процессе борьбы за существование?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Движущий       Б) Естественный</w:t>
      </w:r>
    </w:p>
    <w:p w:rsidR="005B6BEF" w:rsidRPr="005B6BEF" w:rsidRDefault="005B6BEF" w:rsidP="00964174">
      <w:pPr>
        <w:tabs>
          <w:tab w:val="left" w:pos="2222"/>
        </w:tabs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 Искусственный      Г) Стабилизирующий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47.Кто и в каком году ввел термин «Экосистема»?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А)  Э. Геккель</w:t>
      </w: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 в 1866 г.    Б)  Р. Броун, в 1833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В)К.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Гольджи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1898 г.  Г)  А.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Тенсли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в 1935 г.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48.Кто создал учение о биосфере?  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А)  В. Докучаев   Б)   В. Вернадский   В)  Н.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Северцев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Г)  К.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Рулье</w:t>
      </w:r>
      <w:proofErr w:type="spellEnd"/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49.Какой раздел экологии изучает  отношения  между группами организмов, которые относятся к одному виду и живут на одной территории?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Синэкология   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Б) Общая экология    В) </w:t>
      </w:r>
      <w:proofErr w:type="spellStart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Демэкология</w:t>
      </w:r>
      <w:proofErr w:type="spellEnd"/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Г) Аутэкология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50.Как называется вещество биосферы, образованное совокупностью  организмов?</w:t>
      </w:r>
    </w:p>
    <w:p w:rsidR="005B6BEF" w:rsidRPr="005B6BEF" w:rsidRDefault="005B6BEF" w:rsidP="00964174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А)  Косное            Б)   Живое      В) Биогенное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51.Как называется вещество биосферы, образующееся без участия живых организмов?</w:t>
      </w:r>
    </w:p>
    <w:p w:rsidR="005B6BEF" w:rsidRPr="005B6BEF" w:rsidRDefault="005B6BEF" w:rsidP="00964174">
      <w:pPr>
        <w:spacing w:after="0" w:line="360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А)  Косное            Б)   Живое      В) Биогенное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Г)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Биокосное</w:t>
      </w:r>
      <w:proofErr w:type="spellEnd"/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52.Оболочка Земли, которая является важным  компонентом  биосферы и один из необходимых факторов существования живых организмов. Основная ее часть (95%) находится в Мировом океане, который занимает около 70 % поверхности Земного шара?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А)  Биосфера          Б) Литосфера    В) Гидросфера     Г)  Атмосфера</w:t>
      </w:r>
    </w:p>
    <w:p w:rsid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53.Оболочка Земли, заселенная живыми организмами, и важная роль которой заключается в обеспечении круговорота химических элементов, между воздухом, почвой, водой  и живыми организмами?          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А)  Биосфера          Б) Литосфера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В) Гидросфера     Г)  Атмосфера</w:t>
      </w:r>
    </w:p>
    <w:p w:rsidR="005B6BEF" w:rsidRPr="005B6BEF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54.Круговорот веществ, движущей силой, которого являются экзогенные (внешние) и эндогенные (внутренние)  процессы и   протекает без участия живых организмов. Этот круговорот  осуществляет перераспределение вещества между биосферой и более глубокими слоями Земли?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 Геологический    Б)  Антропогенный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Технический   Г)   Биологический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55.Как называются факторы среды, которые представлены взаимоотношениями между живыми организмами?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А) Антропогенные       Б)  Биотические    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  <w:t xml:space="preserve">                     В) Абиотические           Г) Технические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56.Как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называют сообщества экосистем животных и растений, обитающих в условиях, которые создал для них человек. Примеры: поле, пастбище, город, общество, зоосад, сад, искусственный пруд, водохранилище?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А)  Зооценоз        Б) Биогеоценоз     В) </w:t>
      </w:r>
      <w:proofErr w:type="spellStart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Агроценоз</w:t>
      </w:r>
      <w:proofErr w:type="spellEnd"/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Г) Фитоценоз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57.Как называют взаимоотношения </w:t>
      </w:r>
      <w:proofErr w:type="spellStart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междуорганизмами</w:t>
      </w:r>
      <w:proofErr w:type="spellEnd"/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, когда они  оказывают друг на друга отрицательное влияние в процессе жизнедеятельности ?</w:t>
      </w:r>
    </w:p>
    <w:p w:rsidR="005B6BEF" w:rsidRPr="005B6BEF" w:rsidRDefault="005B6BEF" w:rsidP="00964174">
      <w:pPr>
        <w:tabs>
          <w:tab w:val="left" w:pos="1984"/>
        </w:tabs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А)  Антибиоз        Б) Нейтрализм       В)   Симбиоз        Г) Полиморфизм</w:t>
      </w:r>
    </w:p>
    <w:p w:rsidR="00E11D26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58.</w:t>
      </w: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 называются  природные ресурсы, если </w:t>
      </w: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они могут  полностью закончиться  в процессе использования? 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Возобновляемые     Б)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Невозобновляемые</w:t>
      </w:r>
      <w:proofErr w:type="spellEnd"/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Исчерпаемые</w:t>
      </w:r>
      <w:proofErr w:type="spellEnd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Г)  </w:t>
      </w:r>
      <w:proofErr w:type="spellStart"/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Неисчерпамые</w:t>
      </w:r>
      <w:proofErr w:type="spellEnd"/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Times New Roman" w:hAnsi="Times New Roman" w:cs="Times New Roman"/>
          <w:bCs/>
          <w:iCs/>
          <w:sz w:val="28"/>
          <w:szCs w:val="28"/>
        </w:rPr>
        <w:t>59.Как называются ресурсы, включающие запасы полезных ископаемых (руда, камни, песок, глина, поваренная соль, уголь, нефть, природный газ, торф)?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А) Биологические  Б) Минеральные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В) Рекреационные   Г) Земельно-почвенные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60.К какому типу относят загрязнение, которое  возникает, при попадании в окружающую среду болезнетворных  микроорганизмов, способствующих  распространению заболеваний?</w:t>
      </w:r>
    </w:p>
    <w:p w:rsidR="005B6BEF" w:rsidRPr="005B6BEF" w:rsidRDefault="00E11D26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А) Биологическое  </w:t>
      </w:r>
      <w:r w:rsidR="005B6BEF"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Б) Химическое    В)  Механическое    Г) Физическое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61.К какому типу относят загрязнение, возникающее при  поступлении  пыли в атмосферу, при возникновении свалки  строительного мусора на земельном участке?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А) Биологическое       Б) Химическое    В)  Механическое    Г) Физическое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62.Как называется загрязнение, которое по масштабам распространяется на огромное  расстояние от места возникновения?</w:t>
      </w:r>
    </w:p>
    <w:p w:rsidR="005B6BEF" w:rsidRPr="005B6BEF" w:rsidRDefault="005B6BEF" w:rsidP="0096417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А) Глобальное     Б) Региональное     В) Локальное     Г) Международное</w:t>
      </w:r>
    </w:p>
    <w:p w:rsidR="005B6BEF" w:rsidRPr="005B6BEF" w:rsidRDefault="005B6BEF" w:rsidP="0096417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63.Как называется система природопользования, призванная обеспечить экономную эксплуатацию          (использование) природных ресурсов с целью их восстановления и сохранения?</w:t>
      </w:r>
    </w:p>
    <w:p w:rsidR="005B6BEF" w:rsidRPr="005B6BEF" w:rsidRDefault="00E11D26" w:rsidP="00964174">
      <w:pPr>
        <w:tabs>
          <w:tab w:val="left" w:pos="223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А)  Неполное     </w:t>
      </w:r>
      <w:r w:rsidR="005B6BEF"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Б) Нерациональное       В)  Рациональное        Г) Полное</w:t>
      </w:r>
    </w:p>
    <w:p w:rsidR="00E11D26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color w:val="000000"/>
          <w:sz w:val="28"/>
          <w:szCs w:val="28"/>
        </w:rPr>
        <w:t>64.Как называется мониторинг слежения за общемировыми процессами и явлениями в пределах биосферы  Земли?</w:t>
      </w:r>
    </w:p>
    <w:p w:rsidR="005B6BEF" w:rsidRPr="00E11D26" w:rsidRDefault="005B6BEF" w:rsidP="0096417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B6BE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А) Авиационный      Б) Глобальный     В)  Космический  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65.Как называется мониторинг, который осуществляется за пределами экзосферы с  помощью различных летательных аппаратов?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Авиационный    Б) Глобальный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 Космический  Г)   Региональный</w:t>
      </w:r>
    </w:p>
    <w:p w:rsidR="005B6BEF" w:rsidRPr="005B6BEF" w:rsidRDefault="005B6BEF" w:rsidP="0096417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66.Как называются охраняемые территории, которые  организуются лишь на время.  Они являются более «мягкой» формой охраны, при которой ограничиваются или запрещаются только отдельные формы хозяйственной деятельности человека?</w:t>
      </w:r>
    </w:p>
    <w:p w:rsidR="00E11D26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А) Национальные парки   Б) Заказники</w:t>
      </w:r>
    </w:p>
    <w:p w:rsidR="005B6BEF" w:rsidRPr="005B6BEF" w:rsidRDefault="005B6BEF" w:rsidP="0096417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B6BEF">
        <w:rPr>
          <w:rFonts w:ascii="Times New Roman" w:eastAsia="Calibri" w:hAnsi="Times New Roman" w:cs="Times New Roman"/>
          <w:sz w:val="28"/>
          <w:szCs w:val="28"/>
          <w:lang w:eastAsia="en-US"/>
        </w:rPr>
        <w:t>В) Заповедники  Г) Памятники природы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Время на подготовку и выполнение: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sz w:val="28"/>
          <w:szCs w:val="28"/>
        </w:rPr>
        <w:t>выполнение __45_____ мин.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6BEF">
        <w:rPr>
          <w:rFonts w:ascii="Times New Roman" w:eastAsia="Times New Roman" w:hAnsi="Times New Roman" w:cs="Times New Roman"/>
          <w:i/>
          <w:iCs/>
          <w:sz w:val="28"/>
          <w:szCs w:val="28"/>
        </w:rPr>
        <w:t>Шкала оценки образовательных достижений</w:t>
      </w:r>
    </w:p>
    <w:p w:rsidR="005B6BEF" w:rsidRPr="005B6BEF" w:rsidRDefault="005B6BEF" w:rsidP="005B6BEF">
      <w:pPr>
        <w:keepNext/>
        <w:keepLines/>
        <w:suppressLineNumbers/>
        <w:tabs>
          <w:tab w:val="left" w:pos="992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14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81"/>
        <w:gridCol w:w="2379"/>
        <w:gridCol w:w="2839"/>
      </w:tblGrid>
      <w:tr w:rsidR="005B6BEF" w:rsidRPr="005B6BEF" w:rsidTr="005B6BEF">
        <w:trPr>
          <w:trHeight w:val="206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(верной информации)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Оценка уровня подготовки </w:t>
            </w:r>
          </w:p>
        </w:tc>
      </w:tr>
      <w:tr w:rsidR="005B6BEF" w:rsidRPr="005B6BEF" w:rsidTr="005B6BEF">
        <w:trPr>
          <w:trHeight w:val="29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B6BEF" w:rsidRPr="005B6BEF" w:rsidRDefault="005B6BEF" w:rsidP="005B6BEF">
            <w:pPr>
              <w:tabs>
                <w:tab w:val="left" w:pos="99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5B6BEF" w:rsidRPr="005B6BEF" w:rsidTr="005B6BEF">
        <w:trPr>
          <w:trHeight w:val="195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5B6BEF" w:rsidRPr="005B6BEF" w:rsidTr="005B6BEF">
        <w:trPr>
          <w:trHeight w:val="132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4B05B6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75</w:t>
            </w:r>
            <w:r w:rsidR="005B6BEF"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 ÷ 89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5B6BEF" w:rsidRPr="005B6BEF" w:rsidTr="005B6BEF">
        <w:trPr>
          <w:trHeight w:val="210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4B05B6" w:rsidP="004B05B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50</w:t>
            </w:r>
            <w:r w:rsidR="005B6BEF"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 ÷ 7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5B6BEF" w:rsidRPr="005B6BEF" w:rsidTr="005B6BEF">
        <w:trPr>
          <w:trHeight w:val="288"/>
        </w:trPr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4B05B6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 w:rsidR="004B05B6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5B6BEF" w:rsidRPr="005B6BEF" w:rsidRDefault="005B6BEF" w:rsidP="005B6BEF">
            <w:pPr>
              <w:keepNext/>
              <w:keepLines/>
              <w:suppressLineNumbers/>
              <w:tabs>
                <w:tab w:val="left" w:pos="9923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Times New Roman" w:hAnsi="Times New Roman" w:cs="Times New Roman"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5B6BEF" w:rsidRDefault="005B6BEF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Ключ к тесту 1 вариант</w:t>
      </w:r>
    </w:p>
    <w:p w:rsidR="005B6BEF" w:rsidRPr="005B6BEF" w:rsidRDefault="005B6BEF" w:rsidP="005B6BEF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985"/>
        <w:gridCol w:w="1125"/>
        <w:gridCol w:w="985"/>
        <w:gridCol w:w="1125"/>
        <w:gridCol w:w="985"/>
        <w:gridCol w:w="1125"/>
        <w:gridCol w:w="985"/>
      </w:tblGrid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95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3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7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54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57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06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3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trHeight w:val="779"/>
          <w:jc w:val="center"/>
        </w:trPr>
        <w:tc>
          <w:tcPr>
            <w:tcW w:w="1948" w:type="dxa"/>
            <w:gridSpan w:val="2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Итоговый балл/оценка</w:t>
            </w:r>
          </w:p>
        </w:tc>
        <w:tc>
          <w:tcPr>
            <w:tcW w:w="5871" w:type="dxa"/>
            <w:gridSpan w:val="6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C1051" w:rsidRDefault="009C1051" w:rsidP="005B6BE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6BE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Ключ к тесту 2 вариант</w:t>
      </w:r>
    </w:p>
    <w:p w:rsidR="005B6BEF" w:rsidRPr="005B6BEF" w:rsidRDefault="005B6BEF" w:rsidP="005B6BE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1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1121"/>
        <w:gridCol w:w="1125"/>
        <w:gridCol w:w="995"/>
        <w:gridCol w:w="1182"/>
        <w:gridCol w:w="985"/>
        <w:gridCol w:w="1125"/>
        <w:gridCol w:w="985"/>
      </w:tblGrid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Ответ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64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65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54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56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jc w:val="center"/>
        </w:trPr>
        <w:tc>
          <w:tcPr>
            <w:tcW w:w="930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21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</w:p>
        </w:tc>
        <w:tc>
          <w:tcPr>
            <w:tcW w:w="99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99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</w:p>
        </w:tc>
        <w:tc>
          <w:tcPr>
            <w:tcW w:w="1182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94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80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5" w:type="dxa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5B6BEF" w:rsidRPr="005B6BEF" w:rsidTr="005B6BEF">
        <w:trPr>
          <w:trHeight w:val="779"/>
          <w:jc w:val="center"/>
        </w:trPr>
        <w:tc>
          <w:tcPr>
            <w:tcW w:w="2051" w:type="dxa"/>
            <w:gridSpan w:val="2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B6B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Итоговый балл/оценка</w:t>
            </w:r>
          </w:p>
        </w:tc>
        <w:tc>
          <w:tcPr>
            <w:tcW w:w="5884" w:type="dxa"/>
            <w:gridSpan w:val="6"/>
            <w:shd w:val="clear" w:color="auto" w:fill="auto"/>
          </w:tcPr>
          <w:p w:rsidR="005B6BEF" w:rsidRPr="005B6BEF" w:rsidRDefault="005B6BEF" w:rsidP="005B6B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B6BEF" w:rsidRPr="005B6BEF" w:rsidRDefault="005B6BEF" w:rsidP="005B6BEF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B6BEF" w:rsidRPr="005B6BEF" w:rsidRDefault="005B6BEF" w:rsidP="005B6BEF">
      <w:pPr>
        <w:tabs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B7007" w:rsidRDefault="00DB7007" w:rsidP="00E4317D">
      <w:pPr>
        <w:tabs>
          <w:tab w:val="left" w:pos="11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7007" w:rsidRDefault="00DB7007" w:rsidP="00E4317D">
      <w:pPr>
        <w:tabs>
          <w:tab w:val="left" w:pos="1167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76F8" w:rsidRPr="005B6BEF" w:rsidRDefault="008F76F8" w:rsidP="005B6BEF">
      <w:pPr>
        <w:shd w:val="clear" w:color="auto" w:fill="FFFFFF"/>
        <w:tabs>
          <w:tab w:val="left" w:pos="355"/>
        </w:tabs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sectPr w:rsidR="008F76F8" w:rsidRPr="005B6BEF" w:rsidSect="00BF5B8B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725" w:rsidRDefault="00226725" w:rsidP="0010247E">
      <w:pPr>
        <w:spacing w:after="0" w:line="240" w:lineRule="auto"/>
      </w:pPr>
      <w:r>
        <w:separator/>
      </w:r>
    </w:p>
  </w:endnote>
  <w:endnote w:type="continuationSeparator" w:id="0">
    <w:p w:rsidR="00226725" w:rsidRDefault="00226725" w:rsidP="0010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290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8B" w:rsidRDefault="00BF5B8B" w:rsidP="0006135B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F5B8B" w:rsidRDefault="00BF5B8B" w:rsidP="00186EA0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8B" w:rsidRPr="00316BE1" w:rsidRDefault="00BF5B8B" w:rsidP="00316BE1">
    <w:pPr>
      <w:pStyle w:val="aa"/>
    </w:pPr>
  </w:p>
  <w:p w:rsidR="00BF5B8B" w:rsidRDefault="00BF5B8B" w:rsidP="00E2740A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B8B" w:rsidRDefault="00BF5B8B">
    <w:pPr>
      <w:pStyle w:val="aa"/>
      <w:jc w:val="right"/>
    </w:pPr>
  </w:p>
  <w:p w:rsidR="00BF5B8B" w:rsidRDefault="00BF5B8B">
    <w:pPr>
      <w:pStyle w:val="a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659561"/>
      <w:docPartObj>
        <w:docPartGallery w:val="Page Numbers (Bottom of Page)"/>
        <w:docPartUnique/>
      </w:docPartObj>
    </w:sdtPr>
    <w:sdtEndPr/>
    <w:sdtContent>
      <w:p w:rsidR="000C6383" w:rsidRDefault="000C638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5D">
          <w:rPr>
            <w:noProof/>
          </w:rPr>
          <w:t>81</w:t>
        </w:r>
        <w:r>
          <w:fldChar w:fldCharType="end"/>
        </w:r>
      </w:p>
    </w:sdtContent>
  </w:sdt>
  <w:p w:rsidR="000C6383" w:rsidRDefault="000C638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725" w:rsidRDefault="00226725" w:rsidP="0010247E">
      <w:pPr>
        <w:spacing w:after="0" w:line="240" w:lineRule="auto"/>
      </w:pPr>
      <w:r>
        <w:separator/>
      </w:r>
    </w:p>
  </w:footnote>
  <w:footnote w:type="continuationSeparator" w:id="0">
    <w:p w:rsidR="00226725" w:rsidRDefault="00226725" w:rsidP="00102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8091"/>
        </w:tabs>
        <w:ind w:left="809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8811"/>
        </w:tabs>
        <w:ind w:left="881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9531"/>
        </w:tabs>
        <w:ind w:left="953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0251"/>
        </w:tabs>
        <w:ind w:left="1025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10971"/>
        </w:tabs>
        <w:ind w:left="1097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11691"/>
        </w:tabs>
        <w:ind w:left="1169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12411"/>
        </w:tabs>
        <w:ind w:left="1241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13131"/>
        </w:tabs>
        <w:ind w:left="1313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13851"/>
        </w:tabs>
        <w:ind w:left="13851" w:hanging="36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Sans Unicod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Sans Unicode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Sans Unicode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36"/>
    <w:lvl w:ilvl="0">
      <w:start w:val="1"/>
      <w:numFmt w:val="bullet"/>
      <w:lvlText w:val="-"/>
      <w:lvlJc w:val="left"/>
      <w:pPr>
        <w:tabs>
          <w:tab w:val="num" w:pos="0"/>
        </w:tabs>
        <w:ind w:left="5" w:firstLine="0"/>
      </w:pPr>
      <w:rPr>
        <w:rFonts w:ascii="Times New Roman" w:hAnsi="Times New Roman" w:cs="Times New Roman"/>
        <w:b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9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7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7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2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5">
    <w:nsid w:val="018329D5"/>
    <w:multiLevelType w:val="multilevel"/>
    <w:tmpl w:val="0419001D"/>
    <w:styleLink w:val="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/>
        <w:sz w:val="22"/>
      </w:rPr>
    </w:lvl>
    <w:lvl w:ilvl="1">
      <w:start w:val="1"/>
      <w:numFmt w:val="russianUpp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63A7FD0"/>
    <w:multiLevelType w:val="multilevel"/>
    <w:tmpl w:val="39A0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895DA8"/>
    <w:multiLevelType w:val="multilevel"/>
    <w:tmpl w:val="7578087A"/>
    <w:styleLink w:val="WWNum6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>
    <w:nsid w:val="068E1F6D"/>
    <w:multiLevelType w:val="hybridMultilevel"/>
    <w:tmpl w:val="B3AE87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C32481"/>
    <w:multiLevelType w:val="multilevel"/>
    <w:tmpl w:val="3AB6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B932E2E"/>
    <w:multiLevelType w:val="multilevel"/>
    <w:tmpl w:val="C1EC10D8"/>
    <w:styleLink w:val="WWNum11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>
    <w:nsid w:val="0B992D4F"/>
    <w:multiLevelType w:val="multilevel"/>
    <w:tmpl w:val="D3B43584"/>
    <w:styleLink w:val="WWNum1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2">
    <w:nsid w:val="0C3E68E8"/>
    <w:multiLevelType w:val="hybridMultilevel"/>
    <w:tmpl w:val="B330DC36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11572C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A924ED"/>
    <w:multiLevelType w:val="hybridMultilevel"/>
    <w:tmpl w:val="BB08D8EE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F143281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00A79E7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11812753"/>
    <w:multiLevelType w:val="hybridMultilevel"/>
    <w:tmpl w:val="16B6A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660853"/>
    <w:multiLevelType w:val="multilevel"/>
    <w:tmpl w:val="1506F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27C5BC5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3B65502"/>
    <w:multiLevelType w:val="hybridMultilevel"/>
    <w:tmpl w:val="00CE1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40E0D37"/>
    <w:multiLevelType w:val="multilevel"/>
    <w:tmpl w:val="53F6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4E42D71"/>
    <w:multiLevelType w:val="multilevel"/>
    <w:tmpl w:val="156E7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B71EB8"/>
    <w:multiLevelType w:val="hybridMultilevel"/>
    <w:tmpl w:val="6CEC1C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6FB4D4C"/>
    <w:multiLevelType w:val="multilevel"/>
    <w:tmpl w:val="2B4E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7526410"/>
    <w:multiLevelType w:val="hybridMultilevel"/>
    <w:tmpl w:val="54A6F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7DF7FF8"/>
    <w:multiLevelType w:val="hybridMultilevel"/>
    <w:tmpl w:val="01CADE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9157A07"/>
    <w:multiLevelType w:val="multilevel"/>
    <w:tmpl w:val="7DF46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162790"/>
    <w:multiLevelType w:val="multilevel"/>
    <w:tmpl w:val="18024C2C"/>
    <w:styleLink w:val="WWNum1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1C8A133F"/>
    <w:multiLevelType w:val="multilevel"/>
    <w:tmpl w:val="02221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CCA30A9"/>
    <w:multiLevelType w:val="hybridMultilevel"/>
    <w:tmpl w:val="C82CD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1869AD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EBD6576"/>
    <w:multiLevelType w:val="hybridMultilevel"/>
    <w:tmpl w:val="41B417F0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2E43C1B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3E07191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24132C48"/>
    <w:multiLevelType w:val="multilevel"/>
    <w:tmpl w:val="E480C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63169C0"/>
    <w:multiLevelType w:val="multilevel"/>
    <w:tmpl w:val="7A825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7774440"/>
    <w:multiLevelType w:val="hybridMultilevel"/>
    <w:tmpl w:val="FC505334"/>
    <w:lvl w:ilvl="0" w:tplc="C7C0C4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279421F3"/>
    <w:multiLevelType w:val="hybridMultilevel"/>
    <w:tmpl w:val="C088D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7C452AA"/>
    <w:multiLevelType w:val="multilevel"/>
    <w:tmpl w:val="04DC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9AD17F4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29DC1866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B3417DA"/>
    <w:multiLevelType w:val="multilevel"/>
    <w:tmpl w:val="54825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B355DAF"/>
    <w:multiLevelType w:val="multilevel"/>
    <w:tmpl w:val="7E9211D4"/>
    <w:styleLink w:val="WWNum1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4">
    <w:nsid w:val="2C171B5C"/>
    <w:multiLevelType w:val="hybridMultilevel"/>
    <w:tmpl w:val="C80E5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EF1AF1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D457B03"/>
    <w:multiLevelType w:val="hybridMultilevel"/>
    <w:tmpl w:val="AE80FA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2ECD3340"/>
    <w:multiLevelType w:val="multilevel"/>
    <w:tmpl w:val="C8B0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30FC7480"/>
    <w:multiLevelType w:val="multilevel"/>
    <w:tmpl w:val="2DD01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1C17302"/>
    <w:multiLevelType w:val="hybridMultilevel"/>
    <w:tmpl w:val="5BA065C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3484617E"/>
    <w:multiLevelType w:val="hybridMultilevel"/>
    <w:tmpl w:val="6C4ACE8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356818"/>
    <w:multiLevelType w:val="multilevel"/>
    <w:tmpl w:val="694AA600"/>
    <w:styleLink w:val="WWNum9"/>
    <w:lvl w:ilvl="0">
      <w:start w:val="1"/>
      <w:numFmt w:val="decimal"/>
      <w:lvlText w:val="%1.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2">
    <w:nsid w:val="357A5976"/>
    <w:multiLevelType w:val="hybridMultilevel"/>
    <w:tmpl w:val="30E2CF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5D7347C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66C093C"/>
    <w:multiLevelType w:val="multilevel"/>
    <w:tmpl w:val="0D7E1DC4"/>
    <w:styleLink w:val="WW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>
    <w:nsid w:val="369E778A"/>
    <w:multiLevelType w:val="multilevel"/>
    <w:tmpl w:val="5BDC76F4"/>
    <w:styleLink w:val="WW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6">
    <w:nsid w:val="36A754F1"/>
    <w:multiLevelType w:val="multilevel"/>
    <w:tmpl w:val="CADE4B76"/>
    <w:styleLink w:val="WWNum8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7">
    <w:nsid w:val="36BA3B1C"/>
    <w:multiLevelType w:val="multilevel"/>
    <w:tmpl w:val="BBD6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6D71A4B"/>
    <w:multiLevelType w:val="hybridMultilevel"/>
    <w:tmpl w:val="D8F01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7A61E86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81135F7"/>
    <w:multiLevelType w:val="hybridMultilevel"/>
    <w:tmpl w:val="F7E22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CFB2C1A"/>
    <w:multiLevelType w:val="multilevel"/>
    <w:tmpl w:val="52F61E4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E766341"/>
    <w:multiLevelType w:val="hybridMultilevel"/>
    <w:tmpl w:val="60BEB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78429D"/>
    <w:multiLevelType w:val="multilevel"/>
    <w:tmpl w:val="81CE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2EB693D"/>
    <w:multiLevelType w:val="hybridMultilevel"/>
    <w:tmpl w:val="E9C6130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>
    <w:nsid w:val="437D5106"/>
    <w:multiLevelType w:val="hybridMultilevel"/>
    <w:tmpl w:val="23F02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3850BA2"/>
    <w:multiLevelType w:val="hybridMultilevel"/>
    <w:tmpl w:val="06B4A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45A03EB"/>
    <w:multiLevelType w:val="multilevel"/>
    <w:tmpl w:val="0F103118"/>
    <w:styleLink w:val="WWNum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>
    <w:nsid w:val="44F22BD5"/>
    <w:multiLevelType w:val="multilevel"/>
    <w:tmpl w:val="88FCC3C4"/>
    <w:styleLink w:val="WWNum14"/>
    <w:lvl w:ilvl="0">
      <w:start w:val="3"/>
      <w:numFmt w:val="decimal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9">
    <w:nsid w:val="45742C02"/>
    <w:multiLevelType w:val="hybridMultilevel"/>
    <w:tmpl w:val="EE2C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6026EE7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C040347"/>
    <w:multiLevelType w:val="multilevel"/>
    <w:tmpl w:val="F45AE5F2"/>
    <w:styleLink w:val="WWNum12"/>
    <w:lvl w:ilvl="0">
      <w:start w:val="5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72">
    <w:nsid w:val="4D05114A"/>
    <w:multiLevelType w:val="hybridMultilevel"/>
    <w:tmpl w:val="E0E8B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DDD614E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4">
    <w:nsid w:val="4F082AEF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5">
    <w:nsid w:val="517B1DC3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53D8515E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7">
    <w:nsid w:val="55B12FE2"/>
    <w:multiLevelType w:val="hybridMultilevel"/>
    <w:tmpl w:val="3BF0DE3E"/>
    <w:lvl w:ilvl="0" w:tplc="9118B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79C50F2"/>
    <w:multiLevelType w:val="multilevel"/>
    <w:tmpl w:val="36C6C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8322F14"/>
    <w:multiLevelType w:val="multilevel"/>
    <w:tmpl w:val="84BC8AAE"/>
    <w:styleLink w:val="WWNum4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0">
    <w:nsid w:val="590E48CA"/>
    <w:multiLevelType w:val="multilevel"/>
    <w:tmpl w:val="7C9CE3A0"/>
    <w:styleLink w:val="WWNum5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1">
    <w:nsid w:val="59735F03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2506E1"/>
    <w:multiLevelType w:val="hybridMultilevel"/>
    <w:tmpl w:val="19DEA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A360EF7"/>
    <w:multiLevelType w:val="hybridMultilevel"/>
    <w:tmpl w:val="4D66D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A565D52"/>
    <w:multiLevelType w:val="multilevel"/>
    <w:tmpl w:val="C688DE94"/>
    <w:styleLink w:val="WWNum7"/>
    <w:lvl w:ilvl="0">
      <w:start w:val="1"/>
      <w:numFmt w:val="decimal"/>
      <w:lvlText w:val="%1-"/>
      <w:lvlJc w:val="left"/>
      <w:rPr>
        <w:rFonts w:cs="Times New Roman"/>
        <w:sz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5">
    <w:nsid w:val="5C156933"/>
    <w:multiLevelType w:val="multilevel"/>
    <w:tmpl w:val="8F228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C9F0DE7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5DF66981"/>
    <w:multiLevelType w:val="hybridMultilevel"/>
    <w:tmpl w:val="48EC16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E0F2601"/>
    <w:multiLevelType w:val="hybridMultilevel"/>
    <w:tmpl w:val="7996EBCA"/>
    <w:lvl w:ilvl="0" w:tplc="9118BB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E37341C"/>
    <w:multiLevelType w:val="multilevel"/>
    <w:tmpl w:val="C95C6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E4E2765"/>
    <w:multiLevelType w:val="hybridMultilevel"/>
    <w:tmpl w:val="FDA2C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00B5657"/>
    <w:multiLevelType w:val="multilevel"/>
    <w:tmpl w:val="06FA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1D45000"/>
    <w:multiLevelType w:val="hybridMultilevel"/>
    <w:tmpl w:val="D7985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2936D97"/>
    <w:multiLevelType w:val="multilevel"/>
    <w:tmpl w:val="0F94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33400AC"/>
    <w:multiLevelType w:val="multilevel"/>
    <w:tmpl w:val="FE604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48058B1"/>
    <w:multiLevelType w:val="multilevel"/>
    <w:tmpl w:val="914693A6"/>
    <w:styleLink w:val="WWNum3"/>
    <w:lvl w:ilvl="0">
      <w:start w:val="1"/>
      <w:numFmt w:val="decimal"/>
      <w:lvlText w:val="%1-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96">
    <w:nsid w:val="64DF1172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7">
    <w:nsid w:val="65327C85"/>
    <w:multiLevelType w:val="multilevel"/>
    <w:tmpl w:val="B916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659F597E"/>
    <w:multiLevelType w:val="hybridMultilevel"/>
    <w:tmpl w:val="A074F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76E2641"/>
    <w:multiLevelType w:val="multilevel"/>
    <w:tmpl w:val="311EC4A6"/>
    <w:styleLink w:val="2"/>
    <w:lvl w:ilvl="0">
      <w:start w:val="1"/>
      <w:numFmt w:val="russianLower"/>
      <w:lvlText w:val="%1)"/>
      <w:lvlJc w:val="left"/>
      <w:pPr>
        <w:tabs>
          <w:tab w:val="num" w:pos="360"/>
        </w:tabs>
        <w:ind w:left="700" w:hanging="34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81956DA"/>
    <w:multiLevelType w:val="multilevel"/>
    <w:tmpl w:val="5EB4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8BD6458"/>
    <w:multiLevelType w:val="hybridMultilevel"/>
    <w:tmpl w:val="56E884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9187F53"/>
    <w:multiLevelType w:val="multilevel"/>
    <w:tmpl w:val="F38E5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A4F25FE"/>
    <w:multiLevelType w:val="hybridMultilevel"/>
    <w:tmpl w:val="8BA01B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B0F65BD"/>
    <w:multiLevelType w:val="hybridMultilevel"/>
    <w:tmpl w:val="EB802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B515078"/>
    <w:multiLevelType w:val="multilevel"/>
    <w:tmpl w:val="890E6A8C"/>
    <w:styleLink w:val="WWNum1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6">
    <w:nsid w:val="6DCB459C"/>
    <w:multiLevelType w:val="hybridMultilevel"/>
    <w:tmpl w:val="FB7EB74A"/>
    <w:lvl w:ilvl="0" w:tplc="E51E54BE">
      <w:start w:val="1"/>
      <w:numFmt w:val="russianUpp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23350A3"/>
    <w:multiLevelType w:val="hybridMultilevel"/>
    <w:tmpl w:val="40905FFA"/>
    <w:lvl w:ilvl="0" w:tplc="E51E54BE">
      <w:start w:val="1"/>
      <w:numFmt w:val="russianUpp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8">
    <w:nsid w:val="729D4C89"/>
    <w:multiLevelType w:val="hybridMultilevel"/>
    <w:tmpl w:val="BF489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50173C6"/>
    <w:multiLevelType w:val="hybridMultilevel"/>
    <w:tmpl w:val="60FE5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51E49C1"/>
    <w:multiLevelType w:val="multilevel"/>
    <w:tmpl w:val="90E64C48"/>
    <w:styleLink w:val="WWNum1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1">
    <w:nsid w:val="75CB439B"/>
    <w:multiLevelType w:val="multilevel"/>
    <w:tmpl w:val="952C3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5D95AAD"/>
    <w:multiLevelType w:val="hybridMultilevel"/>
    <w:tmpl w:val="77BE5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F471B8"/>
    <w:multiLevelType w:val="hybridMultilevel"/>
    <w:tmpl w:val="F656D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60C7D86"/>
    <w:multiLevelType w:val="multilevel"/>
    <w:tmpl w:val="8672486C"/>
    <w:styleLink w:val="WW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5">
    <w:nsid w:val="76B96B95"/>
    <w:multiLevelType w:val="multilevel"/>
    <w:tmpl w:val="21E0EB10"/>
    <w:styleLink w:val="WW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6">
    <w:nsid w:val="7A3927DB"/>
    <w:multiLevelType w:val="hybridMultilevel"/>
    <w:tmpl w:val="0CBA97B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7">
    <w:nsid w:val="7B327E02"/>
    <w:multiLevelType w:val="hybridMultilevel"/>
    <w:tmpl w:val="45067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CB61528"/>
    <w:multiLevelType w:val="multilevel"/>
    <w:tmpl w:val="B7722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9">
    <w:nsid w:val="7DC94E85"/>
    <w:multiLevelType w:val="multilevel"/>
    <w:tmpl w:val="08AE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0">
    <w:nsid w:val="7E281190"/>
    <w:multiLevelType w:val="hybridMultilevel"/>
    <w:tmpl w:val="9460B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E6070B4"/>
    <w:multiLevelType w:val="multilevel"/>
    <w:tmpl w:val="F02C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7E777EE6"/>
    <w:multiLevelType w:val="multilevel"/>
    <w:tmpl w:val="2C6EF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3"/>
  </w:num>
  <w:num w:numId="3">
    <w:abstractNumId w:val="55"/>
  </w:num>
  <w:num w:numId="4">
    <w:abstractNumId w:val="95"/>
  </w:num>
  <w:num w:numId="5">
    <w:abstractNumId w:val="79"/>
  </w:num>
  <w:num w:numId="6">
    <w:abstractNumId w:val="80"/>
  </w:num>
  <w:num w:numId="7">
    <w:abstractNumId w:val="7"/>
  </w:num>
  <w:num w:numId="8">
    <w:abstractNumId w:val="84"/>
  </w:num>
  <w:num w:numId="9">
    <w:abstractNumId w:val="56"/>
  </w:num>
  <w:num w:numId="10">
    <w:abstractNumId w:val="51"/>
  </w:num>
  <w:num w:numId="11">
    <w:abstractNumId w:val="105"/>
  </w:num>
  <w:num w:numId="12">
    <w:abstractNumId w:val="10"/>
  </w:num>
  <w:num w:numId="13">
    <w:abstractNumId w:val="71"/>
  </w:num>
  <w:num w:numId="14">
    <w:abstractNumId w:val="11"/>
  </w:num>
  <w:num w:numId="15">
    <w:abstractNumId w:val="68"/>
  </w:num>
  <w:num w:numId="16">
    <w:abstractNumId w:val="114"/>
  </w:num>
  <w:num w:numId="17">
    <w:abstractNumId w:val="110"/>
  </w:num>
  <w:num w:numId="18">
    <w:abstractNumId w:val="115"/>
  </w:num>
  <w:num w:numId="19">
    <w:abstractNumId w:val="54"/>
  </w:num>
  <w:num w:numId="20">
    <w:abstractNumId w:val="28"/>
  </w:num>
  <w:num w:numId="21">
    <w:abstractNumId w:val="67"/>
  </w:num>
  <w:num w:numId="22">
    <w:abstractNumId w:val="99"/>
  </w:num>
  <w:num w:numId="23">
    <w:abstractNumId w:val="49"/>
  </w:num>
  <w:num w:numId="24">
    <w:abstractNumId w:val="64"/>
  </w:num>
  <w:num w:numId="25">
    <w:abstractNumId w:val="46"/>
  </w:num>
  <w:num w:numId="26">
    <w:abstractNumId w:val="116"/>
  </w:num>
  <w:num w:numId="27">
    <w:abstractNumId w:val="35"/>
  </w:num>
  <w:num w:numId="28">
    <w:abstractNumId w:val="57"/>
  </w:num>
  <w:num w:numId="29">
    <w:abstractNumId w:val="18"/>
  </w:num>
  <w:num w:numId="30">
    <w:abstractNumId w:val="63"/>
  </w:num>
  <w:num w:numId="31">
    <w:abstractNumId w:val="6"/>
  </w:num>
  <w:num w:numId="32">
    <w:abstractNumId w:val="36"/>
  </w:num>
  <w:num w:numId="33">
    <w:abstractNumId w:val="94"/>
  </w:num>
  <w:num w:numId="34">
    <w:abstractNumId w:val="39"/>
  </w:num>
  <w:num w:numId="35">
    <w:abstractNumId w:val="97"/>
  </w:num>
  <w:num w:numId="36">
    <w:abstractNumId w:val="21"/>
  </w:num>
  <w:num w:numId="37">
    <w:abstractNumId w:val="102"/>
  </w:num>
  <w:num w:numId="38">
    <w:abstractNumId w:val="121"/>
  </w:num>
  <w:num w:numId="39">
    <w:abstractNumId w:val="100"/>
  </w:num>
  <w:num w:numId="40">
    <w:abstractNumId w:val="9"/>
  </w:num>
  <w:num w:numId="41">
    <w:abstractNumId w:val="27"/>
  </w:num>
  <w:num w:numId="42">
    <w:abstractNumId w:val="48"/>
  </w:num>
  <w:num w:numId="43">
    <w:abstractNumId w:val="85"/>
  </w:num>
  <w:num w:numId="44">
    <w:abstractNumId w:val="42"/>
  </w:num>
  <w:num w:numId="45">
    <w:abstractNumId w:val="24"/>
  </w:num>
  <w:num w:numId="46">
    <w:abstractNumId w:val="34"/>
  </w:num>
  <w:num w:numId="47">
    <w:abstractNumId w:val="45"/>
  </w:num>
  <w:num w:numId="48">
    <w:abstractNumId w:val="12"/>
  </w:num>
  <w:num w:numId="49">
    <w:abstractNumId w:val="75"/>
  </w:num>
  <w:num w:numId="50">
    <w:abstractNumId w:val="14"/>
  </w:num>
  <w:num w:numId="51">
    <w:abstractNumId w:val="32"/>
  </w:num>
  <w:num w:numId="52">
    <w:abstractNumId w:val="96"/>
  </w:num>
  <w:num w:numId="53">
    <w:abstractNumId w:val="107"/>
  </w:num>
  <w:num w:numId="54">
    <w:abstractNumId w:val="73"/>
  </w:num>
  <w:num w:numId="55">
    <w:abstractNumId w:val="40"/>
  </w:num>
  <w:num w:numId="56">
    <w:abstractNumId w:val="16"/>
  </w:num>
  <w:num w:numId="57">
    <w:abstractNumId w:val="76"/>
  </w:num>
  <w:num w:numId="58">
    <w:abstractNumId w:val="74"/>
  </w:num>
  <w:num w:numId="59">
    <w:abstractNumId w:val="15"/>
  </w:num>
  <w:num w:numId="60">
    <w:abstractNumId w:val="50"/>
  </w:num>
  <w:num w:numId="61">
    <w:abstractNumId w:val="41"/>
  </w:num>
  <w:num w:numId="62">
    <w:abstractNumId w:val="53"/>
  </w:num>
  <w:num w:numId="63">
    <w:abstractNumId w:val="70"/>
  </w:num>
  <w:num w:numId="64">
    <w:abstractNumId w:val="86"/>
  </w:num>
  <w:num w:numId="65">
    <w:abstractNumId w:val="19"/>
  </w:num>
  <w:num w:numId="66">
    <w:abstractNumId w:val="106"/>
  </w:num>
  <w:num w:numId="67">
    <w:abstractNumId w:val="59"/>
  </w:num>
  <w:num w:numId="68">
    <w:abstractNumId w:val="33"/>
  </w:num>
  <w:num w:numId="69">
    <w:abstractNumId w:val="31"/>
  </w:num>
  <w:num w:numId="70">
    <w:abstractNumId w:val="8"/>
  </w:num>
  <w:num w:numId="71">
    <w:abstractNumId w:val="109"/>
  </w:num>
  <w:num w:numId="72">
    <w:abstractNumId w:val="72"/>
  </w:num>
  <w:num w:numId="73">
    <w:abstractNumId w:val="37"/>
  </w:num>
  <w:num w:numId="74">
    <w:abstractNumId w:val="17"/>
  </w:num>
  <w:num w:numId="75">
    <w:abstractNumId w:val="52"/>
  </w:num>
  <w:num w:numId="76">
    <w:abstractNumId w:val="112"/>
  </w:num>
  <w:num w:numId="77">
    <w:abstractNumId w:val="117"/>
  </w:num>
  <w:num w:numId="78">
    <w:abstractNumId w:val="26"/>
  </w:num>
  <w:num w:numId="79">
    <w:abstractNumId w:val="92"/>
  </w:num>
  <w:num w:numId="80">
    <w:abstractNumId w:val="23"/>
  </w:num>
  <w:num w:numId="81">
    <w:abstractNumId w:val="38"/>
  </w:num>
  <w:num w:numId="82">
    <w:abstractNumId w:val="60"/>
  </w:num>
  <w:num w:numId="83">
    <w:abstractNumId w:val="98"/>
  </w:num>
  <w:num w:numId="84">
    <w:abstractNumId w:val="69"/>
  </w:num>
  <w:num w:numId="85">
    <w:abstractNumId w:val="25"/>
  </w:num>
  <w:num w:numId="86">
    <w:abstractNumId w:val="103"/>
  </w:num>
  <w:num w:numId="87">
    <w:abstractNumId w:val="66"/>
  </w:num>
  <w:num w:numId="88">
    <w:abstractNumId w:val="13"/>
  </w:num>
  <w:num w:numId="89">
    <w:abstractNumId w:val="62"/>
  </w:num>
  <w:num w:numId="90">
    <w:abstractNumId w:val="90"/>
  </w:num>
  <w:num w:numId="91">
    <w:abstractNumId w:val="44"/>
  </w:num>
  <w:num w:numId="92">
    <w:abstractNumId w:val="120"/>
  </w:num>
  <w:num w:numId="93">
    <w:abstractNumId w:val="101"/>
  </w:num>
  <w:num w:numId="94">
    <w:abstractNumId w:val="113"/>
  </w:num>
  <w:num w:numId="95">
    <w:abstractNumId w:val="81"/>
  </w:num>
  <w:num w:numId="96">
    <w:abstractNumId w:val="65"/>
  </w:num>
  <w:num w:numId="97">
    <w:abstractNumId w:val="30"/>
  </w:num>
  <w:num w:numId="98">
    <w:abstractNumId w:val="20"/>
  </w:num>
  <w:num w:numId="99">
    <w:abstractNumId w:val="108"/>
  </w:num>
  <w:num w:numId="100">
    <w:abstractNumId w:val="104"/>
  </w:num>
  <w:num w:numId="101">
    <w:abstractNumId w:val="83"/>
  </w:num>
  <w:num w:numId="102">
    <w:abstractNumId w:val="82"/>
  </w:num>
  <w:num w:numId="103">
    <w:abstractNumId w:val="58"/>
  </w:num>
  <w:num w:numId="104">
    <w:abstractNumId w:val="87"/>
  </w:num>
  <w:num w:numId="105">
    <w:abstractNumId w:val="78"/>
  </w:num>
  <w:num w:numId="106">
    <w:abstractNumId w:val="89"/>
  </w:num>
  <w:num w:numId="107">
    <w:abstractNumId w:val="91"/>
  </w:num>
  <w:num w:numId="108">
    <w:abstractNumId w:val="118"/>
  </w:num>
  <w:num w:numId="109">
    <w:abstractNumId w:val="22"/>
  </w:num>
  <w:num w:numId="110">
    <w:abstractNumId w:val="61"/>
  </w:num>
  <w:num w:numId="111">
    <w:abstractNumId w:val="93"/>
  </w:num>
  <w:num w:numId="112">
    <w:abstractNumId w:val="47"/>
  </w:num>
  <w:num w:numId="113">
    <w:abstractNumId w:val="119"/>
  </w:num>
  <w:num w:numId="114">
    <w:abstractNumId w:val="122"/>
  </w:num>
  <w:num w:numId="115">
    <w:abstractNumId w:val="29"/>
  </w:num>
  <w:num w:numId="116">
    <w:abstractNumId w:val="111"/>
  </w:num>
  <w:num w:numId="117">
    <w:abstractNumId w:val="77"/>
  </w:num>
  <w:num w:numId="118">
    <w:abstractNumId w:val="88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0423"/>
    <w:rsid w:val="0000484A"/>
    <w:rsid w:val="0003405D"/>
    <w:rsid w:val="00034CCE"/>
    <w:rsid w:val="000429F2"/>
    <w:rsid w:val="00043C44"/>
    <w:rsid w:val="00052623"/>
    <w:rsid w:val="00057BD2"/>
    <w:rsid w:val="000676A1"/>
    <w:rsid w:val="00092FF8"/>
    <w:rsid w:val="000A4AD6"/>
    <w:rsid w:val="000A7304"/>
    <w:rsid w:val="000B62F2"/>
    <w:rsid w:val="000C6383"/>
    <w:rsid w:val="000E0F5A"/>
    <w:rsid w:val="000E321F"/>
    <w:rsid w:val="000F4985"/>
    <w:rsid w:val="0010247E"/>
    <w:rsid w:val="00125998"/>
    <w:rsid w:val="00137638"/>
    <w:rsid w:val="00143115"/>
    <w:rsid w:val="001439BA"/>
    <w:rsid w:val="00160788"/>
    <w:rsid w:val="00176A18"/>
    <w:rsid w:val="0019503F"/>
    <w:rsid w:val="001A694B"/>
    <w:rsid w:val="001F021D"/>
    <w:rsid w:val="001F71B8"/>
    <w:rsid w:val="00205D78"/>
    <w:rsid w:val="00226725"/>
    <w:rsid w:val="002356A3"/>
    <w:rsid w:val="00240FA3"/>
    <w:rsid w:val="00260940"/>
    <w:rsid w:val="002B47CB"/>
    <w:rsid w:val="002D367D"/>
    <w:rsid w:val="002E1AF5"/>
    <w:rsid w:val="002F4679"/>
    <w:rsid w:val="003073EF"/>
    <w:rsid w:val="00310D75"/>
    <w:rsid w:val="00330468"/>
    <w:rsid w:val="00351424"/>
    <w:rsid w:val="0037146C"/>
    <w:rsid w:val="00385D57"/>
    <w:rsid w:val="003C2A0F"/>
    <w:rsid w:val="003C3020"/>
    <w:rsid w:val="003C3070"/>
    <w:rsid w:val="003C6F4A"/>
    <w:rsid w:val="00440D79"/>
    <w:rsid w:val="0045645F"/>
    <w:rsid w:val="0048677A"/>
    <w:rsid w:val="004879AF"/>
    <w:rsid w:val="004B05B6"/>
    <w:rsid w:val="004B6DD0"/>
    <w:rsid w:val="004C6E86"/>
    <w:rsid w:val="004E2697"/>
    <w:rsid w:val="004E3111"/>
    <w:rsid w:val="004E611C"/>
    <w:rsid w:val="00510236"/>
    <w:rsid w:val="005103FA"/>
    <w:rsid w:val="0055227F"/>
    <w:rsid w:val="00573CB2"/>
    <w:rsid w:val="00576163"/>
    <w:rsid w:val="005A074F"/>
    <w:rsid w:val="005A61A8"/>
    <w:rsid w:val="005B5310"/>
    <w:rsid w:val="005B6BEF"/>
    <w:rsid w:val="005E0FB6"/>
    <w:rsid w:val="005E4E33"/>
    <w:rsid w:val="005F1922"/>
    <w:rsid w:val="005F4034"/>
    <w:rsid w:val="006128B6"/>
    <w:rsid w:val="00617533"/>
    <w:rsid w:val="00657BBB"/>
    <w:rsid w:val="00665564"/>
    <w:rsid w:val="00665F0A"/>
    <w:rsid w:val="006671FD"/>
    <w:rsid w:val="00674945"/>
    <w:rsid w:val="00677127"/>
    <w:rsid w:val="00682735"/>
    <w:rsid w:val="006931D5"/>
    <w:rsid w:val="006B6493"/>
    <w:rsid w:val="006D0423"/>
    <w:rsid w:val="006D1B24"/>
    <w:rsid w:val="006F012E"/>
    <w:rsid w:val="007760C4"/>
    <w:rsid w:val="007857D0"/>
    <w:rsid w:val="007867C1"/>
    <w:rsid w:val="00787EC8"/>
    <w:rsid w:val="00795F43"/>
    <w:rsid w:val="007A05F5"/>
    <w:rsid w:val="007A12CB"/>
    <w:rsid w:val="007A2559"/>
    <w:rsid w:val="007B0A95"/>
    <w:rsid w:val="007C4B46"/>
    <w:rsid w:val="007D234B"/>
    <w:rsid w:val="007F27B1"/>
    <w:rsid w:val="007F72D7"/>
    <w:rsid w:val="008116D3"/>
    <w:rsid w:val="00832D2F"/>
    <w:rsid w:val="00845FCB"/>
    <w:rsid w:val="0086678C"/>
    <w:rsid w:val="00870CEA"/>
    <w:rsid w:val="00881D6E"/>
    <w:rsid w:val="00893A06"/>
    <w:rsid w:val="008B0810"/>
    <w:rsid w:val="008B240F"/>
    <w:rsid w:val="008C5AA1"/>
    <w:rsid w:val="008D0044"/>
    <w:rsid w:val="008D50FD"/>
    <w:rsid w:val="008E4C65"/>
    <w:rsid w:val="008F18BC"/>
    <w:rsid w:val="008F76F8"/>
    <w:rsid w:val="00932518"/>
    <w:rsid w:val="00964174"/>
    <w:rsid w:val="0099166F"/>
    <w:rsid w:val="00992418"/>
    <w:rsid w:val="009A4B15"/>
    <w:rsid w:val="009A7D21"/>
    <w:rsid w:val="009C1051"/>
    <w:rsid w:val="009E73F5"/>
    <w:rsid w:val="009F1A4E"/>
    <w:rsid w:val="00A142C5"/>
    <w:rsid w:val="00A23647"/>
    <w:rsid w:val="00A24141"/>
    <w:rsid w:val="00A355FA"/>
    <w:rsid w:val="00A400B3"/>
    <w:rsid w:val="00A81634"/>
    <w:rsid w:val="00AA4910"/>
    <w:rsid w:val="00AA6461"/>
    <w:rsid w:val="00AC2515"/>
    <w:rsid w:val="00AD284B"/>
    <w:rsid w:val="00AD35C8"/>
    <w:rsid w:val="00AE648B"/>
    <w:rsid w:val="00AF3D37"/>
    <w:rsid w:val="00B057F6"/>
    <w:rsid w:val="00B30F03"/>
    <w:rsid w:val="00B5164F"/>
    <w:rsid w:val="00B53162"/>
    <w:rsid w:val="00B54F03"/>
    <w:rsid w:val="00B63306"/>
    <w:rsid w:val="00B75E5C"/>
    <w:rsid w:val="00BA1FEC"/>
    <w:rsid w:val="00BD1361"/>
    <w:rsid w:val="00BE6CAD"/>
    <w:rsid w:val="00BF5B8B"/>
    <w:rsid w:val="00BF6410"/>
    <w:rsid w:val="00C0327F"/>
    <w:rsid w:val="00C125BC"/>
    <w:rsid w:val="00C13EB2"/>
    <w:rsid w:val="00C40D72"/>
    <w:rsid w:val="00C70CDF"/>
    <w:rsid w:val="00C93728"/>
    <w:rsid w:val="00CA16E0"/>
    <w:rsid w:val="00CA3946"/>
    <w:rsid w:val="00CA79B8"/>
    <w:rsid w:val="00CC4A50"/>
    <w:rsid w:val="00CC6095"/>
    <w:rsid w:val="00CD248C"/>
    <w:rsid w:val="00CE620A"/>
    <w:rsid w:val="00D035D1"/>
    <w:rsid w:val="00D05EC5"/>
    <w:rsid w:val="00D27308"/>
    <w:rsid w:val="00D27B7A"/>
    <w:rsid w:val="00D5300E"/>
    <w:rsid w:val="00D735C4"/>
    <w:rsid w:val="00D930EF"/>
    <w:rsid w:val="00DA57B3"/>
    <w:rsid w:val="00DB2ECE"/>
    <w:rsid w:val="00DB7007"/>
    <w:rsid w:val="00DD2952"/>
    <w:rsid w:val="00DF1D57"/>
    <w:rsid w:val="00DF777E"/>
    <w:rsid w:val="00E11D26"/>
    <w:rsid w:val="00E26B01"/>
    <w:rsid w:val="00E4317D"/>
    <w:rsid w:val="00E444A9"/>
    <w:rsid w:val="00E461CB"/>
    <w:rsid w:val="00E56705"/>
    <w:rsid w:val="00E65E27"/>
    <w:rsid w:val="00E72F7A"/>
    <w:rsid w:val="00E74BE4"/>
    <w:rsid w:val="00E8117A"/>
    <w:rsid w:val="00E96DA5"/>
    <w:rsid w:val="00EA0468"/>
    <w:rsid w:val="00EC0046"/>
    <w:rsid w:val="00EE233E"/>
    <w:rsid w:val="00EF47D9"/>
    <w:rsid w:val="00F05E26"/>
    <w:rsid w:val="00F14187"/>
    <w:rsid w:val="00F205A0"/>
    <w:rsid w:val="00F337B5"/>
    <w:rsid w:val="00F915C2"/>
    <w:rsid w:val="00FD5571"/>
    <w:rsid w:val="00FE61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oa heading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47CB"/>
  </w:style>
  <w:style w:type="paragraph" w:styleId="1">
    <w:name w:val="heading 1"/>
    <w:basedOn w:val="a0"/>
    <w:next w:val="a0"/>
    <w:link w:val="10"/>
    <w:uiPriority w:val="9"/>
    <w:qFormat/>
    <w:rsid w:val="007C4B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20">
    <w:name w:val="heading 2"/>
    <w:basedOn w:val="a0"/>
    <w:next w:val="a0"/>
    <w:link w:val="21"/>
    <w:unhideWhenUsed/>
    <w:qFormat/>
    <w:rsid w:val="007C4B46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0"/>
    <w:next w:val="a0"/>
    <w:link w:val="30"/>
    <w:qFormat/>
    <w:rsid w:val="005F403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8C5AA1"/>
    <w:pPr>
      <w:keepNext/>
      <w:keepLines/>
      <w:tabs>
        <w:tab w:val="num" w:pos="864"/>
      </w:tabs>
      <w:suppressAutoHyphens/>
      <w:spacing w:before="200" w:after="0"/>
      <w:ind w:left="864" w:hanging="864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paragraph" w:styleId="5">
    <w:name w:val="heading 5"/>
    <w:basedOn w:val="a0"/>
    <w:next w:val="a0"/>
    <w:link w:val="50"/>
    <w:qFormat/>
    <w:rsid w:val="005F403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qFormat/>
    <w:rsid w:val="008C5AA1"/>
    <w:pPr>
      <w:keepNext/>
      <w:keepLines/>
      <w:tabs>
        <w:tab w:val="num" w:pos="1152"/>
      </w:tabs>
      <w:suppressAutoHyphen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paragraph" w:styleId="7">
    <w:name w:val="heading 7"/>
    <w:basedOn w:val="a0"/>
    <w:next w:val="a0"/>
    <w:link w:val="70"/>
    <w:uiPriority w:val="9"/>
    <w:qFormat/>
    <w:rsid w:val="008C5AA1"/>
    <w:pPr>
      <w:keepNext/>
      <w:keepLines/>
      <w:tabs>
        <w:tab w:val="num" w:pos="1296"/>
      </w:tabs>
      <w:suppressAutoHyphen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paragraph" w:styleId="8">
    <w:name w:val="heading 8"/>
    <w:basedOn w:val="a0"/>
    <w:next w:val="a0"/>
    <w:link w:val="80"/>
    <w:uiPriority w:val="9"/>
    <w:qFormat/>
    <w:rsid w:val="008C5AA1"/>
    <w:pPr>
      <w:keepNext/>
      <w:keepLines/>
      <w:tabs>
        <w:tab w:val="num" w:pos="1440"/>
      </w:tabs>
      <w:suppressAutoHyphen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paragraph" w:styleId="9">
    <w:name w:val="heading 9"/>
    <w:basedOn w:val="a0"/>
    <w:next w:val="a0"/>
    <w:link w:val="90"/>
    <w:qFormat/>
    <w:rsid w:val="008C5AA1"/>
    <w:pPr>
      <w:keepNext/>
      <w:keepLines/>
      <w:tabs>
        <w:tab w:val="num" w:pos="1584"/>
      </w:tabs>
      <w:suppressAutoHyphen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B0A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Bodytext">
    <w:name w:val="Body text_"/>
    <w:basedOn w:val="a1"/>
    <w:link w:val="71"/>
    <w:rsid w:val="00F337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1">
    <w:name w:val="Основной текст7"/>
    <w:basedOn w:val="a0"/>
    <w:link w:val="Bodytext"/>
    <w:rsid w:val="00F337B5"/>
    <w:pPr>
      <w:widowControl w:val="0"/>
      <w:shd w:val="clear" w:color="auto" w:fill="FFFFFF"/>
      <w:spacing w:after="0" w:line="547" w:lineRule="exact"/>
      <w:ind w:hanging="1120"/>
      <w:jc w:val="both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0"/>
    <w:uiPriority w:val="34"/>
    <w:qFormat/>
    <w:rsid w:val="00F337B5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0">
    <w:name w:val="Заголовок 1 Знак"/>
    <w:basedOn w:val="a1"/>
    <w:link w:val="1"/>
    <w:uiPriority w:val="9"/>
    <w:rsid w:val="007C4B46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21">
    <w:name w:val="Заголовок 2 Знак"/>
    <w:basedOn w:val="a1"/>
    <w:link w:val="20"/>
    <w:rsid w:val="007C4B46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a6">
    <w:name w:val="Table Grid"/>
    <w:basedOn w:val="a2"/>
    <w:rsid w:val="007C4B4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0"/>
    <w:rsid w:val="007C4B46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rsid w:val="007C4B46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0"/>
    <w:uiPriority w:val="99"/>
    <w:unhideWhenUsed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a">
    <w:name w:val="тест"/>
    <w:uiPriority w:val="99"/>
    <w:rsid w:val="007C4B46"/>
    <w:pPr>
      <w:numPr>
        <w:numId w:val="1"/>
      </w:numPr>
    </w:pPr>
  </w:style>
  <w:style w:type="paragraph" w:styleId="a8">
    <w:name w:val="Body Text Indent"/>
    <w:basedOn w:val="a0"/>
    <w:link w:val="a9"/>
    <w:uiPriority w:val="99"/>
    <w:rsid w:val="007C4B46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basedOn w:val="a1"/>
    <w:link w:val="a8"/>
    <w:uiPriority w:val="99"/>
    <w:rsid w:val="007C4B46"/>
    <w:rPr>
      <w:rFonts w:ascii="Times New Roman" w:eastAsia="Times New Roman" w:hAnsi="Times New Roman" w:cs="Times New Roman"/>
      <w:sz w:val="28"/>
      <w:szCs w:val="20"/>
    </w:rPr>
  </w:style>
  <w:style w:type="paragraph" w:customStyle="1" w:styleId="leftmargin">
    <w:name w:val="left_margin"/>
    <w:basedOn w:val="a0"/>
    <w:rsid w:val="007C4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1"/>
    <w:rsid w:val="007C4B46"/>
  </w:style>
  <w:style w:type="character" w:customStyle="1" w:styleId="30">
    <w:name w:val="Заголовок 3 Знак"/>
    <w:basedOn w:val="a1"/>
    <w:link w:val="3"/>
    <w:rsid w:val="005F4034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5F403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0"/>
    <w:rsid w:val="005F4034"/>
    <w:pPr>
      <w:widowControl w:val="0"/>
      <w:autoSpaceDE w:val="0"/>
      <w:autoSpaceDN w:val="0"/>
      <w:adjustRightInd w:val="0"/>
      <w:spacing w:after="0" w:line="32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rsid w:val="005F4034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1"/>
    <w:rsid w:val="005F403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basedOn w:val="a1"/>
    <w:rsid w:val="005F403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1"/>
    <w:rsid w:val="005F4034"/>
    <w:rPr>
      <w:rFonts w:ascii="Times New Roman" w:hAnsi="Times New Roman" w:cs="Times New Roman"/>
      <w:spacing w:val="-10"/>
      <w:sz w:val="34"/>
      <w:szCs w:val="34"/>
    </w:rPr>
  </w:style>
  <w:style w:type="paragraph" w:customStyle="1" w:styleId="Style8">
    <w:name w:val="Style8"/>
    <w:basedOn w:val="a0"/>
    <w:rsid w:val="005F40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0"/>
    <w:rsid w:val="005F4034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5F403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page number"/>
    <w:basedOn w:val="a1"/>
    <w:rsid w:val="005F4034"/>
  </w:style>
  <w:style w:type="character" w:styleId="ad">
    <w:name w:val="Strong"/>
    <w:basedOn w:val="a1"/>
    <w:qFormat/>
    <w:rsid w:val="005F4034"/>
    <w:rPr>
      <w:b/>
      <w:bCs/>
    </w:rPr>
  </w:style>
  <w:style w:type="character" w:styleId="ae">
    <w:name w:val="Emphasis"/>
    <w:basedOn w:val="a1"/>
    <w:qFormat/>
    <w:rsid w:val="005F4034"/>
    <w:rPr>
      <w:i/>
      <w:iCs/>
    </w:rPr>
  </w:style>
  <w:style w:type="character" w:customStyle="1" w:styleId="apple-converted-space">
    <w:name w:val="apple-converted-space"/>
    <w:basedOn w:val="a1"/>
    <w:rsid w:val="005F4034"/>
  </w:style>
  <w:style w:type="paragraph" w:customStyle="1" w:styleId="11">
    <w:name w:val="Без интервала1"/>
    <w:rsid w:val="005F403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Body Text"/>
    <w:basedOn w:val="a0"/>
    <w:link w:val="af0"/>
    <w:uiPriority w:val="99"/>
    <w:rsid w:val="005F40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Знак"/>
    <w:basedOn w:val="a1"/>
    <w:link w:val="af"/>
    <w:uiPriority w:val="99"/>
    <w:rsid w:val="005F4034"/>
    <w:rPr>
      <w:rFonts w:ascii="Times New Roman" w:eastAsia="Times New Roman" w:hAnsi="Times New Roman" w:cs="Times New Roman"/>
      <w:sz w:val="24"/>
      <w:szCs w:val="24"/>
    </w:rPr>
  </w:style>
  <w:style w:type="character" w:customStyle="1" w:styleId="trb121">
    <w:name w:val="trb121"/>
    <w:basedOn w:val="a1"/>
    <w:rsid w:val="005F4034"/>
    <w:rPr>
      <w:rFonts w:ascii="Arial" w:hAnsi="Arial" w:cs="Arial" w:hint="default"/>
      <w:b/>
      <w:bCs/>
      <w:strike w:val="0"/>
      <w:dstrike w:val="0"/>
      <w:color w:val="663333"/>
      <w:sz w:val="18"/>
      <w:szCs w:val="18"/>
      <w:u w:val="none"/>
      <w:effect w:val="none"/>
    </w:rPr>
  </w:style>
  <w:style w:type="character" w:customStyle="1" w:styleId="grame">
    <w:name w:val="grame"/>
    <w:basedOn w:val="a1"/>
    <w:rsid w:val="005F4034"/>
  </w:style>
  <w:style w:type="paragraph" w:customStyle="1" w:styleId="c1">
    <w:name w:val="c1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0"/>
    <w:rsid w:val="005F4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c8">
    <w:name w:val="c3 c8"/>
    <w:basedOn w:val="a1"/>
    <w:rsid w:val="005F4034"/>
  </w:style>
  <w:style w:type="paragraph" w:customStyle="1" w:styleId="22">
    <w:name w:val="Абзац списка2"/>
    <w:basedOn w:val="a0"/>
    <w:rsid w:val="005F4034"/>
    <w:pPr>
      <w:suppressAutoHyphens/>
    </w:pPr>
    <w:rPr>
      <w:rFonts w:ascii="Calibri" w:eastAsia="Lucida Sans Unicode" w:hAnsi="Calibri" w:cs="font290"/>
      <w:kern w:val="1"/>
      <w:lang w:eastAsia="ar-SA"/>
    </w:rPr>
  </w:style>
  <w:style w:type="paragraph" w:styleId="HTML">
    <w:name w:val="HTML Preformatted"/>
    <w:basedOn w:val="a0"/>
    <w:link w:val="HTML0"/>
    <w:uiPriority w:val="99"/>
    <w:unhideWhenUsed/>
    <w:rsid w:val="005F40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5F4034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uiPriority w:val="99"/>
    <w:rsid w:val="005F4034"/>
    <w:rPr>
      <w:color w:val="0000FF"/>
      <w:u w:val="single"/>
    </w:rPr>
  </w:style>
  <w:style w:type="paragraph" w:customStyle="1" w:styleId="Default">
    <w:name w:val="Default"/>
    <w:rsid w:val="005F40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0"/>
    <w:link w:val="af3"/>
    <w:semiHidden/>
    <w:unhideWhenUsed/>
    <w:rsid w:val="00B6330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3">
    <w:name w:val="Текст сноски Знак"/>
    <w:basedOn w:val="a1"/>
    <w:link w:val="af2"/>
    <w:semiHidden/>
    <w:rsid w:val="00B63306"/>
    <w:rPr>
      <w:rFonts w:eastAsiaTheme="minorHAnsi"/>
      <w:sz w:val="20"/>
      <w:szCs w:val="20"/>
      <w:lang w:eastAsia="en-US"/>
    </w:rPr>
  </w:style>
  <w:style w:type="character" w:styleId="af4">
    <w:name w:val="footnote reference"/>
    <w:basedOn w:val="a1"/>
    <w:semiHidden/>
    <w:unhideWhenUsed/>
    <w:rsid w:val="00B63306"/>
    <w:rPr>
      <w:vertAlign w:val="superscript"/>
    </w:rPr>
  </w:style>
  <w:style w:type="paragraph" w:styleId="af5">
    <w:name w:val="header"/>
    <w:basedOn w:val="a0"/>
    <w:link w:val="af6"/>
    <w:uiPriority w:val="99"/>
    <w:unhideWhenUsed/>
    <w:rsid w:val="00B6330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B63306"/>
    <w:rPr>
      <w:rFonts w:eastAsiaTheme="minorHAnsi"/>
      <w:lang w:eastAsia="en-US"/>
    </w:rPr>
  </w:style>
  <w:style w:type="character" w:customStyle="1" w:styleId="40">
    <w:name w:val="Заголовок 4 Знак"/>
    <w:basedOn w:val="a1"/>
    <w:link w:val="4"/>
    <w:uiPriority w:val="9"/>
    <w:rsid w:val="008C5AA1"/>
    <w:rPr>
      <w:rFonts w:ascii="Cambria" w:eastAsia="Times New Roman" w:hAnsi="Cambria" w:cs="Times New Roman"/>
      <w:b/>
      <w:bCs/>
      <w:i/>
      <w:iCs/>
      <w:color w:val="4F81BD"/>
      <w:lang w:val="en-US" w:eastAsia="zh-CN" w:bidi="en-US"/>
    </w:rPr>
  </w:style>
  <w:style w:type="character" w:customStyle="1" w:styleId="60">
    <w:name w:val="Заголовок 6 Знак"/>
    <w:basedOn w:val="a1"/>
    <w:link w:val="6"/>
    <w:uiPriority w:val="9"/>
    <w:rsid w:val="008C5AA1"/>
    <w:rPr>
      <w:rFonts w:ascii="Cambria" w:eastAsia="Times New Roman" w:hAnsi="Cambria" w:cs="Times New Roman"/>
      <w:i/>
      <w:iCs/>
      <w:color w:val="243F60"/>
      <w:lang w:val="en-US" w:eastAsia="zh-CN" w:bidi="en-US"/>
    </w:rPr>
  </w:style>
  <w:style w:type="character" w:customStyle="1" w:styleId="70">
    <w:name w:val="Заголовок 7 Знак"/>
    <w:basedOn w:val="a1"/>
    <w:link w:val="7"/>
    <w:uiPriority w:val="9"/>
    <w:rsid w:val="008C5AA1"/>
    <w:rPr>
      <w:rFonts w:ascii="Cambria" w:eastAsia="Times New Roman" w:hAnsi="Cambria" w:cs="Times New Roman"/>
      <w:i/>
      <w:iCs/>
      <w:color w:val="404040"/>
      <w:lang w:val="en-US" w:eastAsia="zh-CN" w:bidi="en-US"/>
    </w:rPr>
  </w:style>
  <w:style w:type="character" w:customStyle="1" w:styleId="80">
    <w:name w:val="Заголовок 8 Знак"/>
    <w:basedOn w:val="a1"/>
    <w:link w:val="8"/>
    <w:uiPriority w:val="9"/>
    <w:rsid w:val="008C5AA1"/>
    <w:rPr>
      <w:rFonts w:ascii="Cambria" w:eastAsia="Times New Roman" w:hAnsi="Cambria" w:cs="Times New Roman"/>
      <w:color w:val="4F81BD"/>
      <w:sz w:val="20"/>
      <w:szCs w:val="20"/>
      <w:lang w:val="en-US" w:eastAsia="zh-CN" w:bidi="en-US"/>
    </w:rPr>
  </w:style>
  <w:style w:type="character" w:customStyle="1" w:styleId="90">
    <w:name w:val="Заголовок 9 Знак"/>
    <w:basedOn w:val="a1"/>
    <w:link w:val="9"/>
    <w:rsid w:val="008C5AA1"/>
    <w:rPr>
      <w:rFonts w:ascii="Cambria" w:eastAsia="Times New Roman" w:hAnsi="Cambria" w:cs="Times New Roman"/>
      <w:i/>
      <w:iCs/>
      <w:color w:val="404040"/>
      <w:sz w:val="20"/>
      <w:szCs w:val="20"/>
      <w:lang w:val="en-US" w:eastAsia="zh-CN" w:bidi="en-US"/>
    </w:rPr>
  </w:style>
  <w:style w:type="numbering" w:customStyle="1" w:styleId="12">
    <w:name w:val="Нет списка1"/>
    <w:next w:val="a3"/>
    <w:uiPriority w:val="99"/>
    <w:semiHidden/>
    <w:unhideWhenUsed/>
    <w:rsid w:val="008C5AA1"/>
  </w:style>
  <w:style w:type="character" w:customStyle="1" w:styleId="FontStyle44">
    <w:name w:val="Font Style44"/>
    <w:rsid w:val="008C5AA1"/>
    <w:rPr>
      <w:rFonts w:ascii="Times New Roman" w:hAnsi="Times New Roman" w:cs="Times New Roman"/>
      <w:sz w:val="26"/>
    </w:rPr>
  </w:style>
  <w:style w:type="character" w:customStyle="1" w:styleId="af7">
    <w:name w:val="Ссылка указателя"/>
    <w:rsid w:val="008C5AA1"/>
  </w:style>
  <w:style w:type="paragraph" w:styleId="13">
    <w:name w:val="toc 1"/>
    <w:basedOn w:val="a0"/>
    <w:next w:val="a0"/>
    <w:rsid w:val="008C5AA1"/>
    <w:pPr>
      <w:tabs>
        <w:tab w:val="right" w:leader="dot" w:pos="9269"/>
      </w:tabs>
      <w:suppressAutoHyphens/>
      <w:spacing w:line="360" w:lineRule="auto"/>
    </w:pPr>
    <w:rPr>
      <w:rFonts w:ascii="Calibri" w:eastAsia="Calibri" w:hAnsi="Calibri" w:cs="Times New Roman"/>
      <w:sz w:val="28"/>
      <w:szCs w:val="28"/>
      <w:lang w:bidi="en-US"/>
    </w:rPr>
  </w:style>
  <w:style w:type="paragraph" w:styleId="af8">
    <w:name w:val="Subtitle"/>
    <w:basedOn w:val="a0"/>
    <w:next w:val="a0"/>
    <w:link w:val="af9"/>
    <w:uiPriority w:val="11"/>
    <w:qFormat/>
    <w:rsid w:val="008C5AA1"/>
    <w:pPr>
      <w:suppressAutoHyphens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character" w:customStyle="1" w:styleId="af9">
    <w:name w:val="Подзаголовок Знак"/>
    <w:basedOn w:val="a1"/>
    <w:link w:val="af8"/>
    <w:uiPriority w:val="11"/>
    <w:rsid w:val="008C5AA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zh-CN" w:bidi="en-US"/>
    </w:rPr>
  </w:style>
  <w:style w:type="paragraph" w:styleId="afa">
    <w:name w:val="toa heading"/>
    <w:basedOn w:val="1"/>
    <w:next w:val="a0"/>
    <w:rsid w:val="008C5AA1"/>
    <w:pPr>
      <w:suppressAutoHyphens/>
      <w:outlineLvl w:val="9"/>
    </w:pPr>
    <w:rPr>
      <w:lang w:val="en-US" w:eastAsia="zh-CN" w:bidi="en-US"/>
    </w:rPr>
  </w:style>
  <w:style w:type="character" w:customStyle="1" w:styleId="FontStyle49">
    <w:name w:val="Font Style49"/>
    <w:basedOn w:val="a1"/>
    <w:rsid w:val="008C5AA1"/>
    <w:rPr>
      <w:rFonts w:ascii="Times New Roman" w:hAnsi="Times New Roman" w:cs="Times New Roman"/>
      <w:sz w:val="24"/>
      <w:szCs w:val="24"/>
    </w:rPr>
  </w:style>
  <w:style w:type="paragraph" w:styleId="afb">
    <w:name w:val="TOC Heading"/>
    <w:basedOn w:val="1"/>
    <w:next w:val="a0"/>
    <w:uiPriority w:val="39"/>
    <w:unhideWhenUsed/>
    <w:qFormat/>
    <w:rsid w:val="008C5AA1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23">
    <w:name w:val="toc 2"/>
    <w:basedOn w:val="a0"/>
    <w:next w:val="a0"/>
    <w:autoRedefine/>
    <w:uiPriority w:val="39"/>
    <w:unhideWhenUsed/>
    <w:rsid w:val="008C5AA1"/>
    <w:pPr>
      <w:spacing w:after="100"/>
      <w:ind w:left="220"/>
    </w:pPr>
    <w:rPr>
      <w:rFonts w:eastAsiaTheme="minorHAnsi"/>
      <w:lang w:eastAsia="en-US"/>
    </w:rPr>
  </w:style>
  <w:style w:type="paragraph" w:styleId="afc">
    <w:name w:val="Balloon Text"/>
    <w:basedOn w:val="a0"/>
    <w:link w:val="afd"/>
    <w:uiPriority w:val="99"/>
    <w:unhideWhenUsed/>
    <w:rsid w:val="008C5AA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1"/>
    <w:link w:val="afc"/>
    <w:uiPriority w:val="99"/>
    <w:rsid w:val="008C5AA1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2"/>
    <w:uiPriority w:val="59"/>
    <w:rsid w:val="00B75E5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unhideWhenUsed/>
    <w:rsid w:val="00B75E5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1"/>
    <w:link w:val="24"/>
    <w:rsid w:val="00B75E5C"/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Plain Text"/>
    <w:basedOn w:val="a0"/>
    <w:link w:val="aff"/>
    <w:rsid w:val="00B75E5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B75E5C"/>
    <w:rPr>
      <w:rFonts w:ascii="Courier New" w:eastAsia="Times New Roman" w:hAnsi="Courier New" w:cs="Times New Roman"/>
      <w:sz w:val="20"/>
      <w:szCs w:val="20"/>
    </w:rPr>
  </w:style>
  <w:style w:type="paragraph" w:styleId="aff0">
    <w:name w:val="List"/>
    <w:basedOn w:val="a0"/>
    <w:unhideWhenUsed/>
    <w:rsid w:val="00B75E5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1">
    <w:name w:val="Îáû÷íûé"/>
    <w:rsid w:val="002D36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ord">
    <w:name w:val="mord"/>
    <w:basedOn w:val="a1"/>
    <w:rsid w:val="002D367D"/>
  </w:style>
  <w:style w:type="character" w:customStyle="1" w:styleId="vlist-s">
    <w:name w:val="vlist-s"/>
    <w:basedOn w:val="a1"/>
    <w:rsid w:val="002D367D"/>
  </w:style>
  <w:style w:type="character" w:customStyle="1" w:styleId="mbin">
    <w:name w:val="mbin"/>
    <w:basedOn w:val="a1"/>
    <w:rsid w:val="002D367D"/>
  </w:style>
  <w:style w:type="character" w:customStyle="1" w:styleId="mrel">
    <w:name w:val="mrel"/>
    <w:basedOn w:val="a1"/>
    <w:rsid w:val="002D367D"/>
  </w:style>
  <w:style w:type="character" w:customStyle="1" w:styleId="mopen">
    <w:name w:val="mopen"/>
    <w:basedOn w:val="a1"/>
    <w:rsid w:val="002D367D"/>
  </w:style>
  <w:style w:type="character" w:customStyle="1" w:styleId="mclose">
    <w:name w:val="mclose"/>
    <w:basedOn w:val="a1"/>
    <w:rsid w:val="002D367D"/>
  </w:style>
  <w:style w:type="paragraph" w:customStyle="1" w:styleId="Standard">
    <w:name w:val="Standard"/>
    <w:rsid w:val="00CA394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CA394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A3946"/>
    <w:pPr>
      <w:spacing w:after="140" w:line="288" w:lineRule="auto"/>
    </w:pPr>
  </w:style>
  <w:style w:type="paragraph" w:styleId="aff2">
    <w:name w:val="caption"/>
    <w:basedOn w:val="Standard"/>
    <w:uiPriority w:val="35"/>
    <w:qFormat/>
    <w:rsid w:val="00CA39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A3946"/>
    <w:pPr>
      <w:suppressLineNumbers/>
    </w:pPr>
  </w:style>
  <w:style w:type="paragraph" w:customStyle="1" w:styleId="DocumentMap">
    <w:name w:val="DocumentMap"/>
    <w:rsid w:val="00CA394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paragraph" w:customStyle="1" w:styleId="Bodytext9">
    <w:name w:val="Body text (9)"/>
    <w:basedOn w:val="Standard"/>
    <w:rsid w:val="00CA3946"/>
    <w:pPr>
      <w:shd w:val="clear" w:color="auto" w:fill="FFFFFF"/>
      <w:spacing w:before="240" w:line="274" w:lineRule="exact"/>
    </w:pPr>
    <w:rPr>
      <w:b/>
      <w:bCs/>
      <w:sz w:val="22"/>
      <w:szCs w:val="22"/>
      <w:lang w:eastAsia="en-US"/>
    </w:rPr>
  </w:style>
  <w:style w:type="paragraph" w:customStyle="1" w:styleId="HeaderandFooter">
    <w:name w:val="Header and Footer"/>
    <w:basedOn w:val="Standard"/>
    <w:rsid w:val="00CA3946"/>
  </w:style>
  <w:style w:type="paragraph" w:customStyle="1" w:styleId="TableContents">
    <w:name w:val="Table Contents"/>
    <w:basedOn w:val="Standard"/>
    <w:rsid w:val="00CA3946"/>
  </w:style>
  <w:style w:type="paragraph" w:customStyle="1" w:styleId="TableHeading">
    <w:name w:val="Table Heading"/>
    <w:basedOn w:val="TableContents"/>
    <w:rsid w:val="00CA3946"/>
  </w:style>
  <w:style w:type="paragraph" w:customStyle="1" w:styleId="BodyTextIndent11">
    <w:name w:val="Body Text Indent;текст;Основной текст 1;Основной текст 1 Знак Знак Знак"/>
    <w:basedOn w:val="Standard"/>
    <w:rsid w:val="00CA3946"/>
    <w:pPr>
      <w:spacing w:after="120"/>
      <w:ind w:left="283"/>
    </w:pPr>
  </w:style>
  <w:style w:type="paragraph" w:customStyle="1" w:styleId="15">
    <w:name w:val="Абзац списка1"/>
    <w:basedOn w:val="Standard"/>
    <w:rsid w:val="00CA394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aff3">
    <w:name w:val="литер"/>
    <w:basedOn w:val="Standard"/>
    <w:rsid w:val="00CA3946"/>
    <w:pPr>
      <w:ind w:left="397" w:hanging="397"/>
    </w:pPr>
    <w:rPr>
      <w:lang w:eastAsia="ar-SA"/>
    </w:rPr>
  </w:style>
  <w:style w:type="paragraph" w:styleId="aff4">
    <w:name w:val="Document Map"/>
    <w:basedOn w:val="Standard"/>
    <w:link w:val="aff5"/>
    <w:rsid w:val="00CA394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1"/>
    <w:link w:val="aff4"/>
    <w:rsid w:val="00CA3946"/>
    <w:rPr>
      <w:rFonts w:ascii="Tahoma" w:eastAsia="SimSun" w:hAnsi="Tahoma" w:cs="Tahoma"/>
      <w:kern w:val="3"/>
      <w:sz w:val="20"/>
      <w:szCs w:val="20"/>
      <w:shd w:val="clear" w:color="auto" w:fill="000080"/>
      <w:lang w:val="en-US" w:eastAsia="zh-CN" w:bidi="hi-IN"/>
    </w:rPr>
  </w:style>
  <w:style w:type="paragraph" w:customStyle="1" w:styleId="c7">
    <w:name w:val="c7"/>
    <w:basedOn w:val="Standard"/>
    <w:rsid w:val="00CA3946"/>
    <w:pPr>
      <w:spacing w:before="100" w:after="100"/>
    </w:pPr>
    <w:rPr>
      <w:rFonts w:ascii="Times New Roman" w:hAnsi="Times New Roman"/>
    </w:rPr>
  </w:style>
  <w:style w:type="character" w:customStyle="1" w:styleId="ListLabel1">
    <w:name w:val="ListLabel 1"/>
    <w:rsid w:val="00CA3946"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rsid w:val="00CA3946"/>
    <w:rPr>
      <w:rFonts w:cs="Times New Roman"/>
    </w:rPr>
  </w:style>
  <w:style w:type="character" w:customStyle="1" w:styleId="ListLabel3">
    <w:name w:val="ListLabel 3"/>
    <w:rsid w:val="00CA3946"/>
    <w:rPr>
      <w:rFonts w:cs="Times New Roman"/>
    </w:rPr>
  </w:style>
  <w:style w:type="character" w:customStyle="1" w:styleId="ListLabel4">
    <w:name w:val="ListLabel 4"/>
    <w:rsid w:val="00CA3946"/>
    <w:rPr>
      <w:rFonts w:cs="Times New Roman"/>
    </w:rPr>
  </w:style>
  <w:style w:type="character" w:customStyle="1" w:styleId="ListLabel5">
    <w:name w:val="ListLabel 5"/>
    <w:rsid w:val="00CA3946"/>
    <w:rPr>
      <w:rFonts w:cs="Times New Roman"/>
    </w:rPr>
  </w:style>
  <w:style w:type="character" w:customStyle="1" w:styleId="ListLabel6">
    <w:name w:val="ListLabel 6"/>
    <w:rsid w:val="00CA3946"/>
    <w:rPr>
      <w:rFonts w:cs="Times New Roman"/>
    </w:rPr>
  </w:style>
  <w:style w:type="character" w:customStyle="1" w:styleId="ListLabel7">
    <w:name w:val="ListLabel 7"/>
    <w:rsid w:val="00CA3946"/>
    <w:rPr>
      <w:rFonts w:cs="Times New Roman"/>
    </w:rPr>
  </w:style>
  <w:style w:type="character" w:customStyle="1" w:styleId="ListLabel8">
    <w:name w:val="ListLabel 8"/>
    <w:rsid w:val="00CA3946"/>
    <w:rPr>
      <w:rFonts w:cs="Times New Roman"/>
    </w:rPr>
  </w:style>
  <w:style w:type="character" w:customStyle="1" w:styleId="ListLabel9">
    <w:name w:val="ListLabel 9"/>
    <w:rsid w:val="00CA3946"/>
    <w:rPr>
      <w:rFonts w:cs="Times New Roman"/>
    </w:rPr>
  </w:style>
  <w:style w:type="character" w:customStyle="1" w:styleId="110">
    <w:name w:val="Основной текст с отступом Знак;текст Знак;Основной текст 1 Знак;Основной текст 1 Знак Знак Знак Знак"/>
    <w:rsid w:val="00CA3946"/>
    <w:rPr>
      <w:sz w:val="24"/>
    </w:rPr>
  </w:style>
  <w:style w:type="character" w:customStyle="1" w:styleId="16">
    <w:name w:val="Основной текст с отступом Знак1"/>
    <w:basedOn w:val="a1"/>
    <w:rsid w:val="00CA3946"/>
  </w:style>
  <w:style w:type="character" w:customStyle="1" w:styleId="ListLabel10">
    <w:name w:val="ListLabel 10"/>
    <w:rsid w:val="00CA3946"/>
    <w:rPr>
      <w:rFonts w:cs="Times New Roman"/>
    </w:rPr>
  </w:style>
  <w:style w:type="character" w:customStyle="1" w:styleId="ListLabel11">
    <w:name w:val="ListLabel 11"/>
    <w:rsid w:val="00CA3946"/>
    <w:rPr>
      <w:rFonts w:cs="Times New Roman"/>
    </w:rPr>
  </w:style>
  <w:style w:type="character" w:customStyle="1" w:styleId="ListLabel12">
    <w:name w:val="ListLabel 12"/>
    <w:rsid w:val="00CA3946"/>
    <w:rPr>
      <w:rFonts w:cs="Times New Roman"/>
    </w:rPr>
  </w:style>
  <w:style w:type="character" w:customStyle="1" w:styleId="ListLabel13">
    <w:name w:val="ListLabel 13"/>
    <w:rsid w:val="00CA3946"/>
    <w:rPr>
      <w:rFonts w:cs="Times New Roman"/>
    </w:rPr>
  </w:style>
  <w:style w:type="character" w:customStyle="1" w:styleId="ListLabel14">
    <w:name w:val="ListLabel 14"/>
    <w:rsid w:val="00CA3946"/>
    <w:rPr>
      <w:rFonts w:cs="Times New Roman"/>
    </w:rPr>
  </w:style>
  <w:style w:type="character" w:customStyle="1" w:styleId="ListLabel15">
    <w:name w:val="ListLabel 15"/>
    <w:rsid w:val="00CA3946"/>
    <w:rPr>
      <w:rFonts w:cs="Times New Roman"/>
    </w:rPr>
  </w:style>
  <w:style w:type="character" w:customStyle="1" w:styleId="ListLabel16">
    <w:name w:val="ListLabel 16"/>
    <w:rsid w:val="00CA3946"/>
    <w:rPr>
      <w:rFonts w:cs="Times New Roman"/>
    </w:rPr>
  </w:style>
  <w:style w:type="character" w:customStyle="1" w:styleId="ListLabel17">
    <w:name w:val="ListLabel 17"/>
    <w:rsid w:val="00CA3946"/>
    <w:rPr>
      <w:rFonts w:cs="Times New Roman"/>
    </w:rPr>
  </w:style>
  <w:style w:type="character" w:customStyle="1" w:styleId="ListLabel18">
    <w:name w:val="ListLabel 18"/>
    <w:rsid w:val="00CA3946"/>
    <w:rPr>
      <w:rFonts w:cs="Times New Roman"/>
    </w:rPr>
  </w:style>
  <w:style w:type="character" w:customStyle="1" w:styleId="ListLabel19">
    <w:name w:val="ListLabel 19"/>
    <w:rsid w:val="00CA3946"/>
    <w:rPr>
      <w:rFonts w:cs="Times New Roman"/>
    </w:rPr>
  </w:style>
  <w:style w:type="character" w:customStyle="1" w:styleId="ListLabel20">
    <w:name w:val="ListLabel 20"/>
    <w:rsid w:val="00CA3946"/>
    <w:rPr>
      <w:rFonts w:cs="Times New Roman"/>
    </w:rPr>
  </w:style>
  <w:style w:type="character" w:customStyle="1" w:styleId="ListLabel21">
    <w:name w:val="ListLabel 21"/>
    <w:rsid w:val="00CA3946"/>
    <w:rPr>
      <w:rFonts w:cs="Times New Roman"/>
    </w:rPr>
  </w:style>
  <w:style w:type="character" w:customStyle="1" w:styleId="ListLabel22">
    <w:name w:val="ListLabel 22"/>
    <w:rsid w:val="00CA3946"/>
    <w:rPr>
      <w:rFonts w:cs="Times New Roman"/>
    </w:rPr>
  </w:style>
  <w:style w:type="character" w:customStyle="1" w:styleId="ListLabel23">
    <w:name w:val="ListLabel 23"/>
    <w:rsid w:val="00CA3946"/>
    <w:rPr>
      <w:rFonts w:cs="Times New Roman"/>
    </w:rPr>
  </w:style>
  <w:style w:type="character" w:customStyle="1" w:styleId="ListLabel24">
    <w:name w:val="ListLabel 24"/>
    <w:rsid w:val="00CA3946"/>
    <w:rPr>
      <w:rFonts w:cs="Times New Roman"/>
    </w:rPr>
  </w:style>
  <w:style w:type="character" w:customStyle="1" w:styleId="ListLabel25">
    <w:name w:val="ListLabel 25"/>
    <w:rsid w:val="00CA3946"/>
    <w:rPr>
      <w:rFonts w:cs="Times New Roman"/>
    </w:rPr>
  </w:style>
  <w:style w:type="character" w:customStyle="1" w:styleId="ListLabel26">
    <w:name w:val="ListLabel 26"/>
    <w:rsid w:val="00CA3946"/>
    <w:rPr>
      <w:rFonts w:cs="Times New Roman"/>
    </w:rPr>
  </w:style>
  <w:style w:type="character" w:customStyle="1" w:styleId="ListLabel27">
    <w:name w:val="ListLabel 27"/>
    <w:rsid w:val="00CA3946"/>
    <w:rPr>
      <w:rFonts w:cs="Times New Roman"/>
    </w:rPr>
  </w:style>
  <w:style w:type="character" w:customStyle="1" w:styleId="ListLabel28">
    <w:name w:val="ListLabel 28"/>
    <w:rsid w:val="00CA3946"/>
    <w:rPr>
      <w:rFonts w:cs="Times New Roman"/>
    </w:rPr>
  </w:style>
  <w:style w:type="character" w:customStyle="1" w:styleId="ListLabel29">
    <w:name w:val="ListLabel 29"/>
    <w:rsid w:val="00CA3946"/>
    <w:rPr>
      <w:rFonts w:cs="Times New Roman"/>
    </w:rPr>
  </w:style>
  <w:style w:type="character" w:customStyle="1" w:styleId="ListLabel30">
    <w:name w:val="ListLabel 30"/>
    <w:rsid w:val="00CA3946"/>
    <w:rPr>
      <w:rFonts w:cs="Times New Roman"/>
    </w:rPr>
  </w:style>
  <w:style w:type="character" w:customStyle="1" w:styleId="ListLabel31">
    <w:name w:val="ListLabel 31"/>
    <w:rsid w:val="00CA3946"/>
    <w:rPr>
      <w:rFonts w:cs="Times New Roman"/>
    </w:rPr>
  </w:style>
  <w:style w:type="character" w:customStyle="1" w:styleId="ListLabel32">
    <w:name w:val="ListLabel 32"/>
    <w:rsid w:val="00CA3946"/>
    <w:rPr>
      <w:rFonts w:cs="Times New Roman"/>
    </w:rPr>
  </w:style>
  <w:style w:type="character" w:customStyle="1" w:styleId="ListLabel33">
    <w:name w:val="ListLabel 33"/>
    <w:rsid w:val="00CA3946"/>
    <w:rPr>
      <w:rFonts w:cs="Times New Roman"/>
    </w:rPr>
  </w:style>
  <w:style w:type="character" w:customStyle="1" w:styleId="ListLabel34">
    <w:name w:val="ListLabel 34"/>
    <w:rsid w:val="00CA3946"/>
    <w:rPr>
      <w:rFonts w:cs="Times New Roman"/>
    </w:rPr>
  </w:style>
  <w:style w:type="character" w:customStyle="1" w:styleId="ListLabel35">
    <w:name w:val="ListLabel 35"/>
    <w:rsid w:val="00CA3946"/>
    <w:rPr>
      <w:rFonts w:cs="Times New Roman"/>
    </w:rPr>
  </w:style>
  <w:style w:type="character" w:customStyle="1" w:styleId="ListLabel36">
    <w:name w:val="ListLabel 36"/>
    <w:rsid w:val="00CA3946"/>
    <w:rPr>
      <w:rFonts w:cs="Times New Roman"/>
    </w:rPr>
  </w:style>
  <w:style w:type="character" w:customStyle="1" w:styleId="ListLabel37">
    <w:name w:val="ListLabel 37"/>
    <w:rsid w:val="00CA3946"/>
    <w:rPr>
      <w:rFonts w:cs="Times New Roman"/>
    </w:rPr>
  </w:style>
  <w:style w:type="character" w:customStyle="1" w:styleId="ListLabel38">
    <w:name w:val="ListLabel 38"/>
    <w:rsid w:val="00CA3946"/>
    <w:rPr>
      <w:rFonts w:cs="Times New Roman"/>
    </w:rPr>
  </w:style>
  <w:style w:type="character" w:customStyle="1" w:styleId="ListLabel39">
    <w:name w:val="ListLabel 39"/>
    <w:rsid w:val="00CA3946"/>
    <w:rPr>
      <w:rFonts w:cs="Times New Roman"/>
    </w:rPr>
  </w:style>
  <w:style w:type="character" w:customStyle="1" w:styleId="ListLabel40">
    <w:name w:val="ListLabel 40"/>
    <w:rsid w:val="00CA3946"/>
    <w:rPr>
      <w:rFonts w:cs="Times New Roman"/>
    </w:rPr>
  </w:style>
  <w:style w:type="character" w:customStyle="1" w:styleId="ListLabel41">
    <w:name w:val="ListLabel 41"/>
    <w:rsid w:val="00CA3946"/>
    <w:rPr>
      <w:rFonts w:cs="Times New Roman"/>
    </w:rPr>
  </w:style>
  <w:style w:type="character" w:customStyle="1" w:styleId="ListLabel42">
    <w:name w:val="ListLabel 42"/>
    <w:rsid w:val="00CA3946"/>
    <w:rPr>
      <w:rFonts w:cs="Times New Roman"/>
    </w:rPr>
  </w:style>
  <w:style w:type="character" w:customStyle="1" w:styleId="ListLabel43">
    <w:name w:val="ListLabel 43"/>
    <w:rsid w:val="00CA3946"/>
    <w:rPr>
      <w:rFonts w:cs="Times New Roman"/>
    </w:rPr>
  </w:style>
  <w:style w:type="character" w:customStyle="1" w:styleId="ListLabel44">
    <w:name w:val="ListLabel 44"/>
    <w:rsid w:val="00CA3946"/>
    <w:rPr>
      <w:rFonts w:cs="Times New Roman"/>
    </w:rPr>
  </w:style>
  <w:style w:type="character" w:customStyle="1" w:styleId="ListLabel45">
    <w:name w:val="ListLabel 45"/>
    <w:rsid w:val="00CA3946"/>
    <w:rPr>
      <w:rFonts w:cs="Times New Roman"/>
    </w:rPr>
  </w:style>
  <w:style w:type="character" w:customStyle="1" w:styleId="ListLabel46">
    <w:name w:val="ListLabel 46"/>
    <w:rsid w:val="00CA3946"/>
    <w:rPr>
      <w:rFonts w:cs="Times New Roman"/>
    </w:rPr>
  </w:style>
  <w:style w:type="character" w:customStyle="1" w:styleId="ListLabel47">
    <w:name w:val="ListLabel 47"/>
    <w:rsid w:val="00CA3946"/>
    <w:rPr>
      <w:rFonts w:cs="Times New Roman"/>
    </w:rPr>
  </w:style>
  <w:style w:type="character" w:customStyle="1" w:styleId="ListLabel48">
    <w:name w:val="ListLabel 48"/>
    <w:rsid w:val="00CA3946"/>
    <w:rPr>
      <w:rFonts w:cs="Times New Roman"/>
    </w:rPr>
  </w:style>
  <w:style w:type="character" w:customStyle="1" w:styleId="ListLabel49">
    <w:name w:val="ListLabel 49"/>
    <w:rsid w:val="00CA3946"/>
    <w:rPr>
      <w:rFonts w:cs="Times New Roman"/>
    </w:rPr>
  </w:style>
  <w:style w:type="character" w:customStyle="1" w:styleId="ListLabel50">
    <w:name w:val="ListLabel 50"/>
    <w:rsid w:val="00CA3946"/>
    <w:rPr>
      <w:rFonts w:cs="Times New Roman"/>
    </w:rPr>
  </w:style>
  <w:style w:type="character" w:customStyle="1" w:styleId="ListLabel51">
    <w:name w:val="ListLabel 51"/>
    <w:rsid w:val="00CA3946"/>
    <w:rPr>
      <w:rFonts w:cs="Times New Roman"/>
    </w:rPr>
  </w:style>
  <w:style w:type="character" w:customStyle="1" w:styleId="ListLabel52">
    <w:name w:val="ListLabel 52"/>
    <w:rsid w:val="00CA3946"/>
    <w:rPr>
      <w:rFonts w:cs="Times New Roman"/>
    </w:rPr>
  </w:style>
  <w:style w:type="character" w:customStyle="1" w:styleId="ListLabel53">
    <w:name w:val="ListLabel 53"/>
    <w:rsid w:val="00CA3946"/>
    <w:rPr>
      <w:rFonts w:cs="Times New Roman"/>
    </w:rPr>
  </w:style>
  <w:style w:type="character" w:customStyle="1" w:styleId="ListLabel54">
    <w:name w:val="ListLabel 54"/>
    <w:rsid w:val="00CA3946"/>
    <w:rPr>
      <w:rFonts w:cs="Times New Roman"/>
    </w:rPr>
  </w:style>
  <w:style w:type="character" w:customStyle="1" w:styleId="ListLabel55">
    <w:name w:val="ListLabel 55"/>
    <w:rsid w:val="00CA3946"/>
    <w:rPr>
      <w:rFonts w:cs="Times New Roman"/>
      <w:sz w:val="20"/>
    </w:rPr>
  </w:style>
  <w:style w:type="character" w:customStyle="1" w:styleId="ListLabel56">
    <w:name w:val="ListLabel 56"/>
    <w:rsid w:val="00CA3946"/>
    <w:rPr>
      <w:rFonts w:cs="Times New Roman"/>
    </w:rPr>
  </w:style>
  <w:style w:type="character" w:customStyle="1" w:styleId="ListLabel57">
    <w:name w:val="ListLabel 57"/>
    <w:rsid w:val="00CA3946"/>
    <w:rPr>
      <w:rFonts w:cs="Times New Roman"/>
    </w:rPr>
  </w:style>
  <w:style w:type="character" w:customStyle="1" w:styleId="ListLabel58">
    <w:name w:val="ListLabel 58"/>
    <w:rsid w:val="00CA3946"/>
    <w:rPr>
      <w:rFonts w:cs="Times New Roman"/>
    </w:rPr>
  </w:style>
  <w:style w:type="character" w:customStyle="1" w:styleId="ListLabel59">
    <w:name w:val="ListLabel 59"/>
    <w:rsid w:val="00CA3946"/>
    <w:rPr>
      <w:rFonts w:cs="Times New Roman"/>
    </w:rPr>
  </w:style>
  <w:style w:type="character" w:customStyle="1" w:styleId="ListLabel60">
    <w:name w:val="ListLabel 60"/>
    <w:rsid w:val="00CA3946"/>
    <w:rPr>
      <w:rFonts w:cs="Times New Roman"/>
    </w:rPr>
  </w:style>
  <w:style w:type="character" w:customStyle="1" w:styleId="ListLabel61">
    <w:name w:val="ListLabel 61"/>
    <w:rsid w:val="00CA3946"/>
    <w:rPr>
      <w:rFonts w:cs="Times New Roman"/>
    </w:rPr>
  </w:style>
  <w:style w:type="character" w:customStyle="1" w:styleId="ListLabel62">
    <w:name w:val="ListLabel 62"/>
    <w:rsid w:val="00CA3946"/>
    <w:rPr>
      <w:rFonts w:cs="Times New Roman"/>
    </w:rPr>
  </w:style>
  <w:style w:type="character" w:customStyle="1" w:styleId="ListLabel63">
    <w:name w:val="ListLabel 63"/>
    <w:rsid w:val="00CA3946"/>
    <w:rPr>
      <w:rFonts w:cs="Times New Roman"/>
    </w:rPr>
  </w:style>
  <w:style w:type="character" w:customStyle="1" w:styleId="ListLabel64">
    <w:name w:val="ListLabel 64"/>
    <w:rsid w:val="00CA3946"/>
    <w:rPr>
      <w:rFonts w:cs="Times New Roman"/>
    </w:rPr>
  </w:style>
  <w:style w:type="character" w:customStyle="1" w:styleId="ListLabel65">
    <w:name w:val="ListLabel 65"/>
    <w:rsid w:val="00CA3946"/>
    <w:rPr>
      <w:rFonts w:cs="Times New Roman"/>
    </w:rPr>
  </w:style>
  <w:style w:type="character" w:customStyle="1" w:styleId="ListLabel66">
    <w:name w:val="ListLabel 66"/>
    <w:rsid w:val="00CA3946"/>
    <w:rPr>
      <w:rFonts w:cs="Times New Roman"/>
    </w:rPr>
  </w:style>
  <w:style w:type="character" w:customStyle="1" w:styleId="ListLabel67">
    <w:name w:val="ListLabel 67"/>
    <w:rsid w:val="00CA3946"/>
    <w:rPr>
      <w:rFonts w:cs="Times New Roman"/>
    </w:rPr>
  </w:style>
  <w:style w:type="character" w:customStyle="1" w:styleId="ListLabel68">
    <w:name w:val="ListLabel 68"/>
    <w:rsid w:val="00CA3946"/>
    <w:rPr>
      <w:rFonts w:cs="Times New Roman"/>
    </w:rPr>
  </w:style>
  <w:style w:type="character" w:customStyle="1" w:styleId="ListLabel69">
    <w:name w:val="ListLabel 69"/>
    <w:rsid w:val="00CA3946"/>
    <w:rPr>
      <w:rFonts w:cs="Times New Roman"/>
    </w:rPr>
  </w:style>
  <w:style w:type="character" w:customStyle="1" w:styleId="ListLabel70">
    <w:name w:val="ListLabel 70"/>
    <w:rsid w:val="00CA3946"/>
    <w:rPr>
      <w:rFonts w:cs="Times New Roman"/>
    </w:rPr>
  </w:style>
  <w:style w:type="character" w:customStyle="1" w:styleId="ListLabel71">
    <w:name w:val="ListLabel 71"/>
    <w:rsid w:val="00CA3946"/>
    <w:rPr>
      <w:rFonts w:cs="Times New Roman"/>
    </w:rPr>
  </w:style>
  <w:style w:type="character" w:customStyle="1" w:styleId="ListLabel72">
    <w:name w:val="ListLabel 72"/>
    <w:rsid w:val="00CA3946"/>
    <w:rPr>
      <w:rFonts w:cs="Times New Roman"/>
    </w:rPr>
  </w:style>
  <w:style w:type="character" w:customStyle="1" w:styleId="ListLabel73">
    <w:name w:val="ListLabel 73"/>
    <w:rsid w:val="00CA3946"/>
    <w:rPr>
      <w:rFonts w:cs="Times New Roman"/>
      <w:sz w:val="20"/>
    </w:rPr>
  </w:style>
  <w:style w:type="character" w:customStyle="1" w:styleId="ListLabel74">
    <w:name w:val="ListLabel 74"/>
    <w:rsid w:val="00CA3946"/>
    <w:rPr>
      <w:rFonts w:cs="Times New Roman"/>
    </w:rPr>
  </w:style>
  <w:style w:type="character" w:customStyle="1" w:styleId="ListLabel75">
    <w:name w:val="ListLabel 75"/>
    <w:rsid w:val="00CA3946"/>
    <w:rPr>
      <w:rFonts w:cs="Times New Roman"/>
    </w:rPr>
  </w:style>
  <w:style w:type="character" w:customStyle="1" w:styleId="ListLabel76">
    <w:name w:val="ListLabel 76"/>
    <w:rsid w:val="00CA3946"/>
    <w:rPr>
      <w:rFonts w:cs="Times New Roman"/>
    </w:rPr>
  </w:style>
  <w:style w:type="character" w:customStyle="1" w:styleId="ListLabel77">
    <w:name w:val="ListLabel 77"/>
    <w:rsid w:val="00CA3946"/>
    <w:rPr>
      <w:rFonts w:cs="Times New Roman"/>
    </w:rPr>
  </w:style>
  <w:style w:type="character" w:customStyle="1" w:styleId="ListLabel78">
    <w:name w:val="ListLabel 78"/>
    <w:rsid w:val="00CA3946"/>
    <w:rPr>
      <w:rFonts w:cs="Times New Roman"/>
    </w:rPr>
  </w:style>
  <w:style w:type="character" w:customStyle="1" w:styleId="ListLabel79">
    <w:name w:val="ListLabel 79"/>
    <w:rsid w:val="00CA3946"/>
    <w:rPr>
      <w:rFonts w:cs="Times New Roman"/>
    </w:rPr>
  </w:style>
  <w:style w:type="character" w:customStyle="1" w:styleId="ListLabel80">
    <w:name w:val="ListLabel 80"/>
    <w:rsid w:val="00CA3946"/>
    <w:rPr>
      <w:rFonts w:cs="Times New Roman"/>
    </w:rPr>
  </w:style>
  <w:style w:type="character" w:customStyle="1" w:styleId="ListLabel81">
    <w:name w:val="ListLabel 81"/>
    <w:rsid w:val="00CA3946"/>
    <w:rPr>
      <w:rFonts w:cs="Times New Roman"/>
    </w:rPr>
  </w:style>
  <w:style w:type="character" w:customStyle="1" w:styleId="ListLabel82">
    <w:name w:val="ListLabel 82"/>
    <w:rsid w:val="00CA3946"/>
    <w:rPr>
      <w:rFonts w:cs="Times New Roman"/>
    </w:rPr>
  </w:style>
  <w:style w:type="character" w:customStyle="1" w:styleId="ListLabel83">
    <w:name w:val="ListLabel 83"/>
    <w:rsid w:val="00CA3946"/>
    <w:rPr>
      <w:rFonts w:cs="Times New Roman"/>
    </w:rPr>
  </w:style>
  <w:style w:type="character" w:customStyle="1" w:styleId="ListLabel84">
    <w:name w:val="ListLabel 84"/>
    <w:rsid w:val="00CA3946"/>
    <w:rPr>
      <w:rFonts w:cs="Times New Roman"/>
    </w:rPr>
  </w:style>
  <w:style w:type="character" w:customStyle="1" w:styleId="ListLabel85">
    <w:name w:val="ListLabel 85"/>
    <w:rsid w:val="00CA3946"/>
    <w:rPr>
      <w:rFonts w:cs="Times New Roman"/>
    </w:rPr>
  </w:style>
  <w:style w:type="character" w:customStyle="1" w:styleId="ListLabel86">
    <w:name w:val="ListLabel 86"/>
    <w:rsid w:val="00CA3946"/>
    <w:rPr>
      <w:rFonts w:cs="Times New Roman"/>
    </w:rPr>
  </w:style>
  <w:style w:type="character" w:customStyle="1" w:styleId="ListLabel87">
    <w:name w:val="ListLabel 87"/>
    <w:rsid w:val="00CA3946"/>
    <w:rPr>
      <w:rFonts w:cs="Times New Roman"/>
    </w:rPr>
  </w:style>
  <w:style w:type="character" w:customStyle="1" w:styleId="ListLabel88">
    <w:name w:val="ListLabel 88"/>
    <w:rsid w:val="00CA3946"/>
    <w:rPr>
      <w:rFonts w:cs="Times New Roman"/>
    </w:rPr>
  </w:style>
  <w:style w:type="character" w:customStyle="1" w:styleId="ListLabel89">
    <w:name w:val="ListLabel 89"/>
    <w:rsid w:val="00CA3946"/>
    <w:rPr>
      <w:rFonts w:cs="Times New Roman"/>
    </w:rPr>
  </w:style>
  <w:style w:type="character" w:customStyle="1" w:styleId="ListLabel90">
    <w:name w:val="ListLabel 90"/>
    <w:rsid w:val="00CA3946"/>
    <w:rPr>
      <w:rFonts w:cs="Times New Roman"/>
    </w:rPr>
  </w:style>
  <w:style w:type="character" w:customStyle="1" w:styleId="ListLabel91">
    <w:name w:val="ListLabel 91"/>
    <w:rsid w:val="00CA3946"/>
    <w:rPr>
      <w:rFonts w:ascii="Times New Roman" w:hAnsi="Times New Roman" w:cs="Times New Roman"/>
    </w:rPr>
  </w:style>
  <w:style w:type="character" w:customStyle="1" w:styleId="ListLabel92">
    <w:name w:val="ListLabel 92"/>
    <w:rsid w:val="00CA3946"/>
    <w:rPr>
      <w:rFonts w:cs="Times New Roman"/>
    </w:rPr>
  </w:style>
  <w:style w:type="character" w:customStyle="1" w:styleId="ListLabel93">
    <w:name w:val="ListLabel 93"/>
    <w:rsid w:val="00CA3946"/>
    <w:rPr>
      <w:rFonts w:cs="Times New Roman"/>
    </w:rPr>
  </w:style>
  <w:style w:type="character" w:customStyle="1" w:styleId="ListLabel94">
    <w:name w:val="ListLabel 94"/>
    <w:rsid w:val="00CA3946"/>
    <w:rPr>
      <w:rFonts w:cs="Times New Roman"/>
    </w:rPr>
  </w:style>
  <w:style w:type="character" w:customStyle="1" w:styleId="ListLabel95">
    <w:name w:val="ListLabel 95"/>
    <w:rsid w:val="00CA3946"/>
    <w:rPr>
      <w:rFonts w:cs="Times New Roman"/>
    </w:rPr>
  </w:style>
  <w:style w:type="character" w:customStyle="1" w:styleId="ListLabel96">
    <w:name w:val="ListLabel 96"/>
    <w:rsid w:val="00CA3946"/>
    <w:rPr>
      <w:rFonts w:cs="Times New Roman"/>
    </w:rPr>
  </w:style>
  <w:style w:type="character" w:customStyle="1" w:styleId="ListLabel97">
    <w:name w:val="ListLabel 97"/>
    <w:rsid w:val="00CA3946"/>
    <w:rPr>
      <w:rFonts w:cs="Times New Roman"/>
    </w:rPr>
  </w:style>
  <w:style w:type="character" w:customStyle="1" w:styleId="ListLabel98">
    <w:name w:val="ListLabel 98"/>
    <w:rsid w:val="00CA3946"/>
    <w:rPr>
      <w:rFonts w:cs="Times New Roman"/>
    </w:rPr>
  </w:style>
  <w:style w:type="character" w:customStyle="1" w:styleId="ListLabel99">
    <w:name w:val="ListLabel 99"/>
    <w:rsid w:val="00CA3946"/>
    <w:rPr>
      <w:rFonts w:cs="Times New Roman"/>
    </w:rPr>
  </w:style>
  <w:style w:type="character" w:customStyle="1" w:styleId="ListLabel100">
    <w:name w:val="ListLabel 100"/>
    <w:rsid w:val="00CA3946"/>
    <w:rPr>
      <w:rFonts w:cs="Times New Roman"/>
    </w:rPr>
  </w:style>
  <w:style w:type="character" w:customStyle="1" w:styleId="ListLabel101">
    <w:name w:val="ListLabel 101"/>
    <w:rsid w:val="00CA3946"/>
    <w:rPr>
      <w:rFonts w:cs="Times New Roman"/>
    </w:rPr>
  </w:style>
  <w:style w:type="character" w:customStyle="1" w:styleId="ListLabel102">
    <w:name w:val="ListLabel 102"/>
    <w:rsid w:val="00CA3946"/>
    <w:rPr>
      <w:rFonts w:cs="Times New Roman"/>
    </w:rPr>
  </w:style>
  <w:style w:type="character" w:customStyle="1" w:styleId="ListLabel103">
    <w:name w:val="ListLabel 103"/>
    <w:rsid w:val="00CA3946"/>
    <w:rPr>
      <w:rFonts w:cs="Times New Roman"/>
    </w:rPr>
  </w:style>
  <w:style w:type="character" w:customStyle="1" w:styleId="ListLabel104">
    <w:name w:val="ListLabel 104"/>
    <w:rsid w:val="00CA3946"/>
    <w:rPr>
      <w:rFonts w:cs="Times New Roman"/>
    </w:rPr>
  </w:style>
  <w:style w:type="character" w:customStyle="1" w:styleId="ListLabel105">
    <w:name w:val="ListLabel 105"/>
    <w:rsid w:val="00CA3946"/>
    <w:rPr>
      <w:rFonts w:cs="Times New Roman"/>
    </w:rPr>
  </w:style>
  <w:style w:type="character" w:customStyle="1" w:styleId="ListLabel106">
    <w:name w:val="ListLabel 106"/>
    <w:rsid w:val="00CA3946"/>
    <w:rPr>
      <w:rFonts w:cs="Times New Roman"/>
    </w:rPr>
  </w:style>
  <w:style w:type="character" w:customStyle="1" w:styleId="ListLabel107">
    <w:name w:val="ListLabel 107"/>
    <w:rsid w:val="00CA3946"/>
    <w:rPr>
      <w:rFonts w:cs="Times New Roman"/>
    </w:rPr>
  </w:style>
  <w:style w:type="character" w:customStyle="1" w:styleId="ListLabel108">
    <w:name w:val="ListLabel 108"/>
    <w:rsid w:val="00CA3946"/>
    <w:rPr>
      <w:rFonts w:cs="Times New Roman"/>
    </w:rPr>
  </w:style>
  <w:style w:type="character" w:customStyle="1" w:styleId="ListLabel109">
    <w:name w:val="ListLabel 109"/>
    <w:rsid w:val="00CA3946"/>
    <w:rPr>
      <w:rFonts w:cs="Times New Roman"/>
    </w:rPr>
  </w:style>
  <w:style w:type="character" w:customStyle="1" w:styleId="ListLabel110">
    <w:name w:val="ListLabel 110"/>
    <w:rsid w:val="00CA3946"/>
    <w:rPr>
      <w:rFonts w:cs="Times New Roman"/>
    </w:rPr>
  </w:style>
  <w:style w:type="character" w:customStyle="1" w:styleId="ListLabel111">
    <w:name w:val="ListLabel 111"/>
    <w:rsid w:val="00CA3946"/>
    <w:rPr>
      <w:rFonts w:cs="Times New Roman"/>
    </w:rPr>
  </w:style>
  <w:style w:type="character" w:customStyle="1" w:styleId="ListLabel112">
    <w:name w:val="ListLabel 112"/>
    <w:rsid w:val="00CA3946"/>
    <w:rPr>
      <w:rFonts w:cs="Times New Roman"/>
    </w:rPr>
  </w:style>
  <w:style w:type="character" w:customStyle="1" w:styleId="ListLabel113">
    <w:name w:val="ListLabel 113"/>
    <w:rsid w:val="00CA3946"/>
    <w:rPr>
      <w:rFonts w:cs="Times New Roman"/>
    </w:rPr>
  </w:style>
  <w:style w:type="character" w:customStyle="1" w:styleId="ListLabel114">
    <w:name w:val="ListLabel 114"/>
    <w:rsid w:val="00CA3946"/>
    <w:rPr>
      <w:rFonts w:cs="Times New Roman"/>
    </w:rPr>
  </w:style>
  <w:style w:type="character" w:customStyle="1" w:styleId="ListLabel115">
    <w:name w:val="ListLabel 115"/>
    <w:rsid w:val="00CA3946"/>
    <w:rPr>
      <w:rFonts w:cs="Times New Roman"/>
    </w:rPr>
  </w:style>
  <w:style w:type="character" w:customStyle="1" w:styleId="ListLabel116">
    <w:name w:val="ListLabel 116"/>
    <w:rsid w:val="00CA3946"/>
    <w:rPr>
      <w:rFonts w:cs="Times New Roman"/>
    </w:rPr>
  </w:style>
  <w:style w:type="character" w:customStyle="1" w:styleId="ListLabel117">
    <w:name w:val="ListLabel 117"/>
    <w:rsid w:val="00CA3946"/>
    <w:rPr>
      <w:rFonts w:cs="Times New Roman"/>
    </w:rPr>
  </w:style>
  <w:style w:type="character" w:customStyle="1" w:styleId="ListLabel118">
    <w:name w:val="ListLabel 118"/>
    <w:rsid w:val="00CA3946"/>
    <w:rPr>
      <w:rFonts w:cs="Times New Roman"/>
    </w:rPr>
  </w:style>
  <w:style w:type="character" w:customStyle="1" w:styleId="ListLabel119">
    <w:name w:val="ListLabel 119"/>
    <w:rsid w:val="00CA3946"/>
    <w:rPr>
      <w:rFonts w:cs="Times New Roman"/>
    </w:rPr>
  </w:style>
  <w:style w:type="character" w:customStyle="1" w:styleId="ListLabel120">
    <w:name w:val="ListLabel 120"/>
    <w:rsid w:val="00CA3946"/>
    <w:rPr>
      <w:rFonts w:cs="Times New Roman"/>
    </w:rPr>
  </w:style>
  <w:style w:type="character" w:customStyle="1" w:styleId="ListLabel121">
    <w:name w:val="ListLabel 121"/>
    <w:rsid w:val="00CA3946"/>
    <w:rPr>
      <w:rFonts w:cs="Times New Roman"/>
    </w:rPr>
  </w:style>
  <w:style w:type="character" w:customStyle="1" w:styleId="ListLabel122">
    <w:name w:val="ListLabel 122"/>
    <w:rsid w:val="00CA3946"/>
    <w:rPr>
      <w:rFonts w:cs="Times New Roman"/>
    </w:rPr>
  </w:style>
  <w:style w:type="character" w:customStyle="1" w:styleId="ListLabel123">
    <w:name w:val="ListLabel 123"/>
    <w:rsid w:val="00CA3946"/>
    <w:rPr>
      <w:rFonts w:cs="Times New Roman"/>
    </w:rPr>
  </w:style>
  <w:style w:type="character" w:customStyle="1" w:styleId="ListLabel124">
    <w:name w:val="ListLabel 124"/>
    <w:rsid w:val="00CA3946"/>
    <w:rPr>
      <w:rFonts w:cs="Times New Roman"/>
    </w:rPr>
  </w:style>
  <w:style w:type="character" w:customStyle="1" w:styleId="ListLabel125">
    <w:name w:val="ListLabel 125"/>
    <w:rsid w:val="00CA3946"/>
    <w:rPr>
      <w:rFonts w:cs="Times New Roman"/>
    </w:rPr>
  </w:style>
  <w:style w:type="character" w:customStyle="1" w:styleId="ListLabel126">
    <w:name w:val="ListLabel 126"/>
    <w:rsid w:val="00CA3946"/>
    <w:rPr>
      <w:rFonts w:cs="Times New Roman"/>
    </w:rPr>
  </w:style>
  <w:style w:type="character" w:customStyle="1" w:styleId="c4">
    <w:name w:val="c4"/>
    <w:rsid w:val="00CA3946"/>
    <w:rPr>
      <w:rFonts w:ascii="Arial" w:hAnsi="Arial"/>
      <w:lang w:val="ru-RU"/>
    </w:rPr>
  </w:style>
  <w:style w:type="character" w:customStyle="1" w:styleId="c5">
    <w:name w:val="c5"/>
    <w:rsid w:val="00CA3946"/>
    <w:rPr>
      <w:rFonts w:ascii="Arial" w:hAnsi="Arial"/>
      <w:lang w:val="ru-RU"/>
    </w:rPr>
  </w:style>
  <w:style w:type="character" w:customStyle="1" w:styleId="c3">
    <w:name w:val="c3"/>
    <w:rsid w:val="00CA3946"/>
    <w:rPr>
      <w:rFonts w:ascii="Arial" w:hAnsi="Arial"/>
      <w:lang w:val="ru-RU"/>
    </w:rPr>
  </w:style>
  <w:style w:type="character" w:customStyle="1" w:styleId="BalloonTextText">
    <w:name w:val="Balloon Text Text"/>
    <w:basedOn w:val="a1"/>
    <w:rsid w:val="00CA3946"/>
    <w:rPr>
      <w:rFonts w:ascii="Tahoma" w:hAnsi="Tahoma"/>
      <w:sz w:val="16"/>
    </w:rPr>
  </w:style>
  <w:style w:type="character" w:customStyle="1" w:styleId="heading1Text">
    <w:name w:val="heading 1 Text"/>
    <w:basedOn w:val="a1"/>
    <w:rsid w:val="00CA3946"/>
    <w:rPr>
      <w:rFonts w:ascii="Cambria" w:hAnsi="Cambria"/>
      <w:b/>
      <w:color w:val="365F91"/>
      <w:sz w:val="28"/>
    </w:rPr>
  </w:style>
  <w:style w:type="character" w:customStyle="1" w:styleId="Internetlink">
    <w:name w:val="Internet link"/>
    <w:rsid w:val="00CA3946"/>
    <w:rPr>
      <w:color w:val="000080"/>
      <w:u w:val="single"/>
    </w:rPr>
  </w:style>
  <w:style w:type="character" w:customStyle="1" w:styleId="heading3Text">
    <w:name w:val="heading 3 Text"/>
    <w:basedOn w:val="a1"/>
    <w:rsid w:val="00CA3946"/>
    <w:rPr>
      <w:rFonts w:ascii="Cambria" w:hAnsi="Cambria"/>
      <w:b/>
      <w:color w:val="4F81BD"/>
    </w:rPr>
  </w:style>
  <w:style w:type="character" w:customStyle="1" w:styleId="c0">
    <w:name w:val="c0"/>
    <w:rsid w:val="00CA3946"/>
    <w:rPr>
      <w:rFonts w:ascii="Arial" w:hAnsi="Arial"/>
      <w:lang w:val="ru-RU"/>
    </w:rPr>
  </w:style>
  <w:style w:type="character" w:customStyle="1" w:styleId="c2">
    <w:name w:val="c2"/>
    <w:rsid w:val="00CA3946"/>
    <w:rPr>
      <w:rFonts w:ascii="Arial" w:hAnsi="Arial"/>
      <w:lang w:val="ru-RU"/>
    </w:rPr>
  </w:style>
  <w:style w:type="numbering" w:customStyle="1" w:styleId="WWNum1">
    <w:name w:val="WWNum1"/>
    <w:basedOn w:val="a3"/>
    <w:rsid w:val="00CA3946"/>
    <w:pPr>
      <w:numPr>
        <w:numId w:val="2"/>
      </w:numPr>
    </w:pPr>
  </w:style>
  <w:style w:type="numbering" w:customStyle="1" w:styleId="WWNum2">
    <w:name w:val="WWNum2"/>
    <w:basedOn w:val="a3"/>
    <w:rsid w:val="00CA3946"/>
    <w:pPr>
      <w:numPr>
        <w:numId w:val="3"/>
      </w:numPr>
    </w:pPr>
  </w:style>
  <w:style w:type="numbering" w:customStyle="1" w:styleId="WWNum3">
    <w:name w:val="WWNum3"/>
    <w:basedOn w:val="a3"/>
    <w:rsid w:val="00CA3946"/>
    <w:pPr>
      <w:numPr>
        <w:numId w:val="4"/>
      </w:numPr>
    </w:pPr>
  </w:style>
  <w:style w:type="numbering" w:customStyle="1" w:styleId="WWNum4">
    <w:name w:val="WWNum4"/>
    <w:basedOn w:val="a3"/>
    <w:rsid w:val="00CA3946"/>
    <w:pPr>
      <w:numPr>
        <w:numId w:val="5"/>
      </w:numPr>
    </w:pPr>
  </w:style>
  <w:style w:type="numbering" w:customStyle="1" w:styleId="WWNum5">
    <w:name w:val="WWNum5"/>
    <w:basedOn w:val="a3"/>
    <w:rsid w:val="00CA3946"/>
    <w:pPr>
      <w:numPr>
        <w:numId w:val="6"/>
      </w:numPr>
    </w:pPr>
  </w:style>
  <w:style w:type="numbering" w:customStyle="1" w:styleId="WWNum6">
    <w:name w:val="WWNum6"/>
    <w:basedOn w:val="a3"/>
    <w:rsid w:val="00CA3946"/>
    <w:pPr>
      <w:numPr>
        <w:numId w:val="7"/>
      </w:numPr>
    </w:pPr>
  </w:style>
  <w:style w:type="numbering" w:customStyle="1" w:styleId="WWNum7">
    <w:name w:val="WWNum7"/>
    <w:basedOn w:val="a3"/>
    <w:rsid w:val="00CA3946"/>
    <w:pPr>
      <w:numPr>
        <w:numId w:val="8"/>
      </w:numPr>
    </w:pPr>
  </w:style>
  <w:style w:type="numbering" w:customStyle="1" w:styleId="WWNum8">
    <w:name w:val="WWNum8"/>
    <w:basedOn w:val="a3"/>
    <w:rsid w:val="00CA3946"/>
    <w:pPr>
      <w:numPr>
        <w:numId w:val="9"/>
      </w:numPr>
    </w:pPr>
  </w:style>
  <w:style w:type="numbering" w:customStyle="1" w:styleId="WWNum9">
    <w:name w:val="WWNum9"/>
    <w:basedOn w:val="a3"/>
    <w:rsid w:val="00CA3946"/>
    <w:pPr>
      <w:numPr>
        <w:numId w:val="10"/>
      </w:numPr>
    </w:pPr>
  </w:style>
  <w:style w:type="numbering" w:customStyle="1" w:styleId="WWNum10">
    <w:name w:val="WWNum10"/>
    <w:basedOn w:val="a3"/>
    <w:rsid w:val="00CA3946"/>
    <w:pPr>
      <w:numPr>
        <w:numId w:val="11"/>
      </w:numPr>
    </w:pPr>
  </w:style>
  <w:style w:type="numbering" w:customStyle="1" w:styleId="WWNum11">
    <w:name w:val="WWNum11"/>
    <w:basedOn w:val="a3"/>
    <w:rsid w:val="00CA3946"/>
    <w:pPr>
      <w:numPr>
        <w:numId w:val="12"/>
      </w:numPr>
    </w:pPr>
  </w:style>
  <w:style w:type="numbering" w:customStyle="1" w:styleId="WWNum12">
    <w:name w:val="WWNum12"/>
    <w:basedOn w:val="a3"/>
    <w:rsid w:val="00CA3946"/>
    <w:pPr>
      <w:numPr>
        <w:numId w:val="13"/>
      </w:numPr>
    </w:pPr>
  </w:style>
  <w:style w:type="numbering" w:customStyle="1" w:styleId="WWNum13">
    <w:name w:val="WWNum13"/>
    <w:basedOn w:val="a3"/>
    <w:rsid w:val="00CA3946"/>
    <w:pPr>
      <w:numPr>
        <w:numId w:val="14"/>
      </w:numPr>
    </w:pPr>
  </w:style>
  <w:style w:type="numbering" w:customStyle="1" w:styleId="WWNum14">
    <w:name w:val="WWNum14"/>
    <w:basedOn w:val="a3"/>
    <w:rsid w:val="00CA3946"/>
    <w:pPr>
      <w:numPr>
        <w:numId w:val="15"/>
      </w:numPr>
    </w:pPr>
  </w:style>
  <w:style w:type="numbering" w:customStyle="1" w:styleId="WWNum15">
    <w:name w:val="WWNum15"/>
    <w:basedOn w:val="a3"/>
    <w:rsid w:val="00CA3946"/>
    <w:pPr>
      <w:numPr>
        <w:numId w:val="16"/>
      </w:numPr>
    </w:pPr>
  </w:style>
  <w:style w:type="numbering" w:customStyle="1" w:styleId="WWNum16">
    <w:name w:val="WWNum16"/>
    <w:basedOn w:val="a3"/>
    <w:rsid w:val="00CA3946"/>
    <w:pPr>
      <w:numPr>
        <w:numId w:val="17"/>
      </w:numPr>
    </w:pPr>
  </w:style>
  <w:style w:type="numbering" w:customStyle="1" w:styleId="WWNum17">
    <w:name w:val="WWNum17"/>
    <w:basedOn w:val="a3"/>
    <w:rsid w:val="00CA3946"/>
    <w:pPr>
      <w:numPr>
        <w:numId w:val="18"/>
      </w:numPr>
    </w:pPr>
  </w:style>
  <w:style w:type="numbering" w:customStyle="1" w:styleId="WWNum18">
    <w:name w:val="WWNum18"/>
    <w:basedOn w:val="a3"/>
    <w:rsid w:val="00CA3946"/>
    <w:pPr>
      <w:numPr>
        <w:numId w:val="19"/>
      </w:numPr>
    </w:pPr>
  </w:style>
  <w:style w:type="numbering" w:customStyle="1" w:styleId="WWNum19">
    <w:name w:val="WWNum19"/>
    <w:basedOn w:val="a3"/>
    <w:rsid w:val="00CA3946"/>
    <w:pPr>
      <w:numPr>
        <w:numId w:val="20"/>
      </w:numPr>
    </w:pPr>
  </w:style>
  <w:style w:type="numbering" w:customStyle="1" w:styleId="WWNum20">
    <w:name w:val="WWNum20"/>
    <w:basedOn w:val="a3"/>
    <w:rsid w:val="00CA3946"/>
    <w:pPr>
      <w:numPr>
        <w:numId w:val="21"/>
      </w:numPr>
    </w:pPr>
  </w:style>
  <w:style w:type="numbering" w:customStyle="1" w:styleId="26">
    <w:name w:val="Нет списка2"/>
    <w:next w:val="a3"/>
    <w:uiPriority w:val="99"/>
    <w:semiHidden/>
    <w:unhideWhenUsed/>
    <w:rsid w:val="00CA3946"/>
  </w:style>
  <w:style w:type="numbering" w:customStyle="1" w:styleId="WWNum110">
    <w:name w:val="WWNum110"/>
    <w:basedOn w:val="a3"/>
    <w:rsid w:val="00CA3946"/>
  </w:style>
  <w:style w:type="numbering" w:customStyle="1" w:styleId="WWNum21">
    <w:name w:val="WWNum21"/>
    <w:basedOn w:val="a3"/>
    <w:rsid w:val="00CA3946"/>
  </w:style>
  <w:style w:type="numbering" w:customStyle="1" w:styleId="WWNum31">
    <w:name w:val="WWNum31"/>
    <w:basedOn w:val="a3"/>
    <w:rsid w:val="00CA3946"/>
  </w:style>
  <w:style w:type="numbering" w:customStyle="1" w:styleId="WWNum41">
    <w:name w:val="WWNum41"/>
    <w:basedOn w:val="a3"/>
    <w:rsid w:val="00CA3946"/>
  </w:style>
  <w:style w:type="numbering" w:customStyle="1" w:styleId="WWNum51">
    <w:name w:val="WWNum51"/>
    <w:basedOn w:val="a3"/>
    <w:rsid w:val="00CA3946"/>
  </w:style>
  <w:style w:type="numbering" w:customStyle="1" w:styleId="WWNum61">
    <w:name w:val="WWNum61"/>
    <w:basedOn w:val="a3"/>
    <w:rsid w:val="00CA3946"/>
  </w:style>
  <w:style w:type="numbering" w:customStyle="1" w:styleId="WWNum71">
    <w:name w:val="WWNum71"/>
    <w:basedOn w:val="a3"/>
    <w:rsid w:val="00CA3946"/>
  </w:style>
  <w:style w:type="numbering" w:customStyle="1" w:styleId="WWNum81">
    <w:name w:val="WWNum81"/>
    <w:basedOn w:val="a3"/>
    <w:rsid w:val="00CA3946"/>
  </w:style>
  <w:style w:type="numbering" w:customStyle="1" w:styleId="WWNum91">
    <w:name w:val="WWNum91"/>
    <w:basedOn w:val="a3"/>
    <w:rsid w:val="00CA3946"/>
  </w:style>
  <w:style w:type="numbering" w:customStyle="1" w:styleId="WWNum101">
    <w:name w:val="WWNum101"/>
    <w:basedOn w:val="a3"/>
    <w:rsid w:val="00CA3946"/>
  </w:style>
  <w:style w:type="numbering" w:customStyle="1" w:styleId="WWNum111">
    <w:name w:val="WWNum111"/>
    <w:basedOn w:val="a3"/>
    <w:rsid w:val="00CA3946"/>
  </w:style>
  <w:style w:type="numbering" w:customStyle="1" w:styleId="WWNum121">
    <w:name w:val="WWNum121"/>
    <w:basedOn w:val="a3"/>
    <w:rsid w:val="00CA3946"/>
  </w:style>
  <w:style w:type="numbering" w:customStyle="1" w:styleId="WWNum131">
    <w:name w:val="WWNum131"/>
    <w:basedOn w:val="a3"/>
    <w:rsid w:val="00CA3946"/>
  </w:style>
  <w:style w:type="numbering" w:customStyle="1" w:styleId="WWNum141">
    <w:name w:val="WWNum141"/>
    <w:basedOn w:val="a3"/>
    <w:rsid w:val="00CA3946"/>
  </w:style>
  <w:style w:type="numbering" w:customStyle="1" w:styleId="WWNum151">
    <w:name w:val="WWNum151"/>
    <w:basedOn w:val="a3"/>
    <w:rsid w:val="00CA3946"/>
  </w:style>
  <w:style w:type="numbering" w:customStyle="1" w:styleId="WWNum161">
    <w:name w:val="WWNum161"/>
    <w:basedOn w:val="a3"/>
    <w:rsid w:val="00CA3946"/>
  </w:style>
  <w:style w:type="numbering" w:customStyle="1" w:styleId="WWNum171">
    <w:name w:val="WWNum171"/>
    <w:basedOn w:val="a3"/>
    <w:rsid w:val="00CA3946"/>
  </w:style>
  <w:style w:type="numbering" w:customStyle="1" w:styleId="WWNum181">
    <w:name w:val="WWNum181"/>
    <w:basedOn w:val="a3"/>
    <w:rsid w:val="00CA3946"/>
  </w:style>
  <w:style w:type="numbering" w:customStyle="1" w:styleId="WWNum191">
    <w:name w:val="WWNum191"/>
    <w:basedOn w:val="a3"/>
    <w:rsid w:val="00CA3946"/>
  </w:style>
  <w:style w:type="numbering" w:customStyle="1" w:styleId="WWNum201">
    <w:name w:val="WWNum201"/>
    <w:basedOn w:val="a3"/>
    <w:rsid w:val="00CA3946"/>
  </w:style>
  <w:style w:type="character" w:customStyle="1" w:styleId="c25">
    <w:name w:val="c25"/>
    <w:basedOn w:val="a1"/>
    <w:rsid w:val="00D27B7A"/>
  </w:style>
  <w:style w:type="character" w:customStyle="1" w:styleId="27">
    <w:name w:val="Заголовок №2"/>
    <w:basedOn w:val="a1"/>
    <w:link w:val="210"/>
    <w:locked/>
    <w:rsid w:val="00D27B7A"/>
    <w:rPr>
      <w:b/>
      <w:bCs/>
      <w:shd w:val="clear" w:color="auto" w:fill="FFFFFF"/>
    </w:rPr>
  </w:style>
  <w:style w:type="paragraph" w:customStyle="1" w:styleId="210">
    <w:name w:val="Заголовок №21"/>
    <w:basedOn w:val="a0"/>
    <w:link w:val="27"/>
    <w:rsid w:val="00D27B7A"/>
    <w:pPr>
      <w:shd w:val="clear" w:color="auto" w:fill="FFFFFF"/>
      <w:spacing w:before="300" w:after="60" w:line="240" w:lineRule="atLeast"/>
      <w:outlineLvl w:val="1"/>
    </w:pPr>
    <w:rPr>
      <w:b/>
      <w:bCs/>
    </w:rPr>
  </w:style>
  <w:style w:type="character" w:customStyle="1" w:styleId="33">
    <w:name w:val="Основной текст (33)"/>
    <w:basedOn w:val="a1"/>
    <w:link w:val="331"/>
    <w:locked/>
    <w:rsid w:val="00D27B7A"/>
    <w:rPr>
      <w:shd w:val="clear" w:color="auto" w:fill="FFFFFF"/>
    </w:rPr>
  </w:style>
  <w:style w:type="paragraph" w:customStyle="1" w:styleId="331">
    <w:name w:val="Основной текст (33)1"/>
    <w:basedOn w:val="a0"/>
    <w:link w:val="33"/>
    <w:rsid w:val="00D27B7A"/>
    <w:pPr>
      <w:shd w:val="clear" w:color="auto" w:fill="FFFFFF"/>
      <w:spacing w:after="60" w:line="317" w:lineRule="exact"/>
      <w:ind w:hanging="360"/>
    </w:pPr>
  </w:style>
  <w:style w:type="character" w:customStyle="1" w:styleId="333">
    <w:name w:val="Основной текст (33)3"/>
    <w:basedOn w:val="33"/>
    <w:rsid w:val="00D27B7A"/>
    <w:rPr>
      <w:u w:val="single"/>
      <w:shd w:val="clear" w:color="auto" w:fill="FFFFFF"/>
    </w:rPr>
  </w:style>
  <w:style w:type="character" w:customStyle="1" w:styleId="332">
    <w:name w:val="Основной текст (33)2"/>
    <w:basedOn w:val="33"/>
    <w:rsid w:val="00D27B7A"/>
    <w:rPr>
      <w:u w:val="single"/>
      <w:shd w:val="clear" w:color="auto" w:fill="FFFFFF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AA646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AA64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1">
    <w:name w:val="Основной текст (3)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ff6">
    <w:name w:val="Колонтитул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f7">
    <w:name w:val="Колонтитул"/>
    <w:basedOn w:val="aff6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1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">
    <w:name w:val="Заголовок №1_"/>
    <w:basedOn w:val="a1"/>
    <w:link w:val="18"/>
    <w:rsid w:val="004E311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a">
    <w:name w:val="Заголовок №2_"/>
    <w:basedOn w:val="a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0">
    <w:name w:val="Основной текст (10)_"/>
    <w:basedOn w:val="a1"/>
    <w:link w:val="101"/>
    <w:rsid w:val="004E3111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02">
    <w:name w:val="Основной текст (10) + Не курсив"/>
    <w:basedOn w:val="100"/>
    <w:rsid w:val="004E311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">
    <w:name w:val="Основной текст (3)"/>
    <w:basedOn w:val="31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b">
    <w:name w:val="Основной текст (2) + Полужирный"/>
    <w:basedOn w:val="28"/>
    <w:rsid w:val="004E31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pt">
    <w:name w:val="Основной текст (2) + 9 pt;Интервал 0 pt"/>
    <w:basedOn w:val="28"/>
    <w:rsid w:val="004E3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18">
    <w:name w:val="Заголовок №1"/>
    <w:basedOn w:val="a0"/>
    <w:link w:val="17"/>
    <w:rsid w:val="004E3111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0"/>
    <w:link w:val="100"/>
    <w:rsid w:val="004E3111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34">
    <w:name w:val="Body Text 3"/>
    <w:basedOn w:val="a0"/>
    <w:link w:val="35"/>
    <w:semiHidden/>
    <w:unhideWhenUsed/>
    <w:rsid w:val="009F1A4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semiHidden/>
    <w:rsid w:val="009F1A4E"/>
    <w:rPr>
      <w:rFonts w:ascii="Times New Roman" w:eastAsia="Times New Roman" w:hAnsi="Times New Roman" w:cs="Times New Roman"/>
      <w:sz w:val="16"/>
      <w:szCs w:val="16"/>
    </w:rPr>
  </w:style>
  <w:style w:type="paragraph" w:styleId="2c">
    <w:name w:val="Body Text Indent 2"/>
    <w:basedOn w:val="a0"/>
    <w:link w:val="2d"/>
    <w:uiPriority w:val="99"/>
    <w:semiHidden/>
    <w:unhideWhenUsed/>
    <w:rsid w:val="009F1A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9F1A4E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0"/>
    <w:rsid w:val="009F1A4E"/>
    <w:pPr>
      <w:widowControl w:val="0"/>
      <w:autoSpaceDE w:val="0"/>
      <w:autoSpaceDN w:val="0"/>
      <w:adjustRightInd w:val="0"/>
      <w:spacing w:after="0" w:line="197" w:lineRule="exact"/>
      <w:ind w:hanging="2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">
    <w:name w:val="Основной текст1"/>
    <w:rsid w:val="009F1A4E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customStyle="1" w:styleId="1a">
    <w:name w:val="Название1"/>
    <w:rsid w:val="009F1A4E"/>
    <w:pPr>
      <w:keepNext/>
      <w:keepLines/>
      <w:widowControl w:val="0"/>
      <w:snapToGrid w:val="0"/>
      <w:spacing w:before="144" w:after="72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</w:rPr>
  </w:style>
  <w:style w:type="paragraph" w:customStyle="1" w:styleId="TableText">
    <w:name w:val="Table Text"/>
    <w:rsid w:val="009F1A4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b">
    <w:name w:val="Текст выноски Знак1"/>
    <w:basedOn w:val="a1"/>
    <w:uiPriority w:val="99"/>
    <w:semiHidden/>
    <w:rsid w:val="009F1A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c">
    <w:name w:val="Текст сноски Знак1"/>
    <w:basedOn w:val="a1"/>
    <w:uiPriority w:val="99"/>
    <w:semiHidden/>
    <w:rsid w:val="009F1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e">
    <w:name w:val="List 2"/>
    <w:basedOn w:val="a0"/>
    <w:rsid w:val="009F1A4E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0"/>
    <w:rsid w:val="009F1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F1A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8">
    <w:name w:val="Block Text"/>
    <w:basedOn w:val="a0"/>
    <w:rsid w:val="009F1A4E"/>
    <w:pPr>
      <w:widowControl w:val="0"/>
      <w:shd w:val="clear" w:color="auto" w:fill="FFFFFF"/>
      <w:autoSpaceDE w:val="0"/>
      <w:autoSpaceDN w:val="0"/>
      <w:adjustRightInd w:val="0"/>
      <w:spacing w:before="3" w:after="0" w:line="240" w:lineRule="auto"/>
      <w:ind w:left="426" w:right="-426"/>
    </w:pPr>
    <w:rPr>
      <w:rFonts w:ascii="Times New Roman" w:eastAsia="Times New Roman" w:hAnsi="Times New Roman" w:cs="Times New Roman"/>
      <w:spacing w:val="1"/>
      <w:sz w:val="24"/>
      <w:szCs w:val="23"/>
    </w:rPr>
  </w:style>
  <w:style w:type="paragraph" w:customStyle="1" w:styleId="211">
    <w:name w:val="Основной текст 21"/>
    <w:basedOn w:val="a0"/>
    <w:rsid w:val="009F1A4E"/>
    <w:pPr>
      <w:widowControl w:val="0"/>
      <w:suppressAutoHyphens/>
      <w:spacing w:after="0" w:line="240" w:lineRule="auto"/>
    </w:pPr>
    <w:rPr>
      <w:rFonts w:ascii="Times New Roman" w:eastAsia="Times New Roman" w:hAnsi="Times New Roman" w:cs="MS Sans Serif"/>
      <w:b/>
      <w:bCs/>
      <w:sz w:val="18"/>
      <w:szCs w:val="20"/>
      <w:lang w:eastAsia="ar-SA"/>
    </w:rPr>
  </w:style>
  <w:style w:type="table" w:customStyle="1" w:styleId="QuestionOptionsTable">
    <w:name w:val="Question Options Table"/>
    <w:uiPriority w:val="99"/>
    <w:rsid w:val="009F1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Paragraph1">
    <w:name w:val="List Paragraph1"/>
    <w:basedOn w:val="a0"/>
    <w:rsid w:val="009F1A4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f9">
    <w:name w:val="Title"/>
    <w:basedOn w:val="a0"/>
    <w:link w:val="affa"/>
    <w:uiPriority w:val="10"/>
    <w:qFormat/>
    <w:rsid w:val="009F1A4E"/>
    <w:pPr>
      <w:spacing w:after="0" w:line="240" w:lineRule="auto"/>
      <w:jc w:val="center"/>
    </w:pPr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affa">
    <w:name w:val="Название Знак"/>
    <w:basedOn w:val="a1"/>
    <w:link w:val="aff9"/>
    <w:uiPriority w:val="10"/>
    <w:rsid w:val="009F1A4E"/>
    <w:rPr>
      <w:rFonts w:ascii="Calibri" w:eastAsia="Times New Roman" w:hAnsi="Calibri" w:cs="Times New Roman"/>
      <w:b/>
      <w:bCs/>
      <w:sz w:val="24"/>
      <w:szCs w:val="24"/>
    </w:rPr>
  </w:style>
  <w:style w:type="paragraph" w:styleId="2f">
    <w:name w:val="Quote"/>
    <w:basedOn w:val="a0"/>
    <w:next w:val="a0"/>
    <w:link w:val="2f0"/>
    <w:uiPriority w:val="29"/>
    <w:qFormat/>
    <w:rsid w:val="0000484A"/>
    <w:pPr>
      <w:spacing w:after="0" w:line="240" w:lineRule="auto"/>
    </w:pPr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character" w:customStyle="1" w:styleId="2f0">
    <w:name w:val="Цитата 2 Знак"/>
    <w:basedOn w:val="a1"/>
    <w:link w:val="2f"/>
    <w:uiPriority w:val="29"/>
    <w:rsid w:val="0000484A"/>
    <w:rPr>
      <w:rFonts w:ascii="Times New Roman" w:eastAsia="Times New Roman" w:hAnsi="Times New Roman" w:cs="Times New Roman"/>
      <w:color w:val="5A5A5A" w:themeColor="text1" w:themeTint="A5"/>
      <w:sz w:val="24"/>
      <w:szCs w:val="24"/>
      <w:lang w:eastAsia="ar-SA"/>
    </w:rPr>
  </w:style>
  <w:style w:type="paragraph" w:styleId="affb">
    <w:name w:val="Intense Quote"/>
    <w:basedOn w:val="a0"/>
    <w:next w:val="a0"/>
    <w:link w:val="affc"/>
    <w:uiPriority w:val="30"/>
    <w:qFormat/>
    <w:rsid w:val="0000484A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customStyle="1" w:styleId="affc">
    <w:name w:val="Выделенная цитата Знак"/>
    <w:basedOn w:val="a1"/>
    <w:link w:val="affb"/>
    <w:uiPriority w:val="30"/>
    <w:rsid w:val="0000484A"/>
    <w:rPr>
      <w:rFonts w:asciiTheme="majorHAnsi" w:eastAsiaTheme="majorEastAsia" w:hAnsiTheme="majorHAnsi" w:cstheme="majorBidi"/>
      <w:i/>
      <w:iCs/>
      <w:sz w:val="20"/>
      <w:szCs w:val="20"/>
      <w:lang w:eastAsia="ar-SA"/>
    </w:rPr>
  </w:style>
  <w:style w:type="character" w:styleId="affd">
    <w:name w:val="Subtle Emphasis"/>
    <w:uiPriority w:val="19"/>
    <w:qFormat/>
    <w:rsid w:val="0000484A"/>
    <w:rPr>
      <w:i/>
      <w:iCs/>
      <w:color w:val="5A5A5A" w:themeColor="text1" w:themeTint="A5"/>
    </w:rPr>
  </w:style>
  <w:style w:type="character" w:styleId="affe">
    <w:name w:val="Intense Emphasis"/>
    <w:uiPriority w:val="21"/>
    <w:qFormat/>
    <w:rsid w:val="0000484A"/>
    <w:rPr>
      <w:b/>
      <w:bCs/>
      <w:i/>
      <w:iCs/>
      <w:color w:val="auto"/>
      <w:u w:val="single"/>
    </w:rPr>
  </w:style>
  <w:style w:type="character" w:styleId="afff">
    <w:name w:val="Subtle Reference"/>
    <w:uiPriority w:val="31"/>
    <w:qFormat/>
    <w:rsid w:val="0000484A"/>
    <w:rPr>
      <w:smallCaps/>
    </w:rPr>
  </w:style>
  <w:style w:type="character" w:styleId="afff0">
    <w:name w:val="Intense Reference"/>
    <w:uiPriority w:val="32"/>
    <w:qFormat/>
    <w:rsid w:val="0000484A"/>
    <w:rPr>
      <w:b/>
      <w:bCs/>
      <w:smallCaps/>
      <w:color w:val="auto"/>
    </w:rPr>
  </w:style>
  <w:style w:type="character" w:styleId="afff1">
    <w:name w:val="Book Title"/>
    <w:uiPriority w:val="33"/>
    <w:qFormat/>
    <w:rsid w:val="0000484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styleId="afff2">
    <w:name w:val="FollowedHyperlink"/>
    <w:basedOn w:val="a1"/>
    <w:uiPriority w:val="99"/>
    <w:unhideWhenUsed/>
    <w:rsid w:val="0000484A"/>
    <w:rPr>
      <w:color w:val="800080" w:themeColor="followedHyperlink"/>
      <w:u w:val="single"/>
    </w:rPr>
  </w:style>
  <w:style w:type="paragraph" w:customStyle="1" w:styleId="ConsPlusTitle">
    <w:name w:val="ConsPlusTitle"/>
    <w:rsid w:val="000048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72">
    <w:name w:val="Font Style72"/>
    <w:basedOn w:val="a1"/>
    <w:rsid w:val="0000484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9">
    <w:name w:val="Font Style39"/>
    <w:basedOn w:val="a1"/>
    <w:rsid w:val="0000484A"/>
    <w:rPr>
      <w:rFonts w:ascii="Times New Roman" w:hAnsi="Times New Roman" w:cs="Times New Roman" w:hint="default"/>
      <w:sz w:val="24"/>
      <w:szCs w:val="24"/>
    </w:rPr>
  </w:style>
  <w:style w:type="character" w:customStyle="1" w:styleId="FontStyle40">
    <w:name w:val="Font Style40"/>
    <w:basedOn w:val="a1"/>
    <w:rsid w:val="0000484A"/>
    <w:rPr>
      <w:rFonts w:ascii="Times New Roman" w:hAnsi="Times New Roman" w:cs="Times New Roman" w:hint="default"/>
      <w:sz w:val="26"/>
      <w:szCs w:val="26"/>
    </w:rPr>
  </w:style>
  <w:style w:type="character" w:customStyle="1" w:styleId="mw-headline">
    <w:name w:val="mw-headline"/>
    <w:rsid w:val="0000484A"/>
  </w:style>
  <w:style w:type="character" w:customStyle="1" w:styleId="editsection">
    <w:name w:val="editsection"/>
    <w:rsid w:val="0000484A"/>
  </w:style>
  <w:style w:type="numbering" w:customStyle="1" w:styleId="2">
    <w:name w:val="2"/>
    <w:rsid w:val="0000484A"/>
    <w:pPr>
      <w:numPr>
        <w:numId w:val="22"/>
      </w:numPr>
    </w:pPr>
  </w:style>
  <w:style w:type="paragraph" w:customStyle="1" w:styleId="afff3">
    <w:name w:val="Прижатый влево"/>
    <w:basedOn w:val="a0"/>
    <w:next w:val="a0"/>
    <w:uiPriority w:val="99"/>
    <w:rsid w:val="007F27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numbering" w:customStyle="1" w:styleId="36">
    <w:name w:val="Нет списка3"/>
    <w:next w:val="a3"/>
    <w:semiHidden/>
    <w:rsid w:val="005B6BEF"/>
  </w:style>
  <w:style w:type="table" w:customStyle="1" w:styleId="2f1">
    <w:name w:val="Сетка таблицы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5B6BEF"/>
  </w:style>
  <w:style w:type="table" w:customStyle="1" w:styleId="51">
    <w:name w:val="Сетка таблицы5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3"/>
    <w:semiHidden/>
    <w:rsid w:val="005B6BEF"/>
  </w:style>
  <w:style w:type="table" w:customStyle="1" w:styleId="72">
    <w:name w:val="Сетка таблицы7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6"/>
    <w:rsid w:val="005B6BE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6"/>
    <w:uiPriority w:val="59"/>
    <w:rsid w:val="005B6BEF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6"/>
    <w:rsid w:val="005B6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3"/>
    <w:uiPriority w:val="99"/>
    <w:semiHidden/>
    <w:unhideWhenUsed/>
    <w:rsid w:val="005B6BEF"/>
  </w:style>
  <w:style w:type="table" w:customStyle="1" w:styleId="510">
    <w:name w:val="Сетка таблицы5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2"/>
    <w:next w:val="a6"/>
    <w:uiPriority w:val="59"/>
    <w:rsid w:val="005B6BE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</w:style>
  <w:style w:type="numbering" w:customStyle="1" w:styleId="Bodytext">
    <w:name w:val="WWNum6"/>
    <w:pPr>
      <w:numPr>
        <w:numId w:val="7"/>
      </w:numPr>
    </w:pPr>
  </w:style>
  <w:style w:type="numbering" w:customStyle="1" w:styleId="71">
    <w:name w:val="WWNum11"/>
    <w:pPr>
      <w:numPr>
        <w:numId w:val="12"/>
      </w:numPr>
    </w:pPr>
  </w:style>
  <w:style w:type="numbering" w:customStyle="1" w:styleId="a5">
    <w:name w:val="WWNum13"/>
    <w:pPr>
      <w:numPr>
        <w:numId w:val="14"/>
      </w:numPr>
    </w:pPr>
  </w:style>
  <w:style w:type="numbering" w:customStyle="1" w:styleId="10">
    <w:name w:val="WWNum19"/>
    <w:pPr>
      <w:numPr>
        <w:numId w:val="20"/>
      </w:numPr>
    </w:pPr>
  </w:style>
  <w:style w:type="numbering" w:customStyle="1" w:styleId="21">
    <w:name w:val="WWNum1"/>
    <w:pPr>
      <w:numPr>
        <w:numId w:val="2"/>
      </w:numPr>
    </w:pPr>
  </w:style>
  <w:style w:type="numbering" w:customStyle="1" w:styleId="a6">
    <w:name w:val="WWNum9"/>
    <w:pPr>
      <w:numPr>
        <w:numId w:val="10"/>
      </w:numPr>
    </w:pPr>
  </w:style>
  <w:style w:type="numbering" w:customStyle="1" w:styleId="Style11">
    <w:name w:val="WWNum18"/>
    <w:pPr>
      <w:numPr>
        <w:numId w:val="19"/>
      </w:numPr>
    </w:pPr>
  </w:style>
  <w:style w:type="numbering" w:customStyle="1" w:styleId="FontStyle18">
    <w:name w:val="WWNum2"/>
    <w:pPr>
      <w:numPr>
        <w:numId w:val="3"/>
      </w:numPr>
    </w:pPr>
  </w:style>
  <w:style w:type="numbering" w:customStyle="1" w:styleId="a7">
    <w:name w:val="WWNum8"/>
    <w:pPr>
      <w:numPr>
        <w:numId w:val="9"/>
      </w:numPr>
    </w:pPr>
  </w:style>
  <w:style w:type="numbering" w:customStyle="1" w:styleId="a">
    <w:name w:val="WWNum20"/>
    <w:pPr>
      <w:numPr>
        <w:numId w:val="21"/>
      </w:numPr>
    </w:pPr>
  </w:style>
  <w:style w:type="numbering" w:customStyle="1" w:styleId="a8">
    <w:name w:val="WWNum14"/>
    <w:pPr>
      <w:numPr>
        <w:numId w:val="15"/>
      </w:numPr>
    </w:pPr>
  </w:style>
  <w:style w:type="numbering" w:customStyle="1" w:styleId="a9">
    <w:name w:val="WWNum12"/>
    <w:pPr>
      <w:numPr>
        <w:numId w:val="13"/>
      </w:numPr>
    </w:pPr>
  </w:style>
  <w:style w:type="numbering" w:customStyle="1" w:styleId="leftmargin">
    <w:name w:val="WWNum4"/>
    <w:pPr>
      <w:numPr>
        <w:numId w:val="5"/>
      </w:numPr>
    </w:pPr>
  </w:style>
  <w:style w:type="numbering" w:customStyle="1" w:styleId="c6">
    <w:name w:val="WWNum5"/>
    <w:pPr>
      <w:numPr>
        <w:numId w:val="6"/>
      </w:numPr>
    </w:pPr>
  </w:style>
  <w:style w:type="numbering" w:customStyle="1" w:styleId="30">
    <w:name w:val="WWNum7"/>
    <w:pPr>
      <w:numPr>
        <w:numId w:val="8"/>
      </w:numPr>
    </w:pPr>
  </w:style>
  <w:style w:type="numbering" w:customStyle="1" w:styleId="50">
    <w:name w:val="WWNum3"/>
    <w:pPr>
      <w:numPr>
        <w:numId w:val="4"/>
      </w:numPr>
    </w:pPr>
  </w:style>
  <w:style w:type="numbering" w:customStyle="1" w:styleId="Style3">
    <w:name w:val="2"/>
    <w:pPr>
      <w:numPr>
        <w:numId w:val="22"/>
      </w:numPr>
    </w:pPr>
  </w:style>
  <w:style w:type="numbering" w:customStyle="1" w:styleId="Style4">
    <w:name w:val="WWNum10"/>
    <w:pPr>
      <w:numPr>
        <w:numId w:val="11"/>
      </w:numPr>
    </w:pPr>
  </w:style>
  <w:style w:type="numbering" w:customStyle="1" w:styleId="FontStyle22">
    <w:name w:val="WWNum16"/>
    <w:pPr>
      <w:numPr>
        <w:numId w:val="17"/>
      </w:numPr>
    </w:pPr>
  </w:style>
  <w:style w:type="numbering" w:customStyle="1" w:styleId="FontStyle23">
    <w:name w:val="WWNum15"/>
    <w:pPr>
      <w:numPr>
        <w:numId w:val="16"/>
      </w:numPr>
    </w:pPr>
  </w:style>
  <w:style w:type="numbering" w:customStyle="1" w:styleId="Style5">
    <w:name w:val="WWNum17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3%D1%83%D0%BA,_%D0%A0%D0%BE%D0%B1%D0%B5%D1%80%D1%8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93%D1%83%D0%BA,_%D0%A0%D0%BE%D0%B1%D0%B5%D1%80%D1%82" TargetMode="Externa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39113-388C-451D-BFE0-424722AD5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6585</TotalTime>
  <Pages>100</Pages>
  <Words>22115</Words>
  <Characters>126059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001</cp:lastModifiedBy>
  <cp:revision>112</cp:revision>
  <cp:lastPrinted>2022-03-01T07:46:00Z</cp:lastPrinted>
  <dcterms:created xsi:type="dcterms:W3CDTF">2021-02-20T12:21:00Z</dcterms:created>
  <dcterms:modified xsi:type="dcterms:W3CDTF">2024-06-27T17:56:00Z</dcterms:modified>
</cp:coreProperties>
</file>