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5322" w14:textId="77777777" w:rsidR="00CC6C76" w:rsidRDefault="00E77DC4">
      <w:pPr>
        <w:keepNext/>
        <w:keepLines/>
        <w:ind w:left="567"/>
        <w:jc w:val="center"/>
        <w:outlineLvl w:val="3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Министерство образования и науки РД</w:t>
      </w:r>
    </w:p>
    <w:p w14:paraId="6172E88F" w14:textId="2E4F9AC8" w:rsidR="00CC6C76" w:rsidRDefault="00E77DC4">
      <w:pPr>
        <w:keepNext/>
        <w:keepLines/>
        <w:jc w:val="center"/>
        <w:outlineLvl w:val="3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eastAsia="Arial Unicode MS"/>
          <w:sz w:val="24"/>
          <w:szCs w:val="24"/>
        </w:rPr>
        <w:br/>
        <w:t>«Профессионально - педагогический колледж имени З. Н. Батырмурзаева»</w:t>
      </w:r>
    </w:p>
    <w:p w14:paraId="1050B269" w14:textId="77777777" w:rsidR="00CC6C76" w:rsidRDefault="00E77DC4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</w:t>
      </w:r>
    </w:p>
    <w:p w14:paraId="02D919C6" w14:textId="77777777" w:rsidR="00CC6C76" w:rsidRDefault="00CC6C76">
      <w:pPr>
        <w:ind w:firstLine="709"/>
        <w:jc w:val="center"/>
        <w:rPr>
          <w:b/>
          <w:bCs/>
          <w:sz w:val="24"/>
          <w:szCs w:val="24"/>
        </w:rPr>
      </w:pPr>
    </w:p>
    <w:p w14:paraId="5DBE7A2C" w14:textId="77777777" w:rsidR="00CC6C76" w:rsidRDefault="00CC6C76">
      <w:pPr>
        <w:ind w:firstLine="709"/>
        <w:jc w:val="center"/>
        <w:rPr>
          <w:b/>
          <w:bCs/>
          <w:sz w:val="24"/>
          <w:szCs w:val="24"/>
        </w:rPr>
      </w:pPr>
    </w:p>
    <w:p w14:paraId="6F61E17F" w14:textId="77777777" w:rsidR="00CC6C76" w:rsidRDefault="00CC6C76">
      <w:pPr>
        <w:ind w:firstLine="709"/>
        <w:jc w:val="center"/>
        <w:rPr>
          <w:b/>
          <w:bCs/>
          <w:sz w:val="24"/>
          <w:szCs w:val="24"/>
        </w:rPr>
      </w:pPr>
    </w:p>
    <w:p w14:paraId="1914AB1E" w14:textId="77777777" w:rsidR="00CC6C76" w:rsidRDefault="00CC6C76">
      <w:pPr>
        <w:ind w:firstLine="709"/>
        <w:jc w:val="center"/>
        <w:rPr>
          <w:b/>
          <w:bCs/>
          <w:sz w:val="24"/>
          <w:szCs w:val="24"/>
        </w:rPr>
      </w:pPr>
    </w:p>
    <w:p w14:paraId="48F5599E" w14:textId="77777777" w:rsidR="00CC6C76" w:rsidRDefault="00CC6C76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077BD353" w14:textId="77777777" w:rsidR="00CC6C76" w:rsidRDefault="00CC6C76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3466D139" w14:textId="77777777" w:rsidR="00CC6C76" w:rsidRDefault="00CC6C76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677548C7" w14:textId="77777777" w:rsidR="00CC6C76" w:rsidRDefault="00CC6C76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1975E8AA" w14:textId="77777777" w:rsidR="00CC6C76" w:rsidRDefault="00E77DC4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Фонд оценочных средств</w:t>
      </w:r>
    </w:p>
    <w:p w14:paraId="5B6B8A96" w14:textId="1CF00A8D" w:rsidR="00CC6C76" w:rsidRDefault="001D2C94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>ОП.07</w:t>
      </w:r>
      <w:r w:rsidR="00E77DC4">
        <w:rPr>
          <w:b/>
          <w:sz w:val="28"/>
          <w:szCs w:val="28"/>
          <w:u w:val="single"/>
        </w:rPr>
        <w:t xml:space="preserve"> Информатика и информационно-коммуникационные технологии (ИКТ) в профессиональной деятельности</w:t>
      </w:r>
    </w:p>
    <w:p w14:paraId="47B08B9C" w14:textId="77777777" w:rsidR="00CC6C76" w:rsidRDefault="00CC6C76">
      <w:pPr>
        <w:ind w:firstLine="709"/>
        <w:jc w:val="center"/>
        <w:rPr>
          <w:b/>
          <w:bCs/>
          <w:sz w:val="24"/>
          <w:szCs w:val="24"/>
          <w:u w:val="single"/>
        </w:rPr>
      </w:pPr>
    </w:p>
    <w:p w14:paraId="50E66459" w14:textId="77777777" w:rsidR="00263397" w:rsidRPr="00263397" w:rsidRDefault="00263397" w:rsidP="00263397">
      <w:pPr>
        <w:suppressAutoHyphens/>
        <w:autoSpaceDE/>
        <w:autoSpaceDN/>
        <w:spacing w:line="360" w:lineRule="auto"/>
        <w:jc w:val="center"/>
        <w:rPr>
          <w:rFonts w:eastAsia="Arial Unicode MS"/>
          <w:sz w:val="28"/>
          <w:szCs w:val="28"/>
        </w:rPr>
      </w:pPr>
      <w:r w:rsidRPr="00263397">
        <w:rPr>
          <w:rFonts w:eastAsia="Arial Unicode MS"/>
          <w:sz w:val="28"/>
          <w:szCs w:val="28"/>
        </w:rPr>
        <w:t xml:space="preserve">по </w:t>
      </w:r>
      <w:r w:rsidRPr="00263397">
        <w:rPr>
          <w:rFonts w:eastAsia="Arial Unicode MS"/>
          <w:sz w:val="28"/>
          <w:szCs w:val="28"/>
        </w:rPr>
        <w:tab/>
        <w:t xml:space="preserve"> специальности</w:t>
      </w:r>
    </w:p>
    <w:p w14:paraId="31A49E19" w14:textId="0A484CB6" w:rsidR="00263397" w:rsidRPr="00263397" w:rsidRDefault="00263397" w:rsidP="00263397">
      <w:pPr>
        <w:suppressAutoHyphens/>
        <w:autoSpaceDE/>
        <w:autoSpaceDN/>
        <w:spacing w:line="360" w:lineRule="auto"/>
        <w:jc w:val="center"/>
        <w:rPr>
          <w:rFonts w:eastAsia="Arial Unicode MS"/>
          <w:b/>
          <w:color w:val="000000"/>
          <w:sz w:val="28"/>
        </w:rPr>
      </w:pPr>
      <w:r w:rsidRPr="00263397">
        <w:rPr>
          <w:rFonts w:eastAsia="Arial Unicode MS"/>
          <w:b/>
          <w:sz w:val="28"/>
          <w:szCs w:val="28"/>
        </w:rPr>
        <w:t>44.02.01 Дошкольное образование</w:t>
      </w:r>
      <w:r w:rsidRPr="00263397">
        <w:rPr>
          <w:rFonts w:eastAsia="Arial Unicode MS"/>
          <w:b/>
          <w:color w:val="000000"/>
          <w:sz w:val="28"/>
        </w:rPr>
        <w:t xml:space="preserve"> </w:t>
      </w:r>
    </w:p>
    <w:p w14:paraId="1351F0EA" w14:textId="77777777" w:rsidR="00263397" w:rsidRPr="00263397" w:rsidRDefault="00263397" w:rsidP="00263397">
      <w:pPr>
        <w:suppressAutoHyphens/>
        <w:autoSpaceDE/>
        <w:autoSpaceDN/>
        <w:spacing w:line="360" w:lineRule="auto"/>
        <w:jc w:val="center"/>
        <w:rPr>
          <w:rFonts w:eastAsia="Arial Unicode MS"/>
          <w:color w:val="000000"/>
          <w:sz w:val="28"/>
        </w:rPr>
      </w:pPr>
      <w:r w:rsidRPr="00263397">
        <w:rPr>
          <w:rFonts w:eastAsia="Arial Unicode MS"/>
          <w:color w:val="000000"/>
          <w:sz w:val="28"/>
        </w:rPr>
        <w:t>очной формы обучения</w:t>
      </w:r>
    </w:p>
    <w:p w14:paraId="4993ED97" w14:textId="77777777" w:rsidR="00263397" w:rsidRPr="00263397" w:rsidRDefault="00263397" w:rsidP="00263397">
      <w:pPr>
        <w:suppressAutoHyphens/>
        <w:autoSpaceDE/>
        <w:autoSpaceDN/>
        <w:spacing w:line="360" w:lineRule="auto"/>
        <w:jc w:val="center"/>
        <w:rPr>
          <w:bCs/>
          <w:sz w:val="28"/>
          <w:szCs w:val="28"/>
        </w:rPr>
      </w:pPr>
      <w:r w:rsidRPr="00263397">
        <w:rPr>
          <w:bCs/>
          <w:sz w:val="28"/>
          <w:szCs w:val="28"/>
        </w:rPr>
        <w:t>Квалификация специалиста среднего звена «воспитатель детей дошкольного возраста»</w:t>
      </w:r>
    </w:p>
    <w:p w14:paraId="3A05AA3F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06610B9B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5406EF2E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2912A88E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4BD91831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6281EA03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2CFB699B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440F2418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13E87CD2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59093E6F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52AD005D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51F3DA08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1300547A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0EB5918F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669DC821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4E138822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5E5A5AA3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4B541AB2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749105B0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7A9427C5" w14:textId="77777777" w:rsidR="00CC6C76" w:rsidRDefault="00CC6C76">
      <w:pPr>
        <w:jc w:val="center"/>
        <w:rPr>
          <w:rFonts w:eastAsia="Calibri"/>
          <w:sz w:val="28"/>
          <w:szCs w:val="28"/>
        </w:rPr>
      </w:pPr>
    </w:p>
    <w:p w14:paraId="726EDB9B" w14:textId="7FD90F5D" w:rsidR="00CC6C76" w:rsidRPr="00263397" w:rsidRDefault="00E77DC4" w:rsidP="0026339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Хасавюрт, 2023</w:t>
      </w:r>
    </w:p>
    <w:p w14:paraId="21EBCA44" w14:textId="0BCD7839" w:rsidR="00CC6C76" w:rsidRDefault="00E77D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1. Фонд оценочных средств по дисциплине «</w:t>
      </w:r>
      <w:r w:rsidR="001D2C94">
        <w:rPr>
          <w:b/>
          <w:sz w:val="28"/>
          <w:szCs w:val="28"/>
        </w:rPr>
        <w:t>ОП.07</w:t>
      </w:r>
      <w:r>
        <w:rPr>
          <w:b/>
          <w:sz w:val="28"/>
          <w:szCs w:val="28"/>
        </w:rPr>
        <w:t xml:space="preserve"> Информатика и информационно-коммуникационные технологии (ИКТ) в профессиональной деятельности»</w:t>
      </w:r>
    </w:p>
    <w:p w14:paraId="6DBB4DF8" w14:textId="77777777" w:rsidR="00CC6C76" w:rsidRDefault="00CC6C76">
      <w:pPr>
        <w:spacing w:line="360" w:lineRule="auto"/>
        <w:jc w:val="both"/>
        <w:rPr>
          <w:b/>
          <w:sz w:val="28"/>
          <w:szCs w:val="28"/>
        </w:rPr>
      </w:pPr>
    </w:p>
    <w:p w14:paraId="45AB16EF" w14:textId="77777777" w:rsidR="00CC6C76" w:rsidRDefault="00E77DC4">
      <w:pPr>
        <w:pStyle w:val="af4"/>
        <w:numPr>
          <w:ilvl w:val="1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фонда оценочных средств</w:t>
      </w:r>
    </w:p>
    <w:p w14:paraId="4F9BA1C5" w14:textId="77777777" w:rsidR="00CC6C76" w:rsidRDefault="00CC6C76">
      <w:pPr>
        <w:spacing w:line="360" w:lineRule="auto"/>
        <w:jc w:val="both"/>
        <w:rPr>
          <w:b/>
          <w:sz w:val="28"/>
          <w:szCs w:val="28"/>
        </w:rPr>
      </w:pPr>
    </w:p>
    <w:p w14:paraId="2099DF54" w14:textId="12B3A029" w:rsidR="00CC6C76" w:rsidRDefault="00E77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 w:firstLine="919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 по учебной дисциплине «</w:t>
      </w:r>
      <w:r w:rsidR="001D2C94" w:rsidRPr="001D2C94">
        <w:rPr>
          <w:sz w:val="28"/>
          <w:szCs w:val="28"/>
        </w:rPr>
        <w:t>ОП.07</w:t>
      </w:r>
      <w:r>
        <w:rPr>
          <w:sz w:val="28"/>
          <w:szCs w:val="28"/>
        </w:rPr>
        <w:t xml:space="preserve"> Информатика и информационно-коммуникационные технологии (ИКТ) в профессиональной деятельности» является частью подготовки математического и </w:t>
      </w:r>
      <w:r w:rsidR="001D2C94">
        <w:rPr>
          <w:sz w:val="28"/>
          <w:szCs w:val="28"/>
        </w:rPr>
        <w:t>естественнонаучного</w:t>
      </w:r>
      <w:r>
        <w:rPr>
          <w:sz w:val="28"/>
          <w:szCs w:val="28"/>
        </w:rPr>
        <w:t xml:space="preserve"> цикла в соответствии с ФГОС по специальности 44.02.01 Дошкольное образование и разработан на основе рабочей программы по учебной дисциплине «</w:t>
      </w:r>
      <w:r w:rsidR="001D2C94" w:rsidRPr="001D2C94">
        <w:rPr>
          <w:sz w:val="28"/>
          <w:szCs w:val="28"/>
        </w:rPr>
        <w:t>ОП.07</w:t>
      </w:r>
      <w:r>
        <w:rPr>
          <w:sz w:val="28"/>
          <w:szCs w:val="28"/>
        </w:rPr>
        <w:t xml:space="preserve"> Информатика и информационно-коммуникационные технологии (ИКТ) в профессиональной деятельности».</w:t>
      </w:r>
    </w:p>
    <w:p w14:paraId="4A196E69" w14:textId="101407A9" w:rsidR="00CC6C76" w:rsidRDefault="00E77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 w:firstLine="919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 по учебной дисциплине «</w:t>
      </w:r>
      <w:r w:rsidR="001D2C94" w:rsidRPr="001D2C94">
        <w:rPr>
          <w:sz w:val="28"/>
          <w:szCs w:val="28"/>
        </w:rPr>
        <w:t>ОП.07</w:t>
      </w:r>
      <w:r>
        <w:rPr>
          <w:sz w:val="28"/>
          <w:szCs w:val="28"/>
        </w:rPr>
        <w:t xml:space="preserve"> Информатика и информационно-коммуникационные технологии (ИКТ) в профессиональной деятельности»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44.02.01 Дошкольное образование</w:t>
      </w:r>
      <w:r>
        <w:rPr>
          <w:rFonts w:eastAsia="Arial Unicode MS"/>
          <w:sz w:val="28"/>
          <w:szCs w:val="28"/>
        </w:rPr>
        <w:t>.</w:t>
      </w:r>
    </w:p>
    <w:p w14:paraId="39DC0B46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</w:rPr>
      </w:pPr>
      <w:r w:rsidRPr="00263397">
        <w:rPr>
          <w:sz w:val="28"/>
          <w:szCs w:val="28"/>
        </w:rPr>
        <w:t>Особое значение дисциплина имеет при формировании и развитии ОК, ПК и ЛР.</w:t>
      </w:r>
    </w:p>
    <w:p w14:paraId="49A943C3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OК 1. Понимать сущность и социальную значимость своей будущей профессии, проявлять к ней устойчивый интерес.</w:t>
      </w:r>
    </w:p>
    <w:p w14:paraId="7D9966AE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01050F0F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ОК 3. Оценивать риски и принимать решения в нестандартных ситуациях.</w:t>
      </w:r>
    </w:p>
    <w:p w14:paraId="3A1F7104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633F73A1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lastRenderedPageBreak/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1443D03E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ОК 6. Работать в коллективе и команде, взаимодействовать с руководством, коллегами и социальными партнерами.</w:t>
      </w:r>
    </w:p>
    <w:p w14:paraId="08988B75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14:paraId="5F2AAC11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317FA98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ОК 9. Осуществлять профессиональную деятельность в условиях обновления ее целей, содержания, смены технологий.</w:t>
      </w:r>
    </w:p>
    <w:p w14:paraId="49F55AB5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</w:rPr>
      </w:pPr>
      <w:r w:rsidRPr="00263397">
        <w:rPr>
          <w:sz w:val="28"/>
          <w:szCs w:val="28"/>
        </w:rPr>
        <w:t>ПК 3.2. Проводить занятия с детьми дошкольного возраста.</w:t>
      </w:r>
    </w:p>
    <w:p w14:paraId="64A5A227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</w:rPr>
      </w:pPr>
      <w:r w:rsidRPr="00263397">
        <w:rPr>
          <w:sz w:val="28"/>
          <w:szCs w:val="28"/>
        </w:rPr>
        <w:t>ПК 3.5. Вести документацию, обеспечивающую организацию занятий.</w:t>
      </w:r>
    </w:p>
    <w:p w14:paraId="414A9F30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14:paraId="66C9D94A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 xml:space="preserve"> ПК 5.2. Создавать в группе предметно-развивающую среду.</w:t>
      </w:r>
    </w:p>
    <w:p w14:paraId="68A1D874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14:paraId="23F9BB8D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ПК 5.4. Оформлять педагогические разработки в виде отчетов, рефератов, выступлений.</w:t>
      </w:r>
    </w:p>
    <w:p w14:paraId="3E9CC8CB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  <w:lang w:bidi="ar-SA"/>
        </w:rPr>
      </w:pPr>
      <w:r w:rsidRPr="00263397">
        <w:rPr>
          <w:sz w:val="28"/>
          <w:szCs w:val="28"/>
          <w:lang w:bidi="ar-SA"/>
        </w:rPr>
        <w:t>ПК 5.5. Участвовать в исследовательской и проектной деятельности в области дошкольного образования.</w:t>
      </w:r>
    </w:p>
    <w:p w14:paraId="1FCFF2E8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</w:rPr>
      </w:pPr>
      <w:r w:rsidRPr="00263397">
        <w:rPr>
          <w:sz w:val="28"/>
          <w:szCs w:val="28"/>
        </w:rPr>
        <w:t>ЛР 4 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07A67BFC" w14:textId="77777777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</w:rPr>
      </w:pPr>
    </w:p>
    <w:p w14:paraId="2BA64DEE" w14:textId="45F8BAD9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b/>
          <w:sz w:val="28"/>
          <w:szCs w:val="28"/>
        </w:rPr>
      </w:pPr>
      <w:r w:rsidRPr="00263397">
        <w:rPr>
          <w:b/>
          <w:sz w:val="28"/>
          <w:szCs w:val="28"/>
        </w:rPr>
        <w:lastRenderedPageBreak/>
        <w:t>1.2. Цель и планируемые результаты освоения дисциплины:</w:t>
      </w:r>
    </w:p>
    <w:p w14:paraId="29A59F3B" w14:textId="0B8886CF" w:rsidR="00263397" w:rsidRPr="00263397" w:rsidRDefault="00263397" w:rsidP="00263397">
      <w:pPr>
        <w:shd w:val="clear" w:color="auto" w:fill="FFFFFF"/>
        <w:spacing w:line="360" w:lineRule="auto"/>
        <w:ind w:left="24" w:right="19" w:firstLine="827"/>
        <w:jc w:val="both"/>
        <w:rPr>
          <w:sz w:val="28"/>
          <w:szCs w:val="28"/>
        </w:rPr>
      </w:pPr>
      <w:r w:rsidRPr="00263397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1666"/>
        <w:gridCol w:w="4009"/>
        <w:gridCol w:w="3573"/>
      </w:tblGrid>
      <w:tr w:rsidR="00263397" w14:paraId="52FEDB60" w14:textId="77777777" w:rsidTr="00617BDA">
        <w:trPr>
          <w:trHeight w:val="64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842D" w14:textId="77777777" w:rsidR="00263397" w:rsidRDefault="00263397" w:rsidP="00617BDA">
            <w:pPr>
              <w:jc w:val="center"/>
              <w:rPr>
                <w:sz w:val="24"/>
              </w:rPr>
            </w:pPr>
            <w:r>
              <w:t>Код</w:t>
            </w:r>
          </w:p>
          <w:p w14:paraId="35E98D3D" w14:textId="77777777" w:rsidR="00263397" w:rsidRDefault="00263397" w:rsidP="00617BDA">
            <w:pPr>
              <w:jc w:val="center"/>
              <w:rPr>
                <w:sz w:val="24"/>
              </w:rPr>
            </w:pPr>
            <w:r>
              <w:t>ПК, ОК, ЛР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1D4C" w14:textId="77777777" w:rsidR="00263397" w:rsidRDefault="00263397" w:rsidP="00617BDA">
            <w:pPr>
              <w:jc w:val="center"/>
              <w:rPr>
                <w:sz w:val="24"/>
              </w:rPr>
            </w:pPr>
            <w:r>
              <w:t>Умения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D908" w14:textId="77777777" w:rsidR="00263397" w:rsidRDefault="00263397" w:rsidP="00617BDA">
            <w:pPr>
              <w:jc w:val="center"/>
              <w:rPr>
                <w:sz w:val="24"/>
              </w:rPr>
            </w:pPr>
            <w:r>
              <w:t>Знания</w:t>
            </w:r>
          </w:p>
        </w:tc>
      </w:tr>
      <w:tr w:rsidR="00263397" w14:paraId="52CA7542" w14:textId="77777777" w:rsidTr="00617BDA">
        <w:trPr>
          <w:trHeight w:val="21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D90E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</w:t>
            </w:r>
          </w:p>
          <w:p w14:paraId="37BDA622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</w:t>
            </w:r>
          </w:p>
          <w:p w14:paraId="019B3B19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</w:t>
            </w:r>
          </w:p>
          <w:p w14:paraId="3B36F244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</w:t>
            </w:r>
          </w:p>
          <w:p w14:paraId="45F8FFC8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</w:t>
            </w:r>
          </w:p>
          <w:p w14:paraId="7C79823B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</w:t>
            </w:r>
          </w:p>
          <w:p w14:paraId="5C8604D2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</w:t>
            </w:r>
          </w:p>
          <w:p w14:paraId="1C73E201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</w:t>
            </w:r>
          </w:p>
          <w:p w14:paraId="24B2018E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  <w:p w14:paraId="5BF2591C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14:paraId="7B516DAC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3.5</w:t>
            </w:r>
          </w:p>
          <w:p w14:paraId="7DE94BE7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5.1</w:t>
            </w:r>
          </w:p>
          <w:p w14:paraId="7A11D6D3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5.2</w:t>
            </w:r>
          </w:p>
          <w:p w14:paraId="196B4AE0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5.3</w:t>
            </w:r>
          </w:p>
          <w:p w14:paraId="44242E58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5.4 </w:t>
            </w:r>
          </w:p>
          <w:p w14:paraId="3B12BDEF" w14:textId="77777777" w:rsidR="00263397" w:rsidRDefault="00263397" w:rsidP="00617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5.5</w:t>
            </w:r>
          </w:p>
          <w:p w14:paraId="590D5D1A" w14:textId="77777777" w:rsidR="00263397" w:rsidRDefault="00263397" w:rsidP="00617BDA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ЛР 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A222" w14:textId="77777777" w:rsidR="00263397" w:rsidRDefault="00263397" w:rsidP="00263397">
            <w:pPr>
              <w:pStyle w:val="af4"/>
              <w:numPr>
                <w:ilvl w:val="0"/>
                <w:numId w:val="138"/>
              </w:numPr>
              <w:suppressAutoHyphens/>
              <w:autoSpaceDE/>
              <w:autoSpaceDN/>
              <w:ind w:left="236" w:hanging="260"/>
              <w:contextualSpacing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правила техники безопасности и гигиенические рекомендации при использовании средств ИКТ в профессиональной деятельности;</w:t>
            </w:r>
          </w:p>
          <w:p w14:paraId="1C8DDD94" w14:textId="77777777" w:rsidR="00263397" w:rsidRDefault="00263397" w:rsidP="00263397">
            <w:pPr>
              <w:pStyle w:val="af4"/>
              <w:numPr>
                <w:ilvl w:val="0"/>
                <w:numId w:val="138"/>
              </w:numPr>
              <w:suppressAutoHyphens/>
              <w:autoSpaceDE/>
              <w:autoSpaceDN/>
              <w:ind w:left="236" w:hanging="260"/>
              <w:contextualSpacing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14:paraId="097A278C" w14:textId="77777777" w:rsidR="00263397" w:rsidRDefault="00263397" w:rsidP="00263397">
            <w:pPr>
              <w:pStyle w:val="af4"/>
              <w:numPr>
                <w:ilvl w:val="0"/>
                <w:numId w:val="138"/>
              </w:numPr>
              <w:suppressAutoHyphens/>
              <w:autoSpaceDE/>
              <w:autoSpaceDN/>
              <w:ind w:left="236" w:hanging="260"/>
              <w:contextualSpacing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отбор обучающих программ в соответствии с возрастом и уровнем психического развития обучающихся/воспитанников;</w:t>
            </w:r>
          </w:p>
          <w:p w14:paraId="2E4BE2DA" w14:textId="77777777" w:rsidR="00263397" w:rsidRDefault="00263397" w:rsidP="00263397">
            <w:pPr>
              <w:pStyle w:val="af4"/>
              <w:numPr>
                <w:ilvl w:val="0"/>
                <w:numId w:val="138"/>
              </w:numPr>
              <w:suppressAutoHyphens/>
              <w:autoSpaceDE/>
              <w:autoSpaceDN/>
              <w:ind w:left="236" w:hanging="260"/>
              <w:contextualSpacing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сервисы и информационные ресурсы сети Интернет в профессиональной деятельности.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997E" w14:textId="77777777" w:rsidR="00263397" w:rsidRDefault="00263397" w:rsidP="00263397">
            <w:pPr>
              <w:pStyle w:val="af4"/>
              <w:numPr>
                <w:ilvl w:val="0"/>
                <w:numId w:val="138"/>
              </w:numPr>
              <w:tabs>
                <w:tab w:val="left" w:pos="360"/>
              </w:tabs>
              <w:suppressAutoHyphens/>
              <w:autoSpaceDE/>
              <w:autoSpaceDN/>
              <w:spacing w:before="8"/>
              <w:ind w:left="28" w:right="105" w:firstLine="1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 и гигиенические требования при использовании средств ИКТ в образовательном процессе;</w:t>
            </w:r>
          </w:p>
          <w:p w14:paraId="38EF3783" w14:textId="77777777" w:rsidR="00263397" w:rsidRDefault="00263397" w:rsidP="00263397">
            <w:pPr>
              <w:pStyle w:val="af4"/>
              <w:numPr>
                <w:ilvl w:val="0"/>
                <w:numId w:val="138"/>
              </w:numPr>
              <w:tabs>
                <w:tab w:val="left" w:pos="360"/>
              </w:tabs>
              <w:suppressAutoHyphens/>
              <w:autoSpaceDE/>
              <w:autoSpaceDN/>
              <w:spacing w:before="6"/>
              <w:ind w:left="28" w:right="106" w:firstLine="1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      </w:r>
          </w:p>
          <w:p w14:paraId="4C317408" w14:textId="77777777" w:rsidR="00263397" w:rsidRDefault="00263397" w:rsidP="00263397">
            <w:pPr>
              <w:pStyle w:val="af4"/>
              <w:numPr>
                <w:ilvl w:val="0"/>
                <w:numId w:val="138"/>
              </w:numPr>
              <w:tabs>
                <w:tab w:val="left" w:pos="360"/>
              </w:tabs>
              <w:suppressAutoHyphens/>
              <w:autoSpaceDE/>
              <w:autoSpaceDN/>
              <w:spacing w:before="12"/>
              <w:ind w:left="28" w:right="109" w:firstLine="1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14:paraId="203D2FC6" w14:textId="77777777" w:rsidR="00263397" w:rsidRDefault="00263397" w:rsidP="00263397">
            <w:pPr>
              <w:pStyle w:val="af4"/>
              <w:numPr>
                <w:ilvl w:val="0"/>
                <w:numId w:val="138"/>
              </w:numPr>
              <w:tabs>
                <w:tab w:val="left" w:pos="360"/>
              </w:tabs>
              <w:suppressAutoHyphens/>
              <w:autoSpaceDE/>
              <w:autoSpaceDN/>
              <w:spacing w:before="12"/>
              <w:ind w:left="28" w:right="103" w:firstLine="1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аппаратное и программное обеспечение ПК, применяемое в профессиональной деятельности.</w:t>
            </w:r>
          </w:p>
          <w:p w14:paraId="665E82BD" w14:textId="77777777" w:rsidR="00263397" w:rsidRDefault="00263397" w:rsidP="00617BDA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23F30E30" w14:textId="77777777" w:rsidR="00CC6C76" w:rsidRDefault="00CC6C76">
      <w:pPr>
        <w:shd w:val="clear" w:color="auto" w:fill="FFFFFF"/>
        <w:spacing w:line="360" w:lineRule="auto"/>
        <w:ind w:left="24" w:right="19"/>
        <w:jc w:val="both"/>
        <w:rPr>
          <w:sz w:val="28"/>
          <w:szCs w:val="28"/>
        </w:rPr>
      </w:pPr>
    </w:p>
    <w:p w14:paraId="3E741344" w14:textId="77777777" w:rsidR="00CC6C76" w:rsidRDefault="00E77D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 Контрольно-оценочные средства для проведения текущего контроля успеваемости</w:t>
      </w:r>
    </w:p>
    <w:p w14:paraId="0613EAA7" w14:textId="698E59B0" w:rsidR="00CC6C76" w:rsidRDefault="00E77D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текущего контроля успеваемости студентов по учебной дисциплине </w:t>
      </w:r>
      <w:r w:rsidR="001D2C94" w:rsidRPr="001D2C94">
        <w:rPr>
          <w:sz w:val="28"/>
          <w:szCs w:val="28"/>
        </w:rPr>
        <w:t>ОП.07</w:t>
      </w:r>
      <w:r>
        <w:rPr>
          <w:sz w:val="28"/>
          <w:szCs w:val="28"/>
        </w:rPr>
        <w:t> Информатика используются следующие критерии оценок:</w:t>
      </w:r>
    </w:p>
    <w:p w14:paraId="451DBF11" w14:textId="77777777" w:rsidR="00CC6C76" w:rsidRDefault="00E77D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Критерии оценки тестовых заданий, аудиторных контрольных работ:</w:t>
      </w:r>
    </w:p>
    <w:tbl>
      <w:tblPr>
        <w:tblW w:w="962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087"/>
        <w:gridCol w:w="2835"/>
        <w:gridCol w:w="2698"/>
      </w:tblGrid>
      <w:tr w:rsidR="00CC6C76" w14:paraId="39DE083B" w14:textId="77777777">
        <w:tc>
          <w:tcPr>
            <w:tcW w:w="4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7C412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результативности 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B8A8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уровня подготовки </w:t>
            </w:r>
          </w:p>
        </w:tc>
      </w:tr>
      <w:tr w:rsidR="00CC6C76" w14:paraId="249FAFB9" w14:textId="77777777">
        <w:tc>
          <w:tcPr>
            <w:tcW w:w="4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E9B60" w14:textId="77777777" w:rsidR="00CC6C76" w:rsidRDefault="00CC6C7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607A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 (отметка)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27C5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вербальный аналог</w:t>
            </w:r>
          </w:p>
        </w:tc>
      </w:tr>
      <w:tr w:rsidR="00CC6C76" w14:paraId="60736B91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50920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÷ 100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BDDF4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9E7F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CC6C76" w14:paraId="7FAFE479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27636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 ÷ 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DDBF8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9794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CC6C76" w14:paraId="5FF41E5B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D02C0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÷ 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F3EEA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7592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CC6C76" w14:paraId="0BE54102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D6B5E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CB49D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BF1B" w14:textId="77777777" w:rsidR="00CC6C76" w:rsidRDefault="00E77D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</w:tbl>
    <w:p w14:paraId="74FBA72A" w14:textId="77777777" w:rsidR="00CC6C76" w:rsidRDefault="00CC6C76">
      <w:pPr>
        <w:spacing w:line="360" w:lineRule="auto"/>
        <w:ind w:firstLine="720"/>
        <w:jc w:val="both"/>
        <w:rPr>
          <w:sz w:val="28"/>
          <w:szCs w:val="28"/>
        </w:rPr>
      </w:pPr>
    </w:p>
    <w:p w14:paraId="7548F45C" w14:textId="77777777" w:rsidR="00CC6C76" w:rsidRDefault="00E77D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Критерии оценки реферата:</w:t>
      </w:r>
    </w:p>
    <w:p w14:paraId="0AD3623D" w14:textId="77777777" w:rsidR="00CC6C76" w:rsidRDefault="00E77D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«отлично» выставляется за реферат, который носит исследовательский характер, содержит грамотно изложенный материал, с полностью раскрытой темой и соответствующими обоснованными выводами; </w:t>
      </w:r>
    </w:p>
    <w:p w14:paraId="6A6C7887" w14:textId="77777777" w:rsidR="00CC6C76" w:rsidRDefault="00E77D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«хорошо» выставляется за грамотно выполненный во всех отношениях реферат при наличии небольших недочетов в его содержании или оформлении;</w:t>
      </w:r>
    </w:p>
    <w:p w14:paraId="5E58BFFD" w14:textId="2B72ED4B" w:rsidR="00CC6C76" w:rsidRDefault="00E77D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«удовлетворительно» выставляется за реферат, который удовлетворяет всем предъявляемым требованиям, но отличается поверхностностью, в нем просматривается непоследовательность, </w:t>
      </w:r>
      <w:r w:rsidR="001D2C94">
        <w:rPr>
          <w:sz w:val="28"/>
          <w:szCs w:val="28"/>
        </w:rPr>
        <w:t>несвязность</w:t>
      </w:r>
      <w:r>
        <w:rPr>
          <w:sz w:val="28"/>
          <w:szCs w:val="28"/>
        </w:rPr>
        <w:t xml:space="preserve"> и нелогичность изложения материала, представлены необоснованные выводы;</w:t>
      </w:r>
    </w:p>
    <w:p w14:paraId="0DCA2ACC" w14:textId="77777777" w:rsidR="00CC6C76" w:rsidRDefault="00E77D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«неудовлетворительно» выставляется за реферат, который не соответствует принципу научности, не носит исследовательского характера, не содержит анализа источников и подходов по выбранной теме, выводы носят декларативный характер. </w:t>
      </w:r>
    </w:p>
    <w:p w14:paraId="1FD89E71" w14:textId="77777777" w:rsidR="00CC6C76" w:rsidRDefault="00E77D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Студент, не представивший готовый реферат или представивший работу, которая была оценена на «неудовлетворительно», не допускается к сдаче экзамена по дисциплине.</w:t>
      </w:r>
    </w:p>
    <w:p w14:paraId="54430FB8" w14:textId="77777777" w:rsidR="00CC6C76" w:rsidRDefault="00CC6C76">
      <w:pPr>
        <w:spacing w:line="360" w:lineRule="auto"/>
        <w:jc w:val="both"/>
        <w:rPr>
          <w:sz w:val="28"/>
          <w:szCs w:val="28"/>
        </w:rPr>
      </w:pPr>
    </w:p>
    <w:p w14:paraId="2BBEE84D" w14:textId="77777777" w:rsidR="00CC6C76" w:rsidRDefault="00E77DC4">
      <w:p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Критерии оценки устного фронтального опроса: </w:t>
      </w:r>
    </w:p>
    <w:p w14:paraId="55E29F5F" w14:textId="1129525F" w:rsidR="00CC6C76" w:rsidRDefault="001D2C9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Оценку «</w:t>
      </w:r>
      <w:r w:rsidR="00E77DC4">
        <w:rPr>
          <w:color w:val="000000"/>
          <w:sz w:val="28"/>
          <w:szCs w:val="28"/>
        </w:rPr>
        <w:t xml:space="preserve">отлично» получают ответы, в которых делаются самостоятельные выводы, дается аргументированная критика и самостоятельный анализ </w:t>
      </w:r>
      <w:r>
        <w:rPr>
          <w:color w:val="000000"/>
          <w:sz w:val="28"/>
          <w:szCs w:val="28"/>
        </w:rPr>
        <w:t>фактического материала</w:t>
      </w:r>
      <w:r w:rsidR="00E77DC4">
        <w:rPr>
          <w:color w:val="000000"/>
          <w:sz w:val="28"/>
          <w:szCs w:val="28"/>
        </w:rPr>
        <w:t xml:space="preserve"> на основе глубоких знаний литературы по данной теме;</w:t>
      </w:r>
      <w:r w:rsidR="00E77DC4">
        <w:rPr>
          <w:sz w:val="28"/>
          <w:szCs w:val="28"/>
        </w:rPr>
        <w:t xml:space="preserve"> </w:t>
      </w:r>
    </w:p>
    <w:p w14:paraId="7208F1B3" w14:textId="1E3FBBC3" w:rsidR="00CC6C76" w:rsidRDefault="001D2C9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77DC4">
        <w:rPr>
          <w:sz w:val="28"/>
          <w:szCs w:val="28"/>
        </w:rPr>
        <w:t xml:space="preserve">ценка "хорошо" ставится студенту, проявившему полное и знание </w:t>
      </w:r>
      <w:r w:rsidR="00E77DC4">
        <w:rPr>
          <w:sz w:val="28"/>
          <w:szCs w:val="28"/>
        </w:rPr>
        <w:lastRenderedPageBreak/>
        <w:t>учебного материала, но нет должной степени самостоятельности;</w:t>
      </w:r>
    </w:p>
    <w:p w14:paraId="5C2D5956" w14:textId="77777777" w:rsidR="00CC6C76" w:rsidRDefault="00E77D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"удовлетворительно" ставится студенту, проявившему знания основного учебного материала в объеме, необходимом для последующего обучения и предстоящей практической деятельности, но в основном обладающему необходимыми знаниями и умениями для их устранения при корректировке со стороны преподавателя. </w:t>
      </w:r>
    </w:p>
    <w:p w14:paraId="52C91514" w14:textId="77777777" w:rsidR="00CC6C76" w:rsidRDefault="00E77DC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Оценка "неудовлетворительно" ставится студенту, обнаружившему существенные пробелы в знании основного учебного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</w:t>
      </w:r>
    </w:p>
    <w:p w14:paraId="073A7C22" w14:textId="77777777" w:rsidR="00CC6C76" w:rsidRDefault="00CC6C76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69B8CBFD" w14:textId="77777777" w:rsidR="00CC6C76" w:rsidRDefault="00E77DC4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ЗАДАНИЙ ДЛЯ КОМПЬЮТЕРНОГО ТЕСТИРОВАНИЯ</w:t>
      </w:r>
    </w:p>
    <w:p w14:paraId="7176861E" w14:textId="77777777" w:rsidR="00CC6C76" w:rsidRDefault="00CC6C76">
      <w:pPr>
        <w:spacing w:line="360" w:lineRule="auto"/>
        <w:ind w:firstLine="720"/>
        <w:jc w:val="both"/>
        <w:rPr>
          <w:sz w:val="28"/>
          <w:szCs w:val="28"/>
        </w:rPr>
      </w:pPr>
    </w:p>
    <w:p w14:paraId="6B042B9A" w14:textId="77777777" w:rsidR="00CC6C76" w:rsidRDefault="00E77DC4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Автоматизированная обработка информации: основные понятия и технология.</w:t>
      </w:r>
    </w:p>
    <w:p w14:paraId="1A0992C8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7C50C26B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413F72D0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3A247DCA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Задания выполняйте последовательно. В тесте может быть только один верный ответ.</w:t>
      </w:r>
    </w:p>
    <w:p w14:paraId="24FA7B43" w14:textId="77777777" w:rsidR="00CC6C76" w:rsidRDefault="00E77DC4">
      <w:pPr>
        <w:spacing w:line="360" w:lineRule="auto"/>
        <w:jc w:val="both"/>
        <w:rPr>
          <w:b/>
          <w:sz w:val="28"/>
          <w:szCs w:val="28"/>
        </w:rPr>
      </w:pPr>
      <w:bookmarkStart w:id="0" w:name="_Toc124821683"/>
      <w:r>
        <w:rPr>
          <w:b/>
          <w:sz w:val="28"/>
          <w:szCs w:val="28"/>
        </w:rPr>
        <w:t>1. Информатика – это основанная на использовании компьютерной техники дисциплина, изучающая:</w:t>
      </w:r>
    </w:p>
    <w:p w14:paraId="38577AC1" w14:textId="77777777" w:rsidR="00CC6C76" w:rsidRDefault="00E77DC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разработку вычислительных систем и программного обеспечения; </w:t>
      </w:r>
    </w:p>
    <w:p w14:paraId="0F0D078C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структуру и общие свойства информации, а также закономерности и методы её создания, хранения, поиска, преобразования, передачи и применения в различных сферах человеческой деятельности; </w:t>
      </w:r>
    </w:p>
    <w:p w14:paraId="01E739A4" w14:textId="77777777" w:rsidR="00CC6C76" w:rsidRDefault="00E77DC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процессы, связанные с передачей, приёмом, преобразованием и хранением информации; </w:t>
      </w:r>
    </w:p>
    <w:p w14:paraId="1E9AE966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совокупность программ, используемых для операций с документами.</w:t>
      </w:r>
    </w:p>
    <w:p w14:paraId="37F8B6F7" w14:textId="77777777" w:rsidR="00CC6C76" w:rsidRDefault="00E77DC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Информация – это:</w:t>
      </w:r>
    </w:p>
    <w:p w14:paraId="5B8FE218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сообщение от некоторого источника к её приёмнику посредством канала связи между ними.</w:t>
      </w:r>
    </w:p>
    <w:p w14:paraId="39E18DAF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предмет материального или нематериального свойства, рассматриваемые с точки зрения их информационных свойств;</w:t>
      </w:r>
    </w:p>
    <w:p w14:paraId="1D0539AF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некоторая последовательность символических обозначений (букв, цифр, закодированных графических образов и звуков и т.п.);</w:t>
      </w:r>
    </w:p>
    <w:p w14:paraId="6C82B082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сведения об объектах и явлениях окружающей среды, их параметрах, свойствах и состоянии, которые воспринимают информационные системы в процессе жизнедеятельности и работы. </w:t>
      </w:r>
    </w:p>
    <w:p w14:paraId="6CBA656F" w14:textId="77777777" w:rsidR="00CC6C76" w:rsidRDefault="00E77DC4">
      <w:pPr>
        <w:pStyle w:val="af9"/>
        <w:snapToGri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Информацию, изложенную на доступном для получателя языке называют: </w:t>
      </w:r>
    </w:p>
    <w:p w14:paraId="45D2370E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понятной. </w:t>
      </w:r>
    </w:p>
    <w:p w14:paraId="2C96E4EF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полной; </w:t>
      </w:r>
    </w:p>
    <w:p w14:paraId="33D97E4A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полезной; </w:t>
      </w:r>
    </w:p>
    <w:p w14:paraId="39CEB214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достоверной; </w:t>
      </w:r>
    </w:p>
    <w:p w14:paraId="499270E6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ценной.</w:t>
      </w:r>
    </w:p>
    <w:p w14:paraId="1201F3E9" w14:textId="77777777" w:rsidR="00CC6C76" w:rsidRDefault="00E77DC4">
      <w:pPr>
        <w:pStyle w:val="af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Информацию, отражающую истинное положение вещей, называют: </w:t>
      </w:r>
    </w:p>
    <w:p w14:paraId="6FF6E8A4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понятной. </w:t>
      </w:r>
    </w:p>
    <w:p w14:paraId="6E47C1DA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достоверной; </w:t>
      </w:r>
    </w:p>
    <w:p w14:paraId="51E4C626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актуальной; </w:t>
      </w:r>
    </w:p>
    <w:p w14:paraId="509286AE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полезной; </w:t>
      </w:r>
    </w:p>
    <w:p w14:paraId="2045AA1D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полной.</w:t>
      </w:r>
    </w:p>
    <w:p w14:paraId="2B9BD967" w14:textId="77777777" w:rsidR="00CC6C76" w:rsidRDefault="00E77DC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Информацию, определяющую степень ее близости к реальному состоянию объекта, процесса и явления, называют:</w:t>
      </w:r>
    </w:p>
    <w:p w14:paraId="14F0071B" w14:textId="77777777" w:rsidR="00CC6C76" w:rsidRDefault="00E77DC4">
      <w:pPr>
        <w:pStyle w:val="af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полезной; </w:t>
      </w:r>
    </w:p>
    <w:p w14:paraId="574D639C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ценной;</w:t>
      </w:r>
    </w:p>
    <w:p w14:paraId="4EF3387B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достоверной; </w:t>
      </w:r>
    </w:p>
    <w:p w14:paraId="63CA943C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актуальной; </w:t>
      </w:r>
    </w:p>
    <w:p w14:paraId="6DA59B8F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точной.</w:t>
      </w:r>
    </w:p>
    <w:p w14:paraId="054DAE05" w14:textId="77777777" w:rsidR="00CC6C76" w:rsidRDefault="00E77DC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Информацию, существенную и важную в настоящий момент, называют:</w:t>
      </w:r>
    </w:p>
    <w:p w14:paraId="1019AD0B" w14:textId="77777777" w:rsidR="00CC6C76" w:rsidRDefault="00E77DC4">
      <w:pPr>
        <w:pStyle w:val="af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полезной; </w:t>
      </w:r>
    </w:p>
    <w:p w14:paraId="44102D74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ценной;</w:t>
      </w:r>
    </w:p>
    <w:p w14:paraId="3BAC864B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достоверной; </w:t>
      </w:r>
    </w:p>
    <w:p w14:paraId="64A8CC34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актуальной; </w:t>
      </w:r>
    </w:p>
    <w:p w14:paraId="3AAEC261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точной.</w:t>
      </w:r>
    </w:p>
    <w:p w14:paraId="5D63D4C2" w14:textId="77777777" w:rsidR="00CC6C76" w:rsidRDefault="00E77DC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Совокупность методов, средств и процессов, используемых для сбора, хранения, обработки и распространения информации – это:</w:t>
      </w:r>
    </w:p>
    <w:p w14:paraId="59E6084B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информационные технологии;</w:t>
      </w:r>
    </w:p>
    <w:p w14:paraId="68D8FBB6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компьютерные сети;</w:t>
      </w:r>
    </w:p>
    <w:p w14:paraId="673D667B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компьютерные коммуникации;</w:t>
      </w:r>
    </w:p>
    <w:p w14:paraId="39917611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информационные ресурсы.</w:t>
      </w:r>
    </w:p>
    <w:p w14:paraId="1C6B4DE8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Универсальный вид общения, который обеспечивает передачу информации от текстов до компьютерных программ с помощью носителей, а также с помощью современных средств связи – это:</w:t>
      </w:r>
    </w:p>
    <w:p w14:paraId="5B988E0D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информационные технологии;</w:t>
      </w:r>
    </w:p>
    <w:p w14:paraId="068E8196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компьютерные сети;</w:t>
      </w:r>
    </w:p>
    <w:p w14:paraId="240E0A72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компьютерные коммуникации;</w:t>
      </w:r>
    </w:p>
    <w:p w14:paraId="49B37EAC" w14:textId="77777777" w:rsidR="00CC6C76" w:rsidRDefault="00E77DC4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color w:val="000000" w:themeColor="text1"/>
          <w:sz w:val="28"/>
          <w:szCs w:val="28"/>
        </w:rPr>
        <w:t>информационные ресурсы.</w:t>
      </w:r>
    </w:p>
    <w:p w14:paraId="060F5C5D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Самая маленькая единица представления информации называется…</w:t>
      </w:r>
    </w:p>
    <w:p w14:paraId="16570107" w14:textId="77777777" w:rsidR="00CC6C76" w:rsidRDefault="00E77DC4">
      <w:pPr>
        <w:pStyle w:val="af4"/>
        <w:widowControl/>
        <w:numPr>
          <w:ilvl w:val="0"/>
          <w:numId w:val="2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герц;</w:t>
      </w:r>
    </w:p>
    <w:p w14:paraId="22CF2796" w14:textId="77777777" w:rsidR="00CC6C76" w:rsidRDefault="00E77DC4">
      <w:pPr>
        <w:pStyle w:val="af4"/>
        <w:widowControl/>
        <w:numPr>
          <w:ilvl w:val="0"/>
          <w:numId w:val="2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бит;</w:t>
      </w:r>
    </w:p>
    <w:p w14:paraId="002E6842" w14:textId="77777777" w:rsidR="00CC6C76" w:rsidRDefault="00E77DC4">
      <w:pPr>
        <w:pStyle w:val="af4"/>
        <w:widowControl/>
        <w:numPr>
          <w:ilvl w:val="0"/>
          <w:numId w:val="2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килобайт.</w:t>
      </w:r>
    </w:p>
    <w:p w14:paraId="0F625963" w14:textId="77777777" w:rsidR="00CC6C76" w:rsidRDefault="00E77DC4">
      <w:pPr>
        <w:pStyle w:val="af2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10. </w:t>
      </w:r>
      <w:r>
        <w:rPr>
          <w:rStyle w:val="a5"/>
          <w:rFonts w:eastAsia="Calibri"/>
          <w:color w:val="000000" w:themeColor="text1"/>
          <w:sz w:val="28"/>
          <w:szCs w:val="28"/>
        </w:rPr>
        <w:t>Выберите технологию, не относящуюся к информационным:</w:t>
      </w:r>
    </w:p>
    <w:p w14:paraId="4B0BE14A" w14:textId="77777777" w:rsidR="00CC6C76" w:rsidRDefault="00E77DC4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обработки документов;</w:t>
      </w:r>
    </w:p>
    <w:p w14:paraId="21CEB02E" w14:textId="77777777" w:rsidR="00CC6C76" w:rsidRDefault="00E77DC4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обработки табличной информации;</w:t>
      </w:r>
    </w:p>
    <w:p w14:paraId="114987AA" w14:textId="77777777" w:rsidR="00CC6C76" w:rsidRDefault="00E77DC4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сбора двигателя;</w:t>
      </w:r>
    </w:p>
    <w:p w14:paraId="4CE64C04" w14:textId="77777777" w:rsidR="00CC6C76" w:rsidRDefault="00E77DC4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мультимедиа.</w:t>
      </w:r>
    </w:p>
    <w:p w14:paraId="39FF0554" w14:textId="77777777" w:rsidR="00CC6C76" w:rsidRDefault="00CC6C76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</w:p>
    <w:p w14:paraId="077C331F" w14:textId="77777777" w:rsidR="00CC6C76" w:rsidRDefault="00E77DC4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CC6C76" w14:paraId="7DD41923" w14:textId="77777777">
        <w:tc>
          <w:tcPr>
            <w:tcW w:w="951" w:type="pct"/>
            <w:vAlign w:val="center"/>
          </w:tcPr>
          <w:p w14:paraId="42C1EA4D" w14:textId="77777777" w:rsidR="00CC6C76" w:rsidRDefault="00E77DC4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24467519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3E0713DA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30916EE2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5657A207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7AEFBCC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5A2A477B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2305193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15A54387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001C3EC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56A11CA0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6C76" w14:paraId="4B74DB42" w14:textId="77777777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4CD55B56" w14:textId="77777777" w:rsidR="00CC6C76" w:rsidRDefault="00E77DC4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01DC364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0DDA24F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1A84F0B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40ED487E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6A02D380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978CB84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7A243DA6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5B5DFA12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F4F6C9D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6506A856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5D0C6205" w14:textId="77777777" w:rsidR="00CC6C76" w:rsidRDefault="00CC6C76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3F193B00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45F93907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050DAD12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78B531C0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5A428504" w14:textId="77777777" w:rsidR="00CC6C76" w:rsidRDefault="00E77DC4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44F5C471" w14:textId="77777777" w:rsidR="00CC6C76" w:rsidRDefault="00E77D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237E02A9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0-4 баллов – «Неудовлетворительно»;</w:t>
      </w:r>
    </w:p>
    <w:p w14:paraId="3438DE8B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5-7 баллов – «Удовлетворительно»;</w:t>
      </w:r>
    </w:p>
    <w:p w14:paraId="04BE4979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8-9 баллов – «Хорошо»;</w:t>
      </w:r>
    </w:p>
    <w:p w14:paraId="13156BAB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 баллов – «Отлично».</w:t>
      </w:r>
    </w:p>
    <w:p w14:paraId="37D04840" w14:textId="77777777" w:rsidR="00CC6C76" w:rsidRDefault="00CC6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4C70A3E1" w14:textId="77777777" w:rsidR="00CC6C76" w:rsidRDefault="00E77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Общий состав и структура персонального компьютера и вычислительных систем, их программное обеспечение.</w:t>
      </w:r>
    </w:p>
    <w:p w14:paraId="184BC668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2E074B30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68DC4E3F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66B2B09C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Задания выполняйте последовательно. В тесте может быть несколько верных ответов.</w:t>
      </w:r>
    </w:p>
    <w:bookmarkEnd w:id="0"/>
    <w:p w14:paraId="702E35D3" w14:textId="77777777" w:rsidR="00CC6C76" w:rsidRDefault="00E77DC4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Какое устройство предназначено для обработки информации?</w:t>
      </w:r>
    </w:p>
    <w:p w14:paraId="37D3C1BC" w14:textId="77777777" w:rsidR="00CC6C76" w:rsidRDefault="00E77DC4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Сканер</w:t>
      </w:r>
    </w:p>
    <w:p w14:paraId="51BC1A4B" w14:textId="77777777" w:rsidR="00CC6C76" w:rsidRDefault="00E77DC4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Принтер</w:t>
      </w:r>
    </w:p>
    <w:p w14:paraId="384996A6" w14:textId="77777777" w:rsidR="00CC6C76" w:rsidRDefault="00E77DC4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</w:t>
      </w:r>
    </w:p>
    <w:p w14:paraId="7A252B41" w14:textId="77777777" w:rsidR="00CC6C76" w:rsidRDefault="00E77DC4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Клавиатура</w:t>
      </w:r>
    </w:p>
    <w:p w14:paraId="7EF94B5B" w14:textId="77777777" w:rsidR="00CC6C76" w:rsidRDefault="00E77DC4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Прцессор</w:t>
      </w:r>
    </w:p>
    <w:p w14:paraId="3CCCCDE2" w14:textId="77777777" w:rsidR="00CC6C76" w:rsidRDefault="00E77DC4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2. </w:t>
      </w:r>
      <w:r>
        <w:rPr>
          <w:b/>
          <w:color w:val="000000"/>
          <w:sz w:val="28"/>
          <w:szCs w:val="28"/>
        </w:rPr>
        <w:t xml:space="preserve"> Где расположены основные детали компьютера, отвечающие за его быстродействие?</w:t>
      </w:r>
    </w:p>
    <w:p w14:paraId="18031944" w14:textId="77777777" w:rsidR="00CC6C76" w:rsidRDefault="00E77DC4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мышке</w:t>
      </w:r>
    </w:p>
    <w:p w14:paraId="49ED0817" w14:textId="77777777" w:rsidR="00CC6C76" w:rsidRDefault="00E77DC4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наушниках</w:t>
      </w:r>
    </w:p>
    <w:p w14:paraId="255C31A6" w14:textId="77777777" w:rsidR="00CC6C76" w:rsidRDefault="00E77DC4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мониторе</w:t>
      </w:r>
    </w:p>
    <w:p w14:paraId="5CE9783B" w14:textId="77777777" w:rsidR="00CC6C76" w:rsidRDefault="00E77DC4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системном блоке</w:t>
      </w:r>
    </w:p>
    <w:p w14:paraId="03B661DA" w14:textId="77777777" w:rsidR="00CC6C76" w:rsidRDefault="00E77DC4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color w:val="000000"/>
          <w:sz w:val="28"/>
          <w:szCs w:val="28"/>
        </w:rPr>
        <w:t xml:space="preserve"> Для чего предназначена оперативная память компьютера?</w:t>
      </w:r>
    </w:p>
    <w:p w14:paraId="06D4A9B0" w14:textId="77777777" w:rsidR="00CC6C76" w:rsidRDefault="00E77DC4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ввода информации</w:t>
      </w:r>
    </w:p>
    <w:p w14:paraId="277E6EF9" w14:textId="77777777" w:rsidR="00CC6C76" w:rsidRDefault="00E77DC4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обработки информации</w:t>
      </w:r>
    </w:p>
    <w:p w14:paraId="38741C7A" w14:textId="77777777" w:rsidR="00CC6C76" w:rsidRDefault="00E77DC4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вывода информации</w:t>
      </w:r>
    </w:p>
    <w:p w14:paraId="59753BE0" w14:textId="77777777" w:rsidR="00CC6C76" w:rsidRDefault="00E77DC4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временного хранения информации</w:t>
      </w:r>
    </w:p>
    <w:p w14:paraId="0186EC20" w14:textId="77777777" w:rsidR="00CC6C76" w:rsidRDefault="00E77DC4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передачи информации</w:t>
      </w:r>
    </w:p>
    <w:p w14:paraId="301D42BF" w14:textId="77777777" w:rsidR="00CC6C76" w:rsidRDefault="00E77DC4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</w:rPr>
        <w:t xml:space="preserve"> Программное обеспечение это...</w:t>
      </w:r>
    </w:p>
    <w:p w14:paraId="6D9658ED" w14:textId="77777777" w:rsidR="00CC6C76" w:rsidRDefault="00E77DC4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совокупность устройств установленных на компьютере</w:t>
      </w:r>
    </w:p>
    <w:p w14:paraId="3BDE62A3" w14:textId="77777777" w:rsidR="00CC6C76" w:rsidRDefault="00E77DC4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совокупность программ установленных на компьютере</w:t>
      </w:r>
    </w:p>
    <w:p w14:paraId="5D7AE40D" w14:textId="77777777" w:rsidR="00CC6C76" w:rsidRDefault="00E77DC4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программы которые у вас есть на диске</w:t>
      </w:r>
    </w:p>
    <w:p w14:paraId="4E8BA296" w14:textId="77777777" w:rsidR="00CC6C76" w:rsidRDefault="00E77DC4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устройства которые существуют в мире</w:t>
      </w:r>
    </w:p>
    <w:p w14:paraId="5DE9227E" w14:textId="77777777" w:rsidR="00CC6C76" w:rsidRDefault="00E77DC4">
      <w:pPr>
        <w:spacing w:line="360" w:lineRule="auto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Программное обеспечение делится на... </w:t>
      </w:r>
    </w:p>
    <w:p w14:paraId="53DD18FC" w14:textId="77777777" w:rsidR="00CC6C76" w:rsidRDefault="00E77DC4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Прикладное</w:t>
      </w:r>
    </w:p>
    <w:p w14:paraId="641453E3" w14:textId="77777777" w:rsidR="00CC6C76" w:rsidRDefault="00E77DC4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Системное</w:t>
      </w:r>
    </w:p>
    <w:p w14:paraId="7AE30B38" w14:textId="77777777" w:rsidR="00CC6C76" w:rsidRDefault="00E77DC4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Инструментальное</w:t>
      </w:r>
    </w:p>
    <w:p w14:paraId="733268CA" w14:textId="77777777" w:rsidR="00CC6C76" w:rsidRDefault="00E77DC4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Компьютерное</w:t>
      </w:r>
    </w:p>
    <w:p w14:paraId="6FEAFA8D" w14:textId="77777777" w:rsidR="00CC6C76" w:rsidRDefault="00E77DC4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Процессорное</w:t>
      </w:r>
    </w:p>
    <w:p w14:paraId="249AE617" w14:textId="77777777" w:rsidR="00CC6C76" w:rsidRDefault="00E77DC4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>
        <w:rPr>
          <w:b/>
          <w:color w:val="000000"/>
          <w:sz w:val="28"/>
          <w:szCs w:val="28"/>
        </w:rPr>
        <w:t xml:space="preserve"> Что не является объектом операционной системы Windows?</w:t>
      </w:r>
    </w:p>
    <w:p w14:paraId="6579C55D" w14:textId="77777777" w:rsidR="00CC6C76" w:rsidRDefault="00E77DC4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Рабочий стол</w:t>
      </w:r>
    </w:p>
    <w:p w14:paraId="0B9565CB" w14:textId="77777777" w:rsidR="00CC6C76" w:rsidRDefault="00E77DC4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Панель задач</w:t>
      </w:r>
    </w:p>
    <w:p w14:paraId="7D6ECA86" w14:textId="77777777" w:rsidR="00CC6C76" w:rsidRDefault="00E77DC4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Папка</w:t>
      </w:r>
    </w:p>
    <w:p w14:paraId="1E5C7636" w14:textId="77777777" w:rsidR="00CC6C76" w:rsidRDefault="00E77DC4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Процессор</w:t>
      </w:r>
    </w:p>
    <w:p w14:paraId="5C2FAF16" w14:textId="77777777" w:rsidR="00CC6C76" w:rsidRDefault="00E77DC4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Корзина</w:t>
      </w:r>
    </w:p>
    <w:p w14:paraId="2C5CC50C" w14:textId="77777777" w:rsidR="00CC6C76" w:rsidRDefault="00E77DC4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color w:val="000000"/>
          <w:sz w:val="28"/>
          <w:szCs w:val="28"/>
        </w:rPr>
        <w:t xml:space="preserve"> Какое действие нельзя выполнить с объектом операционной системы </w:t>
      </w:r>
      <w:r>
        <w:rPr>
          <w:b/>
          <w:color w:val="000000"/>
          <w:sz w:val="28"/>
          <w:szCs w:val="28"/>
        </w:rPr>
        <w:lastRenderedPageBreak/>
        <w:t>Windows?</w:t>
      </w:r>
    </w:p>
    <w:p w14:paraId="7E001FF8" w14:textId="77777777" w:rsidR="00CC6C76" w:rsidRDefault="00E77DC4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</w:t>
      </w:r>
    </w:p>
    <w:p w14:paraId="65D7594A" w14:textId="77777777" w:rsidR="00CC6C76" w:rsidRDefault="00E77DC4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Открыть</w:t>
      </w:r>
    </w:p>
    <w:p w14:paraId="118950D0" w14:textId="77777777" w:rsidR="00CC6C76" w:rsidRDefault="00E77DC4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Переместить</w:t>
      </w:r>
    </w:p>
    <w:p w14:paraId="5BEE08BD" w14:textId="77777777" w:rsidR="00CC6C76" w:rsidRDefault="00E77DC4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Копировать</w:t>
      </w:r>
    </w:p>
    <w:p w14:paraId="55D217F2" w14:textId="77777777" w:rsidR="00CC6C76" w:rsidRDefault="00E77DC4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Порвать</w:t>
      </w:r>
    </w:p>
    <w:p w14:paraId="77ED7E38" w14:textId="77777777" w:rsidR="00CC6C76" w:rsidRDefault="00E77DC4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</w:t>
      </w:r>
      <w:r>
        <w:rPr>
          <w:b/>
          <w:color w:val="000000"/>
          <w:sz w:val="28"/>
          <w:szCs w:val="28"/>
        </w:rPr>
        <w:t xml:space="preserve"> С какой клавиши можно начать работу в операционной системе Windows?</w:t>
      </w:r>
    </w:p>
    <w:p w14:paraId="6D102C58" w14:textId="77777777" w:rsidR="00CC6C76" w:rsidRDefault="00E77DC4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Старт</w:t>
      </w:r>
    </w:p>
    <w:p w14:paraId="20820B81" w14:textId="77777777" w:rsidR="00CC6C76" w:rsidRDefault="00E77DC4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Запуск</w:t>
      </w:r>
    </w:p>
    <w:p w14:paraId="38001E1E" w14:textId="77777777" w:rsidR="00CC6C76" w:rsidRDefault="00E77DC4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Марш</w:t>
      </w:r>
    </w:p>
    <w:p w14:paraId="77903EF6" w14:textId="77777777" w:rsidR="00CC6C76" w:rsidRDefault="00E77DC4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Пуск</w:t>
      </w:r>
    </w:p>
    <w:p w14:paraId="73CC49F1" w14:textId="77777777" w:rsidR="00CC6C76" w:rsidRDefault="00E77DC4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</w:t>
      </w:r>
      <w:r>
        <w:rPr>
          <w:b/>
          <w:color w:val="000000"/>
          <w:sz w:val="28"/>
          <w:szCs w:val="28"/>
        </w:rPr>
        <w:t xml:space="preserve"> Что такое буфер обмена?</w:t>
      </w:r>
    </w:p>
    <w:p w14:paraId="7F3D9603" w14:textId="77777777" w:rsidR="00CC6C76" w:rsidRDefault="00E77DC4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Специальная область памяти компьютера в которой временно хранится информация.</w:t>
      </w:r>
    </w:p>
    <w:p w14:paraId="78B0EDD8" w14:textId="77777777" w:rsidR="00CC6C76" w:rsidRDefault="00E77DC4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Специальная область монитора в которой временно хранится информация.</w:t>
      </w:r>
    </w:p>
    <w:p w14:paraId="36A161F1" w14:textId="77777777" w:rsidR="00CC6C76" w:rsidRDefault="00E77DC4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Жесткий диск.</w:t>
      </w:r>
    </w:p>
    <w:p w14:paraId="683738BC" w14:textId="77777777" w:rsidR="00CC6C76" w:rsidRDefault="00E77DC4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специальная память компьютера которую нельзя стереть</w:t>
      </w:r>
    </w:p>
    <w:p w14:paraId="29886A80" w14:textId="77777777" w:rsidR="00CC6C76" w:rsidRDefault="00E77DC4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Укажите правильный порядок действий при копировании файла из одной папки в другую.</w:t>
      </w:r>
    </w:p>
    <w:p w14:paraId="716A810C" w14:textId="77777777" w:rsidR="00CC6C76" w:rsidRDefault="00E77DC4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Открыть папку, в которой находится файл</w:t>
      </w:r>
    </w:p>
    <w:p w14:paraId="1DE58D51" w14:textId="77777777" w:rsidR="00CC6C76" w:rsidRDefault="00E77DC4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Выделить файл</w:t>
      </w:r>
    </w:p>
    <w:p w14:paraId="0A6B1BE5" w14:textId="77777777" w:rsidR="00CC6C76" w:rsidRDefault="00E77DC4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Нажать Правка - Копировать</w:t>
      </w:r>
    </w:p>
    <w:p w14:paraId="4A19CDE6" w14:textId="77777777" w:rsidR="00CC6C76" w:rsidRDefault="00E77DC4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Нажать Правка - Вставить</w:t>
      </w:r>
    </w:p>
    <w:p w14:paraId="5AFCC2C0" w14:textId="77777777" w:rsidR="00CC6C76" w:rsidRDefault="00E77DC4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Открыть папку, в которую нужно скопировать файл</w:t>
      </w:r>
    </w:p>
    <w:p w14:paraId="2DC8238E" w14:textId="77777777" w:rsidR="00CC6C76" w:rsidRDefault="00CC6C76">
      <w:pPr>
        <w:pStyle w:val="ab"/>
        <w:spacing w:line="360" w:lineRule="auto"/>
        <w:jc w:val="center"/>
        <w:rPr>
          <w:b/>
          <w:sz w:val="28"/>
          <w:szCs w:val="28"/>
        </w:rPr>
      </w:pPr>
    </w:p>
    <w:p w14:paraId="7208D653" w14:textId="77777777" w:rsidR="00CC6C76" w:rsidRDefault="00E77DC4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7"/>
        <w:gridCol w:w="487"/>
        <w:gridCol w:w="487"/>
        <w:gridCol w:w="487"/>
        <w:gridCol w:w="860"/>
        <w:gridCol w:w="487"/>
        <w:gridCol w:w="487"/>
        <w:gridCol w:w="487"/>
        <w:gridCol w:w="487"/>
        <w:gridCol w:w="1308"/>
      </w:tblGrid>
      <w:tr w:rsidR="00CC6C76" w14:paraId="73128BC5" w14:textId="77777777">
        <w:tc>
          <w:tcPr>
            <w:tcW w:w="791" w:type="pct"/>
            <w:vAlign w:val="center"/>
          </w:tcPr>
          <w:p w14:paraId="581322E4" w14:textId="77777777" w:rsidR="00CC6C76" w:rsidRDefault="00E77DC4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338" w:type="pct"/>
          </w:tcPr>
          <w:p w14:paraId="712E5EAA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</w:tcPr>
          <w:p w14:paraId="1AF297CC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" w:type="pct"/>
          </w:tcPr>
          <w:p w14:paraId="67B62049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8" w:type="pct"/>
          </w:tcPr>
          <w:p w14:paraId="51016CAE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7" w:type="pct"/>
          </w:tcPr>
          <w:p w14:paraId="3EB33916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8" w:type="pct"/>
          </w:tcPr>
          <w:p w14:paraId="7CA1CDB7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8" w:type="pct"/>
          </w:tcPr>
          <w:p w14:paraId="665DE5AE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8" w:type="pct"/>
          </w:tcPr>
          <w:p w14:paraId="3B413C52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8" w:type="pct"/>
          </w:tcPr>
          <w:p w14:paraId="50B3F625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8" w:type="pct"/>
          </w:tcPr>
          <w:p w14:paraId="22F6D9E9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6C76" w14:paraId="68B87A39" w14:textId="77777777"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14:paraId="2988F363" w14:textId="77777777" w:rsidR="00CC6C76" w:rsidRDefault="00E77DC4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Ответ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05EDE952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131CA5CA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4D10F64C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1EC59921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1D904076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Б, В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4205AE8E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6F06668F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63996825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0F3D3860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3AA861B0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А-Б-В-Д-Г</w:t>
            </w:r>
          </w:p>
        </w:tc>
      </w:tr>
    </w:tbl>
    <w:p w14:paraId="0835BC05" w14:textId="77777777" w:rsidR="00CC6C76" w:rsidRDefault="00CC6C76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107AC118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504E6ED0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6BFE0B22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0BFE14EF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2D75D8C9" w14:textId="77777777" w:rsidR="00CC6C76" w:rsidRDefault="00E77DC4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1D0A6732" w14:textId="77777777" w:rsidR="00CC6C76" w:rsidRDefault="00E77D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3325AA47" w14:textId="77777777" w:rsidR="00CC6C76" w:rsidRDefault="00CC6C76">
      <w:pPr>
        <w:spacing w:line="360" w:lineRule="auto"/>
        <w:jc w:val="center"/>
        <w:rPr>
          <w:b/>
          <w:sz w:val="28"/>
          <w:szCs w:val="28"/>
        </w:rPr>
      </w:pPr>
    </w:p>
    <w:p w14:paraId="470239B6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0-5 баллов – «Неудовлетворительно»;</w:t>
      </w:r>
    </w:p>
    <w:p w14:paraId="3B6CE5BE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6-8 баллов – «Удовлетворительно»;</w:t>
      </w:r>
    </w:p>
    <w:p w14:paraId="5BB66FB5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9-11 баллов – «Хорошо»;</w:t>
      </w:r>
    </w:p>
    <w:p w14:paraId="00E849C0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 баллов – «Отлично».</w:t>
      </w:r>
    </w:p>
    <w:p w14:paraId="6A61F9CD" w14:textId="77777777" w:rsidR="00CC6C76" w:rsidRDefault="00CC6C76">
      <w:pPr>
        <w:spacing w:line="360" w:lineRule="auto"/>
        <w:rPr>
          <w:sz w:val="28"/>
          <w:szCs w:val="28"/>
        </w:rPr>
      </w:pPr>
    </w:p>
    <w:p w14:paraId="4BB93060" w14:textId="77777777" w:rsidR="00CC6C76" w:rsidRDefault="00E77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Организация размещения, обработки, поиска, хранения и передачи информации. Защита информации от несанкционированного доступа. Антивирусные средства защиты информации.</w:t>
      </w:r>
    </w:p>
    <w:p w14:paraId="1A819E55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79A3D2FB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1CE1D88D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1F3D6C52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Задания выполняйте последовательно. В тесте могут быть несколько верных ответов.</w:t>
      </w:r>
    </w:p>
    <w:p w14:paraId="12714A20" w14:textId="77777777" w:rsidR="00CC6C76" w:rsidRDefault="00E77DC4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</w:t>
      </w:r>
      <w:r>
        <w:rPr>
          <w:b/>
          <w:bCs/>
          <w:color w:val="8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Сопоставьте названия программ и изображений: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32"/>
        <w:gridCol w:w="4712"/>
      </w:tblGrid>
      <w:tr w:rsidR="00CC6C76" w14:paraId="3A0C5EA1" w14:textId="77777777">
        <w:tc>
          <w:tcPr>
            <w:tcW w:w="5494" w:type="dxa"/>
          </w:tcPr>
          <w:p w14:paraId="1F357A47" w14:textId="77777777" w:rsidR="00CC6C76" w:rsidRDefault="00E77DC4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  <w:lang w:val="en-US"/>
              </w:rPr>
              <w:object w:dxaOrig="817" w:dyaOrig="878" w14:anchorId="3F27CC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3.5pt" o:ole="">
                  <v:imagedata r:id="rId7" o:title=""/>
                </v:shape>
                <o:OLEObject Type="Embed" ProgID="PBrush" ShapeID="_x0000_i1025" DrawAspect="Content" ObjectID="_1801379638" r:id="rId8"/>
              </w:object>
            </w:r>
          </w:p>
          <w:p w14:paraId="61A0C8A9" w14:textId="77777777" w:rsidR="00CC6C76" w:rsidRDefault="00E77DC4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2) </w:t>
            </w: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74E3B86D" wp14:editId="5F27148C">
                  <wp:extent cx="600075" cy="54737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47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EF78C" w14:textId="77777777" w:rsidR="00CC6C76" w:rsidRDefault="00E77DC4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3) </w:t>
            </w:r>
            <w:r>
              <w:rPr>
                <w:sz w:val="28"/>
                <w:szCs w:val="28"/>
                <w:lang w:val="en-US"/>
              </w:rPr>
              <w:object w:dxaOrig="834" w:dyaOrig="852" w14:anchorId="794C2EE0">
                <v:shape id="_x0000_i1026" type="#_x0000_t75" style="width:43.5pt;height:43.5pt" o:ole="">
                  <v:imagedata r:id="rId10" o:title=""/>
                </v:shape>
                <o:OLEObject Type="Embed" ProgID="PBrush" ShapeID="_x0000_i1026" DrawAspect="Content" ObjectID="_1801379639" r:id="rId11"/>
              </w:object>
            </w:r>
          </w:p>
          <w:p w14:paraId="3AABB53D" w14:textId="77777777" w:rsidR="00CC6C76" w:rsidRDefault="00E77DC4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4) </w:t>
            </w:r>
            <w:r>
              <w:rPr>
                <w:sz w:val="28"/>
                <w:szCs w:val="28"/>
                <w:lang w:val="en-US"/>
              </w:rPr>
              <w:object w:dxaOrig="1080" w:dyaOrig="720" w14:anchorId="7AAF366A">
                <v:shape id="_x0000_i1027" type="#_x0000_t75" style="width:57.75pt;height:36pt" o:ole="">
                  <v:imagedata r:id="rId12" o:title=""/>
                </v:shape>
                <o:OLEObject Type="Embed" ProgID="PBrush" ShapeID="_x0000_i1027" DrawAspect="Content" ObjectID="_1801379640" r:id="rId13"/>
              </w:object>
            </w:r>
          </w:p>
          <w:p w14:paraId="6854B6E8" w14:textId="77777777" w:rsidR="00CC6C76" w:rsidRDefault="00E77DC4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5) </w:t>
            </w:r>
            <w:r>
              <w:rPr>
                <w:sz w:val="28"/>
                <w:szCs w:val="28"/>
                <w:lang w:val="en-US"/>
              </w:rPr>
              <w:object w:dxaOrig="940" w:dyaOrig="913" w14:anchorId="2EC78834">
                <v:shape id="_x0000_i1028" type="#_x0000_t75" style="width:50.25pt;height:43.5pt" o:ole="">
                  <v:imagedata r:id="rId14" o:title=""/>
                </v:shape>
                <o:OLEObject Type="Embed" ProgID="PBrush" ShapeID="_x0000_i1028" DrawAspect="Content" ObjectID="_1801379641" r:id="rId15"/>
              </w:object>
            </w:r>
          </w:p>
          <w:p w14:paraId="14F9C2A4" w14:textId="77777777" w:rsidR="00CC6C76" w:rsidRDefault="00E77DC4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6) </w:t>
            </w:r>
            <w:r>
              <w:rPr>
                <w:sz w:val="28"/>
                <w:szCs w:val="28"/>
                <w:lang w:val="en-US"/>
              </w:rPr>
              <w:object w:dxaOrig="966" w:dyaOrig="1010" w14:anchorId="37C10AEF">
                <v:shape id="_x0000_i1029" type="#_x0000_t75" style="width:50.25pt;height:50.25pt" o:ole="">
                  <v:imagedata r:id="rId16" o:title=""/>
                </v:shape>
                <o:OLEObject Type="Embed" ProgID="PBrush" ShapeID="_x0000_i1029" DrawAspect="Content" ObjectID="_1801379642" r:id="rId17"/>
              </w:object>
            </w:r>
          </w:p>
        </w:tc>
        <w:tc>
          <w:tcPr>
            <w:tcW w:w="5494" w:type="dxa"/>
          </w:tcPr>
          <w:p w14:paraId="4CACD7AF" w14:textId="77777777" w:rsidR="00CC6C76" w:rsidRDefault="00E77DC4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Antivir</w:t>
            </w:r>
          </w:p>
          <w:p w14:paraId="1DDB20B4" w14:textId="77777777" w:rsidR="00CC6C76" w:rsidRDefault="00E77DC4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DrWeb</w:t>
            </w:r>
          </w:p>
          <w:p w14:paraId="7A8261D8" w14:textId="77777777" w:rsidR="00CC6C76" w:rsidRDefault="00E77DC4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Nod 32</w:t>
            </w:r>
          </w:p>
          <w:p w14:paraId="76F08E1B" w14:textId="77777777" w:rsidR="00CC6C76" w:rsidRDefault="00E77DC4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Antivirus Kaspersky</w:t>
            </w:r>
          </w:p>
          <w:p w14:paraId="05889EB8" w14:textId="77777777" w:rsidR="00CC6C76" w:rsidRDefault="00E77DC4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Avast</w:t>
            </w:r>
          </w:p>
          <w:p w14:paraId="653DA486" w14:textId="77777777" w:rsidR="00CC6C76" w:rsidRDefault="00E77DC4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Antivirus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Panda</w:t>
            </w:r>
          </w:p>
          <w:p w14:paraId="08DDA4EA" w14:textId="77777777" w:rsidR="00CC6C76" w:rsidRDefault="00CC6C76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0797141E" w14:textId="77777777" w:rsidR="00CC6C76" w:rsidRDefault="00E77DC4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2.</w:t>
      </w:r>
      <w:r>
        <w:rPr>
          <w:b/>
          <w:bCs/>
          <w:color w:val="8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Отметьте составные части современного антивируса</w:t>
      </w:r>
    </w:p>
    <w:p w14:paraId="49EB7D44" w14:textId="77777777" w:rsidR="00CC6C76" w:rsidRDefault="00E77DC4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Модем</w:t>
      </w:r>
    </w:p>
    <w:p w14:paraId="6A3186A6" w14:textId="77777777" w:rsidR="00CC6C76" w:rsidRDefault="00E77DC4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Принтер</w:t>
      </w:r>
    </w:p>
    <w:p w14:paraId="09076C32" w14:textId="77777777" w:rsidR="00CC6C76" w:rsidRDefault="00E77DC4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Сканер</w:t>
      </w:r>
    </w:p>
    <w:p w14:paraId="7CCE5E20" w14:textId="77777777" w:rsidR="00CC6C76" w:rsidRDefault="00E77DC4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Межсетевой экран</w:t>
      </w:r>
    </w:p>
    <w:p w14:paraId="13FDF906" w14:textId="77777777" w:rsidR="00CC6C76" w:rsidRDefault="00E77DC4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Монитор</w:t>
      </w:r>
    </w:p>
    <w:p w14:paraId="1147175A" w14:textId="77777777" w:rsidR="00CC6C76" w:rsidRDefault="00E77DC4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Вредоносные программы - это</w:t>
      </w:r>
    </w:p>
    <w:p w14:paraId="6F5785B3" w14:textId="77777777" w:rsidR="00CC6C76" w:rsidRDefault="00E77DC4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шпионские программы</w:t>
      </w:r>
    </w:p>
    <w:p w14:paraId="0BB1121A" w14:textId="77777777" w:rsidR="00CC6C76" w:rsidRDefault="00E77DC4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наносящие вред данным и программам, находящимся на компьютере</w:t>
      </w:r>
    </w:p>
    <w:p w14:paraId="23101C7B" w14:textId="77777777" w:rsidR="00CC6C76" w:rsidRDefault="00E77DC4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антивирусные программы</w:t>
      </w:r>
    </w:p>
    <w:p w14:paraId="3C215487" w14:textId="77777777" w:rsidR="00CC6C76" w:rsidRDefault="00E77DC4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наносящие вред пользователю, работающему на зараженном компьютере</w:t>
      </w:r>
    </w:p>
    <w:p w14:paraId="65B4A192" w14:textId="77777777" w:rsidR="00CC6C76" w:rsidRDefault="00E77DC4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троянские утилиты и сетевые черви</w:t>
      </w:r>
    </w:p>
    <w:p w14:paraId="5DA758C5" w14:textId="77777777" w:rsidR="00CC6C76" w:rsidRDefault="00E77DC4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К вредоносным программам относятся:</w:t>
      </w:r>
    </w:p>
    <w:p w14:paraId="78056BA2" w14:textId="77777777" w:rsidR="00CC6C76" w:rsidRDefault="00E77DC4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Потенциально опасные программы</w:t>
      </w:r>
    </w:p>
    <w:p w14:paraId="02FF1F8A" w14:textId="77777777" w:rsidR="00CC6C76" w:rsidRDefault="00E77DC4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Вирусы, черви, трояны</w:t>
      </w:r>
    </w:p>
    <w:p w14:paraId="1069A403" w14:textId="77777777" w:rsidR="00CC6C76" w:rsidRDefault="00E77DC4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Шпионские и рекламмные программы</w:t>
      </w:r>
    </w:p>
    <w:p w14:paraId="3FC5C762" w14:textId="77777777" w:rsidR="00CC6C76" w:rsidRDefault="00E77DC4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Вирусы, программы-шутки, антивирусное программное обеспечение</w:t>
      </w:r>
    </w:p>
    <w:p w14:paraId="217EBF3D" w14:textId="77777777" w:rsidR="00CC6C76" w:rsidRDefault="00E77DC4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Межсетевой экран, брандмауэр</w:t>
      </w:r>
    </w:p>
    <w:p w14:paraId="167B4953" w14:textId="77777777" w:rsidR="00CC6C76" w:rsidRDefault="00E77DC4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5. Сетевые черви это</w:t>
      </w:r>
    </w:p>
    <w:p w14:paraId="12B8B78B" w14:textId="77777777" w:rsidR="00CC6C76" w:rsidRDefault="00E77DC4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Вредоносные программы, устанавливающие скрытно от пользователя другие вредоносные программы и утилиты</w:t>
      </w:r>
    </w:p>
    <w:p w14:paraId="5366006C" w14:textId="77777777" w:rsidR="00CC6C76" w:rsidRDefault="00E77DC4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Вирусы, которые проникнув на компьютер, блокируют работу сети</w:t>
      </w:r>
    </w:p>
    <w:p w14:paraId="0B2B2088" w14:textId="77777777" w:rsidR="00CC6C76" w:rsidRDefault="00E77DC4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Вирусы, которые внедряются в документы под видом макросов</w:t>
      </w:r>
    </w:p>
    <w:p w14:paraId="108BA719" w14:textId="77777777" w:rsidR="00CC6C76" w:rsidRDefault="00E77DC4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Хакерские утилиты управляющие удаленным доступом компьютера</w:t>
      </w:r>
    </w:p>
    <w:p w14:paraId="58962B91" w14:textId="77777777" w:rsidR="00CC6C76" w:rsidRDefault="00E77DC4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Вредоносные программы, которые проникают на компьютер, используя сервисы компьютерных сетей</w:t>
      </w:r>
    </w:p>
    <w:p w14:paraId="14125071" w14:textId="77777777" w:rsidR="00CC6C76" w:rsidRDefault="00E77DC4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Вредоносная программа, которая подменяет собой загрузку некоторых программ при загрузке системы называется...</w:t>
      </w:r>
    </w:p>
    <w:p w14:paraId="1DA4AEB5" w14:textId="77777777" w:rsidR="00CC6C76" w:rsidRDefault="00E77DC4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Загрузочный вирус</w:t>
      </w:r>
    </w:p>
    <w:p w14:paraId="51CF1D4F" w14:textId="77777777" w:rsidR="00CC6C76" w:rsidRDefault="00E77DC4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Макровирус</w:t>
      </w:r>
    </w:p>
    <w:p w14:paraId="11A44B73" w14:textId="77777777" w:rsidR="00CC6C76" w:rsidRDefault="00E77DC4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</w:t>
      </w:r>
    </w:p>
    <w:p w14:paraId="66EF35E5" w14:textId="77777777" w:rsidR="00CC6C76" w:rsidRDefault="00E77DC4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Сетевой червь</w:t>
      </w:r>
    </w:p>
    <w:p w14:paraId="01F37819" w14:textId="77777777" w:rsidR="00CC6C76" w:rsidRDefault="00E77DC4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Файловый вирус</w:t>
      </w:r>
    </w:p>
    <w:p w14:paraId="74530BC1" w14:textId="77777777" w:rsidR="00CC6C76" w:rsidRDefault="00E77DC4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7. Компьютерные вирусы это</w:t>
      </w:r>
    </w:p>
    <w:p w14:paraId="30F6DF8E" w14:textId="77777777" w:rsidR="00CC6C76" w:rsidRDefault="00E77DC4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Вредоносные программы, наносящие вред данным.</w:t>
      </w:r>
    </w:p>
    <w:p w14:paraId="09EB1F7C" w14:textId="77777777" w:rsidR="00CC6C76" w:rsidRDefault="00E77DC4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уничтожающие данные на жестком диске</w:t>
      </w:r>
    </w:p>
    <w:p w14:paraId="1C2383CF" w14:textId="77777777" w:rsidR="00CC6C76" w:rsidRDefault="00E77DC4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которые могут размножаться и скрыто внедрять свои копии в файлы, загрузочные сектора дисков, документы.</w:t>
      </w:r>
    </w:p>
    <w:p w14:paraId="198452AD" w14:textId="77777777" w:rsidR="00CC6C76" w:rsidRDefault="00E77DC4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заражающие загрузочный сектор дисков и препядствующие загрузке компьютера</w:t>
      </w:r>
    </w:p>
    <w:p w14:paraId="04646C5A" w14:textId="77777777" w:rsidR="00CC6C76" w:rsidRDefault="00E77DC4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Это скрипты, помещенные на зараженных интернет-страничках</w:t>
      </w:r>
    </w:p>
    <w:p w14:paraId="1B9D6056" w14:textId="77777777" w:rsidR="00CC6C76" w:rsidRDefault="00E77DC4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8. Вирус внедряется в исполняемые файлы и при их запуске активируется. Это...</w:t>
      </w:r>
    </w:p>
    <w:p w14:paraId="7F857A16" w14:textId="77777777" w:rsidR="00CC6C76" w:rsidRDefault="00E77DC4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Загрузочный вирус</w:t>
      </w:r>
    </w:p>
    <w:p w14:paraId="3EA99CB2" w14:textId="77777777" w:rsidR="00CC6C76" w:rsidRDefault="00E77DC4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Макровирус</w:t>
      </w:r>
    </w:p>
    <w:p w14:paraId="0BED3880" w14:textId="77777777" w:rsidR="00CC6C76" w:rsidRDefault="00E77DC4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Файловый вирус</w:t>
      </w:r>
    </w:p>
    <w:p w14:paraId="269D4631" w14:textId="77777777" w:rsidR="00CC6C76" w:rsidRDefault="00E77DC4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Сетевой червь</w:t>
      </w:r>
    </w:p>
    <w:p w14:paraId="7A9A8869" w14:textId="77777777" w:rsidR="00CC6C76" w:rsidRDefault="00E77DC4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</w:t>
      </w:r>
    </w:p>
    <w:p w14:paraId="15701058" w14:textId="77777777" w:rsidR="00CC6C76" w:rsidRDefault="00E77DC4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9. </w:t>
      </w:r>
      <w:r>
        <w:rPr>
          <w:b/>
          <w:bCs/>
          <w:color w:val="000000" w:themeColor="text1"/>
          <w:sz w:val="28"/>
          <w:szCs w:val="28"/>
        </w:rPr>
        <w:t>Укажите порядок действий при наличии признаков заражения компьютера</w:t>
      </w:r>
    </w:p>
    <w:p w14:paraId="072FBE8A" w14:textId="77777777" w:rsidR="00CC6C76" w:rsidRDefault="00E77DC4">
      <w:pPr>
        <w:pStyle w:val="af4"/>
        <w:numPr>
          <w:ilvl w:val="0"/>
          <w:numId w:val="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Сохранить результаты работы на внешнем носителе</w:t>
      </w:r>
    </w:p>
    <w:p w14:paraId="4DAD5AF2" w14:textId="77777777" w:rsidR="00CC6C76" w:rsidRDefault="00E77DC4">
      <w:pPr>
        <w:pStyle w:val="af4"/>
        <w:numPr>
          <w:ilvl w:val="0"/>
          <w:numId w:val="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Запустить антивирусную программу</w:t>
      </w:r>
    </w:p>
    <w:p w14:paraId="0E86D334" w14:textId="77777777" w:rsidR="00CC6C76" w:rsidRDefault="00E77DC4">
      <w:pPr>
        <w:pStyle w:val="af4"/>
        <w:numPr>
          <w:ilvl w:val="0"/>
          <w:numId w:val="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Отключиться от глобальной или локальной сети</w:t>
      </w:r>
    </w:p>
    <w:p w14:paraId="65612AD6" w14:textId="77777777" w:rsidR="00CC6C76" w:rsidRDefault="00E77DC4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10. Вирус поражающий документы называется</w:t>
      </w:r>
    </w:p>
    <w:p w14:paraId="5BB52F61" w14:textId="77777777" w:rsidR="00CC6C76" w:rsidRDefault="00E77DC4">
      <w:pPr>
        <w:pStyle w:val="af4"/>
        <w:numPr>
          <w:ilvl w:val="0"/>
          <w:numId w:val="22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</w:t>
      </w:r>
    </w:p>
    <w:p w14:paraId="50E77BB2" w14:textId="77777777" w:rsidR="00CC6C76" w:rsidRDefault="00E77DC4">
      <w:pPr>
        <w:pStyle w:val="af4"/>
        <w:numPr>
          <w:ilvl w:val="0"/>
          <w:numId w:val="22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Файловый вирус</w:t>
      </w:r>
    </w:p>
    <w:p w14:paraId="5B81453D" w14:textId="77777777" w:rsidR="00CC6C76" w:rsidRDefault="00E77DC4">
      <w:pPr>
        <w:pStyle w:val="af4"/>
        <w:numPr>
          <w:ilvl w:val="0"/>
          <w:numId w:val="22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Макровирус</w:t>
      </w:r>
    </w:p>
    <w:p w14:paraId="094A0C61" w14:textId="77777777" w:rsidR="00CC6C76" w:rsidRDefault="00CC6C76">
      <w:pPr>
        <w:spacing w:line="360" w:lineRule="auto"/>
        <w:jc w:val="both"/>
        <w:rPr>
          <w:sz w:val="28"/>
          <w:szCs w:val="28"/>
        </w:rPr>
      </w:pPr>
    </w:p>
    <w:p w14:paraId="78C9A932" w14:textId="77777777" w:rsidR="00CC6C76" w:rsidRDefault="00E77DC4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4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724"/>
        <w:gridCol w:w="839"/>
        <w:gridCol w:w="487"/>
        <w:gridCol w:w="837"/>
        <w:gridCol w:w="487"/>
        <w:gridCol w:w="485"/>
        <w:gridCol w:w="485"/>
        <w:gridCol w:w="485"/>
        <w:gridCol w:w="962"/>
        <w:gridCol w:w="496"/>
      </w:tblGrid>
      <w:tr w:rsidR="00CC6C76" w14:paraId="4428788D" w14:textId="77777777">
        <w:tc>
          <w:tcPr>
            <w:tcW w:w="676" w:type="pct"/>
            <w:vAlign w:val="center"/>
          </w:tcPr>
          <w:p w14:paraId="6B6CD9B3" w14:textId="77777777" w:rsidR="00CC6C76" w:rsidRDefault="00E77DC4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1025" w:type="pct"/>
          </w:tcPr>
          <w:p w14:paraId="49E88FA7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14:paraId="79DBDB99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0" w:type="pct"/>
          </w:tcPr>
          <w:p w14:paraId="028465EF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8" w:type="pct"/>
          </w:tcPr>
          <w:p w14:paraId="2C47444A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0" w:type="pct"/>
          </w:tcPr>
          <w:p w14:paraId="451382C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9" w:type="pct"/>
          </w:tcPr>
          <w:p w14:paraId="188D107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9" w:type="pct"/>
          </w:tcPr>
          <w:p w14:paraId="76BD8EF4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9" w:type="pct"/>
          </w:tcPr>
          <w:p w14:paraId="61220BCB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2" w:type="pct"/>
          </w:tcPr>
          <w:p w14:paraId="722B4CF9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" w:type="pct"/>
          </w:tcPr>
          <w:p w14:paraId="0234F1AF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6C76" w14:paraId="6603BBD8" w14:textId="77777777"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5FA598FB" w14:textId="77777777" w:rsidR="00CC6C76" w:rsidRDefault="00E77DC4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14:paraId="6EEACB45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Г, А, Е, Б, Д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4084FA19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Г, Д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487B5771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3ED6530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Б, В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3F3C3099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03213D7F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2D40D16F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2AAF4DD2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22492824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Б-В-А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B959F0E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384A2CB4" w14:textId="77777777" w:rsidR="00CC6C76" w:rsidRDefault="00CC6C76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14:paraId="10A1CA10" w14:textId="77777777" w:rsidR="00CC6C76" w:rsidRDefault="00E77DC4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29D18508" w14:textId="77777777" w:rsidR="00CC6C76" w:rsidRDefault="00E77D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65E946BE" w14:textId="77777777" w:rsidR="00CC6C76" w:rsidRDefault="00CC6C76">
      <w:pPr>
        <w:spacing w:line="360" w:lineRule="auto"/>
        <w:jc w:val="center"/>
        <w:rPr>
          <w:b/>
          <w:sz w:val="28"/>
          <w:szCs w:val="28"/>
        </w:rPr>
      </w:pPr>
    </w:p>
    <w:p w14:paraId="414BC1C3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0-6 баллов – «Неудовлетворительно»;</w:t>
      </w:r>
    </w:p>
    <w:p w14:paraId="12552E68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7-11 баллов – «Удовлетворительно»;</w:t>
      </w:r>
    </w:p>
    <w:p w14:paraId="68E21A14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12-15 баллов – «Хорошо»;</w:t>
      </w:r>
    </w:p>
    <w:p w14:paraId="450F6A5A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16-19  баллов – «Отлично».</w:t>
      </w:r>
    </w:p>
    <w:p w14:paraId="7B6FC68C" w14:textId="77777777" w:rsidR="00CC6C76" w:rsidRDefault="00CC6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0A20F07C" w14:textId="77777777" w:rsidR="00CC6C76" w:rsidRDefault="00E77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Локальные и глобальные компьютерные сеты, сетевые технологии обработки информации.</w:t>
      </w:r>
    </w:p>
    <w:p w14:paraId="2CB66FD5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6DED0D5A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3A2620C5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63C3EEC5" w14:textId="77777777" w:rsidR="00CC6C76" w:rsidRDefault="00E77DC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Задания выполняйте </w:t>
      </w:r>
      <w:r>
        <w:rPr>
          <w:color w:val="000000" w:themeColor="text1"/>
          <w:sz w:val="28"/>
          <w:szCs w:val="28"/>
        </w:rPr>
        <w:t>последовательно. В тесте может быть только один верный ответ.</w:t>
      </w:r>
    </w:p>
    <w:p w14:paraId="6EABE729" w14:textId="77777777" w:rsidR="00CC6C76" w:rsidRDefault="00E77DC4">
      <w:pPr>
        <w:pStyle w:val="af2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 Группа web-страниц, принадлежащим одной и той же Фирме, организации или частному лицу и связанных между собой по содержанию</w:t>
      </w:r>
    </w:p>
    <w:p w14:paraId="53D009CD" w14:textId="77777777" w:rsidR="00CC6C76" w:rsidRDefault="00E77DC4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lastRenderedPageBreak/>
        <w:t>сайт</w:t>
      </w:r>
    </w:p>
    <w:p w14:paraId="6F14EBB1" w14:textId="77777777" w:rsidR="00CC6C76" w:rsidRDefault="00E77DC4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сервер</w:t>
      </w:r>
    </w:p>
    <w:p w14:paraId="10A2C690" w14:textId="77777777" w:rsidR="00CC6C76" w:rsidRDefault="00E77DC4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хост</w:t>
      </w:r>
    </w:p>
    <w:p w14:paraId="4FA82D19" w14:textId="77777777" w:rsidR="00CC6C76" w:rsidRDefault="00E77DC4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папка</w:t>
      </w:r>
    </w:p>
    <w:p w14:paraId="01D6E710" w14:textId="77777777" w:rsidR="00CC6C76" w:rsidRDefault="00E77DC4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домен</w:t>
      </w:r>
    </w:p>
    <w:p w14:paraId="2C6AEF29" w14:textId="77777777" w:rsidR="00CC6C76" w:rsidRDefault="00E77DC4">
      <w:pPr>
        <w:pStyle w:val="af2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Для хранения Файлов, предназначенных для общего доступа пользователей сети, используется …хост-компьютер;</w:t>
      </w:r>
    </w:p>
    <w:p w14:paraId="1D65C108" w14:textId="77777777" w:rsidR="00CC6C76" w:rsidRDefault="00E77DC4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файл-сервер</w:t>
      </w:r>
    </w:p>
    <w:p w14:paraId="63AAFECF" w14:textId="77777777" w:rsidR="00CC6C76" w:rsidRDefault="00E77DC4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рабочая станция</w:t>
      </w:r>
    </w:p>
    <w:p w14:paraId="31FE402A" w14:textId="77777777" w:rsidR="00CC6C76" w:rsidRDefault="00E77DC4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клиент-сервер</w:t>
      </w:r>
    </w:p>
    <w:p w14:paraId="01F0537E" w14:textId="77777777" w:rsidR="00CC6C76" w:rsidRDefault="00E77DC4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коммутатор</w:t>
      </w:r>
    </w:p>
    <w:p w14:paraId="7BBFC024" w14:textId="77777777" w:rsidR="00CC6C76" w:rsidRDefault="00E77DC4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Служба FTP в Интернете предназначена для …</w:t>
      </w:r>
    </w:p>
    <w:p w14:paraId="063B2E34" w14:textId="77777777" w:rsidR="00CC6C76" w:rsidRDefault="00E77DC4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создания, приема и передачи WEВ-страниц</w:t>
      </w:r>
    </w:p>
    <w:p w14:paraId="27683485" w14:textId="77777777" w:rsidR="00CC6C76" w:rsidRDefault="00E77DC4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функционирования электронной почты</w:t>
      </w:r>
    </w:p>
    <w:p w14:paraId="63B38B8F" w14:textId="77777777" w:rsidR="00CC6C76" w:rsidRDefault="00E77DC4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работы телеконференций</w:t>
      </w:r>
    </w:p>
    <w:p w14:paraId="79FDE475" w14:textId="77777777" w:rsidR="00CC6C76" w:rsidRDefault="00E77DC4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приема и передачи файлов любого формата</w:t>
      </w:r>
    </w:p>
    <w:p w14:paraId="1C3251D8" w14:textId="77777777" w:rsidR="00CC6C76" w:rsidRDefault="00E77DC4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удаленного управления техническими системами</w:t>
      </w:r>
    </w:p>
    <w:p w14:paraId="517A9054" w14:textId="77777777" w:rsidR="00CC6C76" w:rsidRDefault="00E77DC4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Компьютер, подключенный к Интернет, обязательно имеет …</w:t>
      </w:r>
    </w:p>
    <w:p w14:paraId="65FFBD95" w14:textId="77777777" w:rsidR="00CC6C76" w:rsidRDefault="00E77DC4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WEВ – страницу</w:t>
      </w:r>
    </w:p>
    <w:p w14:paraId="1F18D985" w14:textId="77777777" w:rsidR="00CC6C76" w:rsidRDefault="00E77DC4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домашнюю WEВ – страницу</w:t>
      </w:r>
    </w:p>
    <w:p w14:paraId="175D755F" w14:textId="77777777" w:rsidR="00CC6C76" w:rsidRDefault="00E77DC4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IP – адрес</w:t>
      </w:r>
    </w:p>
    <w:p w14:paraId="776C7DDF" w14:textId="77777777" w:rsidR="00CC6C76" w:rsidRDefault="00E77DC4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доменное имя</w:t>
      </w:r>
    </w:p>
    <w:p w14:paraId="1825D557" w14:textId="77777777" w:rsidR="00CC6C76" w:rsidRDefault="00E77DC4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URL — адрес</w:t>
      </w:r>
    </w:p>
    <w:p w14:paraId="7E7631DC" w14:textId="77777777" w:rsidR="00CC6C76" w:rsidRDefault="00E77DC4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Информационно-вычислительные системы (сети) по их размерам подразделяются на …</w:t>
      </w:r>
    </w:p>
    <w:p w14:paraId="1763BB29" w14:textId="77777777" w:rsidR="00CC6C76" w:rsidRDefault="00E77DC4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терминальные, административные, смешанные</w:t>
      </w:r>
    </w:p>
    <w:p w14:paraId="680FDFA5" w14:textId="77777777" w:rsidR="00CC6C76" w:rsidRDefault="00E77DC4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проводные, беспроводные</w:t>
      </w:r>
    </w:p>
    <w:p w14:paraId="4403AF48" w14:textId="77777777" w:rsidR="00CC6C76" w:rsidRDefault="00E77DC4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локальные, региональные, глобальные</w:t>
      </w:r>
    </w:p>
    <w:p w14:paraId="5C683E0A" w14:textId="77777777" w:rsidR="00CC6C76" w:rsidRDefault="00E77DC4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цифровые, коммерческие, корпоративные</w:t>
      </w:r>
    </w:p>
    <w:p w14:paraId="2620DA27" w14:textId="77777777" w:rsidR="00CC6C76" w:rsidRDefault="00E77DC4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Признак “Топология сети” характеризует …</w:t>
      </w:r>
    </w:p>
    <w:p w14:paraId="555DDFCF" w14:textId="77777777" w:rsidR="00CC6C76" w:rsidRDefault="00E77DC4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как работает сеть</w:t>
      </w:r>
    </w:p>
    <w:p w14:paraId="0D5FF9A5" w14:textId="77777777" w:rsidR="00CC6C76" w:rsidRDefault="00E77DC4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схему проводных соединений в сети (сервера и рабочих станций)</w:t>
      </w:r>
    </w:p>
    <w:p w14:paraId="35F8E291" w14:textId="77777777" w:rsidR="00CC6C76" w:rsidRDefault="00E77DC4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сеть в зависимости от ее размера</w:t>
      </w:r>
    </w:p>
    <w:p w14:paraId="2818B449" w14:textId="77777777" w:rsidR="00CC6C76" w:rsidRDefault="00E77DC4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технических средств</w:t>
      </w:r>
    </w:p>
    <w:p w14:paraId="56C925AA" w14:textId="77777777" w:rsidR="00CC6C76" w:rsidRDefault="00E77DC4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 Провайдер – это …</w:t>
      </w:r>
    </w:p>
    <w:p w14:paraId="7DB6E018" w14:textId="77777777" w:rsidR="00CC6C76" w:rsidRDefault="00E77DC4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устройство для подключения к Internet</w:t>
      </w:r>
    </w:p>
    <w:p w14:paraId="6BBFE3CA" w14:textId="77777777" w:rsidR="00CC6C76" w:rsidRDefault="00E77DC4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поставщик услуг Internet</w:t>
      </w:r>
    </w:p>
    <w:p w14:paraId="3B92ABF4" w14:textId="77777777" w:rsidR="00CC6C76" w:rsidRDefault="00E77DC4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потребитель услуг Internet</w:t>
      </w:r>
    </w:p>
    <w:p w14:paraId="04DB74F4" w14:textId="77777777" w:rsidR="00CC6C76" w:rsidRDefault="00E77DC4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договор на подключение к Internet</w:t>
      </w:r>
    </w:p>
    <w:p w14:paraId="722268CA" w14:textId="77777777" w:rsidR="00CC6C76" w:rsidRDefault="00E77DC4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 Сетевой протокол – это …</w:t>
      </w:r>
    </w:p>
    <w:p w14:paraId="2D1AF768" w14:textId="77777777" w:rsidR="00CC6C76" w:rsidRDefault="00E77DC4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набор соглашений о взаимодействиях в компьютерной сети</w:t>
      </w:r>
    </w:p>
    <w:p w14:paraId="7E922B84" w14:textId="77777777" w:rsidR="00CC6C76" w:rsidRDefault="00E77DC4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последовательная запись событий, происходящих в компьютерной сети</w:t>
      </w:r>
    </w:p>
    <w:p w14:paraId="489C65E2" w14:textId="77777777" w:rsidR="00CC6C76" w:rsidRDefault="00E77DC4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правила интерпретации данных, передаваемых по сети</w:t>
      </w:r>
    </w:p>
    <w:p w14:paraId="32FD5D8D" w14:textId="77777777" w:rsidR="00CC6C76" w:rsidRDefault="00E77DC4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правила установления связи между двумя компьютерами в сети</w:t>
      </w:r>
    </w:p>
    <w:p w14:paraId="3CFACAE1" w14:textId="77777777" w:rsidR="00CC6C76" w:rsidRDefault="00E77DC4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согласование различных процессов во времени</w:t>
      </w:r>
    </w:p>
    <w:p w14:paraId="7C45FFB6" w14:textId="77777777" w:rsidR="00CC6C76" w:rsidRDefault="00E77DC4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Локальная вычислительная сеть (LAN) – это …</w:t>
      </w:r>
    </w:p>
    <w:p w14:paraId="246FF17D" w14:textId="77777777" w:rsidR="00CC6C76" w:rsidRDefault="00E77DC4">
      <w:pPr>
        <w:pStyle w:val="af2"/>
        <w:numPr>
          <w:ilvl w:val="0"/>
          <w:numId w:val="3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вычислительная сеть, функционирующая в пределах подразделения или подразделений предприятия</w:t>
      </w:r>
    </w:p>
    <w:p w14:paraId="7590125D" w14:textId="77777777" w:rsidR="00CC6C76" w:rsidRDefault="00E77DC4">
      <w:pPr>
        <w:pStyle w:val="af2"/>
        <w:numPr>
          <w:ilvl w:val="0"/>
          <w:numId w:val="3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объединение вычислительных сетей на государственном уровне</w:t>
      </w:r>
      <w:r>
        <w:rPr>
          <w:color w:val="000000" w:themeColor="text1"/>
          <w:sz w:val="28"/>
          <w:szCs w:val="28"/>
        </w:rPr>
        <w:br/>
        <w:t>сеть, функционирующая в пределах одного субъекта федерации</w:t>
      </w:r>
    </w:p>
    <w:p w14:paraId="331D5E57" w14:textId="77777777" w:rsidR="00CC6C76" w:rsidRDefault="00E77DC4">
      <w:pPr>
        <w:pStyle w:val="af2"/>
        <w:numPr>
          <w:ilvl w:val="0"/>
          <w:numId w:val="3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общепланетное объединение сетей</w:t>
      </w:r>
    </w:p>
    <w:p w14:paraId="08B90075" w14:textId="77777777" w:rsidR="00CC6C76" w:rsidRDefault="00E77DC4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 Глобальная компьютерная сеть – это …</w:t>
      </w:r>
    </w:p>
    <w:p w14:paraId="3C533B9B" w14:textId="77777777" w:rsidR="00CC6C76" w:rsidRDefault="00E77DC4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информационная система с гиперсвязями</w:t>
      </w:r>
    </w:p>
    <w:p w14:paraId="60227E80" w14:textId="77777777" w:rsidR="00CC6C76" w:rsidRDefault="00E77DC4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множество компьютеров, связанных каналами передачи информации и находящихся в пределах одного помещения, здания</w:t>
      </w:r>
    </w:p>
    <w:p w14:paraId="265BE27F" w14:textId="77777777" w:rsidR="00CC6C76" w:rsidRDefault="00E77DC4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совокупность хост-компьютеров и Файл-серверов</w:t>
      </w:r>
      <w:r>
        <w:rPr>
          <w:color w:val="000000" w:themeColor="text1"/>
          <w:sz w:val="28"/>
          <w:szCs w:val="28"/>
        </w:rPr>
        <w:br/>
        <w:t>система обмена информацией на определенную тему</w:t>
      </w:r>
    </w:p>
    <w:p w14:paraId="2E0CEE7D" w14:textId="77777777" w:rsidR="00CC6C76" w:rsidRDefault="00E77DC4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совокупность локальных сетей и компьютеров, расположенных на больших расстояниях и соединенных с помощью каналов связи в единую систему</w:t>
      </w:r>
    </w:p>
    <w:p w14:paraId="41260EC5" w14:textId="77777777" w:rsidR="00CC6C76" w:rsidRDefault="00CC6C76">
      <w:pPr>
        <w:spacing w:line="360" w:lineRule="auto"/>
        <w:rPr>
          <w:sz w:val="28"/>
          <w:szCs w:val="28"/>
        </w:rPr>
      </w:pPr>
    </w:p>
    <w:p w14:paraId="6C1181D7" w14:textId="77777777" w:rsidR="00CC6C76" w:rsidRDefault="00E77DC4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CC6C76" w14:paraId="63FE0868" w14:textId="77777777">
        <w:tc>
          <w:tcPr>
            <w:tcW w:w="951" w:type="pct"/>
            <w:vAlign w:val="center"/>
          </w:tcPr>
          <w:p w14:paraId="76AF12FB" w14:textId="77777777" w:rsidR="00CC6C76" w:rsidRDefault="00E77DC4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35782D62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5E71C85D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4E2087BA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5103D2A5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1AB4E93F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2964DF8B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1DE0A02E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4D6DBF87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06598E70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34BA23D9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6C76" w14:paraId="02EBC19C" w14:textId="77777777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2395700D" w14:textId="77777777" w:rsidR="00CC6C76" w:rsidRDefault="00E77DC4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6F85646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0129411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3C74BCF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FB412F2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A47CA73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F2E4CE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E4943C9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BBA5841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56D86E1C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4805005D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296F3EA3" w14:textId="77777777" w:rsidR="00CC6C76" w:rsidRDefault="00CC6C76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2BC2B934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6847BD08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232BBE24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602A2393" w14:textId="77777777" w:rsidR="00CC6C76" w:rsidRDefault="00E77DC4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4BA39698" w14:textId="77777777" w:rsidR="00CC6C76" w:rsidRDefault="00E77D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5DD5170A" w14:textId="77777777" w:rsidR="00CC6C76" w:rsidRDefault="00CC6C76">
      <w:pPr>
        <w:spacing w:line="360" w:lineRule="auto"/>
        <w:jc w:val="center"/>
        <w:rPr>
          <w:b/>
          <w:sz w:val="28"/>
          <w:szCs w:val="28"/>
        </w:rPr>
      </w:pPr>
    </w:p>
    <w:p w14:paraId="52E1C1F5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0-4 баллов – «Неудовлетворительно»;</w:t>
      </w:r>
    </w:p>
    <w:p w14:paraId="39DAC05A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5-7 баллов – «Удовлетворительно»;</w:t>
      </w:r>
    </w:p>
    <w:p w14:paraId="18120933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8-9 баллов – «Хорошо»;</w:t>
      </w:r>
    </w:p>
    <w:p w14:paraId="06F7AE77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 баллов – «Отлично».</w:t>
      </w:r>
    </w:p>
    <w:p w14:paraId="66ECC2E6" w14:textId="77777777" w:rsidR="00CC6C76" w:rsidRDefault="00CC6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23FDF02F" w14:textId="77777777" w:rsidR="00CC6C76" w:rsidRDefault="00E77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5. Прикладные программные средства.</w:t>
      </w:r>
    </w:p>
    <w:p w14:paraId="5FF413DD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31AAE87E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04A5F023" w14:textId="77777777" w:rsidR="00CC6C76" w:rsidRDefault="00E77D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6CFA1154" w14:textId="77777777" w:rsidR="00CC6C76" w:rsidRDefault="00E77DC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Методические рекомендации:</w:t>
      </w:r>
      <w:r>
        <w:rPr>
          <w:color w:val="000000" w:themeColor="text1"/>
          <w:sz w:val="28"/>
          <w:szCs w:val="28"/>
        </w:rPr>
        <w:t xml:space="preserve"> прочитайте внимательно вопросы теста. Задания выполняйте последовательно. В тесте может быть только один верный ответ.</w:t>
      </w:r>
    </w:p>
    <w:p w14:paraId="5077C092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 К текстовым редакторам относятся редакторы:</w:t>
      </w:r>
    </w:p>
    <w:p w14:paraId="1D238106" w14:textId="77777777" w:rsidR="00CC6C76" w:rsidRDefault="00E77DC4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Word for Windows</w:t>
      </w:r>
    </w:p>
    <w:p w14:paraId="761990CD" w14:textId="77777777" w:rsidR="00CC6C76" w:rsidRDefault="00E77DC4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Quattro Pro, Super Calc</w:t>
      </w:r>
    </w:p>
    <w:p w14:paraId="4DD50F91" w14:textId="77777777" w:rsidR="00CC6C76" w:rsidRDefault="00E77DC4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Paradox, Clipper.</w:t>
      </w:r>
    </w:p>
    <w:p w14:paraId="01C31AB3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Основными функциями текстовых редакторов являются:</w:t>
      </w:r>
    </w:p>
    <w:p w14:paraId="34E40385" w14:textId="77777777" w:rsidR="00CC6C76" w:rsidRDefault="00E77DC4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таблиц и выполнение расчетов по ним</w:t>
      </w:r>
    </w:p>
    <w:p w14:paraId="2A67CB87" w14:textId="77777777" w:rsidR="00CC6C76" w:rsidRDefault="00E77DC4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редактирование текста, форматирование текста, вывод текста на печать</w:t>
      </w:r>
    </w:p>
    <w:p w14:paraId="6AF7CC16" w14:textId="77777777" w:rsidR="00CC6C76" w:rsidRDefault="00E77DC4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разработка графических приложений.</w:t>
      </w:r>
    </w:p>
    <w:p w14:paraId="3F5D6439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Электронная таблица — это:</w:t>
      </w:r>
    </w:p>
    <w:p w14:paraId="7CDABED6" w14:textId="77777777" w:rsidR="00CC6C76" w:rsidRDefault="00E77DC4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устройство ввода графической информации в ПЭВМ</w:t>
      </w:r>
    </w:p>
    <w:p w14:paraId="6ED819AA" w14:textId="77777777" w:rsidR="00CC6C76" w:rsidRDefault="00E77DC4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компьютерный эквивалент обычной таблицы, в клетках которой записаны данные различных типов</w:t>
      </w:r>
    </w:p>
    <w:p w14:paraId="735D8DC2" w14:textId="77777777" w:rsidR="00CC6C76" w:rsidRDefault="00E77DC4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устройство ввода числовой информации в ПЭВМ.</w:t>
      </w:r>
    </w:p>
    <w:p w14:paraId="6714472E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К табличным процессорам относятся:</w:t>
      </w:r>
    </w:p>
    <w:p w14:paraId="0FFBABB8" w14:textId="77777777" w:rsidR="00CC6C76" w:rsidRDefault="00E77DC4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FoxPro</w:t>
      </w:r>
    </w:p>
    <w:p w14:paraId="44F77CEC" w14:textId="77777777" w:rsidR="00CC6C76" w:rsidRDefault="00E77DC4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Quattro Pro</w:t>
      </w:r>
    </w:p>
    <w:p w14:paraId="658043B9" w14:textId="77777777" w:rsidR="00CC6C76" w:rsidRDefault="00E77DC4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Excel</w:t>
      </w:r>
    </w:p>
    <w:p w14:paraId="04B2EFD2" w14:textId="77777777" w:rsidR="00CC6C76" w:rsidRDefault="00E77DC4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Super Calc</w:t>
      </w:r>
    </w:p>
    <w:p w14:paraId="5FA6F612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Табличный процессор — это программный продукт, предназначенный для:</w:t>
      </w:r>
    </w:p>
    <w:p w14:paraId="233B05E1" w14:textId="77777777" w:rsidR="00CC6C76" w:rsidRDefault="00E77DC4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работы с таблицами данных</w:t>
      </w:r>
    </w:p>
    <w:p w14:paraId="2A5D4D73" w14:textId="77777777" w:rsidR="00CC6C76" w:rsidRDefault="00E77DC4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управления большими информационными массивами</w:t>
      </w:r>
    </w:p>
    <w:p w14:paraId="5870FDE8" w14:textId="77777777" w:rsidR="00CC6C76" w:rsidRDefault="00E77DC4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создания и редактирования текстов.</w:t>
      </w:r>
    </w:p>
    <w:p w14:paraId="01C991EA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К системам управления базами данных относятся:</w:t>
      </w:r>
    </w:p>
    <w:p w14:paraId="2CEF6F50" w14:textId="77777777" w:rsidR="00CC6C76" w:rsidRDefault="00E77DC4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Paint</w:t>
      </w:r>
    </w:p>
    <w:p w14:paraId="788E1778" w14:textId="77777777" w:rsidR="00CC6C76" w:rsidRDefault="00E77DC4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Amipro</w:t>
      </w:r>
    </w:p>
    <w:p w14:paraId="7E274B67" w14:textId="77777777" w:rsidR="00CC6C76" w:rsidRDefault="00E77DC4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Word</w:t>
      </w:r>
    </w:p>
    <w:p w14:paraId="4484B584" w14:textId="77777777" w:rsidR="00CC6C76" w:rsidRDefault="00E77DC4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Access</w:t>
      </w:r>
    </w:p>
    <w:p w14:paraId="32344F9D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 Система управления базами данных — это программное средство для:</w:t>
      </w:r>
    </w:p>
    <w:p w14:paraId="1BDEF887" w14:textId="77777777" w:rsidR="00CC6C76" w:rsidRDefault="00E77DC4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работы с таблицами чисел</w:t>
      </w:r>
    </w:p>
    <w:p w14:paraId="53F11940" w14:textId="77777777" w:rsidR="00CC6C76" w:rsidRDefault="00E77DC4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хранения файлов</w:t>
      </w:r>
    </w:p>
    <w:p w14:paraId="63628DA8" w14:textId="77777777" w:rsidR="00CC6C76" w:rsidRDefault="00E77DC4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создания и редактирования текстов.</w:t>
      </w:r>
    </w:p>
    <w:p w14:paraId="56E144F7" w14:textId="77777777" w:rsidR="00CC6C76" w:rsidRDefault="00E77DC4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управления большими информационными массивами</w:t>
      </w:r>
    </w:p>
    <w:p w14:paraId="1B1F96E4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 База данных — это:</w:t>
      </w:r>
    </w:p>
    <w:p w14:paraId="25EC7688" w14:textId="77777777" w:rsidR="00CC6C76" w:rsidRDefault="00E77DC4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набор взаимосвязанных модулей, обеспечивающих автоматизацию многих видов деятельности</w:t>
      </w:r>
    </w:p>
    <w:p w14:paraId="7B8C00BE" w14:textId="77777777" w:rsidR="00CC6C76" w:rsidRDefault="00E77DC4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таблица, позволяющая хранить и обрабатывать данные и формулы</w:t>
      </w:r>
    </w:p>
    <w:p w14:paraId="450561D9" w14:textId="77777777" w:rsidR="00CC6C76" w:rsidRDefault="00E77DC4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интегрированная совокупность данных, предназначенная для хранения и многофункционального использования</w:t>
      </w:r>
    </w:p>
    <w:p w14:paraId="7A87A02A" w14:textId="77777777" w:rsidR="00CC6C76" w:rsidRDefault="00E77DC4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прикладная программа для обработки информации пользователя.</w:t>
      </w:r>
    </w:p>
    <w:p w14:paraId="40185F66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Система управления базой данных обеспечивает:</w:t>
      </w:r>
    </w:p>
    <w:p w14:paraId="02109484" w14:textId="77777777" w:rsidR="00CC6C76" w:rsidRDefault="00E77DC4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и редактирование базы данных</w:t>
      </w:r>
    </w:p>
    <w:p w14:paraId="511E31DE" w14:textId="77777777" w:rsidR="00CC6C76" w:rsidRDefault="00E77DC4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и редактирование текстов</w:t>
      </w:r>
    </w:p>
    <w:p w14:paraId="0E6BE80C" w14:textId="77777777" w:rsidR="00CC6C76" w:rsidRDefault="00E77DC4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манипулирование данными (редактирование, выборку).</w:t>
      </w:r>
    </w:p>
    <w:p w14:paraId="5CB1C908" w14:textId="77777777" w:rsidR="00CC6C76" w:rsidRDefault="00E77DC4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 В пакете Microsoft Office отсутствует приложение:</w:t>
      </w:r>
    </w:p>
    <w:p w14:paraId="2B7A2C59" w14:textId="77777777" w:rsidR="00CC6C76" w:rsidRDefault="00E77DC4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Publisher</w:t>
      </w:r>
    </w:p>
    <w:p w14:paraId="09041027" w14:textId="77777777" w:rsidR="00CC6C76" w:rsidRDefault="00E77DC4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Word</w:t>
      </w:r>
    </w:p>
    <w:p w14:paraId="7BEC5605" w14:textId="77777777" w:rsidR="00CC6C76" w:rsidRDefault="00E77DC4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Time Line</w:t>
      </w:r>
    </w:p>
    <w:p w14:paraId="34AD0450" w14:textId="77777777" w:rsidR="00CC6C76" w:rsidRDefault="00E77DC4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Access</w:t>
      </w:r>
    </w:p>
    <w:p w14:paraId="6C8B4CB3" w14:textId="77777777" w:rsidR="00CC6C76" w:rsidRDefault="00E77DC4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CC6C76" w14:paraId="347E3A3F" w14:textId="77777777">
        <w:tc>
          <w:tcPr>
            <w:tcW w:w="951" w:type="pct"/>
            <w:vAlign w:val="center"/>
          </w:tcPr>
          <w:p w14:paraId="370A4E7D" w14:textId="77777777" w:rsidR="00CC6C76" w:rsidRDefault="00E77DC4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2171D4C6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26FC6EB9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3D306AED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0582D706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077FBB41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4A3F5752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7B05D32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298294BA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11906C54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6C98944D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6C76" w14:paraId="119A5D3B" w14:textId="77777777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698D487E" w14:textId="77777777" w:rsidR="00CC6C76" w:rsidRDefault="00E77DC4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C23002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5C9FE70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132C491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3AB92CB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82B3E5B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6E03E86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26F7E0E8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E7BF954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518C536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62527D36" w14:textId="77777777" w:rsidR="00CC6C76" w:rsidRDefault="00E77DC4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69F76763" w14:textId="77777777" w:rsidR="00CC6C76" w:rsidRDefault="00CC6C76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34641B1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4952FF63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101C5BE0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2AFD4ADC" w14:textId="77777777" w:rsidR="00CC6C76" w:rsidRDefault="00CC6C76">
      <w:pPr>
        <w:spacing w:line="360" w:lineRule="auto"/>
        <w:rPr>
          <w:b/>
          <w:sz w:val="28"/>
          <w:szCs w:val="28"/>
          <w:u w:val="single"/>
        </w:rPr>
      </w:pPr>
    </w:p>
    <w:p w14:paraId="522DB363" w14:textId="77777777" w:rsidR="00CC6C76" w:rsidRDefault="00E77DC4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3E47B229" w14:textId="77777777" w:rsidR="00CC6C76" w:rsidRDefault="00E77D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5F8A9686" w14:textId="77777777" w:rsidR="00CC6C76" w:rsidRDefault="00CC6C76">
      <w:pPr>
        <w:spacing w:line="360" w:lineRule="auto"/>
        <w:jc w:val="center"/>
        <w:rPr>
          <w:b/>
          <w:sz w:val="28"/>
          <w:szCs w:val="28"/>
        </w:rPr>
      </w:pPr>
    </w:p>
    <w:p w14:paraId="62BD8565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0-4 баллов – «Неудовлетворительно»;</w:t>
      </w:r>
    </w:p>
    <w:p w14:paraId="1BB3510E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5-7 баллов – «Удовлетворительно»;</w:t>
      </w:r>
    </w:p>
    <w:p w14:paraId="49394600" w14:textId="77777777" w:rsidR="00CC6C76" w:rsidRDefault="00E77DC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8-9 баллов – «Хорошо»;</w:t>
      </w:r>
    </w:p>
    <w:p w14:paraId="353F4584" w14:textId="77777777" w:rsidR="00CC6C76" w:rsidRDefault="00E77DC4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10 баллов – «Отлично».</w:t>
      </w:r>
    </w:p>
    <w:p w14:paraId="575AB8C9" w14:textId="77777777" w:rsidR="00CC6C76" w:rsidRDefault="00CC6C76">
      <w:pPr>
        <w:spacing w:line="360" w:lineRule="auto"/>
        <w:ind w:firstLine="720"/>
        <w:jc w:val="both"/>
        <w:rPr>
          <w:iCs/>
          <w:sz w:val="28"/>
          <w:szCs w:val="28"/>
        </w:rPr>
      </w:pPr>
    </w:p>
    <w:p w14:paraId="4E6FDD12" w14:textId="77777777" w:rsidR="00CC6C76" w:rsidRDefault="00CC6C76">
      <w:pPr>
        <w:spacing w:line="360" w:lineRule="auto"/>
        <w:ind w:firstLine="709"/>
        <w:rPr>
          <w:iCs/>
          <w:sz w:val="28"/>
          <w:szCs w:val="28"/>
        </w:rPr>
      </w:pPr>
    </w:p>
    <w:p w14:paraId="3480E484" w14:textId="77777777" w:rsidR="00CC6C76" w:rsidRDefault="00CC6C76">
      <w:pPr>
        <w:spacing w:line="360" w:lineRule="auto"/>
        <w:ind w:firstLine="709"/>
        <w:rPr>
          <w:iCs/>
          <w:sz w:val="28"/>
          <w:szCs w:val="28"/>
        </w:rPr>
      </w:pPr>
    </w:p>
    <w:p w14:paraId="4FCB61C9" w14:textId="77777777" w:rsidR="00CC6C76" w:rsidRDefault="00CC6C76">
      <w:pPr>
        <w:spacing w:line="360" w:lineRule="auto"/>
        <w:ind w:firstLine="709"/>
        <w:rPr>
          <w:iCs/>
          <w:sz w:val="28"/>
          <w:szCs w:val="28"/>
        </w:rPr>
      </w:pPr>
    </w:p>
    <w:p w14:paraId="487340F3" w14:textId="77777777" w:rsidR="00CC6C76" w:rsidRDefault="00CC6C76">
      <w:pPr>
        <w:spacing w:line="360" w:lineRule="auto"/>
        <w:ind w:firstLine="709"/>
        <w:rPr>
          <w:iCs/>
          <w:sz w:val="28"/>
          <w:szCs w:val="28"/>
        </w:rPr>
      </w:pPr>
    </w:p>
    <w:p w14:paraId="088F7775" w14:textId="77777777" w:rsidR="00CC6C76" w:rsidRDefault="00CC6C76">
      <w:pPr>
        <w:spacing w:line="360" w:lineRule="auto"/>
        <w:ind w:firstLine="709"/>
        <w:rPr>
          <w:iCs/>
          <w:sz w:val="28"/>
          <w:szCs w:val="28"/>
        </w:rPr>
      </w:pPr>
    </w:p>
    <w:p w14:paraId="02E67A6E" w14:textId="77777777" w:rsidR="00CC6C76" w:rsidRDefault="00CC6C76">
      <w:pPr>
        <w:spacing w:line="360" w:lineRule="auto"/>
        <w:jc w:val="center"/>
        <w:rPr>
          <w:b/>
          <w:bCs/>
          <w:sz w:val="28"/>
          <w:szCs w:val="28"/>
        </w:rPr>
      </w:pPr>
    </w:p>
    <w:p w14:paraId="5EF386E8" w14:textId="77777777" w:rsidR="00CC6C76" w:rsidRDefault="00E77DC4">
      <w:pPr>
        <w:tabs>
          <w:tab w:val="left" w:pos="500"/>
        </w:tabs>
        <w:spacing w:line="360" w:lineRule="auto"/>
        <w:ind w:right="-30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caps/>
          <w:sz w:val="28"/>
          <w:szCs w:val="28"/>
        </w:rPr>
        <w:t>КОМПЛЕКТ ЗАДАНИЙ ДЛЯ защиты реферата</w:t>
      </w:r>
    </w:p>
    <w:p w14:paraId="3F8B4DEC" w14:textId="77777777" w:rsidR="00CC6C76" w:rsidRDefault="00CC6C76">
      <w:pPr>
        <w:tabs>
          <w:tab w:val="left" w:pos="500"/>
        </w:tabs>
        <w:spacing w:line="360" w:lineRule="auto"/>
        <w:ind w:right="-30"/>
        <w:jc w:val="center"/>
        <w:rPr>
          <w:b/>
          <w:caps/>
          <w:sz w:val="28"/>
          <w:szCs w:val="28"/>
        </w:rPr>
      </w:pPr>
    </w:p>
    <w:p w14:paraId="5E3926D5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Тема: Методы и приемы обеспечения информационной безопасности</w:t>
      </w:r>
    </w:p>
    <w:p w14:paraId="519399E3" w14:textId="77777777" w:rsidR="00CC6C76" w:rsidRDefault="00E77DC4">
      <w:pPr>
        <w:tabs>
          <w:tab w:val="left" w:pos="500"/>
        </w:tabs>
        <w:spacing w:line="360" w:lineRule="auto"/>
        <w:ind w:right="-30"/>
        <w:rPr>
          <w:sz w:val="28"/>
          <w:szCs w:val="28"/>
        </w:rPr>
      </w:pPr>
      <w:r>
        <w:rPr>
          <w:sz w:val="28"/>
          <w:szCs w:val="28"/>
        </w:rPr>
        <w:t>Темы рефератов:</w:t>
      </w:r>
    </w:p>
    <w:p w14:paraId="26837182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Информационная безопасность при работе с коммерческой тайной.</w:t>
      </w:r>
    </w:p>
    <w:p w14:paraId="1BA64C1D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Конфиденциальная информация.</w:t>
      </w:r>
    </w:p>
    <w:p w14:paraId="55C2BDBD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рисков информационной безопасности.</w:t>
      </w:r>
    </w:p>
    <w:p w14:paraId="2AF5E742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Угрозы информационной безопасности.</w:t>
      </w:r>
    </w:p>
    <w:p w14:paraId="36B5A286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Уязвимости информационной безопасности.</w:t>
      </w:r>
    </w:p>
    <w:p w14:paraId="7128B675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Обеспечение безопасности компьютера.</w:t>
      </w:r>
    </w:p>
    <w:p w14:paraId="41ECA728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Защита операционных систем.</w:t>
      </w:r>
    </w:p>
    <w:p w14:paraId="2ED57EBA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Способы обеспечения информационной безопасности при ее обработке без использования средств автоматизации.</w:t>
      </w:r>
    </w:p>
    <w:p w14:paraId="4F6B6D33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Способы и меры по обеспечение безопасности конфиденциальной информации в электронном виде.</w:t>
      </w:r>
    </w:p>
    <w:p w14:paraId="6749303E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Виды межсетевых экранов.</w:t>
      </w:r>
    </w:p>
    <w:p w14:paraId="7DCC97E1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Методы обеспечения безопасности сети.</w:t>
      </w:r>
    </w:p>
    <w:p w14:paraId="2CEB9F61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Политики безопасности и административные шаблоны.</w:t>
      </w:r>
    </w:p>
    <w:p w14:paraId="664E23D4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Программы для криптографической защиты информации.</w:t>
      </w:r>
    </w:p>
    <w:p w14:paraId="5EC162D1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Криптографическая защита сетей передачи данных.</w:t>
      </w:r>
    </w:p>
    <w:p w14:paraId="3BF8CDDC" w14:textId="77777777" w:rsidR="00CC6C76" w:rsidRDefault="00E77DC4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 персональных данных.</w:t>
      </w:r>
    </w:p>
    <w:p w14:paraId="52FE33E8" w14:textId="77777777" w:rsidR="00CC6C76" w:rsidRDefault="00CC6C76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8"/>
        </w:rPr>
      </w:pPr>
    </w:p>
    <w:p w14:paraId="7D1A33F4" w14:textId="77777777" w:rsidR="00CC6C76" w:rsidRDefault="00E77DC4">
      <w:pPr>
        <w:tabs>
          <w:tab w:val="left" w:pos="500"/>
        </w:tabs>
        <w:ind w:right="-3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КОМПЛЕКТ ЗАДАНИЙ ДЛЯ АУДИТОРНОЙ КОНТРОЛЬНОЙ РАБОТЫ</w:t>
      </w:r>
    </w:p>
    <w:p w14:paraId="71480E53" w14:textId="77777777" w:rsidR="00CC6C76" w:rsidRDefault="00CC6C76">
      <w:pPr>
        <w:jc w:val="both"/>
        <w:rPr>
          <w:b/>
          <w:bCs/>
          <w:sz w:val="28"/>
          <w:szCs w:val="28"/>
        </w:rPr>
      </w:pPr>
    </w:p>
    <w:p w14:paraId="745A7B90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 Основные положения и принципы построения системы обработки и передачи информации</w:t>
      </w:r>
    </w:p>
    <w:p w14:paraId="4E43356E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контрольных вопросов:</w:t>
      </w:r>
    </w:p>
    <w:p w14:paraId="03658904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Дисциплина информатика. Роль и место дисциплины среди других дисциплин. </w:t>
      </w:r>
    </w:p>
    <w:p w14:paraId="69461FF0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Информация. Понятие информации. Виды существования информации. </w:t>
      </w:r>
    </w:p>
    <w:p w14:paraId="424430F3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Формы представления информации в ЭВМ. </w:t>
      </w:r>
    </w:p>
    <w:p w14:paraId="4D16B04B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 понимают под термином "поколение ЭВМ"? </w:t>
      </w:r>
    </w:p>
    <w:p w14:paraId="7A761B2A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Классическая структура ЭВМ фон-Неймановской архитектуры. Назначение блоков. </w:t>
      </w:r>
    </w:p>
    <w:p w14:paraId="1FFD0602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записывается и передается физическая информация в ЭВМ? </w:t>
      </w:r>
    </w:p>
    <w:p w14:paraId="48DC35FF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называется последовательность действий, записанная на специальном языке и предназначенная для выполнения компьютером?</w:t>
      </w:r>
    </w:p>
    <w:p w14:paraId="4310451D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 чего зависит производительность работы компьютера (быстрота выполнения операций)?</w:t>
      </w:r>
    </w:p>
    <w:p w14:paraId="62383C54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Единицы измерения информации.</w:t>
      </w:r>
    </w:p>
    <w:p w14:paraId="226F57B5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понятию «бит». </w:t>
      </w:r>
    </w:p>
    <w:p w14:paraId="24847187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Чему равен 1 байт? </w:t>
      </w:r>
    </w:p>
    <w:p w14:paraId="0804196B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Чему равен 1 Кбайт? </w:t>
      </w:r>
    </w:p>
    <w:p w14:paraId="204FDB64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Сколько бит информации необходимо для кодирования одной буквы? </w:t>
      </w:r>
    </w:p>
    <w:p w14:paraId="32A043AD" w14:textId="77777777" w:rsidR="00CC6C76" w:rsidRDefault="00E77DC4">
      <w:pPr>
        <w:widowControl/>
        <w:numPr>
          <w:ilvl w:val="0"/>
          <w:numId w:val="44"/>
        </w:numPr>
        <w:autoSpaceDE/>
        <w:autoSpaceDN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Сколько </w:t>
      </w:r>
      <w:r>
        <w:rPr>
          <w:bCs/>
          <w:sz w:val="28"/>
          <w:szCs w:val="28"/>
        </w:rPr>
        <w:t>памяти занимает одна строка из 60 символов?</w:t>
      </w:r>
    </w:p>
    <w:p w14:paraId="49510E1A" w14:textId="77777777" w:rsidR="00CC6C76" w:rsidRDefault="00CC6C76">
      <w:pPr>
        <w:widowControl/>
        <w:numPr>
          <w:ilvl w:val="0"/>
          <w:numId w:val="44"/>
        </w:numPr>
        <w:autoSpaceDE/>
        <w:autoSpaceDN/>
        <w:spacing w:line="360" w:lineRule="auto"/>
        <w:rPr>
          <w:b/>
          <w:bCs/>
          <w:sz w:val="28"/>
          <w:szCs w:val="28"/>
        </w:rPr>
      </w:pPr>
    </w:p>
    <w:p w14:paraId="4596D582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Общий состав и структура персональных электронно-вычислительных машин (ЭВМ) и вычислительных систем</w:t>
      </w:r>
    </w:p>
    <w:p w14:paraId="4689C2CE" w14:textId="77777777" w:rsidR="00CC6C76" w:rsidRDefault="00E77D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вопросов</w:t>
      </w:r>
    </w:p>
    <w:p w14:paraId="2E0325DD" w14:textId="77777777" w:rsidR="00CC6C76" w:rsidRDefault="00E77DC4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термину «Компьютер».</w:t>
      </w:r>
    </w:p>
    <w:p w14:paraId="49D05EA2" w14:textId="77777777" w:rsidR="00CC6C76" w:rsidRDefault="00E77DC4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От чего зависит скорость работы компьютера?</w:t>
      </w:r>
    </w:p>
    <w:p w14:paraId="59CB5467" w14:textId="77777777" w:rsidR="00CC6C76" w:rsidRDefault="00E77DC4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Базовая конфигурация персонального компьютера.</w:t>
      </w:r>
    </w:p>
    <w:p w14:paraId="6871CE4E" w14:textId="77777777" w:rsidR="00CC6C76" w:rsidRDefault="00E77DC4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Периферийные устройства персонального компьютера:</w:t>
      </w:r>
    </w:p>
    <w:p w14:paraId="71046CD6" w14:textId="77777777" w:rsidR="00CC6C76" w:rsidRDefault="00E77DC4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Назовите устройства, входящие в состав процессора.</w:t>
      </w:r>
    </w:p>
    <w:p w14:paraId="51D03A2A" w14:textId="77777777" w:rsidR="00CC6C76" w:rsidRDefault="00E77DC4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Виды внешней и внутренней памяти компьютера.</w:t>
      </w:r>
    </w:p>
    <w:p w14:paraId="3C5430CE" w14:textId="77777777" w:rsidR="00CC6C76" w:rsidRDefault="00E77DC4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Какое устройство служит для долговременного хранения информации?</w:t>
      </w:r>
    </w:p>
    <w:p w14:paraId="04E1169F" w14:textId="77777777" w:rsidR="00CC6C76" w:rsidRDefault="00E77DC4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Чем принципиально отличается процесс хранения информации на внешних носителях от процесса хранения информации в оперативной памяти?</w:t>
      </w:r>
    </w:p>
    <w:p w14:paraId="4A2D85B0" w14:textId="77777777" w:rsidR="00CC6C76" w:rsidRDefault="00E77DC4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Устройства ввода и вывода информации.</w:t>
      </w:r>
    </w:p>
    <w:p w14:paraId="4F6E860E" w14:textId="77777777" w:rsidR="00CC6C76" w:rsidRDefault="00E77DC4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Какое устройство используется для подключения компьютера к телефонной сети?</w:t>
      </w:r>
    </w:p>
    <w:p w14:paraId="5E19AE1C" w14:textId="77777777" w:rsidR="00CC6C76" w:rsidRDefault="00CC6C76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4"/>
        </w:rPr>
      </w:pPr>
    </w:p>
    <w:p w14:paraId="1A395F03" w14:textId="77777777" w:rsidR="00CC6C76" w:rsidRDefault="00E77DC4">
      <w:pPr>
        <w:spacing w:line="360" w:lineRule="auto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Тема:</w:t>
      </w:r>
      <w:r>
        <w:rPr>
          <w:sz w:val="28"/>
          <w:szCs w:val="24"/>
        </w:rPr>
        <w:t xml:space="preserve"> </w:t>
      </w:r>
      <w:r>
        <w:rPr>
          <w:b/>
          <w:sz w:val="28"/>
          <w:szCs w:val="24"/>
        </w:rPr>
        <w:t>Устройство компьютерных сетей и сетевых технологий обработки и передачи информации</w:t>
      </w:r>
    </w:p>
    <w:p w14:paraId="25FEACB7" w14:textId="77777777" w:rsidR="00CC6C76" w:rsidRDefault="00E77DC4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Перечень контрольных вопросов:</w:t>
      </w:r>
    </w:p>
    <w:p w14:paraId="3634ABEB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 xml:space="preserve">Что такое компьютерная сеть? </w:t>
      </w:r>
    </w:p>
    <w:p w14:paraId="1DB41C22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локальная сеть, пример.</w:t>
      </w:r>
    </w:p>
    <w:p w14:paraId="21A7FBF3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 xml:space="preserve">Назначение браузера.                               </w:t>
      </w:r>
    </w:p>
    <w:p w14:paraId="44796A93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ссылка?</w:t>
      </w:r>
    </w:p>
    <w:p w14:paraId="00FA6651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Как отключить показ изображений в браузере?</w:t>
      </w:r>
    </w:p>
    <w:p w14:paraId="2133EDE5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Для чего нужна компьютерная сеть?</w:t>
      </w:r>
    </w:p>
    <w:p w14:paraId="603A3412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глобальная сеть, пример.</w:t>
      </w:r>
    </w:p>
    <w:p w14:paraId="33EC7FA1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Назовите основные браузеры.</w:t>
      </w:r>
    </w:p>
    <w:p w14:paraId="12E900A2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URL?</w:t>
      </w:r>
    </w:p>
    <w:p w14:paraId="0FCA02B9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Как создать закладку в браузере?</w:t>
      </w:r>
    </w:p>
    <w:p w14:paraId="53D72BB4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Назначение компьютерных сетей.</w:t>
      </w:r>
    </w:p>
    <w:p w14:paraId="00B47096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Способы подключения к Интернет.</w:t>
      </w:r>
    </w:p>
    <w:p w14:paraId="254FD5F4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Поисковые системы: назначение, примеры.</w:t>
      </w:r>
    </w:p>
    <w:p w14:paraId="02CFB29C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Как увеличить размер шрифта в браузере?</w:t>
      </w:r>
    </w:p>
    <w:p w14:paraId="7503B5CA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домашняя страница и как ее настроить?</w:t>
      </w:r>
    </w:p>
    <w:p w14:paraId="2A6207E6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 xml:space="preserve">Какие бывают компьютерные сети?                 </w:t>
      </w:r>
    </w:p>
    <w:p w14:paraId="0DD5DEF2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 xml:space="preserve">Что такое браузер? </w:t>
      </w:r>
    </w:p>
    <w:p w14:paraId="60D69BF7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сайт?</w:t>
      </w:r>
    </w:p>
    <w:p w14:paraId="242A3976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Где скорость обмена данными по сети больше — в локальной или глобальной сети. Почему?</w:t>
      </w:r>
    </w:p>
    <w:p w14:paraId="02EB1879" w14:textId="77777777" w:rsidR="00CC6C76" w:rsidRDefault="00E77DC4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b/>
          <w:iCs/>
          <w:sz w:val="28"/>
          <w:szCs w:val="28"/>
        </w:rPr>
      </w:pPr>
      <w:r>
        <w:rPr>
          <w:sz w:val="28"/>
          <w:szCs w:val="24"/>
        </w:rPr>
        <w:t xml:space="preserve">Что надо набрать в строке адреса браузера, чтобы перейти на пустую </w:t>
      </w:r>
      <w:r>
        <w:rPr>
          <w:sz w:val="28"/>
          <w:szCs w:val="28"/>
        </w:rPr>
        <w:t>страницу?</w:t>
      </w:r>
    </w:p>
    <w:p w14:paraId="10167AB4" w14:textId="77777777" w:rsidR="00CC6C76" w:rsidRDefault="00E77DC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 компьютерной графики</w:t>
      </w:r>
    </w:p>
    <w:p w14:paraId="496E0D54" w14:textId="77777777" w:rsidR="00CC6C76" w:rsidRDefault="00CC6C76">
      <w:pPr>
        <w:jc w:val="both"/>
        <w:rPr>
          <w:b/>
          <w:bCs/>
          <w:sz w:val="28"/>
          <w:szCs w:val="28"/>
        </w:rPr>
      </w:pPr>
    </w:p>
    <w:p w14:paraId="1E023A5E" w14:textId="77777777" w:rsidR="00CC6C76" w:rsidRDefault="00E77DC4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Вариант 1</w:t>
      </w:r>
    </w:p>
    <w:p w14:paraId="5685DC5F" w14:textId="77777777" w:rsidR="00CC6C76" w:rsidRDefault="00E77DC4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>Какие виды компьютерной графики используют в настоящее время?</w:t>
      </w:r>
    </w:p>
    <w:p w14:paraId="68641980" w14:textId="77777777" w:rsidR="00CC6C76" w:rsidRDefault="00E77DC4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Как называют наименьший элемент фрактальной графики? </w:t>
      </w:r>
    </w:p>
    <w:p w14:paraId="63334067" w14:textId="77777777" w:rsidR="00CC6C76" w:rsidRDefault="00E77DC4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>К какой компьютерной графике относится изображение, построенное в текстовом ред. Word?</w:t>
      </w:r>
    </w:p>
    <w:p w14:paraId="403AA7C1" w14:textId="77777777" w:rsidR="00CC6C76" w:rsidRDefault="00E77DC4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>Где используется векторное компьютерное изображение?</w:t>
      </w:r>
    </w:p>
    <w:p w14:paraId="25426604" w14:textId="77777777" w:rsidR="00CC6C76" w:rsidRDefault="00E77DC4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b/>
          <w:sz w:val="28"/>
          <w:szCs w:val="28"/>
        </w:rPr>
      </w:pPr>
      <w:r>
        <w:rPr>
          <w:sz w:val="28"/>
          <w:szCs w:val="28"/>
        </w:rPr>
        <w:t>Какое изображение масштабируется без потери качества?</w:t>
      </w:r>
    </w:p>
    <w:p w14:paraId="7F506531" w14:textId="77777777" w:rsidR="00CC6C76" w:rsidRDefault="00E77DC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2 </w:t>
      </w:r>
    </w:p>
    <w:p w14:paraId="4A46FC6A" w14:textId="77777777" w:rsidR="00CC6C76" w:rsidRDefault="00E77DC4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Изображения какой графики состоят из массива точек (пикселей)?</w:t>
      </w:r>
    </w:p>
    <w:p w14:paraId="204E52D7" w14:textId="77777777" w:rsidR="00CC6C76" w:rsidRDefault="00E77DC4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Как называют наименьший элемент растровой графики? </w:t>
      </w:r>
    </w:p>
    <w:p w14:paraId="77CCBDE5" w14:textId="77777777" w:rsidR="00CC6C76" w:rsidRDefault="00E77DC4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Какие графические изображения имеют наименьший размер?</w:t>
      </w:r>
    </w:p>
    <w:p w14:paraId="049DF873" w14:textId="77777777" w:rsidR="00CC6C76" w:rsidRDefault="00E77DC4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Элементом какой компьютерной графики является фото? </w:t>
      </w:r>
    </w:p>
    <w:p w14:paraId="3B5109CD" w14:textId="77777777" w:rsidR="00CC6C76" w:rsidRDefault="00E77DC4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b/>
          <w:sz w:val="28"/>
          <w:szCs w:val="28"/>
        </w:rPr>
      </w:pPr>
      <w:r>
        <w:rPr>
          <w:sz w:val="28"/>
          <w:szCs w:val="28"/>
        </w:rPr>
        <w:t>Где используется  фрактальное компьютерное изображение?</w:t>
      </w:r>
    </w:p>
    <w:p w14:paraId="2EF1D5E4" w14:textId="77777777" w:rsidR="00CC6C76" w:rsidRDefault="00E77DC4">
      <w:pPr>
        <w:rPr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14:paraId="0EA74C32" w14:textId="77777777" w:rsidR="00CC6C76" w:rsidRDefault="00E77DC4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Перечислите векторные графические редакторы (не менее трех) и их форматы.</w:t>
      </w:r>
    </w:p>
    <w:p w14:paraId="4322CEC4" w14:textId="77777777" w:rsidR="00CC6C76" w:rsidRDefault="00E77DC4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Какие графические изображения имеют наибольший размер?</w:t>
      </w:r>
    </w:p>
    <w:p w14:paraId="2962FC50" w14:textId="77777777" w:rsidR="00CC6C76" w:rsidRDefault="00E77DC4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Наименьшим элементом изображения на графическом экране монитора является…</w:t>
      </w:r>
    </w:p>
    <w:p w14:paraId="55764B00" w14:textId="77777777" w:rsidR="00CC6C76" w:rsidRDefault="00E77DC4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Где используется растровое компьютерное изображение?</w:t>
      </w:r>
    </w:p>
    <w:p w14:paraId="362812D8" w14:textId="77777777" w:rsidR="00CC6C76" w:rsidRDefault="00E77DC4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b/>
          <w:sz w:val="28"/>
          <w:szCs w:val="28"/>
        </w:rPr>
      </w:pPr>
      <w:r>
        <w:rPr>
          <w:sz w:val="28"/>
          <w:szCs w:val="28"/>
        </w:rPr>
        <w:t>Деформация изображения при изменении размера рисунка - один из недостатков векторной или растровой графики?</w:t>
      </w:r>
    </w:p>
    <w:p w14:paraId="3A67CC20" w14:textId="77777777" w:rsidR="00CC6C76" w:rsidRDefault="00E77DC4">
      <w:pPr>
        <w:rPr>
          <w:sz w:val="28"/>
          <w:szCs w:val="28"/>
        </w:rPr>
      </w:pPr>
      <w:r>
        <w:rPr>
          <w:b/>
          <w:sz w:val="28"/>
          <w:szCs w:val="28"/>
        </w:rPr>
        <w:t>Вариант 4</w:t>
      </w:r>
    </w:p>
    <w:p w14:paraId="3B0EB16E" w14:textId="77777777" w:rsidR="00CC6C76" w:rsidRDefault="00E77DC4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Как называют наименьший элемент векторной графики? </w:t>
      </w:r>
    </w:p>
    <w:p w14:paraId="3DB99F94" w14:textId="77777777" w:rsidR="00CC6C76" w:rsidRDefault="00E77DC4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К какой компьютерной графике вы отнесёте самоповторяющееся изображение? </w:t>
      </w:r>
    </w:p>
    <w:p w14:paraId="152BC9B5" w14:textId="77777777" w:rsidR="00CC6C76" w:rsidRDefault="00E77DC4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Что можно отнести к достоинствам растровой графики по сравнению с векторной?</w:t>
      </w:r>
    </w:p>
    <w:p w14:paraId="4BE5EF88" w14:textId="77777777" w:rsidR="00CC6C76" w:rsidRDefault="00E77DC4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Где используется трёхмерное компьютерное изображение?</w:t>
      </w:r>
    </w:p>
    <w:p w14:paraId="4F2318E2" w14:textId="77777777" w:rsidR="00CC6C76" w:rsidRDefault="00E77DC4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8"/>
          <w:szCs w:val="28"/>
        </w:rPr>
        <w:t>Перечислите растровые графические редакторы (не менее трех) и их форматы.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7E8633" w14:textId="77777777" w:rsidR="00CC6C76" w:rsidRDefault="00CC6C76">
      <w:pPr>
        <w:tabs>
          <w:tab w:val="left" w:pos="500"/>
        </w:tabs>
        <w:ind w:right="-30"/>
        <w:rPr>
          <w:b/>
          <w:caps/>
          <w:sz w:val="24"/>
          <w:szCs w:val="24"/>
        </w:rPr>
      </w:pPr>
    </w:p>
    <w:p w14:paraId="60EEFBD0" w14:textId="77777777" w:rsidR="00CC6C76" w:rsidRDefault="00CC6C76">
      <w:pPr>
        <w:tabs>
          <w:tab w:val="left" w:pos="500"/>
        </w:tabs>
        <w:ind w:right="-30"/>
        <w:jc w:val="center"/>
        <w:rPr>
          <w:b/>
          <w:caps/>
          <w:sz w:val="24"/>
          <w:szCs w:val="24"/>
        </w:rPr>
      </w:pPr>
    </w:p>
    <w:p w14:paraId="4B3F37A0" w14:textId="77777777" w:rsidR="00CC6C76" w:rsidRDefault="00E77DC4">
      <w:pPr>
        <w:tabs>
          <w:tab w:val="left" w:pos="500"/>
        </w:tabs>
        <w:ind w:right="-30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КОМПЛЕКТ ЗАДАНИЙ ДЛЯ устного фронтального ОПРОСА</w:t>
      </w:r>
    </w:p>
    <w:p w14:paraId="5345BF87" w14:textId="77777777" w:rsidR="00CC6C76" w:rsidRDefault="00CC6C76">
      <w:pPr>
        <w:ind w:firstLine="720"/>
        <w:jc w:val="both"/>
        <w:rPr>
          <w:b/>
          <w:sz w:val="24"/>
          <w:szCs w:val="24"/>
        </w:rPr>
      </w:pPr>
    </w:p>
    <w:p w14:paraId="35D1860B" w14:textId="77777777" w:rsidR="00CC6C76" w:rsidRDefault="00E77DC4">
      <w:pPr>
        <w:jc w:val="both"/>
      </w:pPr>
      <w:r>
        <w:rPr>
          <w:b/>
          <w:sz w:val="24"/>
          <w:szCs w:val="24"/>
        </w:rPr>
        <w:t>Тема: Основные принципы, методы и свойства информационных и телекоммуникационных технологий, их эффективность</w:t>
      </w:r>
    </w:p>
    <w:p w14:paraId="42103255" w14:textId="77777777" w:rsidR="00CC6C76" w:rsidRDefault="00E77DC4">
      <w:pPr>
        <w:jc w:val="both"/>
      </w:pPr>
      <w:r>
        <w:t>Перечень вопросов:</w:t>
      </w:r>
    </w:p>
    <w:p w14:paraId="0267B4A9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>Историческое развитие и современное состояние информационных и коммуникационных технологий.</w:t>
      </w:r>
    </w:p>
    <w:p w14:paraId="5F8A5956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>Определение информационных технологий.</w:t>
      </w:r>
    </w:p>
    <w:p w14:paraId="59921CF2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>Задачи информационных технологий.</w:t>
      </w:r>
    </w:p>
    <w:p w14:paraId="556D658D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>Принципы информационных технологий.</w:t>
      </w:r>
    </w:p>
    <w:p w14:paraId="60DDB2CE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>Методы информационных технологий.</w:t>
      </w:r>
    </w:p>
    <w:p w14:paraId="342167D9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>Свойства информационных технологий.</w:t>
      </w:r>
    </w:p>
    <w:p w14:paraId="0099AF9A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>Информационные процессы.</w:t>
      </w:r>
    </w:p>
    <w:p w14:paraId="22F24A2A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 xml:space="preserve">Инструментарий информационной технологии. </w:t>
      </w:r>
    </w:p>
    <w:p w14:paraId="4413EEF9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lastRenderedPageBreak/>
        <w:t xml:space="preserve">Составные части информационной технологии. </w:t>
      </w:r>
    </w:p>
    <w:p w14:paraId="4BC390E6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 xml:space="preserve">Выбор вариантов внедрения информационной технологии. </w:t>
      </w:r>
    </w:p>
    <w:p w14:paraId="289A9FD2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 xml:space="preserve">Виды информационных технологий. </w:t>
      </w:r>
    </w:p>
    <w:p w14:paraId="4EF21414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>Основные компоненты различных видов информационных технологий.</w:t>
      </w:r>
    </w:p>
    <w:p w14:paraId="37F92679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>Прикладное программное обеспечение и информационные ресурсы.</w:t>
      </w:r>
    </w:p>
    <w:p w14:paraId="6C45B650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</w:pPr>
      <w:r>
        <w:t>Вопросы информатизации общества: информационная культура, правовая охрана программ и данных, защита данных.</w:t>
      </w:r>
    </w:p>
    <w:p w14:paraId="49700A68" w14:textId="77777777" w:rsidR="00CC6C76" w:rsidRDefault="00E77DC4">
      <w:pPr>
        <w:widowControl/>
        <w:numPr>
          <w:ilvl w:val="0"/>
          <w:numId w:val="51"/>
        </w:numPr>
        <w:autoSpaceDE/>
        <w:autoSpaceDN/>
        <w:ind w:left="426" w:hanging="426"/>
        <w:jc w:val="both"/>
        <w:rPr>
          <w:b/>
          <w:sz w:val="24"/>
          <w:szCs w:val="24"/>
        </w:rPr>
      </w:pPr>
      <w:r>
        <w:t>Роль информационных и коммуникационных технологий в управленческих процессах.</w:t>
      </w:r>
    </w:p>
    <w:p w14:paraId="6A4C0E9F" w14:textId="77777777" w:rsidR="00CC6C76" w:rsidRDefault="00CC6C76">
      <w:pPr>
        <w:tabs>
          <w:tab w:val="left" w:pos="500"/>
        </w:tabs>
        <w:ind w:right="-30"/>
        <w:jc w:val="center"/>
        <w:rPr>
          <w:b/>
          <w:sz w:val="24"/>
          <w:szCs w:val="24"/>
        </w:rPr>
      </w:pPr>
    </w:p>
    <w:p w14:paraId="02D9D79C" w14:textId="77777777" w:rsidR="00CC6C76" w:rsidRDefault="00CC6C76">
      <w:pPr>
        <w:jc w:val="both"/>
        <w:rPr>
          <w:b/>
          <w:bCs/>
          <w:sz w:val="24"/>
          <w:szCs w:val="24"/>
        </w:rPr>
      </w:pPr>
    </w:p>
    <w:p w14:paraId="7A313A15" w14:textId="77777777" w:rsidR="00CC6C76" w:rsidRDefault="00E77DC4">
      <w:pPr>
        <w:tabs>
          <w:tab w:val="left" w:pos="500"/>
        </w:tabs>
        <w:ind w:right="-30"/>
        <w:jc w:val="center"/>
        <w:rPr>
          <w:b/>
          <w:bCs/>
          <w:sz w:val="24"/>
          <w:szCs w:val="24"/>
        </w:rPr>
      </w:pPr>
      <w:r>
        <w:rPr>
          <w:sz w:val="28"/>
          <w:szCs w:val="28"/>
        </w:rPr>
        <w:tab/>
      </w:r>
      <w:r>
        <w:rPr>
          <w:b/>
          <w:sz w:val="24"/>
          <w:szCs w:val="24"/>
        </w:rPr>
        <w:t>КОМПЛЕКТ ЗАДАНИЙ ДЛЯ АУДИТОРНОЙ САМОСТОЯТЕЛЬНОЙ РАБОТЫ</w:t>
      </w:r>
    </w:p>
    <w:p w14:paraId="4D8E4399" w14:textId="77777777" w:rsidR="00CC6C76" w:rsidRDefault="00CC6C76">
      <w:pPr>
        <w:jc w:val="center"/>
        <w:rPr>
          <w:b/>
          <w:bCs/>
          <w:sz w:val="24"/>
          <w:szCs w:val="24"/>
        </w:rPr>
      </w:pPr>
    </w:p>
    <w:p w14:paraId="65C41AD3" w14:textId="77777777" w:rsidR="00CC6C76" w:rsidRDefault="00E77D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количество вариантов </w:t>
      </w:r>
      <w:r>
        <w:rPr>
          <w:bCs/>
          <w:i/>
          <w:sz w:val="24"/>
          <w:szCs w:val="24"/>
        </w:rPr>
        <w:t>3</w:t>
      </w:r>
    </w:p>
    <w:p w14:paraId="2F45ED1D" w14:textId="77777777" w:rsidR="00CC6C76" w:rsidRDefault="00CC6C76">
      <w:pPr>
        <w:jc w:val="both"/>
        <w:rPr>
          <w:b/>
          <w:bCs/>
          <w:sz w:val="24"/>
          <w:szCs w:val="24"/>
        </w:rPr>
      </w:pPr>
    </w:p>
    <w:p w14:paraId="28A650EC" w14:textId="77777777" w:rsidR="00CC6C76" w:rsidRDefault="00E77DC4">
      <w:pPr>
        <w:jc w:val="both"/>
        <w:rPr>
          <w:b/>
        </w:rPr>
      </w:pPr>
      <w:r>
        <w:rPr>
          <w:b/>
          <w:bCs/>
          <w:sz w:val="24"/>
          <w:szCs w:val="24"/>
        </w:rPr>
        <w:t>Тема: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Текстовые редакторы</w:t>
      </w:r>
    </w:p>
    <w:p w14:paraId="0F7B29FB" w14:textId="77777777" w:rsidR="00CC6C76" w:rsidRDefault="00E77DC4">
      <w:r>
        <w:rPr>
          <w:b/>
        </w:rPr>
        <w:t>Вариант 1</w:t>
      </w:r>
    </w:p>
    <w:p w14:paraId="03063729" w14:textId="77777777" w:rsidR="00CC6C76" w:rsidRDefault="00E77DC4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ind w:hanging="720"/>
      </w:pPr>
      <w:r>
        <w:t>Введите текст «Знание компьютера – основа профессионального успеха».</w:t>
      </w:r>
    </w:p>
    <w:p w14:paraId="207EE37B" w14:textId="77777777" w:rsidR="00CC6C76" w:rsidRDefault="00E77DC4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ind w:hanging="720"/>
      </w:pPr>
      <w:r>
        <w:t>Скопируйте предложений 4 раза.</w:t>
      </w:r>
    </w:p>
    <w:p w14:paraId="3EE9B962" w14:textId="77777777" w:rsidR="00CC6C76" w:rsidRDefault="00E77DC4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ind w:hanging="720"/>
      </w:pPr>
      <w:r>
        <w:t>В 1-ой строке изменить масштаб шрифта на 133 %, межсимвольный интервал в 1,5 пт.</w:t>
      </w:r>
    </w:p>
    <w:p w14:paraId="2779AAF6" w14:textId="77777777" w:rsidR="00CC6C76" w:rsidRDefault="00E77DC4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ind w:hanging="720"/>
      </w:pPr>
      <w:r>
        <w:t>2-ая строка – размер шрифта 25 пт, задать подчеркивание пунктирной линией.</w:t>
      </w:r>
    </w:p>
    <w:p w14:paraId="01A0685A" w14:textId="77777777" w:rsidR="00CC6C76" w:rsidRDefault="00E77DC4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ind w:hanging="720"/>
      </w:pPr>
      <w:r>
        <w:t>Для 3-ей строки задать анимацию.</w:t>
      </w:r>
    </w:p>
    <w:p w14:paraId="01CFF507" w14:textId="77777777" w:rsidR="00CC6C76" w:rsidRDefault="00E77DC4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ind w:hanging="720"/>
      </w:pPr>
      <w:r>
        <w:t>Перед 4-ой строкой установить разрыв страницы.</w:t>
      </w:r>
    </w:p>
    <w:p w14:paraId="21F7C717" w14:textId="77777777" w:rsidR="00CC6C76" w:rsidRDefault="00E77DC4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ind w:hanging="720"/>
      </w:pPr>
      <w:r>
        <w:t>Пронумеровать страницы, начиная с 11 номера.</w:t>
      </w:r>
    </w:p>
    <w:p w14:paraId="399D8F83" w14:textId="77777777" w:rsidR="00CC6C76" w:rsidRDefault="00E77DC4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ind w:hanging="720"/>
        <w:rPr>
          <w:b/>
        </w:rPr>
      </w:pPr>
      <w:r>
        <w:t>Вставьте дату в верхний колонтитул.</w:t>
      </w:r>
    </w:p>
    <w:p w14:paraId="6C977116" w14:textId="77777777" w:rsidR="00CC6C76" w:rsidRDefault="00CC6C76">
      <w:pPr>
        <w:rPr>
          <w:b/>
        </w:rPr>
      </w:pPr>
    </w:p>
    <w:p w14:paraId="08DA4F15" w14:textId="77777777" w:rsidR="00CC6C76" w:rsidRDefault="00E77DC4">
      <w:r>
        <w:rPr>
          <w:b/>
        </w:rPr>
        <w:t>Вариант 2</w:t>
      </w:r>
    </w:p>
    <w:p w14:paraId="3A18964C" w14:textId="77777777" w:rsidR="00CC6C76" w:rsidRDefault="00E77DC4">
      <w:pPr>
        <w:widowControl/>
        <w:numPr>
          <w:ilvl w:val="0"/>
          <w:numId w:val="53"/>
        </w:numPr>
        <w:autoSpaceDE/>
        <w:autoSpaceDN/>
      </w:pPr>
      <w:r>
        <w:t>Набрать десять строк текста обычным шрифтом в 14 пунктов.</w:t>
      </w:r>
    </w:p>
    <w:p w14:paraId="5C4AA7E4" w14:textId="77777777" w:rsidR="00CC6C76" w:rsidRDefault="00E77DC4">
      <w:pPr>
        <w:widowControl/>
        <w:numPr>
          <w:ilvl w:val="0"/>
          <w:numId w:val="53"/>
        </w:numPr>
        <w:autoSpaceDE/>
        <w:autoSpaceDN/>
      </w:pPr>
      <w:r>
        <w:t>Подчеркнуть текст в первых пяти строках волнистой линией.</w:t>
      </w:r>
    </w:p>
    <w:p w14:paraId="3717BE34" w14:textId="77777777" w:rsidR="00CC6C76" w:rsidRDefault="00E77DC4">
      <w:pPr>
        <w:widowControl/>
        <w:numPr>
          <w:ilvl w:val="0"/>
          <w:numId w:val="53"/>
        </w:numPr>
        <w:autoSpaceDE/>
        <w:autoSpaceDN/>
      </w:pPr>
      <w:r>
        <w:t>Установите обрамление текста в седьмой строке. Вставьте дату в начало текста.</w:t>
      </w:r>
    </w:p>
    <w:p w14:paraId="24E8ABB5" w14:textId="77777777" w:rsidR="00CC6C76" w:rsidRDefault="00E77DC4">
      <w:pPr>
        <w:widowControl/>
        <w:numPr>
          <w:ilvl w:val="0"/>
          <w:numId w:val="53"/>
        </w:numPr>
        <w:autoSpaceDE/>
        <w:autoSpaceDN/>
      </w:pPr>
      <w:r>
        <w:t>Добавьте фразу «Контрольная работа» в верхний колонтитул документа</w:t>
      </w:r>
    </w:p>
    <w:p w14:paraId="0D0FF7ED" w14:textId="77777777" w:rsidR="00CC6C76" w:rsidRDefault="00E77DC4">
      <w:pPr>
        <w:widowControl/>
        <w:numPr>
          <w:ilvl w:val="0"/>
          <w:numId w:val="53"/>
        </w:numPr>
        <w:autoSpaceDE/>
        <w:autoSpaceDN/>
      </w:pPr>
      <w:r>
        <w:t>Вставьте таблицу в конце текста из 5 столбцов и 4-х строк. Объедините ячейки первого столбца таблицы.</w:t>
      </w:r>
    </w:p>
    <w:p w14:paraId="38A70947" w14:textId="77777777" w:rsidR="00CC6C76" w:rsidRDefault="00E77DC4">
      <w:pPr>
        <w:widowControl/>
        <w:numPr>
          <w:ilvl w:val="0"/>
          <w:numId w:val="53"/>
        </w:numPr>
        <w:autoSpaceDE/>
        <w:autoSpaceDN/>
      </w:pPr>
      <w:r>
        <w:t>На второй странице добавьте пять фамилий в виде маркированного списка.</w:t>
      </w:r>
    </w:p>
    <w:p w14:paraId="7B1BBBE3" w14:textId="77777777" w:rsidR="00CC6C76" w:rsidRDefault="00E77DC4">
      <w:pPr>
        <w:widowControl/>
        <w:numPr>
          <w:ilvl w:val="0"/>
          <w:numId w:val="53"/>
        </w:numPr>
        <w:autoSpaceDE/>
        <w:autoSpaceDN/>
      </w:pPr>
      <w:r>
        <w:t>Используйте для данного списка по строкам эффекты шрифтов: «приподнятый», «утопленный», «зачеркнутый», «контур», «все прописные».</w:t>
      </w:r>
    </w:p>
    <w:p w14:paraId="7203DE29" w14:textId="77777777" w:rsidR="00CC6C76" w:rsidRDefault="00E77DC4">
      <w:pPr>
        <w:widowControl/>
        <w:numPr>
          <w:ilvl w:val="0"/>
          <w:numId w:val="53"/>
        </w:numPr>
        <w:autoSpaceDE/>
        <w:autoSpaceDN/>
        <w:ind w:left="357" w:hanging="357"/>
        <w:rPr>
          <w:b/>
        </w:rPr>
      </w:pPr>
      <w:r>
        <w:t>Расставьте номер страниц вверху в центре.</w:t>
      </w:r>
    </w:p>
    <w:p w14:paraId="196EBDEA" w14:textId="77777777" w:rsidR="00CC6C76" w:rsidRDefault="00CC6C76">
      <w:pPr>
        <w:rPr>
          <w:b/>
        </w:rPr>
      </w:pPr>
    </w:p>
    <w:p w14:paraId="48786697" w14:textId="77777777" w:rsidR="00CC6C76" w:rsidRDefault="00E77DC4">
      <w:r>
        <w:rPr>
          <w:b/>
        </w:rPr>
        <w:t>Вариант 3</w:t>
      </w:r>
    </w:p>
    <w:p w14:paraId="4E048B9E" w14:textId="77777777" w:rsidR="00CC6C76" w:rsidRDefault="00E77DC4">
      <w:pPr>
        <w:widowControl/>
        <w:numPr>
          <w:ilvl w:val="0"/>
          <w:numId w:val="54"/>
        </w:numPr>
        <w:autoSpaceDE/>
        <w:autoSpaceDN/>
      </w:pPr>
      <w:r>
        <w:t>Набрать десять строк текста обычным шрифтом в 14 пунктов.</w:t>
      </w:r>
    </w:p>
    <w:p w14:paraId="1F6D014B" w14:textId="77777777" w:rsidR="00CC6C76" w:rsidRDefault="00E77DC4">
      <w:pPr>
        <w:widowControl/>
        <w:numPr>
          <w:ilvl w:val="0"/>
          <w:numId w:val="54"/>
        </w:numPr>
        <w:autoSpaceDE/>
        <w:autoSpaceDN/>
      </w:pPr>
      <w:r>
        <w:t>Подчеркнуть текст в первых пяти строках двойной линией.</w:t>
      </w:r>
    </w:p>
    <w:p w14:paraId="33D76C5E" w14:textId="77777777" w:rsidR="00CC6C76" w:rsidRDefault="00E77DC4">
      <w:pPr>
        <w:widowControl/>
        <w:numPr>
          <w:ilvl w:val="0"/>
          <w:numId w:val="54"/>
        </w:numPr>
        <w:autoSpaceDE/>
        <w:autoSpaceDN/>
      </w:pPr>
      <w:r>
        <w:t>Изменить междустрочный интервал в тексте на полуторный.</w:t>
      </w:r>
    </w:p>
    <w:p w14:paraId="6A652EFB" w14:textId="77777777" w:rsidR="00CC6C76" w:rsidRDefault="00E77DC4">
      <w:pPr>
        <w:widowControl/>
        <w:numPr>
          <w:ilvl w:val="0"/>
          <w:numId w:val="54"/>
        </w:numPr>
        <w:autoSpaceDE/>
        <w:autoSpaceDN/>
      </w:pPr>
      <w:r>
        <w:t>Применить анимацию текста в 7-8 строках.</w:t>
      </w:r>
    </w:p>
    <w:p w14:paraId="46C85569" w14:textId="77777777" w:rsidR="00CC6C76" w:rsidRDefault="00E77DC4">
      <w:pPr>
        <w:widowControl/>
        <w:numPr>
          <w:ilvl w:val="0"/>
          <w:numId w:val="54"/>
        </w:numPr>
        <w:autoSpaceDE/>
        <w:autoSpaceDN/>
      </w:pPr>
      <w:r>
        <w:t>Вставьте произвольный рисунок в конце текста.</w:t>
      </w:r>
    </w:p>
    <w:p w14:paraId="0E816B26" w14:textId="77777777" w:rsidR="00CC6C76" w:rsidRDefault="00E77DC4">
      <w:pPr>
        <w:widowControl/>
        <w:numPr>
          <w:ilvl w:val="0"/>
          <w:numId w:val="54"/>
        </w:numPr>
        <w:autoSpaceDE/>
        <w:autoSpaceDN/>
      </w:pPr>
      <w:r>
        <w:t>Преобразуйте 2-6 строки текста в три колонки.</w:t>
      </w:r>
    </w:p>
    <w:p w14:paraId="15F847A8" w14:textId="77777777" w:rsidR="00CC6C76" w:rsidRDefault="00E77DC4">
      <w:pPr>
        <w:widowControl/>
        <w:numPr>
          <w:ilvl w:val="0"/>
          <w:numId w:val="54"/>
        </w:numPr>
        <w:autoSpaceDE/>
        <w:autoSpaceDN/>
      </w:pPr>
      <w:r>
        <w:t>Скопируйте произвольный фрагмент текста на вторую страницу. Проставьте нумерацию страниц внизу страницы справа.</w:t>
      </w:r>
    </w:p>
    <w:p w14:paraId="70E1AA01" w14:textId="77777777" w:rsidR="00CC6C76" w:rsidRDefault="00E77DC4">
      <w:pPr>
        <w:widowControl/>
        <w:numPr>
          <w:ilvl w:val="0"/>
          <w:numId w:val="54"/>
        </w:numPr>
        <w:autoSpaceDE/>
        <w:autoSpaceDN/>
        <w:rPr>
          <w:sz w:val="28"/>
          <w:szCs w:val="28"/>
        </w:rPr>
      </w:pPr>
      <w:r>
        <w:t xml:space="preserve">На второй странице добавьте пять фамилий в виде нумерованного списка. </w:t>
      </w:r>
    </w:p>
    <w:p w14:paraId="1C43EE7D" w14:textId="77777777" w:rsidR="00CC6C76" w:rsidRDefault="00CC6C76">
      <w:pPr>
        <w:tabs>
          <w:tab w:val="left" w:pos="500"/>
        </w:tabs>
        <w:ind w:right="-30"/>
        <w:jc w:val="center"/>
        <w:rPr>
          <w:sz w:val="28"/>
          <w:szCs w:val="28"/>
        </w:rPr>
      </w:pPr>
    </w:p>
    <w:p w14:paraId="7520EA47" w14:textId="77777777" w:rsidR="00CC6C76" w:rsidRDefault="00CC6C76">
      <w:pPr>
        <w:rPr>
          <w:b/>
          <w:bCs/>
          <w:sz w:val="24"/>
          <w:szCs w:val="24"/>
        </w:rPr>
      </w:pPr>
    </w:p>
    <w:p w14:paraId="0AC8A0D4" w14:textId="77777777" w:rsidR="00CC6C76" w:rsidRDefault="00E77DC4">
      <w:pPr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>Тема 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Табличные процессоры</w:t>
      </w:r>
    </w:p>
    <w:p w14:paraId="4DCEA262" w14:textId="77777777" w:rsidR="00CC6C76" w:rsidRDefault="00CC6C76">
      <w:pPr>
        <w:tabs>
          <w:tab w:val="left" w:pos="500"/>
        </w:tabs>
        <w:ind w:right="-30"/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418"/>
        <w:gridCol w:w="1388"/>
        <w:gridCol w:w="1335"/>
      </w:tblGrid>
      <w:tr w:rsidR="00CC6C76" w14:paraId="1E06BB98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85A61" w14:textId="77777777" w:rsidR="00CC6C76" w:rsidRDefault="00E77DC4">
            <w:pPr>
              <w:jc w:val="center"/>
            </w:pPr>
            <w: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FE760" w14:textId="77777777" w:rsidR="00CC6C76" w:rsidRDefault="00E77DC4">
            <w:pPr>
              <w:jc w:val="center"/>
            </w:pPr>
            <w:r>
              <w:t>Цена за единицу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C00D4" w14:textId="77777777" w:rsidR="00CC6C76" w:rsidRDefault="00E77DC4">
            <w:pPr>
              <w:jc w:val="center"/>
            </w:pPr>
            <w: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88C46" w14:textId="77777777" w:rsidR="00CC6C76" w:rsidRDefault="00E77DC4">
            <w:pPr>
              <w:jc w:val="center"/>
            </w:pPr>
            <w:r>
              <w:t>Сумма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A294E" w14:textId="77777777" w:rsidR="00CC6C76" w:rsidRDefault="00E77DC4">
            <w:pPr>
              <w:jc w:val="center"/>
            </w:pPr>
            <w:r>
              <w:t>Наценка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60F0" w14:textId="77777777" w:rsidR="00CC6C76" w:rsidRDefault="00E77DC4">
            <w:pPr>
              <w:jc w:val="center"/>
            </w:pPr>
            <w:r>
              <w:t>Итого по товару</w:t>
            </w:r>
          </w:p>
        </w:tc>
      </w:tr>
      <w:tr w:rsidR="00CC6C76" w14:paraId="5B401A23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778FC" w14:textId="77777777" w:rsidR="00CC6C76" w:rsidRDefault="00E77DC4">
            <w:pPr>
              <w:jc w:val="center"/>
            </w:pPr>
            <w:r>
              <w:lastRenderedPageBreak/>
              <w:t>Товар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908F4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95554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4571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3D64C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D7B5" w14:textId="77777777" w:rsidR="00CC6C76" w:rsidRDefault="00CC6C76">
            <w:pPr>
              <w:snapToGrid w:val="0"/>
              <w:jc w:val="center"/>
            </w:pPr>
          </w:p>
        </w:tc>
      </w:tr>
      <w:tr w:rsidR="00CC6C76" w14:paraId="27E42D45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79352" w14:textId="77777777" w:rsidR="00CC6C76" w:rsidRDefault="00E77DC4">
            <w:pPr>
              <w:jc w:val="center"/>
            </w:pPr>
            <w:r>
              <w:t>Товар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B8C22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B9193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C8819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E0B2F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FFDB1" w14:textId="77777777" w:rsidR="00CC6C76" w:rsidRDefault="00CC6C76">
            <w:pPr>
              <w:snapToGrid w:val="0"/>
              <w:jc w:val="center"/>
            </w:pPr>
          </w:p>
        </w:tc>
      </w:tr>
      <w:tr w:rsidR="00CC6C76" w14:paraId="5C18B934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6BDB" w14:textId="77777777" w:rsidR="00CC6C76" w:rsidRDefault="00E77DC4">
            <w:pPr>
              <w:jc w:val="center"/>
            </w:pPr>
            <w:r>
              <w:t xml:space="preserve">Товар 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BAED0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E3DF3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6BB0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F4C08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8394" w14:textId="77777777" w:rsidR="00CC6C76" w:rsidRDefault="00CC6C76">
            <w:pPr>
              <w:snapToGrid w:val="0"/>
              <w:jc w:val="center"/>
            </w:pPr>
          </w:p>
        </w:tc>
      </w:tr>
      <w:tr w:rsidR="00CC6C76" w14:paraId="14B0A49B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5E412" w14:textId="77777777" w:rsidR="00CC6C76" w:rsidRDefault="00E77DC4">
            <w:pPr>
              <w:jc w:val="center"/>
            </w:pPr>
            <w:r>
              <w:t>Товар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B5AC3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A49B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8D03D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96670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BABF5" w14:textId="77777777" w:rsidR="00CC6C76" w:rsidRDefault="00CC6C76">
            <w:pPr>
              <w:snapToGrid w:val="0"/>
              <w:jc w:val="center"/>
            </w:pPr>
          </w:p>
        </w:tc>
      </w:tr>
      <w:tr w:rsidR="00CC6C76" w14:paraId="1B82EFA9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7968A" w14:textId="77777777" w:rsidR="00CC6C76" w:rsidRDefault="00E77DC4">
            <w:pPr>
              <w:jc w:val="center"/>
            </w:pPr>
            <w:r>
              <w:t>Товар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709DE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26C67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594B1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62C02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1D2C" w14:textId="77777777" w:rsidR="00CC6C76" w:rsidRDefault="00CC6C76">
            <w:pPr>
              <w:snapToGrid w:val="0"/>
              <w:jc w:val="center"/>
            </w:pPr>
          </w:p>
        </w:tc>
      </w:tr>
      <w:tr w:rsidR="00CC6C76" w14:paraId="0B79181F" w14:textId="77777777">
        <w:trPr>
          <w:trHeight w:val="14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0F599" w14:textId="77777777" w:rsidR="00CC6C76" w:rsidRDefault="00E77DC4">
            <w:pPr>
              <w:jc w:val="center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AA1D5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F4B82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9FFA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62D48" w14:textId="77777777" w:rsidR="00CC6C76" w:rsidRDefault="00CC6C76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1FEA" w14:textId="77777777" w:rsidR="00CC6C76" w:rsidRDefault="00CC6C76">
            <w:pPr>
              <w:snapToGrid w:val="0"/>
              <w:jc w:val="center"/>
            </w:pPr>
          </w:p>
        </w:tc>
      </w:tr>
    </w:tbl>
    <w:p w14:paraId="3F9F1502" w14:textId="77777777" w:rsidR="00CC6C76" w:rsidRDefault="00E77DC4">
      <w:pPr>
        <w:widowControl/>
        <w:numPr>
          <w:ilvl w:val="0"/>
          <w:numId w:val="55"/>
        </w:numPr>
        <w:autoSpaceDE/>
        <w:autoSpaceDN/>
      </w:pPr>
      <w:r>
        <w:t>Создайте таблицу и заполните столбцы В и С произвольными данными.</w:t>
      </w:r>
    </w:p>
    <w:p w14:paraId="54F5CCF6" w14:textId="77777777" w:rsidR="00CC6C76" w:rsidRDefault="00E77DC4">
      <w:pPr>
        <w:widowControl/>
        <w:numPr>
          <w:ilvl w:val="0"/>
          <w:numId w:val="55"/>
        </w:numPr>
        <w:autoSpaceDE/>
        <w:autoSpaceDN/>
      </w:pPr>
      <w:r>
        <w:t xml:space="preserve">В столбце </w:t>
      </w:r>
      <w:r>
        <w:rPr>
          <w:lang w:val="en-US"/>
        </w:rPr>
        <w:t>D</w:t>
      </w:r>
      <w:r>
        <w:t xml:space="preserve"> определите сумму за все количество товара по соответствующей формуле.</w:t>
      </w:r>
    </w:p>
    <w:p w14:paraId="74C4CE09" w14:textId="77777777" w:rsidR="00CC6C76" w:rsidRDefault="00E77DC4">
      <w:pPr>
        <w:widowControl/>
        <w:numPr>
          <w:ilvl w:val="0"/>
          <w:numId w:val="55"/>
        </w:numPr>
        <w:autoSpaceDE/>
        <w:autoSpaceDN/>
      </w:pPr>
      <w:r>
        <w:t>В столбце Е рассчитайте наценку 15 % от суммы товара.</w:t>
      </w:r>
    </w:p>
    <w:p w14:paraId="3D2112DA" w14:textId="77777777" w:rsidR="00CC6C76" w:rsidRDefault="00E77DC4">
      <w:pPr>
        <w:widowControl/>
        <w:numPr>
          <w:ilvl w:val="0"/>
          <w:numId w:val="55"/>
        </w:numPr>
        <w:autoSpaceDE/>
        <w:autoSpaceDN/>
      </w:pPr>
      <w:r>
        <w:t xml:space="preserve">В столбце </w:t>
      </w:r>
      <w:r>
        <w:rPr>
          <w:lang w:val="en-US"/>
        </w:rPr>
        <w:t>F</w:t>
      </w:r>
      <w:r>
        <w:t xml:space="preserve"> определить общий итог по каждому виду товара.</w:t>
      </w:r>
    </w:p>
    <w:p w14:paraId="38DCF81B" w14:textId="77777777" w:rsidR="00CC6C76" w:rsidRDefault="00E77DC4">
      <w:pPr>
        <w:widowControl/>
        <w:numPr>
          <w:ilvl w:val="0"/>
          <w:numId w:val="55"/>
        </w:numPr>
        <w:autoSpaceDE/>
        <w:autoSpaceDN/>
      </w:pPr>
      <w:r>
        <w:t xml:space="preserve">С помощью функции автосуммирования подсчитайте итог по столбцам </w:t>
      </w:r>
      <w:r>
        <w:rPr>
          <w:lang w:val="en-US"/>
        </w:rPr>
        <w:t>D</w:t>
      </w:r>
      <w:r>
        <w:t>,</w:t>
      </w:r>
      <w:r>
        <w:rPr>
          <w:lang w:val="en-US"/>
        </w:rPr>
        <w:t>E</w:t>
      </w:r>
      <w:r>
        <w:t>,</w:t>
      </w:r>
      <w:r>
        <w:rPr>
          <w:lang w:val="en-US"/>
        </w:rPr>
        <w:t>F</w:t>
      </w:r>
      <w:r>
        <w:t>.</w:t>
      </w:r>
    </w:p>
    <w:p w14:paraId="10270585" w14:textId="77777777" w:rsidR="00CC6C76" w:rsidRDefault="00E77DC4">
      <w:pPr>
        <w:widowControl/>
        <w:numPr>
          <w:ilvl w:val="0"/>
          <w:numId w:val="55"/>
        </w:numPr>
        <w:autoSpaceDE/>
        <w:autoSpaceDN/>
      </w:pPr>
      <w:r>
        <w:t xml:space="preserve">Используя «Мастер функций», найдите: </w:t>
      </w:r>
    </w:p>
    <w:p w14:paraId="440B6D66" w14:textId="77777777" w:rsidR="00CC6C76" w:rsidRDefault="00E77DC4">
      <w:pPr>
        <w:widowControl/>
        <w:numPr>
          <w:ilvl w:val="0"/>
          <w:numId w:val="56"/>
        </w:numPr>
        <w:tabs>
          <w:tab w:val="left" w:pos="709"/>
        </w:tabs>
        <w:autoSpaceDE/>
        <w:autoSpaceDN/>
        <w:ind w:left="709"/>
      </w:pPr>
      <w:r>
        <w:t>минимальную сумму товара , результат запишите в ячейку D8;</w:t>
      </w:r>
    </w:p>
    <w:p w14:paraId="0570B0BC" w14:textId="77777777" w:rsidR="00CC6C76" w:rsidRDefault="00E77DC4">
      <w:pPr>
        <w:widowControl/>
        <w:numPr>
          <w:ilvl w:val="0"/>
          <w:numId w:val="56"/>
        </w:numPr>
        <w:tabs>
          <w:tab w:val="left" w:pos="709"/>
        </w:tabs>
        <w:autoSpaceDE/>
        <w:autoSpaceDN/>
        <w:ind w:left="709"/>
      </w:pPr>
      <w:r>
        <w:t xml:space="preserve">максимальную наценку товара , результат запишите в ячейку </w:t>
      </w:r>
      <w:r>
        <w:rPr>
          <w:lang w:val="en-US"/>
        </w:rPr>
        <w:t>E</w:t>
      </w:r>
      <w:r>
        <w:t>8;</w:t>
      </w:r>
    </w:p>
    <w:p w14:paraId="4F38C522" w14:textId="77777777" w:rsidR="00CC6C76" w:rsidRDefault="00E77DC4">
      <w:pPr>
        <w:widowControl/>
        <w:numPr>
          <w:ilvl w:val="0"/>
          <w:numId w:val="56"/>
        </w:numPr>
        <w:tabs>
          <w:tab w:val="left" w:pos="709"/>
        </w:tabs>
        <w:autoSpaceDE/>
        <w:autoSpaceDN/>
        <w:ind w:left="709"/>
      </w:pPr>
      <w:r>
        <w:t xml:space="preserve">округлите общий итог до одного десятичного знака, результат запишите в ячейку </w:t>
      </w:r>
      <w:r>
        <w:rPr>
          <w:lang w:val="en-US"/>
        </w:rPr>
        <w:t>F</w:t>
      </w:r>
      <w:r>
        <w:t>8.</w:t>
      </w:r>
    </w:p>
    <w:p w14:paraId="4FEF82F7" w14:textId="77777777" w:rsidR="00CC6C76" w:rsidRDefault="00E77DC4">
      <w:pPr>
        <w:widowControl/>
        <w:numPr>
          <w:ilvl w:val="0"/>
          <w:numId w:val="55"/>
        </w:numPr>
        <w:autoSpaceDE/>
        <w:autoSpaceDN/>
      </w:pPr>
      <w:r>
        <w:t>Создайте по таблице диаграмму.</w:t>
      </w:r>
    </w:p>
    <w:p w14:paraId="328020DD" w14:textId="77777777" w:rsidR="00CC6C76" w:rsidRDefault="00E77DC4">
      <w:pPr>
        <w:widowControl/>
        <w:numPr>
          <w:ilvl w:val="0"/>
          <w:numId w:val="55"/>
        </w:numPr>
        <w:autoSpaceDE/>
        <w:autoSpaceDN/>
      </w:pPr>
      <w:r>
        <w:t xml:space="preserve">Измените оформление следующих элементов диаграммы: область построения, ряды данных, шрифт оси Х, масштабирование шкалы </w:t>
      </w:r>
      <w:r>
        <w:rPr>
          <w:lang w:val="en-US"/>
        </w:rPr>
        <w:t>Y</w:t>
      </w:r>
      <w:r>
        <w:t>.</w:t>
      </w:r>
    </w:p>
    <w:p w14:paraId="78797DAC" w14:textId="77777777" w:rsidR="00CC6C76" w:rsidRDefault="00E77DC4">
      <w:pPr>
        <w:widowControl/>
        <w:numPr>
          <w:ilvl w:val="0"/>
          <w:numId w:val="55"/>
        </w:numPr>
        <w:autoSpaceDE/>
        <w:autoSpaceDN/>
        <w:rPr>
          <w:b/>
        </w:rPr>
      </w:pPr>
      <w:r>
        <w:t>Покажите выполненное задание преподавателю.</w:t>
      </w:r>
    </w:p>
    <w:p w14:paraId="67D722F2" w14:textId="77777777" w:rsidR="00CC6C76" w:rsidRDefault="00CC6C76">
      <w:pPr>
        <w:tabs>
          <w:tab w:val="left" w:pos="500"/>
        </w:tabs>
        <w:ind w:right="-30"/>
        <w:jc w:val="center"/>
        <w:rPr>
          <w:b/>
        </w:rPr>
      </w:pPr>
    </w:p>
    <w:p w14:paraId="43649AAB" w14:textId="77777777" w:rsidR="00CC6C76" w:rsidRDefault="00CC6C76">
      <w:pPr>
        <w:jc w:val="both"/>
        <w:rPr>
          <w:b/>
          <w:bCs/>
          <w:sz w:val="24"/>
          <w:szCs w:val="24"/>
        </w:rPr>
      </w:pPr>
    </w:p>
    <w:p w14:paraId="058E7C86" w14:textId="77777777" w:rsidR="00CC6C76" w:rsidRDefault="00E77DC4">
      <w:pPr>
        <w:jc w:val="both"/>
      </w:pPr>
      <w:r>
        <w:rPr>
          <w:b/>
          <w:bCs/>
          <w:sz w:val="24"/>
          <w:szCs w:val="24"/>
        </w:rPr>
        <w:t>Тема 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Табличные процессоры</w:t>
      </w:r>
    </w:p>
    <w:p w14:paraId="464BD175" w14:textId="77777777" w:rsidR="00CC6C76" w:rsidRDefault="00E77DC4">
      <w:pPr>
        <w:numPr>
          <w:ilvl w:val="0"/>
          <w:numId w:val="57"/>
        </w:numPr>
        <w:tabs>
          <w:tab w:val="left" w:pos="364"/>
        </w:tabs>
        <w:autoSpaceDN/>
        <w:ind w:hanging="720"/>
        <w:jc w:val="both"/>
        <w:rPr>
          <w:bCs/>
        </w:rPr>
      </w:pPr>
      <w:r>
        <w:t>Создайте таблицу "Календарь" на листе 1.</w:t>
      </w: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140"/>
        <w:gridCol w:w="465"/>
        <w:gridCol w:w="602"/>
        <w:gridCol w:w="602"/>
        <w:gridCol w:w="602"/>
        <w:gridCol w:w="632"/>
      </w:tblGrid>
      <w:tr w:rsidR="00CC6C76" w14:paraId="72725B32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F58DB" w14:textId="77777777" w:rsidR="00CC6C76" w:rsidRDefault="00E77DC4">
            <w:pPr>
              <w:rPr>
                <w:rFonts w:eastAsia="Arial Unicode MS"/>
                <w:bCs/>
              </w:rPr>
            </w:pPr>
            <w:r>
              <w:rPr>
                <w:bCs/>
              </w:rPr>
              <w:t>Понедельник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F0C438" w14:textId="77777777" w:rsidR="00CC6C76" w:rsidRDefault="00CC6C76">
            <w:pPr>
              <w:snapToGrid w:val="0"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A45915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FA5211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B5567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83ABD" w14:textId="77777777" w:rsidR="00CC6C76" w:rsidRDefault="00E77DC4">
            <w:pPr>
              <w:jc w:val="center"/>
            </w:pPr>
            <w:r>
              <w:rPr>
                <w:bCs/>
              </w:rPr>
              <w:t>28</w:t>
            </w:r>
          </w:p>
        </w:tc>
      </w:tr>
      <w:tr w:rsidR="00CC6C76" w14:paraId="499C46AB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174CB" w14:textId="77777777" w:rsidR="00CC6C76" w:rsidRDefault="00E77DC4">
            <w:pPr>
              <w:rPr>
                <w:bCs/>
              </w:rPr>
            </w:pPr>
            <w:r>
              <w:rPr>
                <w:bCs/>
              </w:rPr>
              <w:t>Вторник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8A4B51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8256A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4015D1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91E99D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BFB15" w14:textId="77777777" w:rsidR="00CC6C76" w:rsidRDefault="00E77DC4">
            <w:pPr>
              <w:jc w:val="center"/>
            </w:pPr>
            <w:r>
              <w:rPr>
                <w:bCs/>
              </w:rPr>
              <w:t>29</w:t>
            </w:r>
          </w:p>
        </w:tc>
      </w:tr>
      <w:tr w:rsidR="00CC6C76" w14:paraId="3EDE336A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FF97F" w14:textId="77777777" w:rsidR="00CC6C76" w:rsidRDefault="00E77DC4">
            <w:pPr>
              <w:rPr>
                <w:bCs/>
              </w:rPr>
            </w:pPr>
            <w:r>
              <w:rPr>
                <w:bCs/>
              </w:rPr>
              <w:t>Среда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33BC8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B91570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7842DA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A984E2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B83DA" w14:textId="77777777" w:rsidR="00CC6C76" w:rsidRDefault="00E77DC4">
            <w:pPr>
              <w:jc w:val="center"/>
            </w:pPr>
            <w:r>
              <w:rPr>
                <w:bCs/>
              </w:rPr>
              <w:t>30</w:t>
            </w:r>
          </w:p>
        </w:tc>
      </w:tr>
      <w:tr w:rsidR="00CC6C76" w14:paraId="040AD886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672E97" w14:textId="77777777" w:rsidR="00CC6C76" w:rsidRDefault="00E77DC4">
            <w:pPr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7342D4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78F1E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9A2C0B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87A0A" w14:textId="77777777" w:rsidR="00CC6C76" w:rsidRDefault="00E77DC4">
            <w:pPr>
              <w:jc w:val="center"/>
              <w:rPr>
                <w:rFonts w:eastAsia="Arial Unicode MS"/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E9586" w14:textId="77777777" w:rsidR="00CC6C76" w:rsidRDefault="00CC6C76">
            <w:pPr>
              <w:snapToGrid w:val="0"/>
              <w:jc w:val="center"/>
              <w:rPr>
                <w:rFonts w:eastAsia="Arial Unicode MS"/>
                <w:bCs/>
              </w:rPr>
            </w:pPr>
          </w:p>
        </w:tc>
      </w:tr>
      <w:tr w:rsidR="00CC6C76" w14:paraId="7130B0D5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151EA" w14:textId="77777777" w:rsidR="00CC6C76" w:rsidRDefault="00E77DC4">
            <w:pPr>
              <w:rPr>
                <w:bCs/>
              </w:rPr>
            </w:pPr>
            <w:r>
              <w:rPr>
                <w:bCs/>
              </w:rPr>
              <w:t>Пятница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50518E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557C5F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90FC71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129CE" w14:textId="77777777" w:rsidR="00CC6C76" w:rsidRDefault="00E77DC4">
            <w:pPr>
              <w:jc w:val="center"/>
              <w:rPr>
                <w:rFonts w:eastAsia="Arial Unicode MS"/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DAADD" w14:textId="77777777" w:rsidR="00CC6C76" w:rsidRDefault="00CC6C76">
            <w:pPr>
              <w:snapToGrid w:val="0"/>
              <w:jc w:val="center"/>
              <w:rPr>
                <w:rFonts w:eastAsia="Arial Unicode MS"/>
                <w:bCs/>
              </w:rPr>
            </w:pPr>
          </w:p>
        </w:tc>
      </w:tr>
      <w:tr w:rsidR="00CC6C76" w14:paraId="74C1C0AD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FCBF55" w14:textId="77777777" w:rsidR="00CC6C76" w:rsidRDefault="00E77DC4">
            <w:pPr>
              <w:rPr>
                <w:bCs/>
              </w:rPr>
            </w:pPr>
            <w:r>
              <w:rPr>
                <w:bCs/>
              </w:rPr>
              <w:t>Суббота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4505B5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F8C4E5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A684B9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E66AD" w14:textId="77777777" w:rsidR="00CC6C76" w:rsidRDefault="00E77DC4">
            <w:pPr>
              <w:jc w:val="center"/>
              <w:rPr>
                <w:rFonts w:eastAsia="Arial Unicode MS"/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5E0E6" w14:textId="77777777" w:rsidR="00CC6C76" w:rsidRDefault="00CC6C76">
            <w:pPr>
              <w:snapToGrid w:val="0"/>
              <w:jc w:val="center"/>
              <w:rPr>
                <w:rFonts w:eastAsia="Arial Unicode MS"/>
                <w:bCs/>
              </w:rPr>
            </w:pPr>
          </w:p>
        </w:tc>
      </w:tr>
      <w:tr w:rsidR="00CC6C76" w14:paraId="1553FED4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9A70E" w14:textId="77777777" w:rsidR="00CC6C76" w:rsidRDefault="00E77DC4">
            <w:pPr>
              <w:rPr>
                <w:bCs/>
              </w:rPr>
            </w:pPr>
            <w:r>
              <w:rPr>
                <w:bCs/>
              </w:rPr>
              <w:t>Воскресенье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AA7D1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E4CDB2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B41E85" w14:textId="77777777" w:rsidR="00CC6C76" w:rsidRDefault="00E77DC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03D412" w14:textId="77777777" w:rsidR="00CC6C76" w:rsidRDefault="00E77DC4">
            <w:pPr>
              <w:jc w:val="center"/>
              <w:rPr>
                <w:rFonts w:eastAsia="Arial Unicode MS"/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B84D6" w14:textId="77777777" w:rsidR="00CC6C76" w:rsidRDefault="00CC6C76">
            <w:pPr>
              <w:snapToGrid w:val="0"/>
              <w:jc w:val="center"/>
              <w:rPr>
                <w:rFonts w:eastAsia="Arial Unicode MS"/>
                <w:bCs/>
              </w:rPr>
            </w:pPr>
          </w:p>
        </w:tc>
      </w:tr>
      <w:tr w:rsidR="00CC6C76" w14:paraId="67D92CB6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63D2DF" w14:textId="77777777" w:rsidR="00CC6C76" w:rsidRDefault="00E77DC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D9644" w14:textId="77777777" w:rsidR="00CC6C76" w:rsidRDefault="00CC6C76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9AA610" w14:textId="77777777" w:rsidR="00CC6C76" w:rsidRDefault="00CC6C76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E19B37" w14:textId="77777777" w:rsidR="00CC6C76" w:rsidRDefault="00CC6C76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C59EE" w14:textId="77777777" w:rsidR="00CC6C76" w:rsidRDefault="00CC6C76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2EE34" w14:textId="77777777" w:rsidR="00CC6C76" w:rsidRDefault="00CC6C76">
            <w:pPr>
              <w:snapToGrid w:val="0"/>
              <w:jc w:val="center"/>
              <w:rPr>
                <w:rFonts w:eastAsia="Arial Unicode MS"/>
              </w:rPr>
            </w:pPr>
          </w:p>
        </w:tc>
      </w:tr>
      <w:tr w:rsidR="00CC6C76" w14:paraId="0059B995" w14:textId="77777777">
        <w:trPr>
          <w:trHeight w:val="255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952A92" w14:textId="77777777" w:rsidR="00CC6C76" w:rsidRDefault="00E77DC4">
            <w:pPr>
              <w:rPr>
                <w:bCs/>
              </w:rPr>
            </w:pPr>
            <w:r>
              <w:rPr>
                <w:bCs/>
              </w:rPr>
              <w:t>Всего дней в месяце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8EDE76" w14:textId="77777777" w:rsidR="00CC6C76" w:rsidRDefault="00E77DC4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909EA" w14:textId="77777777" w:rsidR="00CC6C76" w:rsidRDefault="00E77DC4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E46ED" w14:textId="77777777" w:rsidR="00CC6C76" w:rsidRDefault="00E77DC4">
            <w:pPr>
              <w:jc w:val="center"/>
            </w:pPr>
            <w:r>
              <w:rPr>
                <w:bCs/>
              </w:rPr>
              <w:t>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3C1AB" w14:textId="77777777" w:rsidR="00CC6C76" w:rsidRDefault="00E77DC4">
            <w:r>
              <w:t> </w:t>
            </w:r>
          </w:p>
        </w:tc>
      </w:tr>
    </w:tbl>
    <w:p w14:paraId="0D31315E" w14:textId="77777777" w:rsidR="00CC6C76" w:rsidRDefault="00E77DC4">
      <w:pPr>
        <w:numPr>
          <w:ilvl w:val="0"/>
          <w:numId w:val="57"/>
        </w:numPr>
        <w:tabs>
          <w:tab w:val="left" w:pos="378"/>
        </w:tabs>
        <w:autoSpaceDN/>
        <w:ind w:left="364" w:hanging="350"/>
        <w:jc w:val="both"/>
      </w:pPr>
      <w:r>
        <w:t>Подсчитайте общее количество дней в месяце с помощью соответствующей функции.</w:t>
      </w:r>
    </w:p>
    <w:p w14:paraId="333FAB62" w14:textId="77777777" w:rsidR="00CC6C76" w:rsidRDefault="00E77DC4">
      <w:pPr>
        <w:numPr>
          <w:ilvl w:val="0"/>
          <w:numId w:val="57"/>
        </w:numPr>
        <w:tabs>
          <w:tab w:val="left" w:pos="378"/>
        </w:tabs>
        <w:autoSpaceDN/>
        <w:ind w:left="364" w:hanging="350"/>
        <w:jc w:val="both"/>
      </w:pPr>
      <w:r>
        <w:t xml:space="preserve">Щелкните в  ячейке </w:t>
      </w:r>
      <w:r>
        <w:rPr>
          <w:lang w:val="en-US"/>
        </w:rPr>
        <w:t>G</w:t>
      </w:r>
      <w:r>
        <w:t xml:space="preserve">3, введите формулу, вычисляющую среднее значение чисел строки 3 календаря, и нажмите клавишу </w:t>
      </w:r>
      <w:r>
        <w:rPr>
          <w:lang w:val="en-US"/>
        </w:rPr>
        <w:t>Enter</w:t>
      </w:r>
      <w:r>
        <w:t>.</w:t>
      </w:r>
    </w:p>
    <w:p w14:paraId="2C9E945A" w14:textId="77777777" w:rsidR="00CC6C76" w:rsidRDefault="00E77DC4">
      <w:pPr>
        <w:numPr>
          <w:ilvl w:val="0"/>
          <w:numId w:val="57"/>
        </w:numPr>
        <w:tabs>
          <w:tab w:val="left" w:pos="378"/>
        </w:tabs>
        <w:autoSpaceDN/>
        <w:ind w:left="364" w:hanging="350"/>
        <w:jc w:val="both"/>
      </w:pPr>
      <w:r>
        <w:rPr>
          <w:lang w:val="en-US"/>
        </w:rPr>
        <w:t>B</w:t>
      </w:r>
      <w:r>
        <w:t xml:space="preserve"> ячейку Н3 выведите целую часть этого среднего значения.</w:t>
      </w:r>
    </w:p>
    <w:p w14:paraId="5AAE0F68" w14:textId="77777777" w:rsidR="00CC6C76" w:rsidRDefault="00E77DC4">
      <w:pPr>
        <w:numPr>
          <w:ilvl w:val="0"/>
          <w:numId w:val="57"/>
        </w:numPr>
        <w:tabs>
          <w:tab w:val="left" w:pos="378"/>
        </w:tabs>
        <w:autoSpaceDN/>
        <w:ind w:left="364" w:hanging="350"/>
        <w:jc w:val="both"/>
      </w:pPr>
      <w:r>
        <w:t>Продублируйте две полученные формулы во всех строках календаря.</w:t>
      </w:r>
    </w:p>
    <w:p w14:paraId="6291EEA5" w14:textId="77777777" w:rsidR="00CC6C76" w:rsidRDefault="00E77DC4">
      <w:pPr>
        <w:numPr>
          <w:ilvl w:val="0"/>
          <w:numId w:val="57"/>
        </w:numPr>
        <w:tabs>
          <w:tab w:val="left" w:pos="378"/>
        </w:tabs>
        <w:autoSpaceDN/>
        <w:ind w:left="364" w:hanging="350"/>
        <w:jc w:val="both"/>
      </w:pPr>
      <w:r>
        <w:t xml:space="preserve">В ячейке </w:t>
      </w:r>
      <w:r>
        <w:rPr>
          <w:lang w:val="en-US"/>
        </w:rPr>
        <w:t>G</w:t>
      </w:r>
      <w:r>
        <w:t>11 сосчитайте сумму средних значений, а в ячейке Н11 с помощью функции ПРОИЗВЕД произведение целых частей средних значений.</w:t>
      </w:r>
    </w:p>
    <w:p w14:paraId="137D1AA4" w14:textId="77777777" w:rsidR="00CC6C76" w:rsidRDefault="00E77DC4">
      <w:pPr>
        <w:numPr>
          <w:ilvl w:val="0"/>
          <w:numId w:val="57"/>
        </w:numPr>
        <w:tabs>
          <w:tab w:val="left" w:pos="378"/>
        </w:tabs>
        <w:autoSpaceDN/>
        <w:ind w:left="364" w:hanging="350"/>
        <w:jc w:val="both"/>
      </w:pPr>
      <w:r>
        <w:t xml:space="preserve">В ячейке </w:t>
      </w:r>
      <w:r>
        <w:rPr>
          <w:lang w:val="en-US"/>
        </w:rPr>
        <w:t>F</w:t>
      </w:r>
      <w:r>
        <w:t xml:space="preserve">11 с помощью функции СУММ подсчитайте сумму всех ячеек  третьей и четвертой строк листа </w:t>
      </w:r>
      <w:r>
        <w:rPr>
          <w:lang w:val="en-US"/>
        </w:rPr>
        <w:t>Excel</w:t>
      </w:r>
      <w:r>
        <w:t xml:space="preserve">. </w:t>
      </w:r>
      <w:r>
        <w:rPr>
          <w:i/>
          <w:iCs/>
        </w:rPr>
        <w:t>(Как задать в качестве аргумента функции две строки листа?)</w:t>
      </w:r>
    </w:p>
    <w:p w14:paraId="4173D23B" w14:textId="77777777" w:rsidR="00CC6C76" w:rsidRDefault="00E77DC4">
      <w:pPr>
        <w:numPr>
          <w:ilvl w:val="0"/>
          <w:numId w:val="57"/>
        </w:numPr>
        <w:tabs>
          <w:tab w:val="left" w:pos="378"/>
        </w:tabs>
        <w:autoSpaceDN/>
        <w:ind w:left="364" w:hanging="350"/>
        <w:jc w:val="both"/>
      </w:pPr>
      <w:r>
        <w:t xml:space="preserve">Скопируйте содержимое ячейки </w:t>
      </w:r>
      <w:r>
        <w:rPr>
          <w:lang w:val="en-US"/>
        </w:rPr>
        <w:t>F</w:t>
      </w:r>
      <w:r>
        <w:t>11.</w:t>
      </w:r>
    </w:p>
    <w:p w14:paraId="1354F44F" w14:textId="77777777" w:rsidR="00CC6C76" w:rsidRDefault="00E77DC4">
      <w:pPr>
        <w:numPr>
          <w:ilvl w:val="0"/>
          <w:numId w:val="57"/>
        </w:numPr>
        <w:tabs>
          <w:tab w:val="left" w:pos="378"/>
        </w:tabs>
        <w:autoSpaceDN/>
        <w:ind w:left="364" w:hanging="350"/>
        <w:jc w:val="both"/>
        <w:rPr>
          <w:b/>
        </w:rPr>
      </w:pPr>
      <w:r>
        <w:t xml:space="preserve">Щелкните на ячейке </w:t>
      </w:r>
      <w:r>
        <w:rPr>
          <w:lang w:val="en-US"/>
        </w:rPr>
        <w:t>F</w:t>
      </w:r>
      <w:r>
        <w:t xml:space="preserve">13 и вставьте в нее формулу из буфера обмена. </w:t>
      </w:r>
      <w:r>
        <w:rPr>
          <w:i/>
          <w:iCs/>
        </w:rPr>
        <w:t>(Сумму каких ячеек подсчитывает вставленная формула?)</w:t>
      </w:r>
    </w:p>
    <w:p w14:paraId="3D2D2A21" w14:textId="77777777" w:rsidR="00CC6C76" w:rsidRDefault="00CC6C76">
      <w:pPr>
        <w:tabs>
          <w:tab w:val="left" w:pos="378"/>
        </w:tabs>
        <w:autoSpaceDN/>
        <w:ind w:left="364"/>
        <w:jc w:val="both"/>
        <w:rPr>
          <w:b/>
        </w:rPr>
      </w:pPr>
    </w:p>
    <w:p w14:paraId="08B60D02" w14:textId="77777777" w:rsidR="00CC6C76" w:rsidRDefault="00E77DC4">
      <w:pPr>
        <w:jc w:val="both"/>
      </w:pPr>
      <w:r>
        <w:rPr>
          <w:b/>
          <w:bCs/>
          <w:sz w:val="24"/>
          <w:szCs w:val="24"/>
        </w:rPr>
        <w:t>Тема 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Табличные процессоры</w:t>
      </w: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460"/>
        <w:gridCol w:w="960"/>
        <w:gridCol w:w="960"/>
        <w:gridCol w:w="960"/>
        <w:gridCol w:w="960"/>
        <w:gridCol w:w="960"/>
        <w:gridCol w:w="990"/>
      </w:tblGrid>
      <w:tr w:rsidR="00CC6C76" w14:paraId="72EA76F9" w14:textId="77777777">
        <w:trPr>
          <w:trHeight w:val="255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DB11C" w14:textId="77777777" w:rsidR="00CC6C76" w:rsidRDefault="00E77DC4">
            <w:r>
              <w:t>Клиенты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05F87" w14:textId="77777777" w:rsidR="00CC6C76" w:rsidRDefault="00E77DC4">
            <w:r>
              <w:t>Январь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FDAE82" w14:textId="77777777" w:rsidR="00CC6C76" w:rsidRDefault="00E77DC4">
            <w:r>
              <w:t>Февраль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CA3B8" w14:textId="77777777" w:rsidR="00CC6C76" w:rsidRDefault="00E77DC4">
            <w:r>
              <w:t>Март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C1924D" w14:textId="77777777" w:rsidR="00CC6C76" w:rsidRDefault="00E77DC4">
            <w:r>
              <w:t>Апрель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166040" w14:textId="77777777" w:rsidR="00CC6C76" w:rsidRDefault="00E77DC4">
            <w:r>
              <w:t>Май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74DA4" w14:textId="77777777" w:rsidR="00CC6C76" w:rsidRDefault="00E77DC4">
            <w:r>
              <w:t>Июнь</w:t>
            </w:r>
          </w:p>
        </w:tc>
      </w:tr>
      <w:tr w:rsidR="00CC6C76" w14:paraId="7EEC5148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E32BF7" w14:textId="77777777" w:rsidR="00CC6C76" w:rsidRDefault="00E77DC4">
            <w:r>
              <w:t>Фантом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1A5FCC" w14:textId="77777777" w:rsidR="00CC6C76" w:rsidRDefault="00E77DC4">
            <w:pPr>
              <w:jc w:val="right"/>
            </w:pPr>
            <w:r>
              <w:t>3500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9F05E" w14:textId="77777777" w:rsidR="00CC6C76" w:rsidRDefault="00E77DC4">
            <w:pPr>
              <w:jc w:val="right"/>
            </w:pPr>
            <w: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74F7D" w14:textId="77777777" w:rsidR="00CC6C76" w:rsidRDefault="00E77DC4">
            <w:pPr>
              <w:jc w:val="right"/>
            </w:pPr>
            <w:r>
              <w:t>7500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E16CAA" w14:textId="77777777" w:rsidR="00CC6C76" w:rsidRDefault="00E77DC4">
            <w:pPr>
              <w:jc w:val="right"/>
            </w:pPr>
            <w:r>
              <w:t>6000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29226" w14:textId="77777777" w:rsidR="00CC6C76" w:rsidRDefault="00E77DC4">
            <w:pPr>
              <w:jc w:val="right"/>
            </w:pPr>
            <w:r>
              <w:t>5000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D6DDB" w14:textId="77777777" w:rsidR="00CC6C76" w:rsidRDefault="00E77DC4">
            <w:pPr>
              <w:jc w:val="right"/>
            </w:pPr>
            <w:r>
              <w:t>4000</w:t>
            </w:r>
          </w:p>
        </w:tc>
      </w:tr>
      <w:tr w:rsidR="00CC6C76" w14:paraId="605F8ABF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F7388F" w14:textId="77777777" w:rsidR="00CC6C76" w:rsidRDefault="00E77DC4">
            <w:r>
              <w:t>Диалог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41941A" w14:textId="77777777" w:rsidR="00CC6C76" w:rsidRDefault="00E77DC4">
            <w:pPr>
              <w:jc w:val="right"/>
            </w:pPr>
            <w:r>
              <w:t>10000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B6E3B" w14:textId="77777777" w:rsidR="00CC6C76" w:rsidRDefault="00E77DC4">
            <w:pPr>
              <w:jc w:val="right"/>
            </w:pPr>
            <w: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209D89" w14:textId="77777777" w:rsidR="00CC6C76" w:rsidRDefault="00E77DC4">
            <w:pPr>
              <w:jc w:val="right"/>
            </w:pPr>
            <w:r>
              <w:t>8000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484AE9" w14:textId="77777777" w:rsidR="00CC6C76" w:rsidRDefault="00E77DC4">
            <w:pPr>
              <w:jc w:val="right"/>
            </w:pPr>
            <w:r>
              <w:t>7500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6ECB0C" w14:textId="77777777" w:rsidR="00CC6C76" w:rsidRDefault="00E77DC4">
            <w:pPr>
              <w:jc w:val="right"/>
            </w:pPr>
            <w:r>
              <w:t>9000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075AE" w14:textId="77777777" w:rsidR="00CC6C76" w:rsidRDefault="00E77DC4">
            <w:pPr>
              <w:jc w:val="right"/>
            </w:pPr>
            <w:r>
              <w:t>8000</w:t>
            </w:r>
          </w:p>
        </w:tc>
      </w:tr>
      <w:tr w:rsidR="00CC6C76" w14:paraId="576ABF2B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5AA8DD" w14:textId="77777777" w:rsidR="00CC6C76" w:rsidRDefault="00E77DC4">
            <w:r>
              <w:t>РИФ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0CFA34" w14:textId="77777777" w:rsidR="00CC6C76" w:rsidRDefault="00E77DC4">
            <w:pPr>
              <w:jc w:val="right"/>
            </w:pPr>
            <w:r>
              <w:t>8000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E78784" w14:textId="77777777" w:rsidR="00CC6C76" w:rsidRDefault="00E77DC4">
            <w:pPr>
              <w:jc w:val="right"/>
            </w:pPr>
            <w:r>
              <w:t>8500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4698A4" w14:textId="77777777" w:rsidR="00CC6C76" w:rsidRDefault="00E77DC4">
            <w:pPr>
              <w:jc w:val="right"/>
            </w:pPr>
            <w:r>
              <w:t>9500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5A7C36" w14:textId="77777777" w:rsidR="00CC6C76" w:rsidRDefault="00E77DC4">
            <w:pPr>
              <w:jc w:val="right"/>
            </w:pPr>
            <w: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5BD2AC" w14:textId="77777777" w:rsidR="00CC6C76" w:rsidRDefault="00E77DC4">
            <w:pPr>
              <w:jc w:val="right"/>
            </w:pPr>
            <w:r>
              <w:t>12000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DED06" w14:textId="77777777" w:rsidR="00CC6C76" w:rsidRDefault="00E77DC4">
            <w:pPr>
              <w:jc w:val="right"/>
            </w:pPr>
            <w:r>
              <w:t>6500</w:t>
            </w:r>
          </w:p>
        </w:tc>
      </w:tr>
      <w:tr w:rsidR="00CC6C76" w14:paraId="47E4C851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34B31B" w14:textId="77777777" w:rsidR="00CC6C76" w:rsidRDefault="00E77DC4">
            <w:r>
              <w:t>ВАСТ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C7EE85" w14:textId="77777777" w:rsidR="00CC6C76" w:rsidRDefault="00E77DC4">
            <w:pPr>
              <w:jc w:val="right"/>
            </w:pPr>
            <w: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164ABF" w14:textId="77777777" w:rsidR="00CC6C76" w:rsidRDefault="00E77DC4">
            <w:pPr>
              <w:jc w:val="right"/>
            </w:pPr>
            <w:r>
              <w:t>3500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3E407A" w14:textId="77777777" w:rsidR="00CC6C76" w:rsidRDefault="00E77DC4">
            <w:pPr>
              <w:jc w:val="right"/>
            </w:pPr>
            <w:r>
              <w:t>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C5FE9" w14:textId="77777777" w:rsidR="00CC6C76" w:rsidRDefault="00E77DC4">
            <w:pPr>
              <w:jc w:val="right"/>
            </w:pPr>
            <w: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385472" w14:textId="77777777" w:rsidR="00CC6C76" w:rsidRDefault="00E77DC4">
            <w:pPr>
              <w:jc w:val="right"/>
            </w:pPr>
            <w:r>
              <w:t>4000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C7B59" w14:textId="77777777" w:rsidR="00CC6C76" w:rsidRDefault="00E77DC4">
            <w:pPr>
              <w:jc w:val="right"/>
            </w:pPr>
            <w:r>
              <w:t>5000</w:t>
            </w:r>
          </w:p>
        </w:tc>
      </w:tr>
      <w:tr w:rsidR="00CC6C76" w14:paraId="24E676C3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E5B41A" w14:textId="77777777" w:rsidR="00CC6C76" w:rsidRDefault="00E77DC4">
            <w:r>
              <w:t>Викинг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3B19C5" w14:textId="77777777" w:rsidR="00CC6C76" w:rsidRDefault="00E77DC4">
            <w:pPr>
              <w:jc w:val="right"/>
            </w:pPr>
            <w:r>
              <w:t>13000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8699E" w14:textId="77777777" w:rsidR="00CC6C76" w:rsidRDefault="00E77DC4">
            <w:pPr>
              <w:jc w:val="right"/>
            </w:pPr>
            <w:r>
              <w:t>11500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D89E14" w14:textId="77777777" w:rsidR="00CC6C76" w:rsidRDefault="00E77DC4">
            <w:pPr>
              <w:jc w:val="right"/>
            </w:pPr>
            <w:r>
              <w:t>10000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352A47" w14:textId="77777777" w:rsidR="00CC6C76" w:rsidRDefault="00E77DC4">
            <w:pPr>
              <w:jc w:val="right"/>
            </w:pPr>
            <w: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A3A470" w14:textId="77777777" w:rsidR="00CC6C76" w:rsidRDefault="00E77DC4">
            <w:pPr>
              <w:jc w:val="right"/>
            </w:pPr>
            <w:r>
              <w:t>4000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80A79" w14:textId="77777777" w:rsidR="00CC6C76" w:rsidRDefault="00E77DC4">
            <w:pPr>
              <w:jc w:val="right"/>
            </w:pPr>
            <w:r>
              <w:t>9000</w:t>
            </w:r>
          </w:p>
        </w:tc>
      </w:tr>
    </w:tbl>
    <w:p w14:paraId="3866D029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Создайте таблицу Клиенты.     </w:t>
      </w:r>
    </w:p>
    <w:p w14:paraId="5B4C8D02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lastRenderedPageBreak/>
        <w:t>Выполните команду Вставка &gt; Диаграмма.</w:t>
      </w:r>
    </w:p>
    <w:p w14:paraId="22CA76F2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Выберите диаграмму типа Лепестковая </w:t>
      </w:r>
    </w:p>
    <w:p w14:paraId="4C41E6FF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В качестве источника данных укажите диапазон ячеек </w:t>
      </w:r>
      <w:r>
        <w:rPr>
          <w:szCs w:val="20"/>
          <w:lang w:val="en-US"/>
        </w:rPr>
        <w:t>B</w:t>
      </w:r>
      <w:r>
        <w:rPr>
          <w:szCs w:val="20"/>
        </w:rPr>
        <w:t>3:</w:t>
      </w:r>
      <w:r>
        <w:rPr>
          <w:szCs w:val="20"/>
          <w:lang w:val="en-US"/>
        </w:rPr>
        <w:t>G</w:t>
      </w:r>
      <w:r>
        <w:rPr>
          <w:szCs w:val="20"/>
        </w:rPr>
        <w:t xml:space="preserve">7. </w:t>
      </w:r>
      <w:r>
        <w:rPr>
          <w:i/>
          <w:iCs/>
          <w:szCs w:val="20"/>
        </w:rPr>
        <w:t>(Как задать заголовки рядов данных?)</w:t>
      </w:r>
    </w:p>
    <w:p w14:paraId="1747B09C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На вкладке Заголовки  третьего окна мастера введите название диа</w:t>
      </w:r>
      <w:r>
        <w:rPr>
          <w:szCs w:val="20"/>
        </w:rPr>
        <w:softHyphen/>
        <w:t>граммы.</w:t>
      </w:r>
    </w:p>
    <w:p w14:paraId="344F20B2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С помощью вкладки Легенда расположите легенду слева от диаграммы.</w:t>
      </w:r>
    </w:p>
    <w:p w14:paraId="5AA62634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Поместите диаграмму на лист Клиенты в качестве нового объекта.</w:t>
      </w:r>
    </w:p>
    <w:p w14:paraId="3314750E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Масштабируйте диаграмму, максимально увеличив ее размеры в пределах объекта.</w:t>
      </w:r>
    </w:p>
    <w:p w14:paraId="32DB5D99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Смените цвет фона диаграммы на светло-зеленый. </w:t>
      </w:r>
    </w:p>
    <w:p w14:paraId="24A28350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Выберите команду Диаграмма - Исходные данные. </w:t>
      </w:r>
    </w:p>
    <w:p w14:paraId="0994478B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 xml:space="preserve">На вкладке Ряд щелкните в поле Подписи оси </w:t>
      </w:r>
      <w:r>
        <w:rPr>
          <w:szCs w:val="20"/>
          <w:lang w:val="en-US"/>
        </w:rPr>
        <w:t>X</w:t>
      </w:r>
      <w:r>
        <w:rPr>
          <w:szCs w:val="20"/>
        </w:rPr>
        <w:t xml:space="preserve"> и выберите на листе Клиенты диапазон ячеек </w:t>
      </w:r>
      <w:r>
        <w:rPr>
          <w:szCs w:val="20"/>
          <w:lang w:val="en-US"/>
        </w:rPr>
        <w:t>B</w:t>
      </w:r>
      <w:r>
        <w:rPr>
          <w:szCs w:val="20"/>
        </w:rPr>
        <w:t>1:</w:t>
      </w:r>
      <w:r>
        <w:rPr>
          <w:szCs w:val="20"/>
          <w:lang w:val="en-US"/>
        </w:rPr>
        <w:t>G</w:t>
      </w:r>
      <w:r>
        <w:rPr>
          <w:szCs w:val="20"/>
        </w:rPr>
        <w:t>1.</w:t>
      </w:r>
    </w:p>
    <w:p w14:paraId="18894ACF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szCs w:val="20"/>
        </w:rPr>
      </w:pPr>
      <w:r>
        <w:rPr>
          <w:szCs w:val="20"/>
        </w:rPr>
        <w:t>Отформатируйте шрифт текста легенды и подписи осей так, чтобы они хоро</w:t>
      </w:r>
      <w:r>
        <w:rPr>
          <w:szCs w:val="20"/>
        </w:rPr>
        <w:softHyphen/>
        <w:t>шо читались.</w:t>
      </w:r>
    </w:p>
    <w:p w14:paraId="66079A39" w14:textId="77777777" w:rsidR="00CC6C76" w:rsidRDefault="00E77DC4">
      <w:pPr>
        <w:numPr>
          <w:ilvl w:val="0"/>
          <w:numId w:val="58"/>
        </w:numPr>
        <w:tabs>
          <w:tab w:val="left" w:pos="426"/>
        </w:tabs>
        <w:autoSpaceDN/>
        <w:ind w:left="426" w:hanging="426"/>
        <w:jc w:val="both"/>
        <w:rPr>
          <w:b/>
          <w:sz w:val="24"/>
          <w:szCs w:val="24"/>
        </w:rPr>
      </w:pPr>
      <w:r>
        <w:rPr>
          <w:szCs w:val="20"/>
        </w:rPr>
        <w:t>Запишите полученную диаграмму в качестве одной из диаграмм пользовательского типа.(</w:t>
      </w:r>
      <w:r>
        <w:rPr>
          <w:i/>
          <w:szCs w:val="20"/>
        </w:rPr>
        <w:t>Как внести диаграмму в список пользовательских типов?</w:t>
      </w:r>
      <w:r>
        <w:rPr>
          <w:szCs w:val="20"/>
        </w:rPr>
        <w:t>)</w:t>
      </w:r>
    </w:p>
    <w:p w14:paraId="4CB4714C" w14:textId="77777777" w:rsidR="00CC6C76" w:rsidRDefault="00CC6C76">
      <w:pPr>
        <w:rPr>
          <w:b/>
          <w:bCs/>
          <w:sz w:val="24"/>
          <w:szCs w:val="24"/>
        </w:rPr>
      </w:pPr>
    </w:p>
    <w:p w14:paraId="416B3C5D" w14:textId="77777777" w:rsidR="00CC6C76" w:rsidRDefault="00E77DC4">
      <w:r>
        <w:rPr>
          <w:b/>
        </w:rPr>
        <w:t>Тема : Системы управления базами данных</w:t>
      </w:r>
    </w:p>
    <w:p w14:paraId="49F787C3" w14:textId="77777777" w:rsidR="00CC6C76" w:rsidRDefault="00CC6C76"/>
    <w:p w14:paraId="382024B9" w14:textId="77777777" w:rsidR="00CC6C76" w:rsidRDefault="00E77DC4">
      <w:pPr>
        <w:tabs>
          <w:tab w:val="left" w:pos="7088"/>
        </w:tabs>
        <w:ind w:firstLine="720"/>
        <w:jc w:val="both"/>
      </w:pPr>
      <w:r>
        <w:rPr>
          <w:b/>
        </w:rPr>
        <w:t xml:space="preserve">Задание: </w:t>
      </w:r>
      <w:r>
        <w:t>Создать индивидуальную базу данных, состоящую из двух таблиц:</w:t>
      </w:r>
    </w:p>
    <w:p w14:paraId="442DA1BA" w14:textId="77777777" w:rsidR="00CC6C76" w:rsidRDefault="00E77DC4">
      <w:pPr>
        <w:tabs>
          <w:tab w:val="left" w:pos="7088"/>
        </w:tabs>
        <w:ind w:firstLine="720"/>
        <w:jc w:val="both"/>
      </w:pPr>
      <w:r>
        <w:t>1) таблица годности к военной службе (10-15 чел.), содержащую следующие поля: ФИО, решение о годности к военной службе.</w:t>
      </w:r>
    </w:p>
    <w:p w14:paraId="25A23237" w14:textId="77777777" w:rsidR="00CC6C76" w:rsidRDefault="00E77DC4">
      <w:pPr>
        <w:tabs>
          <w:tab w:val="left" w:pos="7088"/>
        </w:tabs>
        <w:ind w:firstLine="720"/>
        <w:jc w:val="both"/>
      </w:pPr>
      <w:r>
        <w:t xml:space="preserve">2) таблица бойцов отделения взвода (5-10 чел.), содержащую следующие поля: ФИО, должность, воинское звание (командир - сержант, прапорщик), рост, вес, дата рождения, дата призыва, дата демобилизации. Сформировать не менее трех запросов на ваше усмотрение. Сформировать форму и отчет. </w:t>
      </w:r>
    </w:p>
    <w:p w14:paraId="5A6D330F" w14:textId="77777777" w:rsidR="00CC6C76" w:rsidRDefault="00E77DC4">
      <w:pPr>
        <w:tabs>
          <w:tab w:val="left" w:pos="7088"/>
        </w:tabs>
        <w:ind w:firstLine="720"/>
        <w:jc w:val="both"/>
      </w:pPr>
      <w:r>
        <w:t>Установить межтабличные связи.</w:t>
      </w:r>
    </w:p>
    <w:p w14:paraId="2A4CA071" w14:textId="77777777" w:rsidR="00CC6C76" w:rsidRDefault="00CC6C76">
      <w:pPr>
        <w:shd w:val="clear" w:color="auto" w:fill="FFFFFF"/>
        <w:tabs>
          <w:tab w:val="left" w:pos="567"/>
        </w:tabs>
        <w:ind w:firstLine="720"/>
        <w:jc w:val="both"/>
      </w:pPr>
    </w:p>
    <w:p w14:paraId="58B3C84B" w14:textId="77777777" w:rsidR="00CC6C76" w:rsidRDefault="00E77DC4">
      <w:pPr>
        <w:shd w:val="clear" w:color="auto" w:fill="FFFFFF"/>
        <w:tabs>
          <w:tab w:val="left" w:pos="567"/>
        </w:tabs>
        <w:ind w:firstLine="720"/>
        <w:jc w:val="both"/>
      </w:pPr>
      <w:r>
        <w:t>Критерии оценки базы данных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70"/>
        <w:gridCol w:w="6842"/>
      </w:tblGrid>
      <w:tr w:rsidR="00CC6C76" w14:paraId="28E29FDA" w14:textId="77777777">
        <w:trPr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DCC3" w14:textId="77777777" w:rsidR="00CC6C76" w:rsidRDefault="00E77DC4">
            <w:pPr>
              <w:snapToGrid w:val="0"/>
              <w:jc w:val="center"/>
            </w:pPr>
            <w:r>
              <w:t>Объект оценки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CD74" w14:textId="77777777" w:rsidR="00CC6C76" w:rsidRDefault="00E77DC4">
            <w:pPr>
              <w:snapToGrid w:val="0"/>
              <w:jc w:val="center"/>
            </w:pPr>
            <w:r>
              <w:t>Содержание оценки</w:t>
            </w:r>
          </w:p>
        </w:tc>
      </w:tr>
      <w:tr w:rsidR="00CC6C76" w14:paraId="0CCF8353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B3754" w14:textId="77777777" w:rsidR="00CC6C76" w:rsidRDefault="00E77DC4">
            <w:pPr>
              <w:snapToGrid w:val="0"/>
            </w:pPr>
            <w:r>
              <w:t>1. Таблицы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64FC8" w14:textId="77777777" w:rsidR="00CC6C76" w:rsidRDefault="00E77DC4">
            <w:pPr>
              <w:snapToGrid w:val="0"/>
              <w:jc w:val="both"/>
            </w:pPr>
            <w:r>
              <w:t>наличие всех полей базы данных, точно определены тип данных и формат данных, записи введены</w:t>
            </w:r>
          </w:p>
        </w:tc>
      </w:tr>
      <w:tr w:rsidR="00CC6C76" w14:paraId="528DF933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DCE90" w14:textId="77777777" w:rsidR="00CC6C76" w:rsidRDefault="00E77DC4">
            <w:pPr>
              <w:snapToGrid w:val="0"/>
            </w:pPr>
            <w:r>
              <w:t>2. Запросы на выборку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A21C3" w14:textId="77777777" w:rsidR="00CC6C76" w:rsidRDefault="00E77DC4">
            <w:pPr>
              <w:snapToGrid w:val="0"/>
              <w:jc w:val="both"/>
            </w:pPr>
            <w:r>
              <w:t>название запросов соответствует смысловому содержанию, условие отбора определено верно</w:t>
            </w:r>
          </w:p>
        </w:tc>
      </w:tr>
      <w:tr w:rsidR="00CC6C76" w14:paraId="262F7D2C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FEAF" w14:textId="77777777" w:rsidR="00CC6C76" w:rsidRDefault="00E77DC4">
            <w:pPr>
              <w:snapToGrid w:val="0"/>
            </w:pPr>
            <w:r>
              <w:t xml:space="preserve">3. Форма 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03B4A" w14:textId="77777777" w:rsidR="00CC6C76" w:rsidRDefault="00E77DC4">
            <w:pPr>
              <w:snapToGrid w:val="0"/>
              <w:jc w:val="both"/>
            </w:pPr>
            <w:r>
              <w:t>внешний вид формы, все поля формы отображены</w:t>
            </w:r>
          </w:p>
        </w:tc>
      </w:tr>
      <w:tr w:rsidR="00CC6C76" w14:paraId="3984C1E7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1BB0F" w14:textId="77777777" w:rsidR="00CC6C76" w:rsidRDefault="00E77DC4">
            <w:pPr>
              <w:snapToGrid w:val="0"/>
            </w:pPr>
            <w:r>
              <w:t>4. Отчет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D929" w14:textId="77777777" w:rsidR="00CC6C76" w:rsidRDefault="00E77DC4">
            <w:pPr>
              <w:snapToGrid w:val="0"/>
              <w:jc w:val="both"/>
            </w:pPr>
            <w:r>
              <w:t>внешний вид отчета, все поля отчета отображены</w:t>
            </w:r>
          </w:p>
        </w:tc>
      </w:tr>
      <w:tr w:rsidR="00CC6C76" w14:paraId="7E31AE03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F83C0" w14:textId="77777777" w:rsidR="00CC6C76" w:rsidRDefault="00E77DC4">
            <w:pPr>
              <w:snapToGrid w:val="0"/>
            </w:pPr>
            <w:r>
              <w:t>5. Межтабличные связи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2582" w14:textId="77777777" w:rsidR="00CC6C76" w:rsidRDefault="00E77DC4">
            <w:pPr>
              <w:snapToGrid w:val="0"/>
              <w:jc w:val="both"/>
            </w:pPr>
            <w:r>
              <w:t>межтабличные связи установлены</w:t>
            </w:r>
          </w:p>
        </w:tc>
      </w:tr>
    </w:tbl>
    <w:p w14:paraId="52ED955C" w14:textId="77777777" w:rsidR="00CC6C76" w:rsidRDefault="00CC6C76">
      <w:pPr>
        <w:shd w:val="clear" w:color="auto" w:fill="FFFFFF"/>
        <w:tabs>
          <w:tab w:val="left" w:pos="720"/>
        </w:tabs>
        <w:ind w:firstLine="720"/>
        <w:jc w:val="both"/>
        <w:rPr>
          <w:sz w:val="24"/>
          <w:szCs w:val="24"/>
        </w:rPr>
      </w:pPr>
    </w:p>
    <w:p w14:paraId="7F87D664" w14:textId="77777777" w:rsidR="00CC6C76" w:rsidRDefault="00CC6C76">
      <w:pPr>
        <w:tabs>
          <w:tab w:val="left" w:pos="960"/>
        </w:tabs>
        <w:spacing w:line="360" w:lineRule="auto"/>
        <w:rPr>
          <w:sz w:val="28"/>
          <w:szCs w:val="28"/>
        </w:rPr>
      </w:pPr>
    </w:p>
    <w:p w14:paraId="1938B0B8" w14:textId="77777777" w:rsidR="00CC6C76" w:rsidRDefault="00E77DC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1.3.Контрольно-оценочные средства для проведения промужуточной аттестации</w:t>
      </w:r>
    </w:p>
    <w:p w14:paraId="2EE03605" w14:textId="77777777" w:rsidR="00CC6C76" w:rsidRDefault="00E77DC4">
      <w:pPr>
        <w:pStyle w:val="af2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 1</w:t>
      </w:r>
    </w:p>
    <w:p w14:paraId="6A8539FA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Компьютер это - </w:t>
      </w:r>
    </w:p>
    <w:p w14:paraId="140E15B2" w14:textId="77777777" w:rsidR="00CC6C76" w:rsidRDefault="00E77DC4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электронное вычислительное устройство для обработки чисел; </w:t>
      </w:r>
    </w:p>
    <w:p w14:paraId="7B631A63" w14:textId="77777777" w:rsidR="00CC6C76" w:rsidRDefault="00E77DC4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для хранения информации любого вида; </w:t>
      </w:r>
    </w:p>
    <w:p w14:paraId="23F8482B" w14:textId="77777777" w:rsidR="00CC6C76" w:rsidRDefault="00E77DC4">
      <w:pPr>
        <w:widowControl/>
        <w:numPr>
          <w:ilvl w:val="0"/>
          <w:numId w:val="5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многофункциональное электронное устройство для работы с информацией; </w:t>
      </w:r>
    </w:p>
    <w:p w14:paraId="06F56B5F" w14:textId="77777777" w:rsidR="00CC6C76" w:rsidRDefault="00E77DC4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для обработки аналоговых сигналов. </w:t>
      </w:r>
    </w:p>
    <w:p w14:paraId="1024D582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Тактовая частота процессора - это:</w:t>
      </w:r>
    </w:p>
    <w:p w14:paraId="701FA654" w14:textId="77777777" w:rsidR="00CC6C76" w:rsidRDefault="00E77DC4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число двоичных операций, совершаемых процессором в единицу времени; </w:t>
      </w:r>
    </w:p>
    <w:p w14:paraId="093CD702" w14:textId="77777777" w:rsidR="00CC6C76" w:rsidRDefault="00E77DC4">
      <w:pPr>
        <w:widowControl/>
        <w:numPr>
          <w:ilvl w:val="0"/>
          <w:numId w:val="6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количество тактов, выполняемых процессором в единицу времени; </w:t>
      </w:r>
    </w:p>
    <w:p w14:paraId="7E11302E" w14:textId="77777777" w:rsidR="00CC6C76" w:rsidRDefault="00E77DC4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число возможных обращений процессора к оперативной памяти в единицу времени; </w:t>
      </w:r>
    </w:p>
    <w:p w14:paraId="74724759" w14:textId="77777777" w:rsidR="00CC6C76" w:rsidRDefault="00E77DC4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скорость обмена информацией между процессором и устройством ввода/вывода; </w:t>
      </w:r>
    </w:p>
    <w:p w14:paraId="5F281E3C" w14:textId="77777777" w:rsidR="00CC6C76" w:rsidRDefault="00E77DC4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скорость обмена информацией между процессором и ПЗУ. </w:t>
      </w:r>
    </w:p>
    <w:p w14:paraId="211CDC35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Постоянное запоминающее устройство служит для:</w:t>
      </w:r>
    </w:p>
    <w:p w14:paraId="6B38B31F" w14:textId="77777777" w:rsidR="00CC6C76" w:rsidRDefault="00E77DC4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программы пользователя во время работы; </w:t>
      </w:r>
    </w:p>
    <w:p w14:paraId="793C8C3E" w14:textId="77777777" w:rsidR="00CC6C76" w:rsidRDefault="00E77DC4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записи особо ценных прикладных программ; </w:t>
      </w:r>
    </w:p>
    <w:p w14:paraId="22DD1A97" w14:textId="77777777" w:rsidR="00CC6C76" w:rsidRDefault="00E77DC4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постоянно используемых программ; </w:t>
      </w:r>
    </w:p>
    <w:p w14:paraId="1751D445" w14:textId="77777777" w:rsidR="00CC6C76" w:rsidRDefault="00E77DC4">
      <w:pPr>
        <w:widowControl/>
        <w:numPr>
          <w:ilvl w:val="0"/>
          <w:numId w:val="6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хранение программ начальной загрузки компьютера и тестирование его узлов; </w:t>
      </w:r>
    </w:p>
    <w:p w14:paraId="3949247F" w14:textId="77777777" w:rsidR="00CC6C76" w:rsidRDefault="00E77DC4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постоянно хранения особо ценных документов. </w:t>
      </w:r>
    </w:p>
    <w:p w14:paraId="4609F647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Хранение информации на внешних носителях отличается от хранения информации в оперативной памяти:</w:t>
      </w:r>
    </w:p>
    <w:p w14:paraId="0739C8FB" w14:textId="77777777" w:rsidR="00CC6C76" w:rsidRDefault="00E77DC4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тем, что на внешних носителях информация может хранится после отключения питания компьютера; </w:t>
      </w:r>
    </w:p>
    <w:p w14:paraId="4EDFE7BA" w14:textId="77777777" w:rsidR="00CC6C76" w:rsidRDefault="00E77DC4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объемом хранения информации; </w:t>
      </w:r>
    </w:p>
    <w:p w14:paraId="7EC99A4A" w14:textId="77777777" w:rsidR="00CC6C76" w:rsidRDefault="00E77DC4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возможность защиты информации; </w:t>
      </w:r>
    </w:p>
    <w:p w14:paraId="17311347" w14:textId="77777777" w:rsidR="00CC6C76" w:rsidRDefault="00E77DC4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способами доступа к хранимой информации. </w:t>
      </w:r>
    </w:p>
    <w:p w14:paraId="50BD5126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 отключении компьютера информация стирается:</w:t>
      </w:r>
    </w:p>
    <w:p w14:paraId="09DF0E27" w14:textId="77777777" w:rsidR="00CC6C76" w:rsidRDefault="00E77DC4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 оперативной памяти; </w:t>
      </w:r>
    </w:p>
    <w:p w14:paraId="4D2E9E7F" w14:textId="77777777" w:rsidR="00CC6C76" w:rsidRDefault="00E77DC4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ПЗУ; </w:t>
      </w:r>
    </w:p>
    <w:p w14:paraId="10834E0C" w14:textId="77777777" w:rsidR="00CC6C76" w:rsidRDefault="00E77DC4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магнитном диске; </w:t>
      </w:r>
    </w:p>
    <w:p w14:paraId="1855E905" w14:textId="77777777" w:rsidR="00CC6C76" w:rsidRDefault="00E77DC4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компакт-диске. </w:t>
      </w:r>
    </w:p>
    <w:p w14:paraId="32D9234F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Для подключения компьютера к телефонной сети используется:</w:t>
      </w:r>
    </w:p>
    <w:p w14:paraId="4F2C53E8" w14:textId="77777777" w:rsidR="00CC6C76" w:rsidRDefault="00E77DC4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модем; </w:t>
      </w:r>
    </w:p>
    <w:p w14:paraId="729BCCAF" w14:textId="77777777" w:rsidR="00CC6C76" w:rsidRDefault="00E77DC4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плоттер; </w:t>
      </w:r>
    </w:p>
    <w:p w14:paraId="5E085ADF" w14:textId="77777777" w:rsidR="00CC6C76" w:rsidRDefault="00E77DC4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сканер; </w:t>
      </w:r>
    </w:p>
    <w:p w14:paraId="0192FC40" w14:textId="77777777" w:rsidR="00CC6C76" w:rsidRDefault="00E77DC4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принтер; </w:t>
      </w:r>
    </w:p>
    <w:p w14:paraId="7EE3D18D" w14:textId="77777777" w:rsidR="00CC6C76" w:rsidRDefault="00E77DC4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монитор. </w:t>
      </w:r>
    </w:p>
    <w:p w14:paraId="04EB182C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Файл - это:</w:t>
      </w:r>
    </w:p>
    <w:p w14:paraId="4A0AF812" w14:textId="77777777" w:rsidR="00CC6C76" w:rsidRDefault="00E77DC4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элементарная информационная единица, содержащая последовательность байтов и имеющая уникальное имя; </w:t>
      </w:r>
    </w:p>
    <w:p w14:paraId="21DBAB33" w14:textId="77777777" w:rsidR="00CC6C76" w:rsidRDefault="00E77DC4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объект, характеризующихся именем, значением и типом; </w:t>
      </w:r>
    </w:p>
    <w:p w14:paraId="03438325" w14:textId="77777777" w:rsidR="00CC6C76" w:rsidRDefault="00E77DC4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индексированных переменных; </w:t>
      </w:r>
    </w:p>
    <w:p w14:paraId="500ADE15" w14:textId="77777777" w:rsidR="00CC6C76" w:rsidRDefault="00E77DC4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фактов и правил. </w:t>
      </w:r>
    </w:p>
    <w:p w14:paraId="4BF6BBF3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Полный путь файлу: c:\books\raskaz.txt. Каково имя файла?</w:t>
      </w:r>
    </w:p>
    <w:p w14:paraId="53952E78" w14:textId="77777777" w:rsidR="00CC6C76" w:rsidRDefault="00E77DC4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books\raskaz;. </w:t>
      </w:r>
    </w:p>
    <w:p w14:paraId="1D249F97" w14:textId="77777777" w:rsidR="00CC6C76" w:rsidRDefault="00E77DC4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raskaz.txt; </w:t>
      </w:r>
    </w:p>
    <w:p w14:paraId="210B3036" w14:textId="77777777" w:rsidR="00CC6C76" w:rsidRDefault="00E77DC4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books\raskaz.txt; </w:t>
      </w:r>
    </w:p>
    <w:p w14:paraId="45453E9D" w14:textId="77777777" w:rsidR="00CC6C76" w:rsidRDefault="00E77DC4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txt. </w:t>
      </w:r>
    </w:p>
    <w:p w14:paraId="0C7FF351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Какое устройство обладает наибольшей скоростью обмена информацией:</w:t>
      </w:r>
    </w:p>
    <w:p w14:paraId="23A61B95" w14:textId="77777777" w:rsidR="00CC6C76" w:rsidRDefault="00E77DC4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CD-ROM дисковод; </w:t>
      </w:r>
    </w:p>
    <w:p w14:paraId="367CDC9A" w14:textId="77777777" w:rsidR="00CC6C76" w:rsidRDefault="00E77DC4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жесткий диск; </w:t>
      </w:r>
    </w:p>
    <w:p w14:paraId="6F27BFA2" w14:textId="77777777" w:rsidR="00CC6C76" w:rsidRDefault="00E77DC4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дисковод для гибких магнитных дисков; </w:t>
      </w:r>
    </w:p>
    <w:p w14:paraId="62EF92D3" w14:textId="77777777" w:rsidR="00CC6C76" w:rsidRDefault="00E77DC4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оперативная память; </w:t>
      </w:r>
    </w:p>
    <w:p w14:paraId="1BE094ED" w14:textId="77777777" w:rsidR="00CC6C76" w:rsidRDefault="00E77DC4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регистры процессора? </w:t>
      </w:r>
    </w:p>
    <w:p w14:paraId="11BE0DA2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 Сжатый файл представляет собой:</w:t>
      </w:r>
    </w:p>
    <w:p w14:paraId="431DC8E8" w14:textId="77777777" w:rsidR="00CC6C76" w:rsidRDefault="00E77DC4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которым долго не пользовались; </w:t>
      </w:r>
    </w:p>
    <w:p w14:paraId="68B149F1" w14:textId="77777777" w:rsidR="00CC6C76" w:rsidRDefault="00E77DC4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защищенный от копирования; </w:t>
      </w:r>
    </w:p>
    <w:p w14:paraId="746E7E56" w14:textId="77777777" w:rsidR="00CC6C76" w:rsidRDefault="00E77DC4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файл, упакованный с помощью архиватора; </w:t>
      </w:r>
    </w:p>
    <w:p w14:paraId="4DF196A3" w14:textId="77777777" w:rsidR="00CC6C76" w:rsidRDefault="00E77DC4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защищенный от несанкционированного доступа; </w:t>
      </w:r>
    </w:p>
    <w:p w14:paraId="482CCC8C" w14:textId="77777777" w:rsidR="00CC6C76" w:rsidRDefault="00E77DC4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зараженный компьютерным вирусом. </w:t>
      </w:r>
    </w:p>
    <w:p w14:paraId="79AFEED2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Сжатый файл отличается от исходного тем, что:</w:t>
      </w:r>
    </w:p>
    <w:p w14:paraId="6D69F7EE" w14:textId="77777777" w:rsidR="00CC6C76" w:rsidRDefault="00E77DC4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доступ к нему занимает меньше времени; </w:t>
      </w:r>
    </w:p>
    <w:p w14:paraId="1559593A" w14:textId="77777777" w:rsidR="00CC6C76" w:rsidRDefault="00E77DC4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в большей степени удобен для редактирования; </w:t>
      </w:r>
    </w:p>
    <w:p w14:paraId="1FC0D1FA" w14:textId="77777777" w:rsidR="00CC6C76" w:rsidRDefault="00E77DC4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легче защищается от вирусов; </w:t>
      </w:r>
    </w:p>
    <w:p w14:paraId="4344175F" w14:textId="77777777" w:rsidR="00CC6C76" w:rsidRDefault="00E77DC4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легче защищается от несанкционированного доступа; </w:t>
      </w:r>
    </w:p>
    <w:p w14:paraId="26417027" w14:textId="77777777" w:rsidR="00CC6C76" w:rsidRDefault="00E77DC4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он занимает меньше места. </w:t>
      </w:r>
    </w:p>
    <w:p w14:paraId="37785D70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Отличительными особенностями компьютерного вируса являются:</w:t>
      </w:r>
    </w:p>
    <w:p w14:paraId="1FA5604A" w14:textId="77777777" w:rsidR="00CC6C76" w:rsidRDefault="00E77DC4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значительный объем программного кода; </w:t>
      </w:r>
    </w:p>
    <w:p w14:paraId="266BBF1E" w14:textId="77777777" w:rsidR="00CC6C76" w:rsidRDefault="00E77DC4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необходимость запуска со стороны пользователя; </w:t>
      </w:r>
    </w:p>
    <w:p w14:paraId="0E8F9946" w14:textId="77777777" w:rsidR="00CC6C76" w:rsidRDefault="00E77DC4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к повышению помехоустойчивости операционной системы; </w:t>
      </w:r>
    </w:p>
    <w:p w14:paraId="35F7CED3" w14:textId="77777777" w:rsidR="00CC6C76" w:rsidRDefault="00E77DC4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маленький объем; способность к самостоятельному запуску и к созданию помех корректной работе компьютера; </w:t>
      </w:r>
    </w:p>
    <w:p w14:paraId="7EC6378F" w14:textId="77777777" w:rsidR="00CC6C76" w:rsidRDefault="00E77DC4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легкость распознавания. </w:t>
      </w:r>
    </w:p>
    <w:p w14:paraId="154E7106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Текстовый редактор - программа, предназначенная для</w:t>
      </w:r>
    </w:p>
    <w:p w14:paraId="7D52A142" w14:textId="77777777" w:rsidR="00CC6C76" w:rsidRDefault="00E77DC4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создания, редактирования и форматирования текстовой информации; </w:t>
      </w:r>
    </w:p>
    <w:p w14:paraId="66015603" w14:textId="77777777" w:rsidR="00CC6C76" w:rsidRDefault="00E77DC4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с изображениями в процессе создания игровых программ; </w:t>
      </w:r>
    </w:p>
    <w:p w14:paraId="5C4DA6CD" w14:textId="77777777" w:rsidR="00CC6C76" w:rsidRDefault="00E77DC4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ресурсами ПК при создании документов; </w:t>
      </w:r>
    </w:p>
    <w:p w14:paraId="2A04EE06" w14:textId="77777777" w:rsidR="00CC6C76" w:rsidRDefault="00E77DC4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автоматического перевода с символьных языков в машинные коды; </w:t>
      </w:r>
    </w:p>
    <w:p w14:paraId="1A2C3712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К числу основных функций текстового редактора относятся:</w:t>
      </w:r>
    </w:p>
    <w:p w14:paraId="2D496DAE" w14:textId="77777777" w:rsidR="00CC6C76" w:rsidRDefault="00E77DC4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копирование, перемещение, уничтожение и сортировка фрагментов текста; </w:t>
      </w:r>
    </w:p>
    <w:p w14:paraId="75017244" w14:textId="77777777" w:rsidR="00CC6C76" w:rsidRDefault="00E77DC4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создание, редактирование, сохранение и печать текстов; </w:t>
      </w:r>
    </w:p>
    <w:p w14:paraId="53899489" w14:textId="77777777" w:rsidR="00CC6C76" w:rsidRDefault="00E77DC4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строгое соблюдение правописания; </w:t>
      </w:r>
    </w:p>
    <w:p w14:paraId="60143318" w14:textId="77777777" w:rsidR="00CC6C76" w:rsidRDefault="00E77DC4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автоматическая обработка информации, представленной в текстовых файлах. </w:t>
      </w:r>
    </w:p>
    <w:p w14:paraId="01F90C12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Курсор - это</w:t>
      </w:r>
    </w:p>
    <w:p w14:paraId="4A50B4AD" w14:textId="77777777" w:rsidR="00CC6C76" w:rsidRDefault="00E77DC4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ввода текстовой информации; </w:t>
      </w:r>
    </w:p>
    <w:p w14:paraId="15303C26" w14:textId="77777777" w:rsidR="00CC6C76" w:rsidRDefault="00E77DC4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клавиша на клавиатуре; </w:t>
      </w:r>
    </w:p>
    <w:p w14:paraId="76804C7A" w14:textId="77777777" w:rsidR="00CC6C76" w:rsidRDefault="00E77DC4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наименьший элемент отображения на экране; </w:t>
      </w:r>
    </w:p>
    <w:p w14:paraId="3302D9E2" w14:textId="77777777" w:rsidR="00CC6C76" w:rsidRDefault="00E77DC4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метка на экране монитора, указывающая позицию, в которой будет отображен вводимый с клавиатуры. </w:t>
      </w:r>
    </w:p>
    <w:p w14:paraId="0F6D8CCB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При наборе текста одно слово от другого отделяется:</w:t>
      </w:r>
    </w:p>
    <w:p w14:paraId="78BF0B7A" w14:textId="77777777" w:rsidR="00CC6C76" w:rsidRDefault="00E77DC4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точкой; </w:t>
      </w:r>
    </w:p>
    <w:p w14:paraId="54284F50" w14:textId="77777777" w:rsidR="00CC6C76" w:rsidRDefault="00E77DC4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пробелом; </w:t>
      </w:r>
    </w:p>
    <w:p w14:paraId="2977A3FA" w14:textId="77777777" w:rsidR="00CC6C76" w:rsidRDefault="00E77DC4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запятой; </w:t>
      </w:r>
    </w:p>
    <w:p w14:paraId="6DDA8795" w14:textId="77777777" w:rsidR="00CC6C76" w:rsidRDefault="00E77DC4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двоеточием. </w:t>
      </w:r>
    </w:p>
    <w:p w14:paraId="73905031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Редактирование текста представляет собой:</w:t>
      </w:r>
    </w:p>
    <w:p w14:paraId="02616BC1" w14:textId="77777777" w:rsidR="00CC6C76" w:rsidRDefault="00E77DC4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процесс внесения изменений в имеющийся текст; </w:t>
      </w:r>
    </w:p>
    <w:p w14:paraId="6E6F79A4" w14:textId="77777777" w:rsidR="00CC6C76" w:rsidRDefault="00E77DC4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процедуру сохранения текста на диске в виде текстового файла; </w:t>
      </w:r>
    </w:p>
    <w:p w14:paraId="459A8111" w14:textId="77777777" w:rsidR="00CC6C76" w:rsidRDefault="00E77DC4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 передачи текстовой информации по компьютерной сети; </w:t>
      </w:r>
    </w:p>
    <w:p w14:paraId="535636BA" w14:textId="77777777" w:rsidR="00CC6C76" w:rsidRDefault="00E77DC4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процедуру считывания с внешнего запоминающего устройства ранее созданного текста. </w:t>
      </w:r>
    </w:p>
    <w:p w14:paraId="2D7E5756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В текстовом редакторе набран текст:</w:t>
      </w:r>
      <w:r>
        <w:rPr>
          <w:color w:val="000000"/>
          <w:sz w:val="28"/>
          <w:szCs w:val="28"/>
        </w:rPr>
        <w:br/>
        <w:t>В НЕМ ПРОСТО НАХОДЯТСЯ ПРОЦЕДУРЫ ОБРОБОТКИ ДАТЫ И ВРЕМЕНИ ДНЯ, АНАЛИЗА СОСТОЯНИЯ МАГНИТНЫХ ДИСКОВ, СРЕДСТВА РОБОТЫ СО СПРАВОЧНИКАМИ И ОТДЕЛЬНЫМИ ФАЙЛАМИ.</w:t>
      </w:r>
      <w:r>
        <w:rPr>
          <w:color w:val="000000"/>
          <w:sz w:val="28"/>
          <w:szCs w:val="28"/>
        </w:rPr>
        <w:br/>
        <w:t>Команда "Найти и заменить все" для исправления всех ошибок может иметь вид:</w:t>
      </w:r>
    </w:p>
    <w:p w14:paraId="62E948F2" w14:textId="77777777" w:rsidR="00CC6C76" w:rsidRDefault="00E77DC4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Р заменить на РА; </w:t>
      </w:r>
    </w:p>
    <w:p w14:paraId="2AA0496D" w14:textId="77777777" w:rsidR="00CC6C76" w:rsidRDefault="00E77DC4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РО заменить на РА; </w:t>
      </w:r>
    </w:p>
    <w:p w14:paraId="622DA872" w14:textId="77777777" w:rsidR="00CC6C76" w:rsidRDefault="00E77DC4">
      <w:pPr>
        <w:widowControl/>
        <w:numPr>
          <w:ilvl w:val="0"/>
          <w:numId w:val="7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найти РОБ заменить на РАБ; </w:t>
      </w:r>
    </w:p>
    <w:p w14:paraId="0CA4130E" w14:textId="77777777" w:rsidR="00CC6C76" w:rsidRDefault="00E77DC4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БРОБ заменить на БРАБ; </w:t>
      </w:r>
    </w:p>
    <w:p w14:paraId="0D7BBA4F" w14:textId="77777777" w:rsidR="00CC6C76" w:rsidRDefault="00E77DC4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БРОБО заменить на БРАБО; </w:t>
      </w:r>
    </w:p>
    <w:p w14:paraId="5EA72158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В текстовом редакторе при задании параметров страницы устанавливаются:</w:t>
      </w:r>
    </w:p>
    <w:p w14:paraId="4CB71318" w14:textId="77777777" w:rsidR="00CC6C76" w:rsidRDefault="00E77DC4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Гарнитура, размер, начертание; </w:t>
      </w:r>
    </w:p>
    <w:p w14:paraId="26646FAA" w14:textId="77777777" w:rsidR="00CC6C76" w:rsidRDefault="00E77DC4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Отступ, интервал; </w:t>
      </w:r>
    </w:p>
    <w:p w14:paraId="761C8E78" w14:textId="77777777" w:rsidR="00CC6C76" w:rsidRDefault="00E77DC4">
      <w:pPr>
        <w:widowControl/>
        <w:numPr>
          <w:ilvl w:val="0"/>
          <w:numId w:val="7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Поля, ориентация; </w:t>
      </w:r>
    </w:p>
    <w:p w14:paraId="409276E6" w14:textId="77777777" w:rsidR="00CC6C76" w:rsidRDefault="00E77DC4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Стиль, шаблон. </w:t>
      </w:r>
    </w:p>
    <w:p w14:paraId="4DE81F35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Меню текстового редактора - это:</w:t>
      </w:r>
    </w:p>
    <w:p w14:paraId="5D02234C" w14:textId="77777777" w:rsidR="00CC6C76" w:rsidRDefault="00E77DC4">
      <w:pPr>
        <w:widowControl/>
        <w:numPr>
          <w:ilvl w:val="0"/>
          <w:numId w:val="7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часть его интерфейса, обеспечивающая переход к выполнению различных операций над текстом; </w:t>
      </w:r>
    </w:p>
    <w:p w14:paraId="3610FBCB" w14:textId="77777777" w:rsidR="00CC6C76" w:rsidRDefault="00E77DC4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подпрограмма, обеспечивающая управление ресурсами ПК при создании документа; </w:t>
      </w:r>
    </w:p>
    <w:p w14:paraId="449864C6" w14:textId="77777777" w:rsidR="00CC6C76" w:rsidRDefault="00E77DC4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своеобразное "окно", через которое тест просматривается на экране; </w:t>
      </w:r>
    </w:p>
    <w:p w14:paraId="255EEB74" w14:textId="77777777" w:rsidR="00CC6C76" w:rsidRDefault="00E77DC4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текущем состоянии текстового редактора. </w:t>
      </w:r>
    </w:p>
    <w:p w14:paraId="457B8DB8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Текст, набранный в тестовом редакторе, храниться на внешнем запоминающем устройстве:</w:t>
      </w:r>
    </w:p>
    <w:p w14:paraId="2FF897BF" w14:textId="77777777" w:rsidR="00CC6C76" w:rsidRDefault="00E77DC4">
      <w:pPr>
        <w:widowControl/>
        <w:numPr>
          <w:ilvl w:val="0"/>
          <w:numId w:val="7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виде файла; </w:t>
      </w:r>
    </w:p>
    <w:p w14:paraId="6EE2544C" w14:textId="77777777" w:rsidR="00CC6C76" w:rsidRDefault="00E77DC4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таблицы кодировки; </w:t>
      </w:r>
    </w:p>
    <w:p w14:paraId="7BC8E69C" w14:textId="77777777" w:rsidR="00CC6C76" w:rsidRDefault="00E77DC4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каталога; </w:t>
      </w:r>
    </w:p>
    <w:p w14:paraId="6543EA60" w14:textId="77777777" w:rsidR="00CC6C76" w:rsidRDefault="00E77DC4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директории. </w:t>
      </w:r>
    </w:p>
    <w:p w14:paraId="798360E1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При открытии документа с диска пользователь должен указать:</w:t>
      </w:r>
    </w:p>
    <w:p w14:paraId="4028892E" w14:textId="77777777" w:rsidR="00CC6C76" w:rsidRDefault="00E77DC4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размеры файла; </w:t>
      </w:r>
    </w:p>
    <w:p w14:paraId="6E2383D9" w14:textId="77777777" w:rsidR="00CC6C76" w:rsidRDefault="00E77DC4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файла; </w:t>
      </w:r>
    </w:p>
    <w:p w14:paraId="63860960" w14:textId="77777777" w:rsidR="00CC6C76" w:rsidRDefault="00E77DC4">
      <w:pPr>
        <w:widowControl/>
        <w:numPr>
          <w:ilvl w:val="0"/>
          <w:numId w:val="8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имя файла; </w:t>
      </w:r>
    </w:p>
    <w:p w14:paraId="2822974C" w14:textId="77777777" w:rsidR="00CC6C76" w:rsidRDefault="00E77DC4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дату создания файла. </w:t>
      </w:r>
    </w:p>
    <w:p w14:paraId="5212F5E8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24.Одной из основных функций графического редактора является:</w:t>
      </w:r>
    </w:p>
    <w:p w14:paraId="3C70A112" w14:textId="77777777" w:rsidR="00CC6C76" w:rsidRDefault="00E77DC4">
      <w:pPr>
        <w:widowControl/>
        <w:numPr>
          <w:ilvl w:val="0"/>
          <w:numId w:val="8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ввод изображений; </w:t>
      </w:r>
    </w:p>
    <w:p w14:paraId="47DFF692" w14:textId="77777777" w:rsidR="00CC6C76" w:rsidRDefault="00E77DC4">
      <w:pPr>
        <w:widowControl/>
        <w:numPr>
          <w:ilvl w:val="0"/>
          <w:numId w:val="8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хранение кода изображения; </w:t>
      </w:r>
    </w:p>
    <w:p w14:paraId="7603205E" w14:textId="77777777" w:rsidR="00CC6C76" w:rsidRDefault="00E77DC4">
      <w:pPr>
        <w:widowControl/>
        <w:numPr>
          <w:ilvl w:val="0"/>
          <w:numId w:val="8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создание изображений; </w:t>
      </w:r>
    </w:p>
    <w:p w14:paraId="70FDB47A" w14:textId="77777777" w:rsidR="00CC6C76" w:rsidRDefault="00E77DC4">
      <w:pPr>
        <w:widowControl/>
        <w:numPr>
          <w:ilvl w:val="0"/>
          <w:numId w:val="8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просмотр и вывод содержимого видеопамяти. </w:t>
      </w:r>
    </w:p>
    <w:p w14:paraId="50018FC0" w14:textId="77777777" w:rsidR="00CC6C76" w:rsidRDefault="00CC6C76">
      <w:pPr>
        <w:spacing w:line="360" w:lineRule="auto"/>
        <w:ind w:left="720"/>
        <w:rPr>
          <w:color w:val="000000"/>
          <w:sz w:val="28"/>
          <w:szCs w:val="28"/>
        </w:rPr>
      </w:pPr>
    </w:p>
    <w:p w14:paraId="66F49416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Деформация изображения при изменении размера рисунка - один из недостатков:</w:t>
      </w:r>
    </w:p>
    <w:p w14:paraId="4FE1F9F1" w14:textId="77777777" w:rsidR="00CC6C76" w:rsidRDefault="00E77DC4">
      <w:pPr>
        <w:widowControl/>
        <w:numPr>
          <w:ilvl w:val="0"/>
          <w:numId w:val="8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векторной графики; </w:t>
      </w:r>
    </w:p>
    <w:p w14:paraId="2B3E663F" w14:textId="77777777" w:rsidR="00CC6C76" w:rsidRDefault="00E77DC4">
      <w:pPr>
        <w:widowControl/>
        <w:numPr>
          <w:ilvl w:val="0"/>
          <w:numId w:val="8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растровой графики. </w:t>
      </w:r>
    </w:p>
    <w:p w14:paraId="13E5549C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 Кнопки панели инструментов, палитра, рабочее поле, меню образуют:</w:t>
      </w:r>
    </w:p>
    <w:p w14:paraId="5FEB905A" w14:textId="77777777" w:rsidR="00CC6C76" w:rsidRDefault="00E77DC4">
      <w:pPr>
        <w:widowControl/>
        <w:numPr>
          <w:ilvl w:val="0"/>
          <w:numId w:val="8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полный набор графических примитивов графического редактора; </w:t>
      </w:r>
    </w:p>
    <w:p w14:paraId="6B0DC8ED" w14:textId="77777777" w:rsidR="00CC6C76" w:rsidRDefault="00E77DC4">
      <w:pPr>
        <w:widowControl/>
        <w:numPr>
          <w:ilvl w:val="0"/>
          <w:numId w:val="8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среду графического редактора; </w:t>
      </w:r>
    </w:p>
    <w:p w14:paraId="0AE20C16" w14:textId="77777777" w:rsidR="00CC6C76" w:rsidRDefault="00E77DC4">
      <w:pPr>
        <w:widowControl/>
        <w:numPr>
          <w:ilvl w:val="0"/>
          <w:numId w:val="8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режимов работы графического редактора; </w:t>
      </w:r>
    </w:p>
    <w:p w14:paraId="1CF64F55" w14:textId="77777777" w:rsidR="00CC6C76" w:rsidRDefault="00E77DC4">
      <w:pPr>
        <w:widowControl/>
        <w:numPr>
          <w:ilvl w:val="0"/>
          <w:numId w:val="8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набор команд, которыми можно воспользоваться при работе с графическим редактором. </w:t>
      </w:r>
    </w:p>
    <w:p w14:paraId="304E3138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27.Сетка которую на экране образуют пиксели, называют:</w:t>
      </w:r>
    </w:p>
    <w:p w14:paraId="42C2F3CE" w14:textId="77777777" w:rsidR="00CC6C76" w:rsidRDefault="00E77DC4">
      <w:pPr>
        <w:widowControl/>
        <w:numPr>
          <w:ilvl w:val="0"/>
          <w:numId w:val="8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видеопамять; </w:t>
      </w:r>
    </w:p>
    <w:p w14:paraId="4C100418" w14:textId="77777777" w:rsidR="00CC6C76" w:rsidRDefault="00E77DC4">
      <w:pPr>
        <w:widowControl/>
        <w:numPr>
          <w:ilvl w:val="0"/>
          <w:numId w:val="8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видеоадаптер; </w:t>
      </w:r>
    </w:p>
    <w:p w14:paraId="1D79F9E4" w14:textId="77777777" w:rsidR="00CC6C76" w:rsidRDefault="00E77DC4">
      <w:pPr>
        <w:widowControl/>
        <w:numPr>
          <w:ilvl w:val="0"/>
          <w:numId w:val="8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растр; </w:t>
      </w:r>
    </w:p>
    <w:p w14:paraId="6B746C41" w14:textId="77777777" w:rsidR="00CC6C76" w:rsidRDefault="00E77DC4">
      <w:pPr>
        <w:widowControl/>
        <w:numPr>
          <w:ilvl w:val="0"/>
          <w:numId w:val="8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дисплейный процессор. </w:t>
      </w:r>
    </w:p>
    <w:p w14:paraId="6C69DDF1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Пиксель на экране монитора представляет собой:</w:t>
      </w:r>
    </w:p>
    <w:p w14:paraId="347448C8" w14:textId="77777777" w:rsidR="00CC6C76" w:rsidRDefault="00E77DC4">
      <w:pPr>
        <w:widowControl/>
        <w:numPr>
          <w:ilvl w:val="0"/>
          <w:numId w:val="8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минимальный участок изображения, которому независимым образом можно задать цвет; </w:t>
      </w:r>
    </w:p>
    <w:p w14:paraId="6C18FF97" w14:textId="77777777" w:rsidR="00CC6C76" w:rsidRDefault="00E77DC4">
      <w:pPr>
        <w:widowControl/>
        <w:numPr>
          <w:ilvl w:val="0"/>
          <w:numId w:val="8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двоичный код графической информации; </w:t>
      </w:r>
    </w:p>
    <w:p w14:paraId="16122304" w14:textId="77777777" w:rsidR="00CC6C76" w:rsidRDefault="00E77DC4">
      <w:pPr>
        <w:widowControl/>
        <w:numPr>
          <w:ilvl w:val="0"/>
          <w:numId w:val="8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электронный луч; </w:t>
      </w:r>
    </w:p>
    <w:p w14:paraId="50D61E4E" w14:textId="77777777" w:rsidR="00CC6C76" w:rsidRDefault="00E77DC4">
      <w:pPr>
        <w:widowControl/>
        <w:numPr>
          <w:ilvl w:val="0"/>
          <w:numId w:val="8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16 зерен люминофора. </w:t>
      </w:r>
    </w:p>
    <w:p w14:paraId="4155659C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Видеопамять - это:</w:t>
      </w:r>
    </w:p>
    <w:p w14:paraId="0427F242" w14:textId="77777777" w:rsidR="00CC6C76" w:rsidRDefault="00E77DC4">
      <w:pPr>
        <w:widowControl/>
        <w:numPr>
          <w:ilvl w:val="0"/>
          <w:numId w:val="8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электронное устройство для хранения двоичного кода изображения, выводимого на экран; </w:t>
      </w:r>
    </w:p>
    <w:p w14:paraId="0B8586A0" w14:textId="77777777" w:rsidR="00CC6C76" w:rsidRDefault="00E77DC4">
      <w:pPr>
        <w:widowControl/>
        <w:numPr>
          <w:ilvl w:val="0"/>
          <w:numId w:val="8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программа, распределяющая ресурсы ПК при обработке изображения; </w:t>
      </w:r>
    </w:p>
    <w:p w14:paraId="1C8A67E4" w14:textId="77777777" w:rsidR="00CC6C76" w:rsidRDefault="00E77DC4">
      <w:pPr>
        <w:widowControl/>
        <w:numPr>
          <w:ilvl w:val="0"/>
          <w:numId w:val="8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устройство, управляющее работой монитора; </w:t>
      </w:r>
    </w:p>
    <w:p w14:paraId="04C05F69" w14:textId="77777777" w:rsidR="00CC6C76" w:rsidRDefault="00E77DC4">
      <w:pPr>
        <w:widowControl/>
        <w:numPr>
          <w:ilvl w:val="0"/>
          <w:numId w:val="8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часть оперативного запоминающего устройства. </w:t>
      </w:r>
    </w:p>
    <w:p w14:paraId="631900DB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30. Цвет точки на экране цветного монитора формируется из сигнала:</w:t>
      </w:r>
    </w:p>
    <w:p w14:paraId="5142B6DC" w14:textId="77777777" w:rsidR="00CC6C76" w:rsidRDefault="00E77DC4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красного, зеленого, синего и яркости; </w:t>
      </w:r>
    </w:p>
    <w:p w14:paraId="076E05F2" w14:textId="77777777" w:rsidR="00CC6C76" w:rsidRDefault="00E77DC4">
      <w:pPr>
        <w:widowControl/>
        <w:numPr>
          <w:ilvl w:val="0"/>
          <w:numId w:val="8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красного, зеленого, синего; </w:t>
      </w:r>
    </w:p>
    <w:p w14:paraId="22E6B73C" w14:textId="77777777" w:rsidR="00CC6C76" w:rsidRDefault="00E77DC4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желтого, зеленого, синего и красного; </w:t>
      </w:r>
    </w:p>
    <w:p w14:paraId="0810339F" w14:textId="77777777" w:rsidR="00CC6C76" w:rsidRDefault="00E77DC4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желтого, синего,  красного и белого; </w:t>
      </w:r>
    </w:p>
    <w:p w14:paraId="7098FE6D" w14:textId="77777777" w:rsidR="00CC6C76" w:rsidRDefault="00E77DC4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желтого, синего, красного и яркости. </w:t>
      </w:r>
    </w:p>
    <w:p w14:paraId="3865871F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Электронная таблица - это:</w:t>
      </w:r>
    </w:p>
    <w:p w14:paraId="29FD7CEA" w14:textId="77777777" w:rsidR="00CC6C76" w:rsidRDefault="00E77DC4">
      <w:pPr>
        <w:widowControl/>
        <w:numPr>
          <w:ilvl w:val="0"/>
          <w:numId w:val="8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прикладная программа, предназначенная для обработки структурированных в виде таблицы данных; </w:t>
      </w:r>
    </w:p>
    <w:p w14:paraId="7CADEFE0" w14:textId="77777777" w:rsidR="00CC6C76" w:rsidRDefault="00E77DC4">
      <w:pPr>
        <w:widowControl/>
        <w:numPr>
          <w:ilvl w:val="0"/>
          <w:numId w:val="8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прикладная программа для обработки кодовых таблиц; </w:t>
      </w:r>
    </w:p>
    <w:p w14:paraId="37D86088" w14:textId="77777777" w:rsidR="00CC6C76" w:rsidRDefault="00E77DC4">
      <w:pPr>
        <w:widowControl/>
        <w:numPr>
          <w:ilvl w:val="0"/>
          <w:numId w:val="8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ПК, управляющее его ресурсами в процессе обработки данных в табличной форме; </w:t>
      </w:r>
    </w:p>
    <w:p w14:paraId="02FC1A80" w14:textId="77777777" w:rsidR="00CC6C76" w:rsidRDefault="00E77DC4">
      <w:pPr>
        <w:widowControl/>
        <w:numPr>
          <w:ilvl w:val="0"/>
          <w:numId w:val="8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системная программа, управляющая ресурсами ПК при обработке таблиц. </w:t>
      </w:r>
    </w:p>
    <w:p w14:paraId="1C9152DB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 Электронная таблица представляет собой:</w:t>
      </w:r>
    </w:p>
    <w:p w14:paraId="0E245170" w14:textId="77777777" w:rsidR="00CC6C76" w:rsidRDefault="00E77DC4">
      <w:pPr>
        <w:widowControl/>
        <w:numPr>
          <w:ilvl w:val="0"/>
          <w:numId w:val="8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совокупность нумерованных строк и поименованных буквами латинского алфавита столбцов; </w:t>
      </w:r>
    </w:p>
    <w:p w14:paraId="2254F0CF" w14:textId="77777777" w:rsidR="00CC6C76" w:rsidRDefault="00E77DC4">
      <w:pPr>
        <w:widowControl/>
        <w:numPr>
          <w:ilvl w:val="0"/>
          <w:numId w:val="8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поименованных буквами латинского алфавита строк и нумерованных столбцов; </w:t>
      </w:r>
    </w:p>
    <w:p w14:paraId="2FA6F4BD" w14:textId="77777777" w:rsidR="00CC6C76" w:rsidRDefault="00E77DC4">
      <w:pPr>
        <w:widowControl/>
        <w:numPr>
          <w:ilvl w:val="0"/>
          <w:numId w:val="8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пронумерованных строк и столбцов; </w:t>
      </w:r>
    </w:p>
    <w:p w14:paraId="3307D1B3" w14:textId="77777777" w:rsidR="00CC6C76" w:rsidRDefault="00E77DC4">
      <w:pPr>
        <w:widowControl/>
        <w:numPr>
          <w:ilvl w:val="0"/>
          <w:numId w:val="8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строк и столбцов, именуемых пользователем произвольным образом. </w:t>
      </w:r>
    </w:p>
    <w:p w14:paraId="4E048E1A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В общем случае столбы электронной таблицы:</w:t>
      </w:r>
    </w:p>
    <w:p w14:paraId="1FCC5FA0" w14:textId="77777777" w:rsidR="00CC6C76" w:rsidRDefault="00E77DC4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латинского алфавита; </w:t>
      </w:r>
    </w:p>
    <w:p w14:paraId="7E7D5157" w14:textId="77777777" w:rsidR="00CC6C76" w:rsidRDefault="00E77DC4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нумеруются; </w:t>
      </w:r>
    </w:p>
    <w:p w14:paraId="28A67D1A" w14:textId="77777777" w:rsidR="00CC6C76" w:rsidRDefault="00E77DC4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русского алфавита; </w:t>
      </w:r>
    </w:p>
    <w:p w14:paraId="161A2A16" w14:textId="77777777" w:rsidR="00CC6C76" w:rsidRDefault="00E77DC4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именуются пользователями произвольным образом; </w:t>
      </w:r>
    </w:p>
    <w:p w14:paraId="04CD4717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 Вычислительные формулы в ячейках электронной таблицы записываются: </w:t>
      </w:r>
    </w:p>
    <w:p w14:paraId="522D0091" w14:textId="77777777" w:rsidR="00CC6C76" w:rsidRDefault="00E77DC4">
      <w:pPr>
        <w:widowControl/>
        <w:numPr>
          <w:ilvl w:val="0"/>
          <w:numId w:val="9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обычной математической записи; </w:t>
      </w:r>
    </w:p>
    <w:p w14:paraId="237B91E5" w14:textId="77777777" w:rsidR="00CC6C76" w:rsidRDefault="00E77DC4">
      <w:pPr>
        <w:widowControl/>
        <w:numPr>
          <w:ilvl w:val="0"/>
          <w:numId w:val="9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специальным образом с использование встроенных функций и по правилам, принятым для записи выражений в языках программирования; </w:t>
      </w:r>
    </w:p>
    <w:p w14:paraId="5698C226" w14:textId="77777777" w:rsidR="00CC6C76" w:rsidRDefault="00E77DC4">
      <w:pPr>
        <w:widowControl/>
        <w:numPr>
          <w:ilvl w:val="0"/>
          <w:numId w:val="9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правилам, принятым исключительно для электронный таблиц; </w:t>
      </w:r>
    </w:p>
    <w:p w14:paraId="3D5D2257" w14:textId="77777777" w:rsidR="00CC6C76" w:rsidRDefault="00E77DC4">
      <w:pPr>
        <w:widowControl/>
        <w:numPr>
          <w:ilvl w:val="0"/>
          <w:numId w:val="9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правилам, принятым исключительно для баз данных. </w:t>
      </w:r>
    </w:p>
    <w:p w14:paraId="38FB4B15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35. Выберите верную запись формулы для электронной таблицы:</w:t>
      </w:r>
    </w:p>
    <w:p w14:paraId="1B7C388D" w14:textId="77777777" w:rsidR="00CC6C76" w:rsidRDefault="00E77DC4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C3+4*D4 </w:t>
      </w:r>
    </w:p>
    <w:p w14:paraId="07923D7C" w14:textId="77777777" w:rsidR="00CC6C76" w:rsidRDefault="00E77DC4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C3=C1+2*C2 </w:t>
      </w:r>
    </w:p>
    <w:p w14:paraId="104D83BC" w14:textId="77777777" w:rsidR="00CC6C76" w:rsidRDefault="00E77DC4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A5B5+23 </w:t>
      </w:r>
    </w:p>
    <w:p w14:paraId="08C373EE" w14:textId="77777777" w:rsidR="00CC6C76" w:rsidRDefault="00E77DC4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=A2*A3-A4 </w:t>
      </w:r>
    </w:p>
    <w:p w14:paraId="4D432084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 При перемещении или копировании в электронной таблице относительные ссылки:</w:t>
      </w:r>
    </w:p>
    <w:p w14:paraId="2343447E" w14:textId="77777777" w:rsidR="00CC6C76" w:rsidRDefault="00E77DC4">
      <w:pPr>
        <w:widowControl/>
        <w:numPr>
          <w:ilvl w:val="0"/>
          <w:numId w:val="9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вне зависимости от нового положения формулы; </w:t>
      </w:r>
    </w:p>
    <w:p w14:paraId="66A755C3" w14:textId="77777777" w:rsidR="00CC6C76" w:rsidRDefault="00E77DC4">
      <w:pPr>
        <w:widowControl/>
        <w:numPr>
          <w:ilvl w:val="0"/>
          <w:numId w:val="9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длины формулы; </w:t>
      </w:r>
    </w:p>
    <w:p w14:paraId="3C91F853" w14:textId="77777777" w:rsidR="00CC6C76" w:rsidRDefault="00E77DC4">
      <w:pPr>
        <w:widowControl/>
        <w:numPr>
          <w:ilvl w:val="0"/>
          <w:numId w:val="9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изменяются; </w:t>
      </w:r>
    </w:p>
    <w:p w14:paraId="46F063DD" w14:textId="77777777" w:rsidR="00CC6C76" w:rsidRDefault="00E77DC4">
      <w:pPr>
        <w:widowControl/>
        <w:numPr>
          <w:ilvl w:val="0"/>
          <w:numId w:val="9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преобразуются в зависимости от нового положения формулы. </w:t>
      </w:r>
    </w:p>
    <w:p w14:paraId="0F33FBB7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 Активная ячейка - это ячейка:</w:t>
      </w:r>
    </w:p>
    <w:p w14:paraId="584C5A92" w14:textId="77777777" w:rsidR="00CC6C76" w:rsidRDefault="00E77DC4">
      <w:pPr>
        <w:widowControl/>
        <w:numPr>
          <w:ilvl w:val="0"/>
          <w:numId w:val="9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записи команд; </w:t>
      </w:r>
    </w:p>
    <w:p w14:paraId="043B6AA2" w14:textId="77777777" w:rsidR="00CC6C76" w:rsidRDefault="00E77DC4">
      <w:pPr>
        <w:widowControl/>
        <w:numPr>
          <w:ilvl w:val="0"/>
          <w:numId w:val="9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содержащая формулу, включающую в себя имя ячейки, в которой выполняется ввод данных; </w:t>
      </w:r>
    </w:p>
    <w:p w14:paraId="76768949" w14:textId="77777777" w:rsidR="00CC6C76" w:rsidRDefault="00E77DC4">
      <w:pPr>
        <w:widowControl/>
        <w:numPr>
          <w:ilvl w:val="0"/>
          <w:numId w:val="9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формула в которой содержатся ссылки на содержимое зависимой ячейки; </w:t>
      </w:r>
    </w:p>
    <w:p w14:paraId="3C7DBDD1" w14:textId="77777777" w:rsidR="00CC6C76" w:rsidRDefault="00E77DC4">
      <w:pPr>
        <w:widowControl/>
        <w:numPr>
          <w:ilvl w:val="0"/>
          <w:numId w:val="9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которой выполняется ввод команд. </w:t>
      </w:r>
    </w:p>
    <w:p w14:paraId="3EE7BDFD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 Чему будет равно значение ячейки С1, если в нее ввести формулу =А1+B1:</w:t>
      </w:r>
      <w:r>
        <w:rPr>
          <w:color w:val="000000"/>
          <w:sz w:val="28"/>
          <w:szCs w:val="28"/>
        </w:rPr>
        <w:br/>
        <w:t xml:space="preserve">      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03CD36B7" wp14:editId="72B8AD52">
            <wp:extent cx="2120900" cy="647700"/>
            <wp:effectExtent l="19050" t="0" r="0" b="0"/>
            <wp:docPr id="101" name="Рисунок 9" descr="http://klyaksa.net/htm/uchitel/test6/w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9" descr="http://klyaksa.net/htm/uchitel/test6/w02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705C30" w14:textId="77777777" w:rsidR="00CC6C76" w:rsidRDefault="00E77DC4">
      <w:pPr>
        <w:widowControl/>
        <w:numPr>
          <w:ilvl w:val="0"/>
          <w:numId w:val="9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20; </w:t>
      </w:r>
    </w:p>
    <w:p w14:paraId="008D9002" w14:textId="77777777" w:rsidR="00CC6C76" w:rsidRDefault="00E77DC4">
      <w:pPr>
        <w:widowControl/>
        <w:numPr>
          <w:ilvl w:val="0"/>
          <w:numId w:val="9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15; </w:t>
      </w:r>
    </w:p>
    <w:p w14:paraId="51DA45C9" w14:textId="77777777" w:rsidR="00CC6C76" w:rsidRDefault="00E77DC4">
      <w:pPr>
        <w:widowControl/>
        <w:numPr>
          <w:ilvl w:val="0"/>
          <w:numId w:val="9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10; </w:t>
      </w:r>
    </w:p>
    <w:p w14:paraId="3DB41E8A" w14:textId="77777777" w:rsidR="00CC6C76" w:rsidRDefault="00E77DC4">
      <w:pPr>
        <w:widowControl/>
        <w:numPr>
          <w:ilvl w:val="0"/>
          <w:numId w:val="9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30? </w:t>
      </w:r>
    </w:p>
    <w:p w14:paraId="4204765D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 Глобальная компьютерная сеть - это:</w:t>
      </w:r>
    </w:p>
    <w:p w14:paraId="403DACA5" w14:textId="77777777" w:rsidR="00CC6C76" w:rsidRDefault="00E77DC4">
      <w:pPr>
        <w:widowControl/>
        <w:numPr>
          <w:ilvl w:val="0"/>
          <w:numId w:val="9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информационная система с гиперсвязями; </w:t>
      </w:r>
    </w:p>
    <w:p w14:paraId="19150E22" w14:textId="77777777" w:rsidR="00CC6C76" w:rsidRDefault="00E77DC4">
      <w:pPr>
        <w:widowControl/>
        <w:numPr>
          <w:ilvl w:val="0"/>
          <w:numId w:val="9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множество компьютеров, связанных каналами передачи информации и находящихся в пределах одного помещения, здания; </w:t>
      </w:r>
    </w:p>
    <w:p w14:paraId="57CC002C" w14:textId="77777777" w:rsidR="00CC6C76" w:rsidRDefault="00E77DC4">
      <w:pPr>
        <w:widowControl/>
        <w:numPr>
          <w:ilvl w:val="0"/>
          <w:numId w:val="9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обмена информацией на определенную тему; </w:t>
      </w:r>
    </w:p>
    <w:p w14:paraId="482F7F4F" w14:textId="77777777" w:rsidR="00CC6C76" w:rsidRDefault="00E77DC4">
      <w:pPr>
        <w:widowControl/>
        <w:numPr>
          <w:ilvl w:val="0"/>
          <w:numId w:val="9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локальных сетей и компьютеров, расположенных на больших расстояниях и соединенные в единую систему. </w:t>
      </w:r>
    </w:p>
    <w:p w14:paraId="6133E60B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 Почтовый ящик абонента электронной почты представляет собой:</w:t>
      </w:r>
    </w:p>
    <w:p w14:paraId="1F0D26DD" w14:textId="77777777" w:rsidR="00CC6C76" w:rsidRDefault="00E77DC4">
      <w:pPr>
        <w:widowControl/>
        <w:numPr>
          <w:ilvl w:val="0"/>
          <w:numId w:val="9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некоторую область оперативной памяти файл-сервера; </w:t>
      </w:r>
    </w:p>
    <w:p w14:paraId="5698B138" w14:textId="77777777" w:rsidR="00CC6C76" w:rsidRDefault="00E77DC4">
      <w:pPr>
        <w:widowControl/>
        <w:numPr>
          <w:ilvl w:val="0"/>
          <w:numId w:val="9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область на жестком диске почтового сервера, отведенную для пользователя; </w:t>
      </w:r>
    </w:p>
    <w:p w14:paraId="3AD38F61" w14:textId="77777777" w:rsidR="00CC6C76" w:rsidRDefault="00E77DC4">
      <w:pPr>
        <w:widowControl/>
        <w:numPr>
          <w:ilvl w:val="0"/>
          <w:numId w:val="9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часть памяти на жестком диске рабочей станции; </w:t>
      </w:r>
    </w:p>
    <w:p w14:paraId="61305481" w14:textId="77777777" w:rsidR="00CC6C76" w:rsidRDefault="00E77DC4">
      <w:pPr>
        <w:widowControl/>
        <w:numPr>
          <w:ilvl w:val="0"/>
          <w:numId w:val="9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специальное электронное устройство для хранения текстовый файлов. </w:t>
      </w:r>
    </w:p>
    <w:p w14:paraId="1626B1A8" w14:textId="77777777" w:rsidR="00CC6C76" w:rsidRDefault="00E77DC4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657A36DF" w14:textId="77777777" w:rsidR="00CC6C76" w:rsidRDefault="00E77DC4">
      <w:pPr>
        <w:pStyle w:val="af2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Вариант 2</w:t>
      </w:r>
    </w:p>
    <w:p w14:paraId="1C97F5BC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Производительность работы компьютера (быстрота выполнения операций) зависит от:</w:t>
      </w:r>
    </w:p>
    <w:p w14:paraId="0CBAF648" w14:textId="77777777" w:rsidR="00CC6C76" w:rsidRDefault="00E77DC4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размера экрана монитора; </w:t>
      </w:r>
    </w:p>
    <w:p w14:paraId="7B86D87B" w14:textId="77777777" w:rsidR="00CC6C76" w:rsidRDefault="00E77DC4">
      <w:pPr>
        <w:widowControl/>
        <w:numPr>
          <w:ilvl w:val="0"/>
          <w:numId w:val="9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тактовый частоты процессора; </w:t>
      </w:r>
    </w:p>
    <w:p w14:paraId="7F2BECF4" w14:textId="77777777" w:rsidR="00CC6C76" w:rsidRDefault="00E77DC4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напряжения питания; </w:t>
      </w:r>
    </w:p>
    <w:p w14:paraId="532E39A9" w14:textId="77777777" w:rsidR="00CC6C76" w:rsidRDefault="00E77DC4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быстроты нажатия на клавиши; </w:t>
      </w:r>
    </w:p>
    <w:p w14:paraId="2F66ED53" w14:textId="77777777" w:rsidR="00CC6C76" w:rsidRDefault="00E77DC4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объема обрабатываемой информации. </w:t>
      </w:r>
    </w:p>
    <w:p w14:paraId="1AAB5655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Манипулятор "мышь" - это устройство:</w:t>
      </w:r>
    </w:p>
    <w:p w14:paraId="3A1BB1CD" w14:textId="77777777" w:rsidR="00CC6C76" w:rsidRDefault="00E77DC4">
      <w:pPr>
        <w:widowControl/>
        <w:numPr>
          <w:ilvl w:val="0"/>
          <w:numId w:val="9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ввода информации; </w:t>
      </w:r>
    </w:p>
    <w:p w14:paraId="5380E4C8" w14:textId="77777777" w:rsidR="00CC6C76" w:rsidRDefault="00E77DC4">
      <w:pPr>
        <w:widowControl/>
        <w:numPr>
          <w:ilvl w:val="0"/>
          <w:numId w:val="9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модуляции и демодуляции; </w:t>
      </w:r>
    </w:p>
    <w:p w14:paraId="12D5A84C" w14:textId="77777777" w:rsidR="00CC6C76" w:rsidRDefault="00E77DC4">
      <w:pPr>
        <w:widowControl/>
        <w:numPr>
          <w:ilvl w:val="0"/>
          <w:numId w:val="9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считывание информации; </w:t>
      </w:r>
    </w:p>
    <w:p w14:paraId="29A624B5" w14:textId="77777777" w:rsidR="00CC6C76" w:rsidRDefault="00E77DC4">
      <w:pPr>
        <w:widowControl/>
        <w:numPr>
          <w:ilvl w:val="0"/>
          <w:numId w:val="9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подключения принтера к компьютеру. </w:t>
      </w:r>
    </w:p>
    <w:p w14:paraId="65DAF6F6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Для долговременного хранения информации служит:</w:t>
      </w:r>
    </w:p>
    <w:p w14:paraId="1C4138F3" w14:textId="77777777" w:rsidR="00CC6C76" w:rsidRDefault="00E77DC4">
      <w:pPr>
        <w:widowControl/>
        <w:numPr>
          <w:ilvl w:val="0"/>
          <w:numId w:val="10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оперативная память; </w:t>
      </w:r>
    </w:p>
    <w:p w14:paraId="0D32863E" w14:textId="77777777" w:rsidR="00CC6C76" w:rsidRDefault="00E77DC4">
      <w:pPr>
        <w:widowControl/>
        <w:numPr>
          <w:ilvl w:val="0"/>
          <w:numId w:val="10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процессор; </w:t>
      </w:r>
    </w:p>
    <w:p w14:paraId="6654A255" w14:textId="77777777" w:rsidR="00CC6C76" w:rsidRDefault="00E77DC4">
      <w:pPr>
        <w:widowControl/>
        <w:numPr>
          <w:ilvl w:val="0"/>
          <w:numId w:val="10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магнитный диск; </w:t>
      </w:r>
    </w:p>
    <w:p w14:paraId="57E47E5B" w14:textId="77777777" w:rsidR="00CC6C76" w:rsidRDefault="00E77DC4">
      <w:pPr>
        <w:widowControl/>
        <w:numPr>
          <w:ilvl w:val="0"/>
          <w:numId w:val="10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дисковод. </w:t>
      </w:r>
    </w:p>
    <w:p w14:paraId="73D03CFA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 время исполнения прикладная программ хранится:</w:t>
      </w:r>
    </w:p>
    <w:p w14:paraId="16C02D72" w14:textId="77777777" w:rsidR="00CC6C76" w:rsidRDefault="00E77DC4">
      <w:pPr>
        <w:widowControl/>
        <w:numPr>
          <w:ilvl w:val="0"/>
          <w:numId w:val="10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видеопамяти; </w:t>
      </w:r>
    </w:p>
    <w:p w14:paraId="659C342C" w14:textId="77777777" w:rsidR="00CC6C76" w:rsidRDefault="00E77DC4">
      <w:pPr>
        <w:widowControl/>
        <w:numPr>
          <w:ilvl w:val="0"/>
          <w:numId w:val="10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процессоре; </w:t>
      </w:r>
    </w:p>
    <w:p w14:paraId="348A59F2" w14:textId="77777777" w:rsidR="00CC6C76" w:rsidRDefault="00E77DC4">
      <w:pPr>
        <w:widowControl/>
        <w:numPr>
          <w:ilvl w:val="0"/>
          <w:numId w:val="10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оперативной памяти; </w:t>
      </w:r>
    </w:p>
    <w:p w14:paraId="3AA96A36" w14:textId="77777777" w:rsidR="00CC6C76" w:rsidRDefault="00E77DC4">
      <w:pPr>
        <w:widowControl/>
        <w:numPr>
          <w:ilvl w:val="0"/>
          <w:numId w:val="10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ПЗУ. </w:t>
      </w:r>
    </w:p>
    <w:p w14:paraId="105C7688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Привод гибких дисков - это устройство для:</w:t>
      </w:r>
    </w:p>
    <w:p w14:paraId="463BFBE0" w14:textId="77777777" w:rsidR="00CC6C76" w:rsidRDefault="00E77DC4">
      <w:pPr>
        <w:widowControl/>
        <w:numPr>
          <w:ilvl w:val="0"/>
          <w:numId w:val="10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обработки команд исполняемой программы; </w:t>
      </w:r>
    </w:p>
    <w:p w14:paraId="063A8A42" w14:textId="77777777" w:rsidR="00CC6C76" w:rsidRDefault="00E77DC4">
      <w:pPr>
        <w:widowControl/>
        <w:numPr>
          <w:ilvl w:val="0"/>
          <w:numId w:val="10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чтения/записи данных с внешнего носителя; </w:t>
      </w:r>
    </w:p>
    <w:p w14:paraId="0ED6BD34" w14:textId="77777777" w:rsidR="00CC6C76" w:rsidRDefault="00E77DC4">
      <w:pPr>
        <w:widowControl/>
        <w:numPr>
          <w:ilvl w:val="0"/>
          <w:numId w:val="10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команд исполняемой программы; </w:t>
      </w:r>
    </w:p>
    <w:p w14:paraId="5F252258" w14:textId="77777777" w:rsidR="00CC6C76" w:rsidRDefault="00E77DC4">
      <w:pPr>
        <w:widowControl/>
        <w:numPr>
          <w:ilvl w:val="0"/>
          <w:numId w:val="10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долговременного хранения информации. </w:t>
      </w:r>
    </w:p>
    <w:p w14:paraId="2EA37B7D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Программное управление работой компьютера предполагает:</w:t>
      </w:r>
    </w:p>
    <w:p w14:paraId="50C52501" w14:textId="77777777" w:rsidR="00CC6C76" w:rsidRDefault="00E77DC4">
      <w:pPr>
        <w:widowControl/>
        <w:numPr>
          <w:ilvl w:val="0"/>
          <w:numId w:val="10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необходимость использования операционной системы для синхронной работы аппаратных средств; </w:t>
      </w:r>
    </w:p>
    <w:p w14:paraId="362972DA" w14:textId="77777777" w:rsidR="00CC6C76" w:rsidRDefault="00E77DC4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компьютером серии команд без участия пользователя; </w:t>
      </w:r>
    </w:p>
    <w:p w14:paraId="6F27E6B7" w14:textId="77777777" w:rsidR="00CC6C76" w:rsidRDefault="00E77DC4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двоичное кодирование данных в компьютере; </w:t>
      </w:r>
    </w:p>
    <w:p w14:paraId="68CAEC4B" w14:textId="77777777" w:rsidR="00CC6C76" w:rsidRDefault="00E77DC4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специальных формул для реализации команд в компьютере. </w:t>
      </w:r>
    </w:p>
    <w:p w14:paraId="4BD7F627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Расширение файла, как правило, характеризует:</w:t>
      </w:r>
    </w:p>
    <w:p w14:paraId="370B0824" w14:textId="77777777" w:rsidR="00CC6C76" w:rsidRDefault="00E77DC4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создания файла; </w:t>
      </w:r>
    </w:p>
    <w:p w14:paraId="3D441BFA" w14:textId="77777777" w:rsidR="00CC6C76" w:rsidRDefault="00E77DC4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файла; </w:t>
      </w:r>
    </w:p>
    <w:p w14:paraId="78F229EC" w14:textId="77777777" w:rsidR="00CC6C76" w:rsidRDefault="00E77DC4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место, занимаемое файлом на диске; </w:t>
      </w:r>
    </w:p>
    <w:p w14:paraId="7D3F3658" w14:textId="77777777" w:rsidR="00CC6C76" w:rsidRDefault="00E77DC4">
      <w:pPr>
        <w:widowControl/>
        <w:numPr>
          <w:ilvl w:val="0"/>
          <w:numId w:val="10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тип информации, содержащейся в файле; </w:t>
      </w:r>
    </w:p>
    <w:p w14:paraId="7D14D8A8" w14:textId="77777777" w:rsidR="00CC6C76" w:rsidRDefault="00E77DC4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создания файла. </w:t>
      </w:r>
    </w:p>
    <w:p w14:paraId="23C8ADA1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Операционная система это - </w:t>
      </w:r>
    </w:p>
    <w:p w14:paraId="64B9B20F" w14:textId="77777777" w:rsidR="00CC6C76" w:rsidRDefault="00E77DC4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основных устройств компьютера; </w:t>
      </w:r>
    </w:p>
    <w:p w14:paraId="42F0C89C" w14:textId="77777777" w:rsidR="00CC6C76" w:rsidRDefault="00E77DC4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программирования на языке низкого уровня; </w:t>
      </w:r>
    </w:p>
    <w:p w14:paraId="2A4CD660" w14:textId="77777777" w:rsidR="00CC6C76" w:rsidRDefault="00E77DC4">
      <w:pPr>
        <w:widowControl/>
        <w:numPr>
          <w:ilvl w:val="0"/>
          <w:numId w:val="10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программная среда, определяющая интерфейс пользователя; </w:t>
      </w:r>
    </w:p>
    <w:p w14:paraId="60C8E236" w14:textId="77777777" w:rsidR="00CC6C76" w:rsidRDefault="00E77DC4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программ, используемых для операций с документами; </w:t>
      </w:r>
    </w:p>
    <w:p w14:paraId="159B1A72" w14:textId="77777777" w:rsidR="00CC6C76" w:rsidRDefault="00E77DC4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 для уничтожения компьютерных вирусов. </w:t>
      </w:r>
    </w:p>
    <w:p w14:paraId="7A523F4F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Системная дискета необходима для:</w:t>
      </w:r>
    </w:p>
    <w:p w14:paraId="4053A6DF" w14:textId="77777777" w:rsidR="00CC6C76" w:rsidRDefault="00E77DC4">
      <w:pPr>
        <w:widowControl/>
        <w:numPr>
          <w:ilvl w:val="0"/>
          <w:numId w:val="10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аварийной загрузки операционной системы; </w:t>
      </w:r>
    </w:p>
    <w:p w14:paraId="64358583" w14:textId="77777777" w:rsidR="00CC6C76" w:rsidRDefault="00E77DC4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систематизации файлов; </w:t>
      </w:r>
    </w:p>
    <w:p w14:paraId="744FDDE2" w14:textId="77777777" w:rsidR="00CC6C76" w:rsidRDefault="00E77DC4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важных файлов; </w:t>
      </w:r>
    </w:p>
    <w:p w14:paraId="37002B80" w14:textId="77777777" w:rsidR="00CC6C76" w:rsidRDefault="00E77DC4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лечения компьютера от вирусов. </w:t>
      </w:r>
    </w:p>
    <w:p w14:paraId="1C91A5D8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Программой архиватором называют:</w:t>
      </w:r>
    </w:p>
    <w:p w14:paraId="1A9408DE" w14:textId="77777777" w:rsidR="00CC6C76" w:rsidRDefault="00E77DC4">
      <w:pPr>
        <w:widowControl/>
        <w:numPr>
          <w:ilvl w:val="0"/>
          <w:numId w:val="10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программу для уплотнения информационного объема (сжатия) файлов; </w:t>
      </w:r>
    </w:p>
    <w:p w14:paraId="3C24E55F" w14:textId="77777777" w:rsidR="00CC6C76" w:rsidRDefault="00E77DC4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программу резервного копирования файлов; </w:t>
      </w:r>
    </w:p>
    <w:p w14:paraId="6E80343E" w14:textId="77777777" w:rsidR="00CC6C76" w:rsidRDefault="00E77DC4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интерпретатор; </w:t>
      </w:r>
    </w:p>
    <w:p w14:paraId="47611A58" w14:textId="77777777" w:rsidR="00CC6C76" w:rsidRDefault="00E77DC4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транслятор; </w:t>
      </w:r>
    </w:p>
    <w:p w14:paraId="733C8A7E" w14:textId="77777777" w:rsidR="00CC6C76" w:rsidRDefault="00E77DC4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систему управления базами данных. </w:t>
      </w:r>
    </w:p>
    <w:p w14:paraId="7499EC85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 Какое из названных действий можно произвести со сжатым файлом:</w:t>
      </w:r>
    </w:p>
    <w:p w14:paraId="5013A81F" w14:textId="77777777" w:rsidR="00CC6C76" w:rsidRDefault="00E77DC4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переформатировать; </w:t>
      </w:r>
    </w:p>
    <w:p w14:paraId="1D258634" w14:textId="77777777" w:rsidR="00CC6C76" w:rsidRDefault="00E77DC4">
      <w:pPr>
        <w:widowControl/>
        <w:numPr>
          <w:ilvl w:val="0"/>
          <w:numId w:val="10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распаковать; </w:t>
      </w:r>
    </w:p>
    <w:p w14:paraId="439A43AB" w14:textId="77777777" w:rsidR="00CC6C76" w:rsidRDefault="00E77DC4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просмотреть; </w:t>
      </w:r>
    </w:p>
    <w:p w14:paraId="1022DB9A" w14:textId="77777777" w:rsidR="00CC6C76" w:rsidRDefault="00E77DC4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запустить на выполнение; </w:t>
      </w:r>
    </w:p>
    <w:p w14:paraId="244F6CAD" w14:textId="77777777" w:rsidR="00CC6C76" w:rsidRDefault="00E77DC4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отредактировать. </w:t>
      </w:r>
    </w:p>
    <w:p w14:paraId="1608F880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Компьютерные вирусы:</w:t>
      </w:r>
    </w:p>
    <w:p w14:paraId="7131FD32" w14:textId="77777777" w:rsidR="00CC6C76" w:rsidRDefault="00E77DC4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возникают в связи сбоев в аппаратной части компьютера; </w:t>
      </w:r>
    </w:p>
    <w:p w14:paraId="25CB57EF" w14:textId="77777777" w:rsidR="00CC6C76" w:rsidRDefault="00E77DC4">
      <w:pPr>
        <w:widowControl/>
        <w:numPr>
          <w:ilvl w:val="0"/>
          <w:numId w:val="10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создаются людьми специально для нанесения ущерба ПК; </w:t>
      </w:r>
    </w:p>
    <w:p w14:paraId="04F92D8A" w14:textId="77777777" w:rsidR="00CC6C76" w:rsidRDefault="00E77DC4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зарождаются при работе неверно написанных программных продуктов; </w:t>
      </w:r>
    </w:p>
    <w:p w14:paraId="6654C612" w14:textId="77777777" w:rsidR="00CC6C76" w:rsidRDefault="00E77DC4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являются следствием ошибок в операционной системе; </w:t>
      </w:r>
    </w:p>
    <w:p w14:paraId="5D3F908E" w14:textId="77777777" w:rsidR="00CC6C76" w:rsidRDefault="00E77DC4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имеют биологическое происхождение. </w:t>
      </w:r>
    </w:p>
    <w:p w14:paraId="6A9986A1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Загрузочные вирусы характеризуются тем, что:</w:t>
      </w:r>
    </w:p>
    <w:p w14:paraId="1ECEAFAC" w14:textId="77777777" w:rsidR="00CC6C76" w:rsidRDefault="00E77DC4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поражают загрузочные сектора дисков; </w:t>
      </w:r>
    </w:p>
    <w:p w14:paraId="7A362383" w14:textId="77777777" w:rsidR="00CC6C76" w:rsidRDefault="00E77DC4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поражают программы в начале их работы; </w:t>
      </w:r>
    </w:p>
    <w:p w14:paraId="09FD441E" w14:textId="77777777" w:rsidR="00CC6C76" w:rsidRDefault="00E77DC4">
      <w:pPr>
        <w:widowControl/>
        <w:numPr>
          <w:ilvl w:val="0"/>
          <w:numId w:val="11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запускаются при запуске компьютера; </w:t>
      </w:r>
    </w:p>
    <w:p w14:paraId="542AD930" w14:textId="77777777" w:rsidR="00CC6C76" w:rsidRDefault="00E77DC4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изменяют весь код заражаемого файла; </w:t>
      </w:r>
    </w:p>
    <w:p w14:paraId="0ADAD950" w14:textId="77777777" w:rsidR="00CC6C76" w:rsidRDefault="00E77DC4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всегда меняют начало и длину файла. </w:t>
      </w:r>
    </w:p>
    <w:p w14:paraId="08CF817F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В ряду "символ" - ... - "строка" - "фрагмент текста" пропущено:</w:t>
      </w:r>
    </w:p>
    <w:p w14:paraId="1BA797CA" w14:textId="77777777" w:rsidR="00CC6C76" w:rsidRDefault="00E77DC4">
      <w:pPr>
        <w:widowControl/>
        <w:numPr>
          <w:ilvl w:val="0"/>
          <w:numId w:val="11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"слово"; </w:t>
      </w:r>
    </w:p>
    <w:p w14:paraId="0776F222" w14:textId="77777777" w:rsidR="00CC6C76" w:rsidRDefault="00E77DC4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"абзац"; </w:t>
      </w:r>
    </w:p>
    <w:p w14:paraId="7933BC58" w14:textId="77777777" w:rsidR="00CC6C76" w:rsidRDefault="00E77DC4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"страница"; </w:t>
      </w:r>
    </w:p>
    <w:p w14:paraId="50CD6C6F" w14:textId="77777777" w:rsidR="00CC6C76" w:rsidRDefault="00E77DC4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"текст". </w:t>
      </w:r>
    </w:p>
    <w:p w14:paraId="73C5D0E3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Символ, вводимый с клавиатуры при наборе, отображается на экране дисплея в позиции, определяемой:</w:t>
      </w:r>
    </w:p>
    <w:p w14:paraId="06EB8A42" w14:textId="77777777" w:rsidR="00CC6C76" w:rsidRDefault="00E77DC4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задаваемыми координатами; </w:t>
      </w:r>
    </w:p>
    <w:p w14:paraId="1523A7C6" w14:textId="77777777" w:rsidR="00CC6C76" w:rsidRDefault="00E77DC4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положением курсора; </w:t>
      </w:r>
    </w:p>
    <w:p w14:paraId="13E80756" w14:textId="77777777" w:rsidR="00CC6C76" w:rsidRDefault="00E77DC4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адресом; </w:t>
      </w:r>
    </w:p>
    <w:p w14:paraId="476E2EC1" w14:textId="77777777" w:rsidR="00CC6C76" w:rsidRDefault="00E77DC4">
      <w:pPr>
        <w:widowControl/>
        <w:numPr>
          <w:ilvl w:val="0"/>
          <w:numId w:val="11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положением предыдущей набранной букве. </w:t>
      </w:r>
    </w:p>
    <w:p w14:paraId="69048B03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Сообщение о местоположении курсора, указывается</w:t>
      </w:r>
    </w:p>
    <w:p w14:paraId="6E55D751" w14:textId="77777777" w:rsidR="00CC6C76" w:rsidRDefault="00E77DC4">
      <w:pPr>
        <w:widowControl/>
        <w:numPr>
          <w:ilvl w:val="0"/>
          <w:numId w:val="11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строке состояния текстового редактора; </w:t>
      </w:r>
    </w:p>
    <w:p w14:paraId="6E322779" w14:textId="77777777" w:rsidR="00CC6C76" w:rsidRDefault="00E77DC4">
      <w:pPr>
        <w:widowControl/>
        <w:numPr>
          <w:ilvl w:val="0"/>
          <w:numId w:val="11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меню текстового редактора; </w:t>
      </w:r>
    </w:p>
    <w:p w14:paraId="15214046" w14:textId="77777777" w:rsidR="00CC6C76" w:rsidRDefault="00E77DC4">
      <w:pPr>
        <w:widowControl/>
        <w:numPr>
          <w:ilvl w:val="0"/>
          <w:numId w:val="11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окне текстового редактора; </w:t>
      </w:r>
    </w:p>
    <w:p w14:paraId="37AB85E3" w14:textId="77777777" w:rsidR="00CC6C76" w:rsidRDefault="00E77DC4">
      <w:pPr>
        <w:widowControl/>
        <w:numPr>
          <w:ilvl w:val="0"/>
          <w:numId w:val="11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панели задач. </w:t>
      </w:r>
    </w:p>
    <w:p w14:paraId="4A3C21BE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С помощью компьютера текстовую информацию можно:</w:t>
      </w:r>
    </w:p>
    <w:p w14:paraId="7FE74C6A" w14:textId="77777777" w:rsidR="00CC6C76" w:rsidRDefault="00E77DC4">
      <w:pPr>
        <w:widowControl/>
        <w:numPr>
          <w:ilvl w:val="0"/>
          <w:numId w:val="11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хранить, получать и обрабатывать: </w:t>
      </w:r>
    </w:p>
    <w:p w14:paraId="676B68E7" w14:textId="77777777" w:rsidR="00CC6C76" w:rsidRDefault="00E77DC4">
      <w:pPr>
        <w:widowControl/>
        <w:numPr>
          <w:ilvl w:val="0"/>
          <w:numId w:val="11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хранить; </w:t>
      </w:r>
    </w:p>
    <w:p w14:paraId="1EA4636D" w14:textId="77777777" w:rsidR="00CC6C76" w:rsidRDefault="00E77DC4">
      <w:pPr>
        <w:widowControl/>
        <w:numPr>
          <w:ilvl w:val="0"/>
          <w:numId w:val="11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получать; </w:t>
      </w:r>
    </w:p>
    <w:p w14:paraId="23870997" w14:textId="77777777" w:rsidR="00CC6C76" w:rsidRDefault="00E77DC4">
      <w:pPr>
        <w:widowControl/>
        <w:numPr>
          <w:ilvl w:val="0"/>
          <w:numId w:val="11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обрабатывать. </w:t>
      </w:r>
    </w:p>
    <w:p w14:paraId="0E87BA27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Какая операция не применяется для редактирования текста:</w:t>
      </w:r>
    </w:p>
    <w:p w14:paraId="07FD2AE9" w14:textId="77777777" w:rsidR="00CC6C76" w:rsidRDefault="00E77DC4">
      <w:pPr>
        <w:widowControl/>
        <w:numPr>
          <w:ilvl w:val="0"/>
          <w:numId w:val="11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печать текста; </w:t>
      </w:r>
    </w:p>
    <w:p w14:paraId="1663DDBA" w14:textId="77777777" w:rsidR="00CC6C76" w:rsidRDefault="00E77DC4">
      <w:pPr>
        <w:widowControl/>
        <w:numPr>
          <w:ilvl w:val="0"/>
          <w:numId w:val="11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удаление в тексте неверно набранного символа; </w:t>
      </w:r>
    </w:p>
    <w:p w14:paraId="103DDB13" w14:textId="77777777" w:rsidR="00CC6C76" w:rsidRDefault="00E77DC4">
      <w:pPr>
        <w:widowControl/>
        <w:numPr>
          <w:ilvl w:val="0"/>
          <w:numId w:val="11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вставка пропущенного символа; </w:t>
      </w:r>
    </w:p>
    <w:p w14:paraId="300A2BB7" w14:textId="77777777" w:rsidR="00CC6C76" w:rsidRDefault="00E77DC4">
      <w:pPr>
        <w:widowControl/>
        <w:numPr>
          <w:ilvl w:val="0"/>
          <w:numId w:val="11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замена неверно набранного символа; </w:t>
      </w:r>
    </w:p>
    <w:p w14:paraId="113BCDB8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Процедура автоматического форматирования текста предусматривает:</w:t>
      </w:r>
    </w:p>
    <w:p w14:paraId="3E4FD533" w14:textId="77777777" w:rsidR="00CC6C76" w:rsidRDefault="00E77DC4">
      <w:pPr>
        <w:widowControl/>
        <w:numPr>
          <w:ilvl w:val="0"/>
          <w:numId w:val="11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запись текста в буфер; </w:t>
      </w:r>
    </w:p>
    <w:p w14:paraId="17B2D8B3" w14:textId="77777777" w:rsidR="00CC6C76" w:rsidRDefault="00E77DC4">
      <w:pPr>
        <w:widowControl/>
        <w:numPr>
          <w:ilvl w:val="0"/>
          <w:numId w:val="11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удаление текста; </w:t>
      </w:r>
    </w:p>
    <w:p w14:paraId="43301655" w14:textId="77777777" w:rsidR="00CC6C76" w:rsidRDefault="00E77DC4">
      <w:pPr>
        <w:widowControl/>
        <w:numPr>
          <w:ilvl w:val="0"/>
          <w:numId w:val="11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отмену предыдущей операции, совершенной над текстом; </w:t>
      </w:r>
    </w:p>
    <w:p w14:paraId="26D58369" w14:textId="77777777" w:rsidR="00CC6C76" w:rsidRDefault="00E77DC4">
      <w:pPr>
        <w:widowControl/>
        <w:numPr>
          <w:ilvl w:val="0"/>
          <w:numId w:val="11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автоматическое расположение текста в соответствии с определенными правилами.   </w:t>
      </w:r>
    </w:p>
    <w:p w14:paraId="681F2663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Копирование текстового фрагмента в текстовом редакторе предусматривает в первую очередь:</w:t>
      </w:r>
    </w:p>
    <w:p w14:paraId="0E109C9A" w14:textId="77777777" w:rsidR="00CC6C76" w:rsidRDefault="00E77DC4">
      <w:pPr>
        <w:widowControl/>
        <w:numPr>
          <w:ilvl w:val="0"/>
          <w:numId w:val="11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указание позиции, начиная с которой должен копироваться объект; </w:t>
      </w:r>
    </w:p>
    <w:p w14:paraId="2E54845B" w14:textId="77777777" w:rsidR="00CC6C76" w:rsidRDefault="00E77DC4">
      <w:pPr>
        <w:widowControl/>
        <w:numPr>
          <w:ilvl w:val="0"/>
          <w:numId w:val="11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выделение копируемого фрагмента; </w:t>
      </w:r>
    </w:p>
    <w:p w14:paraId="7B666AAD" w14:textId="77777777" w:rsidR="00CC6C76" w:rsidRDefault="00E77DC4">
      <w:pPr>
        <w:widowControl/>
        <w:numPr>
          <w:ilvl w:val="0"/>
          <w:numId w:val="11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выбор соответствующего пункта меню; </w:t>
      </w:r>
    </w:p>
    <w:p w14:paraId="231763F6" w14:textId="77777777" w:rsidR="00CC6C76" w:rsidRDefault="00E77DC4">
      <w:pPr>
        <w:widowControl/>
        <w:numPr>
          <w:ilvl w:val="0"/>
          <w:numId w:val="11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открытие нового текстового окна. </w:t>
      </w:r>
    </w:p>
    <w:p w14:paraId="5362AA9C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Поиск слова в тексте по заданному образцу является процессом:</w:t>
      </w:r>
    </w:p>
    <w:p w14:paraId="0B37FF23" w14:textId="77777777" w:rsidR="00CC6C76" w:rsidRDefault="00E77DC4">
      <w:pPr>
        <w:widowControl/>
        <w:numPr>
          <w:ilvl w:val="0"/>
          <w:numId w:val="11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обработки информации; </w:t>
      </w:r>
    </w:p>
    <w:p w14:paraId="7E439ABB" w14:textId="77777777" w:rsidR="00CC6C76" w:rsidRDefault="00E77DC4">
      <w:pPr>
        <w:widowControl/>
        <w:numPr>
          <w:ilvl w:val="0"/>
          <w:numId w:val="11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информации; </w:t>
      </w:r>
    </w:p>
    <w:p w14:paraId="029400E8" w14:textId="77777777" w:rsidR="00CC6C76" w:rsidRDefault="00E77DC4">
      <w:pPr>
        <w:widowControl/>
        <w:numPr>
          <w:ilvl w:val="0"/>
          <w:numId w:val="11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передачи информации; </w:t>
      </w:r>
    </w:p>
    <w:p w14:paraId="02F37942" w14:textId="77777777" w:rsidR="00CC6C76" w:rsidRDefault="00E77DC4">
      <w:pPr>
        <w:widowControl/>
        <w:numPr>
          <w:ilvl w:val="0"/>
          <w:numId w:val="11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уничтожение информации. </w:t>
      </w:r>
    </w:p>
    <w:p w14:paraId="517F9C90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Гипертекст - это </w:t>
      </w:r>
    </w:p>
    <w:p w14:paraId="27A62B02" w14:textId="77777777" w:rsidR="00CC6C76" w:rsidRDefault="00E77DC4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структурированный текст, в котором могут осуществляться переходы по выделенным меткам</w:t>
      </w:r>
      <w:r>
        <w:rPr>
          <w:color w:val="000000"/>
          <w:sz w:val="28"/>
          <w:szCs w:val="28"/>
        </w:rPr>
        <w:t xml:space="preserve">; </w:t>
      </w:r>
    </w:p>
    <w:p w14:paraId="2CCCB0BD" w14:textId="77777777" w:rsidR="00CC6C76" w:rsidRDefault="00E77DC4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обычный, но очень большой по объему текст; </w:t>
      </w:r>
    </w:p>
    <w:p w14:paraId="43A5014D" w14:textId="77777777" w:rsidR="00CC6C76" w:rsidRDefault="00E77DC4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текст, буквы которого набраны шрифтом очень большого размера; </w:t>
      </w:r>
    </w:p>
    <w:p w14:paraId="2C2FBB1E" w14:textId="77777777" w:rsidR="00CC6C76" w:rsidRDefault="00E77DC4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распределенная совокупность баз данных, содержащих тексты. </w:t>
      </w:r>
    </w:p>
    <w:p w14:paraId="3E2A4710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Элементарным объектом, используемым в растровом графическом редакторе, является:</w:t>
      </w:r>
    </w:p>
    <w:p w14:paraId="76F5107E" w14:textId="77777777" w:rsidR="00CC6C76" w:rsidRDefault="00E77DC4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точка экрана (пиксель</w:t>
      </w:r>
      <w:r>
        <w:rPr>
          <w:color w:val="000000"/>
          <w:sz w:val="28"/>
          <w:szCs w:val="28"/>
        </w:rPr>
        <w:t xml:space="preserve">); </w:t>
      </w:r>
    </w:p>
    <w:p w14:paraId="3286B041" w14:textId="77777777" w:rsidR="00CC6C76" w:rsidRDefault="00E77DC4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прямоугольник; </w:t>
      </w:r>
    </w:p>
    <w:p w14:paraId="74247877" w14:textId="77777777" w:rsidR="00CC6C76" w:rsidRDefault="00E77DC4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круг; </w:t>
      </w:r>
    </w:p>
    <w:p w14:paraId="362E58AE" w14:textId="77777777" w:rsidR="00CC6C76" w:rsidRDefault="00E77DC4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палитра цветов; </w:t>
      </w:r>
    </w:p>
    <w:p w14:paraId="2B0CD0F9" w14:textId="77777777" w:rsidR="00CC6C76" w:rsidRDefault="00E77DC4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символ. </w:t>
      </w:r>
    </w:p>
    <w:p w14:paraId="25B9980E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Примитивами в графическом редакторе называют:</w:t>
      </w:r>
    </w:p>
    <w:p w14:paraId="5C0B2262" w14:textId="77777777" w:rsidR="00CC6C76" w:rsidRDefault="00E77DC4">
      <w:pPr>
        <w:widowControl/>
        <w:numPr>
          <w:ilvl w:val="0"/>
          <w:numId w:val="12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простейшие фигуры, рисуемые с помощью специальных инструментов графического редактора; </w:t>
      </w:r>
    </w:p>
    <w:p w14:paraId="3232E684" w14:textId="77777777" w:rsidR="00CC6C76" w:rsidRDefault="00E77DC4">
      <w:pPr>
        <w:widowControl/>
        <w:numPr>
          <w:ilvl w:val="0"/>
          <w:numId w:val="1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операции, выполняемые над файлами, содержащими изображения, созданные в графическом редакторе; </w:t>
      </w:r>
    </w:p>
    <w:p w14:paraId="65C2126B" w14:textId="77777777" w:rsidR="00CC6C76" w:rsidRDefault="00E77DC4">
      <w:pPr>
        <w:widowControl/>
        <w:numPr>
          <w:ilvl w:val="0"/>
          <w:numId w:val="1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среду графического редактора; </w:t>
      </w:r>
    </w:p>
    <w:p w14:paraId="6149831D" w14:textId="77777777" w:rsidR="00CC6C76" w:rsidRDefault="00E77DC4">
      <w:pPr>
        <w:widowControl/>
        <w:numPr>
          <w:ilvl w:val="0"/>
          <w:numId w:val="1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работы графического редактора. </w:t>
      </w:r>
    </w:p>
    <w:p w14:paraId="5C37CD1F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Наименьшим элементом поверхности экрана, для которого могут быть заданы адрес, цвет и интенсивность, является:</w:t>
      </w:r>
    </w:p>
    <w:p w14:paraId="63C4F314" w14:textId="77777777" w:rsidR="00CC6C76" w:rsidRDefault="00E77DC4">
      <w:pPr>
        <w:widowControl/>
        <w:numPr>
          <w:ilvl w:val="0"/>
          <w:numId w:val="1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точка; </w:t>
      </w:r>
    </w:p>
    <w:p w14:paraId="15AE37C9" w14:textId="77777777" w:rsidR="00CC6C76" w:rsidRDefault="00E77DC4">
      <w:pPr>
        <w:widowControl/>
        <w:numPr>
          <w:ilvl w:val="0"/>
          <w:numId w:val="1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зерно люминофора; </w:t>
      </w:r>
    </w:p>
    <w:p w14:paraId="579ED49D" w14:textId="77777777" w:rsidR="00CC6C76" w:rsidRDefault="00E77DC4">
      <w:pPr>
        <w:widowControl/>
        <w:numPr>
          <w:ilvl w:val="0"/>
          <w:numId w:val="12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пиксель; </w:t>
      </w:r>
    </w:p>
    <w:p w14:paraId="034F6687" w14:textId="77777777" w:rsidR="00CC6C76" w:rsidRDefault="00E77DC4">
      <w:pPr>
        <w:widowControl/>
        <w:numPr>
          <w:ilvl w:val="0"/>
          <w:numId w:val="1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растр. </w:t>
      </w:r>
    </w:p>
    <w:p w14:paraId="181CF434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 Графика с представлением изображения в виде совокупностей точек называется:</w:t>
      </w:r>
    </w:p>
    <w:p w14:paraId="29D13A59" w14:textId="77777777" w:rsidR="00CC6C76" w:rsidRDefault="00E77DC4">
      <w:pPr>
        <w:widowControl/>
        <w:numPr>
          <w:ilvl w:val="0"/>
          <w:numId w:val="1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фрактальной; </w:t>
      </w:r>
    </w:p>
    <w:p w14:paraId="5AB82F70" w14:textId="77777777" w:rsidR="00CC6C76" w:rsidRDefault="00E77DC4">
      <w:pPr>
        <w:widowControl/>
        <w:numPr>
          <w:ilvl w:val="0"/>
          <w:numId w:val="12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растровой; </w:t>
      </w:r>
    </w:p>
    <w:p w14:paraId="6700C3FC" w14:textId="77777777" w:rsidR="00CC6C76" w:rsidRDefault="00E77DC4">
      <w:pPr>
        <w:widowControl/>
        <w:numPr>
          <w:ilvl w:val="0"/>
          <w:numId w:val="1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векторной; </w:t>
      </w:r>
    </w:p>
    <w:p w14:paraId="236B94C2" w14:textId="77777777" w:rsidR="00CC6C76" w:rsidRDefault="00E77DC4">
      <w:pPr>
        <w:widowControl/>
        <w:numPr>
          <w:ilvl w:val="0"/>
          <w:numId w:val="1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прямолинейной. </w:t>
      </w:r>
    </w:p>
    <w:p w14:paraId="713693C4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 Видеоадаптер - это:</w:t>
      </w:r>
    </w:p>
    <w:p w14:paraId="55CFB65F" w14:textId="77777777" w:rsidR="00CC6C76" w:rsidRDefault="00E77DC4">
      <w:pPr>
        <w:widowControl/>
        <w:numPr>
          <w:ilvl w:val="0"/>
          <w:numId w:val="1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устройство, управляющее работой монитора; </w:t>
      </w:r>
    </w:p>
    <w:p w14:paraId="1C943135" w14:textId="77777777" w:rsidR="00CC6C76" w:rsidRDefault="00E77DC4">
      <w:pPr>
        <w:widowControl/>
        <w:numPr>
          <w:ilvl w:val="0"/>
          <w:numId w:val="1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программа, распределяющая ресурсы видеопамяти; </w:t>
      </w:r>
    </w:p>
    <w:p w14:paraId="7C3077CC" w14:textId="77777777" w:rsidR="00CC6C76" w:rsidRDefault="00E77DC4">
      <w:pPr>
        <w:widowControl/>
        <w:numPr>
          <w:ilvl w:val="0"/>
          <w:numId w:val="12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электронное энергозависимое устройство для хранения информации о графическом изображении; </w:t>
      </w:r>
    </w:p>
    <w:p w14:paraId="6A70BA21" w14:textId="77777777" w:rsidR="00CC6C76" w:rsidRDefault="00E77DC4">
      <w:pPr>
        <w:widowControl/>
        <w:numPr>
          <w:ilvl w:val="0"/>
          <w:numId w:val="1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процессор монитора. </w:t>
      </w:r>
    </w:p>
    <w:p w14:paraId="01A168EC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Электронная таблица предназначена для:</w:t>
      </w:r>
    </w:p>
    <w:p w14:paraId="2842CC8D" w14:textId="77777777" w:rsidR="00CC6C76" w:rsidRDefault="00E77DC4">
      <w:pPr>
        <w:widowControl/>
        <w:numPr>
          <w:ilvl w:val="0"/>
          <w:numId w:val="12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обработки преимущественно числовых данных, структурированных с помощью таблиц; </w:t>
      </w:r>
    </w:p>
    <w:p w14:paraId="25ADF426" w14:textId="77777777" w:rsidR="00CC6C76" w:rsidRDefault="00E77DC4">
      <w:pPr>
        <w:widowControl/>
        <w:numPr>
          <w:ilvl w:val="0"/>
          <w:numId w:val="12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упорядоченного хранения и обработки значительных массивов данных; </w:t>
      </w:r>
    </w:p>
    <w:p w14:paraId="1D7C1A41" w14:textId="77777777" w:rsidR="00CC6C76" w:rsidRDefault="00E77DC4">
      <w:pPr>
        <w:widowControl/>
        <w:numPr>
          <w:ilvl w:val="0"/>
          <w:numId w:val="12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визуализации структурных связей между данными, представленными в таблицах; </w:t>
      </w:r>
    </w:p>
    <w:p w14:paraId="3D07F389" w14:textId="77777777" w:rsidR="00CC6C76" w:rsidRDefault="00E77DC4">
      <w:pPr>
        <w:widowControl/>
        <w:numPr>
          <w:ilvl w:val="0"/>
          <w:numId w:val="12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редактирования графических представлений больших объемов информации. </w:t>
      </w:r>
    </w:p>
    <w:p w14:paraId="7516AEA3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Строки электронной таблицы:</w:t>
      </w:r>
    </w:p>
    <w:p w14:paraId="02369FE6" w14:textId="77777777" w:rsidR="00CC6C76" w:rsidRDefault="00E77DC4">
      <w:pPr>
        <w:widowControl/>
        <w:numPr>
          <w:ilvl w:val="0"/>
          <w:numId w:val="1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именуются пользователями произвольным образом; </w:t>
      </w:r>
    </w:p>
    <w:p w14:paraId="04A0F7A0" w14:textId="77777777" w:rsidR="00CC6C76" w:rsidRDefault="00E77DC4">
      <w:pPr>
        <w:widowControl/>
        <w:numPr>
          <w:ilvl w:val="0"/>
          <w:numId w:val="1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русского алфавита; </w:t>
      </w:r>
    </w:p>
    <w:p w14:paraId="2E486A07" w14:textId="77777777" w:rsidR="00CC6C76" w:rsidRDefault="00E77DC4">
      <w:pPr>
        <w:widowControl/>
        <w:numPr>
          <w:ilvl w:val="0"/>
          <w:numId w:val="1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латинского алфавита; </w:t>
      </w:r>
    </w:p>
    <w:p w14:paraId="2B186228" w14:textId="77777777" w:rsidR="00CC6C76" w:rsidRDefault="00E77DC4">
      <w:pPr>
        <w:widowControl/>
        <w:numPr>
          <w:ilvl w:val="0"/>
          <w:numId w:val="12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нумеруются. </w:t>
      </w:r>
    </w:p>
    <w:p w14:paraId="617A5808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Для пользователя ячейка электронной таблицы идентифицируются:</w:t>
      </w:r>
    </w:p>
    <w:p w14:paraId="2D9015A5" w14:textId="77777777" w:rsidR="00CC6C76" w:rsidRDefault="00E77DC4">
      <w:pPr>
        <w:widowControl/>
        <w:numPr>
          <w:ilvl w:val="0"/>
          <w:numId w:val="12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путем последовательного указания имени столбца и номера строки, на пересечении которых располагается ячейка; </w:t>
      </w:r>
    </w:p>
    <w:p w14:paraId="0B9B17F0" w14:textId="77777777" w:rsidR="00CC6C76" w:rsidRDefault="00E77DC4">
      <w:pPr>
        <w:widowControl/>
        <w:numPr>
          <w:ilvl w:val="0"/>
          <w:numId w:val="1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адресом машинного слова оперативной памяти, отведенного под ячейку; </w:t>
      </w:r>
    </w:p>
    <w:p w14:paraId="57F2001E" w14:textId="77777777" w:rsidR="00CC6C76" w:rsidRDefault="00E77DC4">
      <w:pPr>
        <w:widowControl/>
        <w:numPr>
          <w:ilvl w:val="0"/>
          <w:numId w:val="1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специальным кодовым словом; </w:t>
      </w:r>
    </w:p>
    <w:p w14:paraId="79FB65FF" w14:textId="77777777" w:rsidR="00CC6C76" w:rsidRDefault="00E77DC4">
      <w:pPr>
        <w:widowControl/>
        <w:numPr>
          <w:ilvl w:val="0"/>
          <w:numId w:val="1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именем, произвольно задаваемым пользователем. </w:t>
      </w:r>
    </w:p>
    <w:p w14:paraId="3C84E571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Выражение 5(A2+C3):3(2B2-3D3) в электронной таблице имеет вид:</w:t>
      </w:r>
    </w:p>
    <w:p w14:paraId="5162F8FD" w14:textId="77777777" w:rsidR="00CC6C76" w:rsidRDefault="00E77DC4">
      <w:pPr>
        <w:widowControl/>
        <w:numPr>
          <w:ilvl w:val="0"/>
          <w:numId w:val="1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5(A2+C3)/3(2B2-3D3) ; </w:t>
      </w:r>
    </w:p>
    <w:p w14:paraId="5CF6F30D" w14:textId="77777777" w:rsidR="00CC6C76" w:rsidRDefault="00E77DC4">
      <w:pPr>
        <w:widowControl/>
        <w:numPr>
          <w:ilvl w:val="0"/>
          <w:numId w:val="1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5*(A2+C3)/3*(2*B2-3*D3) ; </w:t>
      </w:r>
    </w:p>
    <w:p w14:paraId="08D71E35" w14:textId="77777777" w:rsidR="00CC6C76" w:rsidRDefault="00E77DC4">
      <w:pPr>
        <w:widowControl/>
        <w:numPr>
          <w:ilvl w:val="0"/>
          <w:numId w:val="12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5*(A2+C3)/(3*(2*B2-3*D3)) ; </w:t>
      </w:r>
    </w:p>
    <w:p w14:paraId="3FAE7A9F" w14:textId="77777777" w:rsidR="00CC6C76" w:rsidRDefault="00E77DC4">
      <w:pPr>
        <w:widowControl/>
        <w:numPr>
          <w:ilvl w:val="0"/>
          <w:numId w:val="1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5(A2+C3)/(3(2B2-3D3)) . </w:t>
      </w:r>
    </w:p>
    <w:p w14:paraId="23A2F56A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 При перемещении или копировании в электронной таблице абсолютные ссылки:</w:t>
      </w:r>
    </w:p>
    <w:p w14:paraId="3DAD9A35" w14:textId="77777777" w:rsidR="00CC6C76" w:rsidRDefault="00E77DC4">
      <w:pPr>
        <w:widowControl/>
        <w:numPr>
          <w:ilvl w:val="0"/>
          <w:numId w:val="12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 изменяются; </w:t>
      </w:r>
    </w:p>
    <w:p w14:paraId="4801ADA8" w14:textId="77777777" w:rsidR="00CC6C76" w:rsidRDefault="00E77DC4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вне зависимости от нового положения формулы; </w:t>
      </w:r>
    </w:p>
    <w:p w14:paraId="036FEE09" w14:textId="77777777" w:rsidR="00CC6C76" w:rsidRDefault="00E77DC4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нового положения формулы; </w:t>
      </w:r>
    </w:p>
    <w:p w14:paraId="780B873D" w14:textId="77777777" w:rsidR="00CC6C76" w:rsidRDefault="00E77DC4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длины формулы; </w:t>
      </w:r>
    </w:p>
    <w:p w14:paraId="6D50234C" w14:textId="77777777" w:rsidR="00CC6C76" w:rsidRDefault="00E77DC4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правил указанных в формуле. </w:t>
      </w:r>
    </w:p>
    <w:p w14:paraId="3667096E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Диапазон - это:</w:t>
      </w:r>
    </w:p>
    <w:p w14:paraId="29E18D51" w14:textId="77777777" w:rsidR="00CC6C76" w:rsidRDefault="00E77DC4">
      <w:pPr>
        <w:widowControl/>
        <w:numPr>
          <w:ilvl w:val="0"/>
          <w:numId w:val="13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совокупность клеток, образующих в таблице область прямоугольной формы; </w:t>
      </w:r>
    </w:p>
    <w:p w14:paraId="4CF7136C" w14:textId="77777777" w:rsidR="00CC6C76" w:rsidRDefault="00E77DC4">
      <w:pPr>
        <w:widowControl/>
        <w:numPr>
          <w:ilvl w:val="0"/>
          <w:numId w:val="1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ячейки одной строки; </w:t>
      </w:r>
    </w:p>
    <w:p w14:paraId="3DB0FC83" w14:textId="77777777" w:rsidR="00CC6C76" w:rsidRDefault="00E77DC4">
      <w:pPr>
        <w:widowControl/>
        <w:numPr>
          <w:ilvl w:val="0"/>
          <w:numId w:val="1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ячейки одного столбца; </w:t>
      </w:r>
    </w:p>
    <w:p w14:paraId="49D4051B" w14:textId="77777777" w:rsidR="00CC6C76" w:rsidRDefault="00E77DC4">
      <w:pPr>
        <w:widowControl/>
        <w:numPr>
          <w:ilvl w:val="0"/>
          <w:numId w:val="1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множество допустимых значений. </w:t>
      </w:r>
    </w:p>
    <w:p w14:paraId="65D4BCA4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 Какая формула будет получена при копировании в ячейку С3, формулы из ячейки С2:</w:t>
      </w:r>
      <w:r>
        <w:rPr>
          <w:color w:val="000000"/>
          <w:sz w:val="28"/>
          <w:szCs w:val="28"/>
        </w:rPr>
        <w:br/>
        <w:t xml:space="preserve">      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31DE0E63" wp14:editId="2EDABF83">
            <wp:extent cx="2616200" cy="1714500"/>
            <wp:effectExtent l="19050" t="0" r="0" b="0"/>
            <wp:docPr id="102" name="Рисунок 10" descr="http://klyaksa.net/htm/uchitel/test6/w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Рисунок 10" descr="http://klyaksa.net/htm/uchitel/test6/w01.png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5C5A2" w14:textId="77777777" w:rsidR="00CC6C76" w:rsidRDefault="00E77DC4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=A1*A2+B2; </w:t>
      </w:r>
    </w:p>
    <w:p w14:paraId="4E8B9A76" w14:textId="77777777" w:rsidR="00CC6C76" w:rsidRDefault="00E77DC4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=$A$1*$A$2+$B$2; </w:t>
      </w:r>
    </w:p>
    <w:p w14:paraId="5CB18D10" w14:textId="77777777" w:rsidR="00CC6C76" w:rsidRDefault="00E77DC4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=$A$1*A3+B3</w:t>
      </w:r>
      <w:r>
        <w:rPr>
          <w:color w:val="000000"/>
          <w:sz w:val="28"/>
          <w:szCs w:val="28"/>
        </w:rPr>
        <w:t xml:space="preserve">; </w:t>
      </w:r>
    </w:p>
    <w:p w14:paraId="227D83BE" w14:textId="77777777" w:rsidR="00CC6C76" w:rsidRDefault="00E77DC4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=$A$2*A3+B3; </w:t>
      </w:r>
    </w:p>
    <w:p w14:paraId="4433DD33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35. Группа компьютеров, связанных каналами передачи информации и находящихся в пределах территории, ограниченной небольшими размерами: комнаты, здания, предприятия, называется:</w:t>
      </w:r>
    </w:p>
    <w:p w14:paraId="14B9CAD1" w14:textId="77777777" w:rsidR="00CC6C76" w:rsidRDefault="00E77DC4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глобальной компьютерной сетью; </w:t>
      </w:r>
    </w:p>
    <w:p w14:paraId="36A66CDF" w14:textId="77777777" w:rsidR="00CC6C76" w:rsidRDefault="00E77DC4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информационной системой с гиперсвязями; </w:t>
      </w:r>
    </w:p>
    <w:p w14:paraId="29AB82A7" w14:textId="77777777" w:rsidR="00CC6C76" w:rsidRDefault="00E77DC4">
      <w:pPr>
        <w:widowControl/>
        <w:numPr>
          <w:ilvl w:val="0"/>
          <w:numId w:val="13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локальной компьютерной сетью; </w:t>
      </w:r>
    </w:p>
    <w:p w14:paraId="33BFF9C4" w14:textId="77777777" w:rsidR="00CC6C76" w:rsidRDefault="00E77DC4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электронной почтой; </w:t>
      </w:r>
    </w:p>
    <w:p w14:paraId="66DD9769" w14:textId="77777777" w:rsidR="00CC6C76" w:rsidRDefault="00E77DC4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региональной компьютерной сетью? </w:t>
      </w:r>
    </w:p>
    <w:p w14:paraId="5E0694B9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 Для хранения файлов, предназначенных для общего доступа пользователей сети, используется:</w:t>
      </w:r>
    </w:p>
    <w:p w14:paraId="3D846788" w14:textId="77777777" w:rsidR="00CC6C76" w:rsidRDefault="00E77DC4">
      <w:pPr>
        <w:widowControl/>
        <w:numPr>
          <w:ilvl w:val="0"/>
          <w:numId w:val="13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файл-сервер; </w:t>
      </w:r>
    </w:p>
    <w:p w14:paraId="1B849C95" w14:textId="77777777" w:rsidR="00CC6C76" w:rsidRDefault="00E77DC4">
      <w:pPr>
        <w:widowControl/>
        <w:numPr>
          <w:ilvl w:val="0"/>
          <w:numId w:val="1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станция; </w:t>
      </w:r>
    </w:p>
    <w:p w14:paraId="4977C13E" w14:textId="77777777" w:rsidR="00CC6C76" w:rsidRDefault="00E77DC4">
      <w:pPr>
        <w:widowControl/>
        <w:numPr>
          <w:ilvl w:val="0"/>
          <w:numId w:val="1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клиент-сервер; </w:t>
      </w:r>
    </w:p>
    <w:p w14:paraId="123D3B72" w14:textId="77777777" w:rsidR="00CC6C76" w:rsidRDefault="00E77DC4">
      <w:pPr>
        <w:widowControl/>
        <w:numPr>
          <w:ilvl w:val="0"/>
          <w:numId w:val="1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коммутатор. </w:t>
      </w:r>
    </w:p>
    <w:p w14:paraId="521E48AC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 Компьютер, подключенный к Интернет, обязательно имеет:</w:t>
      </w:r>
    </w:p>
    <w:p w14:paraId="6ED6DA87" w14:textId="77777777" w:rsidR="00CC6C76" w:rsidRDefault="00E77DC4">
      <w:pPr>
        <w:widowControl/>
        <w:numPr>
          <w:ilvl w:val="0"/>
          <w:numId w:val="13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IP-адрес; </w:t>
      </w:r>
    </w:p>
    <w:p w14:paraId="438A6A66" w14:textId="77777777" w:rsidR="00CC6C76" w:rsidRDefault="00E77DC4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web-страницу; </w:t>
      </w:r>
    </w:p>
    <w:p w14:paraId="3020A08D" w14:textId="77777777" w:rsidR="00CC6C76" w:rsidRDefault="00E77DC4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домашнюю web-страницу; </w:t>
      </w:r>
    </w:p>
    <w:p w14:paraId="6EBBFE5D" w14:textId="77777777" w:rsidR="00CC6C76" w:rsidRDefault="00E77DC4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доменное имя; </w:t>
      </w:r>
    </w:p>
    <w:p w14:paraId="3D1A1804" w14:textId="77777777" w:rsidR="00CC6C76" w:rsidRDefault="00E77DC4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URL-адрес. </w:t>
      </w:r>
    </w:p>
    <w:p w14:paraId="2D183064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 Телеконференция - это:</w:t>
      </w:r>
    </w:p>
    <w:p w14:paraId="14052520" w14:textId="77777777" w:rsidR="00CC6C76" w:rsidRDefault="00E77DC4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обмен письмами в глобальных сетях; </w:t>
      </w:r>
    </w:p>
    <w:p w14:paraId="246E0A54" w14:textId="77777777" w:rsidR="00CC6C76" w:rsidRDefault="00E77DC4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информационная система в гиперсвязях; </w:t>
      </w:r>
    </w:p>
    <w:p w14:paraId="2C8EF9DB" w14:textId="77777777" w:rsidR="00CC6C76" w:rsidRDefault="00E77DC4">
      <w:pPr>
        <w:widowControl/>
        <w:numPr>
          <w:ilvl w:val="0"/>
          <w:numId w:val="13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система обмена информацией между абонентами компьютерной сети; </w:t>
      </w:r>
    </w:p>
    <w:p w14:paraId="04140906" w14:textId="77777777" w:rsidR="00CC6C76" w:rsidRDefault="00E77DC4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служба приема и передачи файлов любого формата; </w:t>
      </w:r>
    </w:p>
    <w:p w14:paraId="0FAAE314" w14:textId="77777777" w:rsidR="00CC6C76" w:rsidRDefault="00E77DC4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 создания, приема и передачи web-страниц. </w:t>
      </w:r>
    </w:p>
    <w:p w14:paraId="29D63D13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 Web-страницы имеют расширение:</w:t>
      </w:r>
    </w:p>
    <w:p w14:paraId="1AF1CE55" w14:textId="77777777" w:rsidR="00CC6C76" w:rsidRDefault="00E77DC4">
      <w:pPr>
        <w:widowControl/>
        <w:numPr>
          <w:ilvl w:val="0"/>
          <w:numId w:val="13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*.htm; </w:t>
      </w:r>
    </w:p>
    <w:p w14:paraId="498550D8" w14:textId="77777777" w:rsidR="00CC6C76" w:rsidRDefault="00E77DC4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*.txt; </w:t>
      </w:r>
    </w:p>
    <w:p w14:paraId="1A7B50A1" w14:textId="77777777" w:rsidR="00CC6C76" w:rsidRDefault="00E77DC4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*.web; </w:t>
      </w:r>
    </w:p>
    <w:p w14:paraId="07D0E205" w14:textId="77777777" w:rsidR="00CC6C76" w:rsidRDefault="00E77DC4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*.exe; </w:t>
      </w:r>
    </w:p>
    <w:p w14:paraId="737B8FC3" w14:textId="77777777" w:rsidR="00CC6C76" w:rsidRDefault="00E77DC4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*.www</w:t>
      </w:r>
    </w:p>
    <w:p w14:paraId="664723A6" w14:textId="77777777" w:rsidR="00CC6C76" w:rsidRDefault="00E77DC4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 Служба FTP в Интернете предназначена:</w:t>
      </w:r>
    </w:p>
    <w:p w14:paraId="522F823A" w14:textId="77777777" w:rsidR="00CC6C76" w:rsidRDefault="00E77DC4">
      <w:pPr>
        <w:widowControl/>
        <w:numPr>
          <w:ilvl w:val="0"/>
          <w:numId w:val="1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создания, приема и передачи web-страниц; </w:t>
      </w:r>
    </w:p>
    <w:p w14:paraId="03A3CCA2" w14:textId="77777777" w:rsidR="00CC6C76" w:rsidRDefault="00E77DC4">
      <w:pPr>
        <w:widowControl/>
        <w:numPr>
          <w:ilvl w:val="0"/>
          <w:numId w:val="1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обеспечения функционирования электронной почты; </w:t>
      </w:r>
    </w:p>
    <w:p w14:paraId="3DEE02FF" w14:textId="77777777" w:rsidR="00CC6C76" w:rsidRDefault="00E77DC4">
      <w:pPr>
        <w:widowControl/>
        <w:numPr>
          <w:ilvl w:val="0"/>
          <w:numId w:val="1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обеспечения работы телеконференций; </w:t>
      </w:r>
    </w:p>
    <w:p w14:paraId="6EF5C78D" w14:textId="77777777" w:rsidR="00CC6C76" w:rsidRDefault="00E77DC4">
      <w:pPr>
        <w:widowControl/>
        <w:numPr>
          <w:ilvl w:val="0"/>
          <w:numId w:val="13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приема и передачи файлов любого формата; </w:t>
      </w:r>
    </w:p>
    <w:p w14:paraId="65F56109" w14:textId="77777777" w:rsidR="00CC6C76" w:rsidRDefault="00E77DC4">
      <w:pPr>
        <w:widowControl/>
        <w:numPr>
          <w:ilvl w:val="0"/>
          <w:numId w:val="137"/>
        </w:numPr>
        <w:autoSpaceDE/>
        <w:autoSpaceDN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удаленного управления техническими системами. </w:t>
      </w:r>
    </w:p>
    <w:p w14:paraId="11987701" w14:textId="77777777" w:rsidR="00CC6C76" w:rsidRDefault="00CC6C76">
      <w:pPr>
        <w:spacing w:before="100" w:beforeAutospacing="1" w:after="100" w:afterAutospacing="1" w:line="360" w:lineRule="auto"/>
        <w:ind w:left="720"/>
        <w:rPr>
          <w:color w:val="000000"/>
          <w:sz w:val="28"/>
          <w:szCs w:val="28"/>
        </w:rPr>
      </w:pPr>
    </w:p>
    <w:p w14:paraId="211A27F3" w14:textId="77777777" w:rsidR="00CC6C76" w:rsidRDefault="00E77DC4">
      <w:pPr>
        <w:pStyle w:val="af2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Ключ к тесту вариант 1:</w:t>
      </w:r>
    </w:p>
    <w:p w14:paraId="037B4CCE" w14:textId="77777777" w:rsidR="00CC6C76" w:rsidRDefault="00CC6C76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9050" w:type="dxa"/>
        <w:tblLook w:val="04A0" w:firstRow="1" w:lastRow="0" w:firstColumn="1" w:lastColumn="0" w:noHBand="0" w:noVBand="1"/>
      </w:tblPr>
      <w:tblGrid>
        <w:gridCol w:w="499"/>
        <w:gridCol w:w="368"/>
        <w:gridCol w:w="368"/>
        <w:gridCol w:w="367"/>
        <w:gridCol w:w="367"/>
        <w:gridCol w:w="367"/>
        <w:gridCol w:w="367"/>
        <w:gridCol w:w="370"/>
        <w:gridCol w:w="36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C6C76" w14:paraId="06736291" w14:textId="77777777">
        <w:trPr>
          <w:trHeight w:val="404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E1ECE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07F81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85A51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DC932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C28B4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25B4E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597FA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42716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C6BF4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65E50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CE168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00B0D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4DB5F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0B816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2DF0A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33B35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3190D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4D56D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C77EF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1F4A6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6C76" w14:paraId="236015F7" w14:textId="77777777">
        <w:trPr>
          <w:trHeight w:val="401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91B7C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03079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0764A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6B0C1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7949D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CFCDD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7C1B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EFF23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EA7B3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44A87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C0857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8CFA5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29ED8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49D43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1D02F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C616F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2A84E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F8F07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EDF73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F2BCD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38376AF0" w14:textId="77777777" w:rsidR="00CC6C76" w:rsidRDefault="00CC6C76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437"/>
        <w:gridCol w:w="446"/>
        <w:gridCol w:w="446"/>
        <w:gridCol w:w="446"/>
        <w:gridCol w:w="446"/>
        <w:gridCol w:w="446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CC6C76" w14:paraId="2F56ADFE" w14:textId="77777777">
        <w:trPr>
          <w:trHeight w:val="520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E5A98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65827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AF54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2F737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2E0AF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25C09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1A387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B5F36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8D7C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092FA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38538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A8DAF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A5255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65F7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57B77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E49B1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DCD64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D30BE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3EACC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8506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32D1D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6C76" w14:paraId="3A7E549B" w14:textId="77777777">
        <w:trPr>
          <w:trHeight w:val="414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DB7E0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3D49B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01C0C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0B4C1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31307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DAEE2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0EE8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CF66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C2BEF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4C4A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16BE8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55F86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E7305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F4A68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6251D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9F40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C52A8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BF344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0317A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6CA84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428CF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1B809C1F" w14:textId="77777777" w:rsidR="00CC6C76" w:rsidRDefault="00CC6C76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14:paraId="2FF214A0" w14:textId="77777777" w:rsidR="00CC6C76" w:rsidRDefault="00E77DC4">
      <w:pPr>
        <w:pStyle w:val="af2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Ключ к тесту вариант 2:</w:t>
      </w:r>
    </w:p>
    <w:p w14:paraId="750DFCE9" w14:textId="77777777" w:rsidR="00CC6C76" w:rsidRDefault="00CC6C76">
      <w:pPr>
        <w:pStyle w:val="af2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34AC7F17" w14:textId="77777777" w:rsidR="00CC6C76" w:rsidRDefault="00CC6C76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9417" w:type="dxa"/>
        <w:tblLook w:val="04A0" w:firstRow="1" w:lastRow="0" w:firstColumn="1" w:lastColumn="0" w:noHBand="0" w:noVBand="1"/>
      </w:tblPr>
      <w:tblGrid>
        <w:gridCol w:w="499"/>
        <w:gridCol w:w="368"/>
        <w:gridCol w:w="368"/>
        <w:gridCol w:w="367"/>
        <w:gridCol w:w="367"/>
        <w:gridCol w:w="367"/>
        <w:gridCol w:w="367"/>
        <w:gridCol w:w="370"/>
        <w:gridCol w:w="367"/>
        <w:gridCol w:w="36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C6C76" w14:paraId="41AE4D43" w14:textId="77777777">
        <w:trPr>
          <w:trHeight w:val="428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4665A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77218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0F609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B7FA8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CEEFA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8C756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3FD5E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BD1CB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C3FFF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FF2A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CCD1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A509C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32C9D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368DC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BA5B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C0768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4EC28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4B065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FE1D2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E192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8854A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C6C76" w14:paraId="0D40A62E" w14:textId="77777777">
        <w:trPr>
          <w:trHeight w:val="428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6D3F6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E6F4B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04B71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AF48F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E8DD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65B19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1AEBE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96EA4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64539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A65AA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AE8F3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782FA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87C5A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3FC5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62F72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7222C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6D232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8454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38541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BB01C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FDD10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0433E464" w14:textId="77777777" w:rsidR="00CC6C76" w:rsidRDefault="00CC6C76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437"/>
        <w:gridCol w:w="446"/>
        <w:gridCol w:w="446"/>
        <w:gridCol w:w="446"/>
        <w:gridCol w:w="446"/>
        <w:gridCol w:w="446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CC6C76" w14:paraId="6A676341" w14:textId="77777777">
        <w:trPr>
          <w:trHeight w:val="376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D9436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BCB2F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EB5AC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C5B08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09B0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97F3B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2A930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7D76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70EC7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ECC53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15270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54B2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231D8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EE4A4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631C3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B293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275BD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BA050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1EFF0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E799E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C7B6A" w14:textId="77777777" w:rsidR="00CC6C76" w:rsidRDefault="00E77D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C6C76" w14:paraId="223F0877" w14:textId="77777777">
        <w:trPr>
          <w:trHeight w:val="425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794F9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ADE91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90670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8E582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97894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3A320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5E8E7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4BD6E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42B28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883A9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FB3F8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83F89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A29C9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1D4A4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27F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64A10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3E81B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C38A9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697F7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0C024" w14:textId="77777777" w:rsidR="00CC6C76" w:rsidRDefault="00E77D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7DDA6" w14:textId="77777777" w:rsidR="00CC6C76" w:rsidRDefault="00E77DC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67348AEE" w14:textId="77777777" w:rsidR="00CC6C76" w:rsidRDefault="00CC6C76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14:paraId="65C2B429" w14:textId="77777777" w:rsidR="00CC6C76" w:rsidRDefault="00CC6C76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35"/>
        <w:gridCol w:w="3049"/>
        <w:gridCol w:w="3160"/>
      </w:tblGrid>
      <w:tr w:rsidR="00CC6C76" w14:paraId="7D92128F" w14:textId="77777777">
        <w:tc>
          <w:tcPr>
            <w:tcW w:w="3190" w:type="dxa"/>
          </w:tcPr>
          <w:p w14:paraId="798671B7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Процент результативности</w:t>
            </w:r>
          </w:p>
          <w:p w14:paraId="35C57E1B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(правильных ответов)</w:t>
            </w:r>
          </w:p>
          <w:p w14:paraId="748398C3" w14:textId="77777777" w:rsidR="00CC6C76" w:rsidRDefault="00CC6C76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14:paraId="77887190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Оценка уровня подготовки</w:t>
            </w:r>
          </w:p>
          <w:p w14:paraId="4879A3EA" w14:textId="77777777" w:rsidR="00CC6C76" w:rsidRDefault="00CC6C76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</w:tr>
      <w:tr w:rsidR="00CC6C76" w14:paraId="5E1FB621" w14:textId="77777777">
        <w:tc>
          <w:tcPr>
            <w:tcW w:w="3190" w:type="dxa"/>
          </w:tcPr>
          <w:p w14:paraId="67DEEDE2" w14:textId="77777777" w:rsidR="00CC6C76" w:rsidRDefault="00CC6C76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14:paraId="6E58F3B4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балл (отметка)</w:t>
            </w:r>
          </w:p>
        </w:tc>
        <w:tc>
          <w:tcPr>
            <w:tcW w:w="3191" w:type="dxa"/>
          </w:tcPr>
          <w:p w14:paraId="658A4337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вербальный аналог</w:t>
            </w:r>
          </w:p>
          <w:p w14:paraId="04417485" w14:textId="77777777" w:rsidR="00CC6C76" w:rsidRDefault="00CC6C76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</w:tr>
      <w:tr w:rsidR="00CC6C76" w14:paraId="7E69ADCE" w14:textId="77777777">
        <w:tc>
          <w:tcPr>
            <w:tcW w:w="3190" w:type="dxa"/>
          </w:tcPr>
          <w:p w14:paraId="019B0974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85-100</w:t>
            </w:r>
          </w:p>
        </w:tc>
        <w:tc>
          <w:tcPr>
            <w:tcW w:w="3190" w:type="dxa"/>
          </w:tcPr>
          <w:p w14:paraId="33C6451D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14:paraId="58563630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отлично</w:t>
            </w:r>
          </w:p>
        </w:tc>
      </w:tr>
      <w:tr w:rsidR="00CC6C76" w14:paraId="1B6FD063" w14:textId="77777777">
        <w:tc>
          <w:tcPr>
            <w:tcW w:w="3190" w:type="dxa"/>
          </w:tcPr>
          <w:p w14:paraId="373DC29B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68-84</w:t>
            </w:r>
          </w:p>
        </w:tc>
        <w:tc>
          <w:tcPr>
            <w:tcW w:w="3190" w:type="dxa"/>
          </w:tcPr>
          <w:p w14:paraId="575F7712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0467C150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хорошо</w:t>
            </w:r>
          </w:p>
        </w:tc>
      </w:tr>
      <w:tr w:rsidR="00CC6C76" w14:paraId="646D9A62" w14:textId="77777777">
        <w:tc>
          <w:tcPr>
            <w:tcW w:w="3190" w:type="dxa"/>
          </w:tcPr>
          <w:p w14:paraId="2B9A33E4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50-67</w:t>
            </w:r>
          </w:p>
        </w:tc>
        <w:tc>
          <w:tcPr>
            <w:tcW w:w="3190" w:type="dxa"/>
          </w:tcPr>
          <w:p w14:paraId="55C58812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1601F701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удовлетворительно</w:t>
            </w:r>
          </w:p>
        </w:tc>
      </w:tr>
      <w:tr w:rsidR="00CC6C76" w14:paraId="4D8B9488" w14:textId="77777777">
        <w:tc>
          <w:tcPr>
            <w:tcW w:w="3190" w:type="dxa"/>
          </w:tcPr>
          <w:p w14:paraId="5BC88435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Менее 50</w:t>
            </w:r>
          </w:p>
        </w:tc>
        <w:tc>
          <w:tcPr>
            <w:tcW w:w="3190" w:type="dxa"/>
          </w:tcPr>
          <w:p w14:paraId="3684C098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1DDD4ACE" w14:textId="77777777" w:rsidR="00CC6C76" w:rsidRDefault="00E77DC4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неудовлетворительно</w:t>
            </w:r>
          </w:p>
        </w:tc>
      </w:tr>
    </w:tbl>
    <w:p w14:paraId="7ECDFB1F" w14:textId="77777777" w:rsidR="00CC6C76" w:rsidRDefault="00CC6C76">
      <w:pPr>
        <w:pStyle w:val="af4"/>
        <w:spacing w:line="360" w:lineRule="auto"/>
        <w:ind w:left="0"/>
        <w:rPr>
          <w:b/>
          <w:bCs/>
          <w:sz w:val="28"/>
          <w:szCs w:val="28"/>
        </w:rPr>
      </w:pPr>
    </w:p>
    <w:sectPr w:rsidR="00CC6C76">
      <w:footerReference w:type="default" r:id="rId2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6893" w14:textId="77777777" w:rsidR="00CC6C76" w:rsidRDefault="00E77DC4">
      <w:r>
        <w:separator/>
      </w:r>
    </w:p>
  </w:endnote>
  <w:endnote w:type="continuationSeparator" w:id="0">
    <w:p w14:paraId="78C83BC3" w14:textId="77777777" w:rsidR="00CC6C76" w:rsidRDefault="00E7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979945"/>
      <w:docPartObj>
        <w:docPartGallery w:val="AutoText"/>
      </w:docPartObj>
    </w:sdtPr>
    <w:sdtEndPr/>
    <w:sdtContent>
      <w:p w14:paraId="689E2266" w14:textId="77777777" w:rsidR="00CC6C76" w:rsidRDefault="00E77DC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14:paraId="159AA1B0" w14:textId="77777777" w:rsidR="00CC6C76" w:rsidRDefault="00CC6C7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CC60" w14:textId="77777777" w:rsidR="00CC6C76" w:rsidRDefault="00E77DC4">
      <w:r>
        <w:separator/>
      </w:r>
    </w:p>
  </w:footnote>
  <w:footnote w:type="continuationSeparator" w:id="0">
    <w:p w14:paraId="46BBB797" w14:textId="77777777" w:rsidR="00CC6C76" w:rsidRDefault="00E7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1697"/>
        </w:tabs>
        <w:ind w:left="1697" w:hanging="705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1697"/>
        </w:tabs>
        <w:ind w:left="1697" w:hanging="705"/>
      </w:pPr>
    </w:lvl>
  </w:abstractNum>
  <w:abstractNum w:abstractNumId="3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left" w:pos="567"/>
        </w:tabs>
        <w:ind w:left="720" w:hanging="360"/>
      </w:pPr>
      <w:rPr>
        <w:rFonts w:ascii="Symbol" w:hAnsi="Symbol" w:cs="Symbol"/>
        <w:color w:val="auto"/>
        <w:lang w:val="en-US"/>
      </w:rPr>
    </w:lvl>
  </w:abstractNum>
  <w:abstractNum w:abstractNumId="5" w15:restartNumberingAfterBreak="0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left" w:pos="567"/>
        </w:tabs>
        <w:ind w:left="720" w:hanging="360"/>
      </w:pPr>
      <w:rPr>
        <w:rFonts w:ascii="Symbol" w:hAnsi="Symbol" w:cs="Symbol"/>
        <w:color w:val="auto"/>
        <w:sz w:val="20"/>
        <w:szCs w:val="20"/>
        <w:lang w:val="en-US"/>
      </w:rPr>
    </w:lvl>
  </w:abstractNum>
  <w:abstractNum w:abstractNumId="6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7" w15:restartNumberingAfterBreak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8" w15:restartNumberingAfterBreak="0">
    <w:nsid w:val="00000019"/>
    <w:multiLevelType w:val="singleLevel"/>
    <w:tmpl w:val="0000001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eastAsia="Calibri"/>
        <w:b w:val="0"/>
        <w:color w:val="auto"/>
      </w:rPr>
    </w:lvl>
  </w:abstractNum>
  <w:abstractNum w:abstractNumId="9" w15:restartNumberingAfterBreak="0">
    <w:nsid w:val="0000001A"/>
    <w:multiLevelType w:val="singleLevel"/>
    <w:tmpl w:val="000000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0" w15:restartNumberingAfterBreak="0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D"/>
    <w:multiLevelType w:val="singleLevel"/>
    <w:tmpl w:val="0000001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i/>
        <w:iCs/>
      </w:rPr>
    </w:lvl>
  </w:abstractNum>
  <w:abstractNum w:abstractNumId="12" w15:restartNumberingAfterBreak="0">
    <w:nsid w:val="0000001E"/>
    <w:multiLevelType w:val="singleLevel"/>
    <w:tmpl w:val="000000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48052B"/>
    <w:multiLevelType w:val="multilevel"/>
    <w:tmpl w:val="004805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16F3073"/>
    <w:multiLevelType w:val="multilevel"/>
    <w:tmpl w:val="016F307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1827D3F"/>
    <w:multiLevelType w:val="multilevel"/>
    <w:tmpl w:val="01827D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28A0B20"/>
    <w:multiLevelType w:val="multilevel"/>
    <w:tmpl w:val="028A0B20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941435"/>
    <w:multiLevelType w:val="multilevel"/>
    <w:tmpl w:val="029414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2B16E53"/>
    <w:multiLevelType w:val="multilevel"/>
    <w:tmpl w:val="02B16E53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417963"/>
    <w:multiLevelType w:val="multilevel"/>
    <w:tmpl w:val="03417963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6020F8"/>
    <w:multiLevelType w:val="multilevel"/>
    <w:tmpl w:val="036020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03A32B63"/>
    <w:multiLevelType w:val="multilevel"/>
    <w:tmpl w:val="03A32B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04013BEB"/>
    <w:multiLevelType w:val="multilevel"/>
    <w:tmpl w:val="04013BE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4CE0683"/>
    <w:multiLevelType w:val="multilevel"/>
    <w:tmpl w:val="04CE06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05373036"/>
    <w:multiLevelType w:val="multilevel"/>
    <w:tmpl w:val="053730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066E5A84"/>
    <w:multiLevelType w:val="multilevel"/>
    <w:tmpl w:val="066E5A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08C93F75"/>
    <w:multiLevelType w:val="multilevel"/>
    <w:tmpl w:val="08C93F7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09E96273"/>
    <w:multiLevelType w:val="multilevel"/>
    <w:tmpl w:val="09E96273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A15809"/>
    <w:multiLevelType w:val="multilevel"/>
    <w:tmpl w:val="0BA15809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BF4832"/>
    <w:multiLevelType w:val="multilevel"/>
    <w:tmpl w:val="0BBF48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0D04095F"/>
    <w:multiLevelType w:val="multilevel"/>
    <w:tmpl w:val="0D0409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0ED06485"/>
    <w:multiLevelType w:val="multilevel"/>
    <w:tmpl w:val="0ED06485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EDA7307"/>
    <w:multiLevelType w:val="multilevel"/>
    <w:tmpl w:val="0EDA73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0FFE31AF"/>
    <w:multiLevelType w:val="multilevel"/>
    <w:tmpl w:val="0FFE31AF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E43E1E"/>
    <w:multiLevelType w:val="multilevel"/>
    <w:tmpl w:val="10E43E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14553F4F"/>
    <w:multiLevelType w:val="multilevel"/>
    <w:tmpl w:val="14553F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14A52525"/>
    <w:multiLevelType w:val="multilevel"/>
    <w:tmpl w:val="14A525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14D72BEA"/>
    <w:multiLevelType w:val="multilevel"/>
    <w:tmpl w:val="14D72BE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290B42"/>
    <w:multiLevelType w:val="multilevel"/>
    <w:tmpl w:val="15290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EB7C02"/>
    <w:multiLevelType w:val="multilevel"/>
    <w:tmpl w:val="15EB7C02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237230"/>
    <w:multiLevelType w:val="multilevel"/>
    <w:tmpl w:val="162372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19C724E5"/>
    <w:multiLevelType w:val="multilevel"/>
    <w:tmpl w:val="19C724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1ACC3EEA"/>
    <w:multiLevelType w:val="multilevel"/>
    <w:tmpl w:val="1ACC3E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1B2A4E32"/>
    <w:multiLevelType w:val="multilevel"/>
    <w:tmpl w:val="1B2A4E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1DC375B3"/>
    <w:multiLevelType w:val="multilevel"/>
    <w:tmpl w:val="1DC375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1E956D82"/>
    <w:multiLevelType w:val="multilevel"/>
    <w:tmpl w:val="1E956D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1EE9156B"/>
    <w:multiLevelType w:val="multilevel"/>
    <w:tmpl w:val="1EE915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20DD7E7E"/>
    <w:multiLevelType w:val="multilevel"/>
    <w:tmpl w:val="20DD7E7E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65518A"/>
    <w:multiLevelType w:val="multilevel"/>
    <w:tmpl w:val="2165518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B4771F"/>
    <w:multiLevelType w:val="multilevel"/>
    <w:tmpl w:val="23B4771F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300917"/>
    <w:multiLevelType w:val="multilevel"/>
    <w:tmpl w:val="24300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24574ED5"/>
    <w:multiLevelType w:val="multilevel"/>
    <w:tmpl w:val="24574E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24AA3A5B"/>
    <w:multiLevelType w:val="multilevel"/>
    <w:tmpl w:val="24AA3A5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25852340"/>
    <w:multiLevelType w:val="multilevel"/>
    <w:tmpl w:val="258523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28F33434"/>
    <w:multiLevelType w:val="multilevel"/>
    <w:tmpl w:val="28F334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 w15:restartNumberingAfterBreak="0">
    <w:nsid w:val="2A32761C"/>
    <w:multiLevelType w:val="multilevel"/>
    <w:tmpl w:val="2A32761C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A63A6E"/>
    <w:multiLevelType w:val="multilevel"/>
    <w:tmpl w:val="2BA63A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2BB15044"/>
    <w:multiLevelType w:val="multilevel"/>
    <w:tmpl w:val="2BB150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2C1B4989"/>
    <w:multiLevelType w:val="multilevel"/>
    <w:tmpl w:val="2C1B498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2CD64B57"/>
    <w:multiLevelType w:val="multilevel"/>
    <w:tmpl w:val="2CD64B5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EE3519"/>
    <w:multiLevelType w:val="multilevel"/>
    <w:tmpl w:val="2DEE35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2DEF6BBE"/>
    <w:multiLevelType w:val="multilevel"/>
    <w:tmpl w:val="2DEF6BBE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0750D2"/>
    <w:multiLevelType w:val="multilevel"/>
    <w:tmpl w:val="2F0750D2"/>
    <w:lvl w:ilvl="0">
      <w:start w:val="1"/>
      <w:numFmt w:val="decimal"/>
      <w:lvlText w:val="%1"/>
      <w:lvlJc w:val="left"/>
      <w:pPr>
        <w:ind w:left="495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2F464A54"/>
    <w:multiLevelType w:val="multilevel"/>
    <w:tmpl w:val="2F464A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30101A5C"/>
    <w:multiLevelType w:val="multilevel"/>
    <w:tmpl w:val="30101A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30881E3A"/>
    <w:multiLevelType w:val="multilevel"/>
    <w:tmpl w:val="30881E3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8D5A95"/>
    <w:multiLevelType w:val="multilevel"/>
    <w:tmpl w:val="308D5A9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7" w15:restartNumberingAfterBreak="0">
    <w:nsid w:val="309E61BF"/>
    <w:multiLevelType w:val="multilevel"/>
    <w:tmpl w:val="309E61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311E05BE"/>
    <w:multiLevelType w:val="multilevel"/>
    <w:tmpl w:val="311E05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328A1647"/>
    <w:multiLevelType w:val="multilevel"/>
    <w:tmpl w:val="328A16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336F6146"/>
    <w:multiLevelType w:val="multilevel"/>
    <w:tmpl w:val="336F61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338E7E67"/>
    <w:multiLevelType w:val="multilevel"/>
    <w:tmpl w:val="338E7E6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343E662B"/>
    <w:multiLevelType w:val="multilevel"/>
    <w:tmpl w:val="343E66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345E3E12"/>
    <w:multiLevelType w:val="multilevel"/>
    <w:tmpl w:val="345E3E12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6B7AEB"/>
    <w:multiLevelType w:val="multilevel"/>
    <w:tmpl w:val="356B7AE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5" w15:restartNumberingAfterBreak="0">
    <w:nsid w:val="35C46D4E"/>
    <w:multiLevelType w:val="multilevel"/>
    <w:tmpl w:val="35C46D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367A2CAD"/>
    <w:multiLevelType w:val="multilevel"/>
    <w:tmpl w:val="367A2CA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38303D5F"/>
    <w:multiLevelType w:val="multilevel"/>
    <w:tmpl w:val="38303D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B65556"/>
    <w:multiLevelType w:val="multilevel"/>
    <w:tmpl w:val="38B65556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D16668"/>
    <w:multiLevelType w:val="multilevel"/>
    <w:tmpl w:val="38D16668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A1030B"/>
    <w:multiLevelType w:val="multilevel"/>
    <w:tmpl w:val="39A1030B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D9088D"/>
    <w:multiLevelType w:val="multilevel"/>
    <w:tmpl w:val="39D9088D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B781A15"/>
    <w:multiLevelType w:val="multilevel"/>
    <w:tmpl w:val="3B781A15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DAE065F"/>
    <w:multiLevelType w:val="multilevel"/>
    <w:tmpl w:val="3DAE06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424E7B6A"/>
    <w:multiLevelType w:val="multilevel"/>
    <w:tmpl w:val="424E7B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5" w15:restartNumberingAfterBreak="0">
    <w:nsid w:val="44A77EC2"/>
    <w:multiLevelType w:val="multilevel"/>
    <w:tmpl w:val="44A77E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6" w15:restartNumberingAfterBreak="0">
    <w:nsid w:val="4686491F"/>
    <w:multiLevelType w:val="multilevel"/>
    <w:tmpl w:val="4686491F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7000438"/>
    <w:multiLevelType w:val="multilevel"/>
    <w:tmpl w:val="47000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8" w15:restartNumberingAfterBreak="0">
    <w:nsid w:val="472E03D7"/>
    <w:multiLevelType w:val="multilevel"/>
    <w:tmpl w:val="472E03D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9" w15:restartNumberingAfterBreak="0">
    <w:nsid w:val="47681C8B"/>
    <w:multiLevelType w:val="multilevel"/>
    <w:tmpl w:val="47681C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0" w15:restartNumberingAfterBreak="0">
    <w:nsid w:val="48191C5C"/>
    <w:multiLevelType w:val="multilevel"/>
    <w:tmpl w:val="48191C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1" w15:restartNumberingAfterBreak="0">
    <w:nsid w:val="48DC700B"/>
    <w:multiLevelType w:val="multilevel"/>
    <w:tmpl w:val="48DC70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2" w15:restartNumberingAfterBreak="0">
    <w:nsid w:val="4A3E6900"/>
    <w:multiLevelType w:val="multilevel"/>
    <w:tmpl w:val="4A3E69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3" w15:restartNumberingAfterBreak="0">
    <w:nsid w:val="4A7E0944"/>
    <w:multiLevelType w:val="multilevel"/>
    <w:tmpl w:val="4A7E09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4" w15:restartNumberingAfterBreak="0">
    <w:nsid w:val="4AFD103B"/>
    <w:multiLevelType w:val="multilevel"/>
    <w:tmpl w:val="4AFD103B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B542813"/>
    <w:multiLevelType w:val="multilevel"/>
    <w:tmpl w:val="4B5428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6" w15:restartNumberingAfterBreak="0">
    <w:nsid w:val="4B6E079A"/>
    <w:multiLevelType w:val="multilevel"/>
    <w:tmpl w:val="4B6E079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C3B37E5"/>
    <w:multiLevelType w:val="multilevel"/>
    <w:tmpl w:val="4C3B37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8" w15:restartNumberingAfterBreak="0">
    <w:nsid w:val="4DC66325"/>
    <w:multiLevelType w:val="multilevel"/>
    <w:tmpl w:val="4DC663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9" w15:restartNumberingAfterBreak="0">
    <w:nsid w:val="4E525C2B"/>
    <w:multiLevelType w:val="multilevel"/>
    <w:tmpl w:val="4E525C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0" w15:restartNumberingAfterBreak="0">
    <w:nsid w:val="51AA2957"/>
    <w:multiLevelType w:val="multilevel"/>
    <w:tmpl w:val="51AA295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34A7B5A"/>
    <w:multiLevelType w:val="multilevel"/>
    <w:tmpl w:val="534A7B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2" w15:restartNumberingAfterBreak="0">
    <w:nsid w:val="536E6FBD"/>
    <w:multiLevelType w:val="multilevel"/>
    <w:tmpl w:val="536E6FBD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3787937"/>
    <w:multiLevelType w:val="multilevel"/>
    <w:tmpl w:val="5378793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4" w15:restartNumberingAfterBreak="0">
    <w:nsid w:val="5443631A"/>
    <w:multiLevelType w:val="multilevel"/>
    <w:tmpl w:val="5443631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A335E2"/>
    <w:multiLevelType w:val="multilevel"/>
    <w:tmpl w:val="54A335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6" w15:restartNumberingAfterBreak="0">
    <w:nsid w:val="56984CE7"/>
    <w:multiLevelType w:val="multilevel"/>
    <w:tmpl w:val="56984CE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76F7FB0"/>
    <w:multiLevelType w:val="multilevel"/>
    <w:tmpl w:val="576F7FB0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904346A"/>
    <w:multiLevelType w:val="multilevel"/>
    <w:tmpl w:val="590434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9" w15:restartNumberingAfterBreak="0">
    <w:nsid w:val="5A065E96"/>
    <w:multiLevelType w:val="multilevel"/>
    <w:tmpl w:val="5A065E96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A5C3A31"/>
    <w:multiLevelType w:val="multilevel"/>
    <w:tmpl w:val="5A5C3A31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CF86BAB"/>
    <w:multiLevelType w:val="multilevel"/>
    <w:tmpl w:val="5CF86BAB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E082D1B"/>
    <w:multiLevelType w:val="multilevel"/>
    <w:tmpl w:val="5E082D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3" w15:restartNumberingAfterBreak="0">
    <w:nsid w:val="5F033648"/>
    <w:multiLevelType w:val="multilevel"/>
    <w:tmpl w:val="5F0336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4" w15:restartNumberingAfterBreak="0">
    <w:nsid w:val="5FBB5918"/>
    <w:multiLevelType w:val="multilevel"/>
    <w:tmpl w:val="5FBB5918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5FFC1BF1"/>
    <w:multiLevelType w:val="multilevel"/>
    <w:tmpl w:val="5FFC1B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6" w15:restartNumberingAfterBreak="0">
    <w:nsid w:val="61A83DDE"/>
    <w:multiLevelType w:val="multilevel"/>
    <w:tmpl w:val="61A83D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7" w15:restartNumberingAfterBreak="0">
    <w:nsid w:val="636B5216"/>
    <w:multiLevelType w:val="multilevel"/>
    <w:tmpl w:val="636B5216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3D9440F"/>
    <w:multiLevelType w:val="multilevel"/>
    <w:tmpl w:val="63D944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9" w15:restartNumberingAfterBreak="0">
    <w:nsid w:val="64876035"/>
    <w:multiLevelType w:val="multilevel"/>
    <w:tmpl w:val="648760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0" w15:restartNumberingAfterBreak="0">
    <w:nsid w:val="68E90131"/>
    <w:multiLevelType w:val="multilevel"/>
    <w:tmpl w:val="68E901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1" w15:restartNumberingAfterBreak="0">
    <w:nsid w:val="690B285B"/>
    <w:multiLevelType w:val="multilevel"/>
    <w:tmpl w:val="690B285B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B80580F"/>
    <w:multiLevelType w:val="multilevel"/>
    <w:tmpl w:val="6B8058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3" w15:restartNumberingAfterBreak="0">
    <w:nsid w:val="6CFD00DD"/>
    <w:multiLevelType w:val="multilevel"/>
    <w:tmpl w:val="6CFD00DD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0CA4EDA"/>
    <w:multiLevelType w:val="multilevel"/>
    <w:tmpl w:val="70CA4ED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E8436C"/>
    <w:multiLevelType w:val="multilevel"/>
    <w:tmpl w:val="70E843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6" w15:restartNumberingAfterBreak="0">
    <w:nsid w:val="7215522C"/>
    <w:multiLevelType w:val="multilevel"/>
    <w:tmpl w:val="7215522C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2FC05C5"/>
    <w:multiLevelType w:val="multilevel"/>
    <w:tmpl w:val="72FC05C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CF0A8E"/>
    <w:multiLevelType w:val="multilevel"/>
    <w:tmpl w:val="73CF0A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9" w15:restartNumberingAfterBreak="0">
    <w:nsid w:val="74B05491"/>
    <w:multiLevelType w:val="multilevel"/>
    <w:tmpl w:val="74B054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0" w15:restartNumberingAfterBreak="0">
    <w:nsid w:val="75B456A7"/>
    <w:multiLevelType w:val="multilevel"/>
    <w:tmpl w:val="75B456A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5CF58A6"/>
    <w:multiLevelType w:val="multilevel"/>
    <w:tmpl w:val="75CF58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2" w15:restartNumberingAfterBreak="0">
    <w:nsid w:val="777D385E"/>
    <w:multiLevelType w:val="multilevel"/>
    <w:tmpl w:val="777D38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3" w15:restartNumberingAfterBreak="0">
    <w:nsid w:val="779C7E23"/>
    <w:multiLevelType w:val="multilevel"/>
    <w:tmpl w:val="779C7E2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4" w15:restartNumberingAfterBreak="0">
    <w:nsid w:val="79492B35"/>
    <w:multiLevelType w:val="multilevel"/>
    <w:tmpl w:val="79492B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5" w15:restartNumberingAfterBreak="0">
    <w:nsid w:val="7DE03CC1"/>
    <w:multiLevelType w:val="multilevel"/>
    <w:tmpl w:val="7DE03CC1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E235FEA"/>
    <w:multiLevelType w:val="multilevel"/>
    <w:tmpl w:val="7E235FEA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7" w15:restartNumberingAfterBreak="0">
    <w:nsid w:val="7F8570AB"/>
    <w:multiLevelType w:val="multilevel"/>
    <w:tmpl w:val="7F8570A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2"/>
  </w:num>
  <w:num w:numId="2">
    <w:abstractNumId w:val="114"/>
  </w:num>
  <w:num w:numId="3">
    <w:abstractNumId w:val="18"/>
  </w:num>
  <w:num w:numId="4">
    <w:abstractNumId w:val="94"/>
  </w:num>
  <w:num w:numId="5">
    <w:abstractNumId w:val="81"/>
  </w:num>
  <w:num w:numId="6">
    <w:abstractNumId w:val="28"/>
  </w:num>
  <w:num w:numId="7">
    <w:abstractNumId w:val="82"/>
  </w:num>
  <w:num w:numId="8">
    <w:abstractNumId w:val="27"/>
  </w:num>
  <w:num w:numId="9">
    <w:abstractNumId w:val="78"/>
  </w:num>
  <w:num w:numId="10">
    <w:abstractNumId w:val="33"/>
  </w:num>
  <w:num w:numId="11">
    <w:abstractNumId w:val="65"/>
  </w:num>
  <w:num w:numId="12">
    <w:abstractNumId w:val="123"/>
  </w:num>
  <w:num w:numId="13">
    <w:abstractNumId w:val="104"/>
  </w:num>
  <w:num w:numId="14">
    <w:abstractNumId w:val="102"/>
  </w:num>
  <w:num w:numId="15">
    <w:abstractNumId w:val="106"/>
  </w:num>
  <w:num w:numId="16">
    <w:abstractNumId w:val="16"/>
  </w:num>
  <w:num w:numId="17">
    <w:abstractNumId w:val="107"/>
  </w:num>
  <w:num w:numId="18">
    <w:abstractNumId w:val="48"/>
  </w:num>
  <w:num w:numId="19">
    <w:abstractNumId w:val="135"/>
  </w:num>
  <w:num w:numId="20">
    <w:abstractNumId w:val="31"/>
  </w:num>
  <w:num w:numId="21">
    <w:abstractNumId w:val="111"/>
  </w:num>
  <w:num w:numId="22">
    <w:abstractNumId w:val="117"/>
  </w:num>
  <w:num w:numId="23">
    <w:abstractNumId w:val="39"/>
  </w:num>
  <w:num w:numId="24">
    <w:abstractNumId w:val="80"/>
  </w:num>
  <w:num w:numId="25">
    <w:abstractNumId w:val="49"/>
  </w:num>
  <w:num w:numId="26">
    <w:abstractNumId w:val="47"/>
  </w:num>
  <w:num w:numId="27">
    <w:abstractNumId w:val="124"/>
  </w:num>
  <w:num w:numId="28">
    <w:abstractNumId w:val="100"/>
  </w:num>
  <w:num w:numId="29">
    <w:abstractNumId w:val="55"/>
  </w:num>
  <w:num w:numId="30">
    <w:abstractNumId w:val="121"/>
  </w:num>
  <w:num w:numId="31">
    <w:abstractNumId w:val="110"/>
  </w:num>
  <w:num w:numId="32">
    <w:abstractNumId w:val="61"/>
  </w:num>
  <w:num w:numId="33">
    <w:abstractNumId w:val="37"/>
  </w:num>
  <w:num w:numId="34">
    <w:abstractNumId w:val="96"/>
  </w:num>
  <w:num w:numId="35">
    <w:abstractNumId w:val="19"/>
  </w:num>
  <w:num w:numId="36">
    <w:abstractNumId w:val="73"/>
  </w:num>
  <w:num w:numId="37">
    <w:abstractNumId w:val="79"/>
  </w:num>
  <w:num w:numId="38">
    <w:abstractNumId w:val="86"/>
  </w:num>
  <w:num w:numId="39">
    <w:abstractNumId w:val="126"/>
  </w:num>
  <w:num w:numId="40">
    <w:abstractNumId w:val="109"/>
  </w:num>
  <w:num w:numId="41">
    <w:abstractNumId w:val="130"/>
  </w:num>
  <w:num w:numId="42">
    <w:abstractNumId w:val="59"/>
  </w:num>
  <w:num w:numId="43">
    <w:abstractNumId w:val="77"/>
  </w:num>
  <w:num w:numId="44">
    <w:abstractNumId w:val="127"/>
  </w:num>
  <w:num w:numId="45">
    <w:abstractNumId w:val="10"/>
  </w:num>
  <w:num w:numId="46">
    <w:abstractNumId w:val="12"/>
  </w:num>
  <w:num w:numId="47">
    <w:abstractNumId w:val="38"/>
  </w:num>
  <w:num w:numId="48">
    <w:abstractNumId w:val="0"/>
  </w:num>
  <w:num w:numId="49">
    <w:abstractNumId w:val="2"/>
  </w:num>
  <w:num w:numId="50">
    <w:abstractNumId w:val="1"/>
  </w:num>
  <w:num w:numId="51">
    <w:abstractNumId w:val="3"/>
  </w:num>
  <w:num w:numId="52">
    <w:abstractNumId w:val="5"/>
  </w:num>
  <w:num w:numId="53">
    <w:abstractNumId w:val="11"/>
  </w:num>
  <w:num w:numId="54">
    <w:abstractNumId w:val="8"/>
  </w:num>
  <w:num w:numId="55">
    <w:abstractNumId w:val="6"/>
  </w:num>
  <w:num w:numId="56">
    <w:abstractNumId w:val="7"/>
  </w:num>
  <w:num w:numId="57">
    <w:abstractNumId w:val="4"/>
  </w:num>
  <w:num w:numId="58">
    <w:abstractNumId w:val="9"/>
  </w:num>
  <w:num w:numId="59">
    <w:abstractNumId w:val="91"/>
  </w:num>
  <w:num w:numId="60">
    <w:abstractNumId w:val="120"/>
  </w:num>
  <w:num w:numId="61">
    <w:abstractNumId w:val="34"/>
  </w:num>
  <w:num w:numId="62">
    <w:abstractNumId w:val="87"/>
  </w:num>
  <w:num w:numId="63">
    <w:abstractNumId w:val="97"/>
  </w:num>
  <w:num w:numId="64">
    <w:abstractNumId w:val="26"/>
  </w:num>
  <w:num w:numId="65">
    <w:abstractNumId w:val="21"/>
  </w:num>
  <w:num w:numId="66">
    <w:abstractNumId w:val="105"/>
  </w:num>
  <w:num w:numId="67">
    <w:abstractNumId w:val="128"/>
  </w:num>
  <w:num w:numId="68">
    <w:abstractNumId w:val="116"/>
  </w:num>
  <w:num w:numId="69">
    <w:abstractNumId w:val="119"/>
  </w:num>
  <w:num w:numId="70">
    <w:abstractNumId w:val="63"/>
  </w:num>
  <w:num w:numId="71">
    <w:abstractNumId w:val="90"/>
  </w:num>
  <w:num w:numId="72">
    <w:abstractNumId w:val="137"/>
  </w:num>
  <w:num w:numId="73">
    <w:abstractNumId w:val="85"/>
  </w:num>
  <w:num w:numId="74">
    <w:abstractNumId w:val="83"/>
  </w:num>
  <w:num w:numId="75">
    <w:abstractNumId w:val="17"/>
  </w:num>
  <w:num w:numId="76">
    <w:abstractNumId w:val="23"/>
  </w:num>
  <w:num w:numId="77">
    <w:abstractNumId w:val="14"/>
  </w:num>
  <w:num w:numId="78">
    <w:abstractNumId w:val="41"/>
  </w:num>
  <w:num w:numId="79">
    <w:abstractNumId w:val="122"/>
  </w:num>
  <w:num w:numId="80">
    <w:abstractNumId w:val="118"/>
  </w:num>
  <w:num w:numId="81">
    <w:abstractNumId w:val="108"/>
  </w:num>
  <w:num w:numId="82">
    <w:abstractNumId w:val="89"/>
  </w:num>
  <w:num w:numId="83">
    <w:abstractNumId w:val="30"/>
  </w:num>
  <w:num w:numId="84">
    <w:abstractNumId w:val="101"/>
  </w:num>
  <w:num w:numId="85">
    <w:abstractNumId w:val="29"/>
  </w:num>
  <w:num w:numId="86">
    <w:abstractNumId w:val="132"/>
  </w:num>
  <w:num w:numId="87">
    <w:abstractNumId w:val="88"/>
  </w:num>
  <w:num w:numId="88">
    <w:abstractNumId w:val="84"/>
  </w:num>
  <w:num w:numId="89">
    <w:abstractNumId w:val="74"/>
  </w:num>
  <w:num w:numId="90">
    <w:abstractNumId w:val="45"/>
  </w:num>
  <w:num w:numId="91">
    <w:abstractNumId w:val="25"/>
  </w:num>
  <w:num w:numId="92">
    <w:abstractNumId w:val="58"/>
  </w:num>
  <w:num w:numId="93">
    <w:abstractNumId w:val="72"/>
  </w:num>
  <w:num w:numId="94">
    <w:abstractNumId w:val="36"/>
  </w:num>
  <w:num w:numId="95">
    <w:abstractNumId w:val="51"/>
  </w:num>
  <w:num w:numId="96">
    <w:abstractNumId w:val="67"/>
  </w:num>
  <w:num w:numId="97">
    <w:abstractNumId w:val="57"/>
  </w:num>
  <w:num w:numId="98">
    <w:abstractNumId w:val="134"/>
  </w:num>
  <w:num w:numId="99">
    <w:abstractNumId w:val="69"/>
  </w:num>
  <w:num w:numId="100">
    <w:abstractNumId w:val="13"/>
  </w:num>
  <w:num w:numId="101">
    <w:abstractNumId w:val="35"/>
  </w:num>
  <w:num w:numId="102">
    <w:abstractNumId w:val="42"/>
  </w:num>
  <w:num w:numId="103">
    <w:abstractNumId w:val="50"/>
  </w:num>
  <w:num w:numId="104">
    <w:abstractNumId w:val="93"/>
  </w:num>
  <w:num w:numId="105">
    <w:abstractNumId w:val="70"/>
  </w:num>
  <w:num w:numId="106">
    <w:abstractNumId w:val="24"/>
  </w:num>
  <w:num w:numId="107">
    <w:abstractNumId w:val="112"/>
  </w:num>
  <w:num w:numId="108">
    <w:abstractNumId w:val="46"/>
  </w:num>
  <w:num w:numId="109">
    <w:abstractNumId w:val="99"/>
  </w:num>
  <w:num w:numId="110">
    <w:abstractNumId w:val="115"/>
  </w:num>
  <w:num w:numId="111">
    <w:abstractNumId w:val="54"/>
  </w:num>
  <w:num w:numId="112">
    <w:abstractNumId w:val="53"/>
  </w:num>
  <w:num w:numId="113">
    <w:abstractNumId w:val="60"/>
  </w:num>
  <w:num w:numId="114">
    <w:abstractNumId w:val="113"/>
  </w:num>
  <w:num w:numId="115">
    <w:abstractNumId w:val="68"/>
  </w:num>
  <w:num w:numId="116">
    <w:abstractNumId w:val="32"/>
  </w:num>
  <w:num w:numId="117">
    <w:abstractNumId w:val="71"/>
  </w:num>
  <w:num w:numId="118">
    <w:abstractNumId w:val="76"/>
  </w:num>
  <w:num w:numId="119">
    <w:abstractNumId w:val="56"/>
  </w:num>
  <w:num w:numId="120">
    <w:abstractNumId w:val="15"/>
  </w:num>
  <w:num w:numId="121">
    <w:abstractNumId w:val="64"/>
  </w:num>
  <w:num w:numId="122">
    <w:abstractNumId w:val="95"/>
  </w:num>
  <w:num w:numId="123">
    <w:abstractNumId w:val="20"/>
  </w:num>
  <w:num w:numId="124">
    <w:abstractNumId w:val="129"/>
  </w:num>
  <w:num w:numId="125">
    <w:abstractNumId w:val="52"/>
  </w:num>
  <w:num w:numId="126">
    <w:abstractNumId w:val="131"/>
  </w:num>
  <w:num w:numId="127">
    <w:abstractNumId w:val="43"/>
  </w:num>
  <w:num w:numId="128">
    <w:abstractNumId w:val="133"/>
  </w:num>
  <w:num w:numId="129">
    <w:abstractNumId w:val="103"/>
  </w:num>
  <w:num w:numId="130">
    <w:abstractNumId w:val="92"/>
  </w:num>
  <w:num w:numId="131">
    <w:abstractNumId w:val="98"/>
  </w:num>
  <w:num w:numId="132">
    <w:abstractNumId w:val="44"/>
  </w:num>
  <w:num w:numId="133">
    <w:abstractNumId w:val="66"/>
  </w:num>
  <w:num w:numId="134">
    <w:abstractNumId w:val="125"/>
  </w:num>
  <w:num w:numId="135">
    <w:abstractNumId w:val="75"/>
  </w:num>
  <w:num w:numId="136">
    <w:abstractNumId w:val="40"/>
  </w:num>
  <w:num w:numId="137">
    <w:abstractNumId w:val="22"/>
  </w:num>
  <w:num w:numId="138">
    <w:abstractNumId w:val="136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57"/>
    <w:rsid w:val="00016320"/>
    <w:rsid w:val="0009487E"/>
    <w:rsid w:val="000E1EF3"/>
    <w:rsid w:val="0010349E"/>
    <w:rsid w:val="00151240"/>
    <w:rsid w:val="001D2C94"/>
    <w:rsid w:val="001D635F"/>
    <w:rsid w:val="00263397"/>
    <w:rsid w:val="00275F44"/>
    <w:rsid w:val="00276587"/>
    <w:rsid w:val="00393257"/>
    <w:rsid w:val="00404170"/>
    <w:rsid w:val="004732D3"/>
    <w:rsid w:val="004D79DA"/>
    <w:rsid w:val="006C0B77"/>
    <w:rsid w:val="007353EF"/>
    <w:rsid w:val="008242FF"/>
    <w:rsid w:val="00870751"/>
    <w:rsid w:val="008D701D"/>
    <w:rsid w:val="00922C48"/>
    <w:rsid w:val="009255A7"/>
    <w:rsid w:val="009B14B7"/>
    <w:rsid w:val="009D7E8F"/>
    <w:rsid w:val="00A140F2"/>
    <w:rsid w:val="00A56ED2"/>
    <w:rsid w:val="00AB28C7"/>
    <w:rsid w:val="00B764AC"/>
    <w:rsid w:val="00B915B7"/>
    <w:rsid w:val="00BB25EF"/>
    <w:rsid w:val="00BF4B11"/>
    <w:rsid w:val="00CC6C76"/>
    <w:rsid w:val="00D964CB"/>
    <w:rsid w:val="00E77DC4"/>
    <w:rsid w:val="00EA59DF"/>
    <w:rsid w:val="00EE0453"/>
    <w:rsid w:val="00EE4070"/>
    <w:rsid w:val="00F12C76"/>
    <w:rsid w:val="00F3212C"/>
    <w:rsid w:val="48B8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9517AD6"/>
  <w15:docId w15:val="{2C97160E-BB9C-498B-B168-B14E8491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 w:uiPriority="67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widowControl/>
      <w:autoSpaceDE/>
      <w:autoSpaceDN/>
    </w:pPr>
    <w:rPr>
      <w:rFonts w:ascii="Tahoma" w:hAnsi="Tahoma" w:cs="Tahoma"/>
      <w:sz w:val="16"/>
      <w:szCs w:val="16"/>
      <w:lang w:bidi="ar-SA"/>
    </w:rPr>
  </w:style>
  <w:style w:type="paragraph" w:styleId="a8">
    <w:name w:val="caption"/>
    <w:basedOn w:val="a"/>
    <w:next w:val="a"/>
    <w:uiPriority w:val="35"/>
    <w:unhideWhenUsed/>
    <w:qFormat/>
    <w:pPr>
      <w:widowControl/>
      <w:autoSpaceDE/>
      <w:autoSpaceDN/>
      <w:spacing w:after="200"/>
    </w:pPr>
    <w:rPr>
      <w:b/>
      <w:bCs/>
      <w:color w:val="4F81BD"/>
      <w:sz w:val="18"/>
      <w:szCs w:val="18"/>
      <w:lang w:bidi="ar-SA"/>
    </w:rPr>
  </w:style>
  <w:style w:type="paragraph" w:styleId="a9">
    <w:name w:val="header"/>
    <w:basedOn w:val="a"/>
    <w:link w:val="aa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paragraph" w:styleId="ab">
    <w:name w:val="Body Text"/>
    <w:basedOn w:val="a"/>
    <w:link w:val="ac"/>
    <w:qFormat/>
    <w:pPr>
      <w:widowControl/>
      <w:adjustRightInd w:val="0"/>
    </w:pPr>
    <w:rPr>
      <w:color w:val="000000"/>
      <w:szCs w:val="24"/>
      <w:lang w:eastAsia="en-US" w:bidi="ar-SA"/>
    </w:rPr>
  </w:style>
  <w:style w:type="paragraph" w:styleId="11">
    <w:name w:val="toc 1"/>
    <w:basedOn w:val="a"/>
    <w:next w:val="a"/>
    <w:autoRedefine/>
    <w:uiPriority w:val="39"/>
    <w:unhideWhenUsed/>
    <w:pPr>
      <w:widowControl/>
      <w:autoSpaceDE/>
      <w:autoSpaceDN/>
      <w:spacing w:after="100"/>
    </w:pPr>
    <w:rPr>
      <w:sz w:val="24"/>
      <w:szCs w:val="24"/>
      <w:lang w:bidi="ar-SA"/>
    </w:rPr>
  </w:style>
  <w:style w:type="paragraph" w:styleId="ad">
    <w:name w:val="Body Text Indent"/>
    <w:basedOn w:val="a"/>
    <w:link w:val="ae"/>
    <w:unhideWhenUsed/>
    <w:qFormat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paragraph" w:styleId="af">
    <w:name w:val="footer"/>
    <w:basedOn w:val="a"/>
    <w:link w:val="af0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paragraph" w:styleId="af1">
    <w:name w:val="List"/>
    <w:basedOn w:val="a"/>
    <w:pPr>
      <w:widowControl/>
      <w:autoSpaceDE/>
      <w:autoSpaceDN/>
      <w:ind w:left="283" w:hanging="283"/>
      <w:contextualSpacing/>
    </w:pPr>
    <w:rPr>
      <w:sz w:val="24"/>
      <w:szCs w:val="24"/>
      <w:lang w:bidi="ar-SA"/>
    </w:rPr>
  </w:style>
  <w:style w:type="paragraph" w:styleId="af2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f3">
    <w:name w:val="Table Grid"/>
    <w:basedOn w:val="a1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1"/>
    <w:qFormat/>
    <w:pPr>
      <w:ind w:left="720"/>
      <w:contextualSpacing/>
    </w:pPr>
  </w:style>
  <w:style w:type="paragraph" w:styleId="af5">
    <w:name w:val="No Spacing"/>
    <w:link w:val="af6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Без интервала Знак"/>
    <w:link w:val="af5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c10">
    <w:name w:val="c10"/>
    <w:basedOn w:val="a0"/>
  </w:style>
  <w:style w:type="character" w:customStyle="1" w:styleId="af7">
    <w:name w:val="Основной текст_"/>
    <w:link w:val="12"/>
    <w:qFormat/>
    <w:locked/>
    <w:rPr>
      <w:sz w:val="29"/>
      <w:szCs w:val="29"/>
      <w:shd w:val="clear" w:color="auto" w:fill="FFFFFF"/>
    </w:rPr>
  </w:style>
  <w:style w:type="paragraph" w:customStyle="1" w:styleId="12">
    <w:name w:val="Основной текст1"/>
    <w:basedOn w:val="a"/>
    <w:link w:val="af7"/>
    <w:qFormat/>
    <w:pPr>
      <w:widowControl/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29"/>
      <w:szCs w:val="29"/>
      <w:lang w:eastAsia="en-US" w:bidi="ar-SA"/>
    </w:rPr>
  </w:style>
  <w:style w:type="character" w:customStyle="1" w:styleId="2">
    <w:name w:val="Основной текст (2)_"/>
    <w:link w:val="20"/>
    <w:qFormat/>
    <w:locked/>
    <w:rPr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/>
      <w:shd w:val="clear" w:color="auto" w:fill="FFFFFF"/>
      <w:autoSpaceDE/>
      <w:autoSpaceDN/>
      <w:spacing w:before="600" w:after="120" w:line="369" w:lineRule="exact"/>
      <w:jc w:val="center"/>
    </w:pPr>
    <w:rPr>
      <w:rFonts w:asciiTheme="minorHAnsi" w:eastAsiaTheme="minorHAnsi" w:hAnsiTheme="minorHAnsi" w:cstheme="minorBidi"/>
      <w:sz w:val="29"/>
      <w:szCs w:val="29"/>
      <w:lang w:eastAsia="en-US" w:bidi="ar-SA"/>
    </w:rPr>
  </w:style>
  <w:style w:type="character" w:customStyle="1" w:styleId="af8">
    <w:name w:val="Основной текст + Курсив"/>
    <w:rPr>
      <w:rFonts w:ascii="Times New Roman" w:eastAsia="Times New Roman" w:hAnsi="Times New Roman" w:cs="Times New Roman"/>
      <w:i/>
      <w:iCs/>
      <w:spacing w:val="0"/>
      <w:sz w:val="30"/>
      <w:szCs w:val="30"/>
      <w:u w:val="none"/>
      <w:shd w:val="clear" w:color="auto" w:fill="FFFFFF"/>
    </w:rPr>
  </w:style>
  <w:style w:type="paragraph" w:customStyle="1" w:styleId="p357">
    <w:name w:val="p357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62">
    <w:name w:val="ft62"/>
    <w:basedOn w:val="a0"/>
    <w:qFormat/>
  </w:style>
  <w:style w:type="character" w:customStyle="1" w:styleId="ft72">
    <w:name w:val="ft72"/>
    <w:basedOn w:val="a0"/>
  </w:style>
  <w:style w:type="paragraph" w:customStyle="1" w:styleId="p179">
    <w:name w:val="p179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23">
    <w:name w:val="ft23"/>
    <w:basedOn w:val="a0"/>
    <w:qFormat/>
  </w:style>
  <w:style w:type="paragraph" w:customStyle="1" w:styleId="p40">
    <w:name w:val="p40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89">
    <w:name w:val="ft89"/>
    <w:basedOn w:val="a0"/>
    <w:qFormat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ac">
    <w:name w:val="Основной текст Знак"/>
    <w:basedOn w:val="a0"/>
    <w:link w:val="ab"/>
    <w:qFormat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octext">
    <w:name w:val="toctext"/>
    <w:basedOn w:val="a0"/>
    <w:qFormat/>
  </w:style>
  <w:style w:type="character" w:customStyle="1" w:styleId="tocnumber">
    <w:name w:val="tocnumber"/>
    <w:basedOn w:val="a0"/>
  </w:style>
  <w:style w:type="character" w:customStyle="1" w:styleId="ae">
    <w:name w:val="Основной текст с отступом Знак"/>
    <w:basedOn w:val="a0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table" w:styleId="1-4">
    <w:name w:val="Medium Grid 1 Accent 4"/>
    <w:basedOn w:val="a1"/>
    <w:uiPriority w:val="67"/>
    <w:rPr>
      <w:rFonts w:ascii="Calibri" w:eastAsia="Calibri" w:hAnsi="Calibri" w:cs="Times New Roman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Style4">
    <w:name w:val="Style4"/>
    <w:basedOn w:val="a"/>
    <w:uiPriority w:val="99"/>
    <w:pPr>
      <w:adjustRightInd w:val="0"/>
      <w:jc w:val="center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pPr>
      <w:adjustRightInd w:val="0"/>
      <w:spacing w:line="324" w:lineRule="exact"/>
      <w:jc w:val="center"/>
    </w:pPr>
    <w:rPr>
      <w:sz w:val="24"/>
      <w:szCs w:val="24"/>
      <w:lang w:bidi="ar-SA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i/>
      <w:sz w:val="26"/>
    </w:rPr>
  </w:style>
  <w:style w:type="paragraph" w:customStyle="1" w:styleId="WW-Normal">
    <w:name w:val="WW-Normal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pPr>
      <w:widowControl/>
      <w:autoSpaceDE/>
      <w:autoSpaceDN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table" w:customStyle="1" w:styleId="14">
    <w:name w:val="Сетка таблицы1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Содержимое таблицы"/>
    <w:basedOn w:val="a"/>
    <w:qFormat/>
    <w:pPr>
      <w:suppressLineNumbers/>
      <w:suppressAutoHyphens/>
      <w:autoSpaceDE/>
      <w:autoSpaceDN/>
    </w:pPr>
    <w:rPr>
      <w:rFonts w:ascii="Arial" w:eastAsia="Lucida Sans Unicode" w:hAnsi="Arial"/>
      <w:kern w:val="1"/>
      <w:sz w:val="20"/>
      <w:szCs w:val="24"/>
      <w:lang w:bidi="ar-SA"/>
    </w:rPr>
  </w:style>
  <w:style w:type="paragraph" w:customStyle="1" w:styleId="27">
    <w:name w:val="Основной текст27"/>
    <w:basedOn w:val="a"/>
    <w:pPr>
      <w:shd w:val="clear" w:color="auto" w:fill="FFFFFF"/>
      <w:autoSpaceDE/>
      <w:autoSpaceDN/>
      <w:spacing w:before="1620" w:line="274" w:lineRule="exact"/>
      <w:ind w:hanging="1260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http://klyaksa.net/htm/uchitel/test6/w01.pn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http://klyaksa.net/htm/uchitel/test6/w0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7560</Words>
  <Characters>43097</Characters>
  <Application>Microsoft Office Word</Application>
  <DocSecurity>0</DocSecurity>
  <Lines>359</Lines>
  <Paragraphs>101</Paragraphs>
  <ScaleCrop>false</ScaleCrop>
  <Company>SPecialiST RePack</Company>
  <LinksUpToDate>false</LinksUpToDate>
  <CharactersWithSpaces>50556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Асхаб</cp:lastModifiedBy>
  <cp:revision>25</cp:revision>
  <dcterms:created xsi:type="dcterms:W3CDTF">2022-03-27T11:52:00Z</dcterms:created>
  <dcterms:modified xsi:type="dcterms:W3CDTF">2025-02-18T07:27:00Z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75F1F0B3C570439CB68E2DA1046D4B82_12</vt:lpwstr>
  </property>
</Properties>
</file>