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404A" w14:textId="77777777" w:rsidR="007724F5" w:rsidRDefault="008B35BA">
      <w:pPr>
        <w:keepNext/>
        <w:keepLines/>
        <w:ind w:left="567"/>
        <w:jc w:val="center"/>
        <w:outlineLvl w:val="3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Министерство образования и науки РД</w:t>
      </w:r>
    </w:p>
    <w:p w14:paraId="50783BBC" w14:textId="590BC437" w:rsidR="007724F5" w:rsidRDefault="008B35BA">
      <w:pPr>
        <w:keepNext/>
        <w:keepLines/>
        <w:jc w:val="center"/>
        <w:outlineLvl w:val="3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rFonts w:eastAsia="Arial Unicode MS"/>
          <w:sz w:val="24"/>
          <w:szCs w:val="24"/>
        </w:rPr>
        <w:br/>
        <w:t xml:space="preserve">«Профессионально </w:t>
      </w:r>
      <w:r w:rsidR="00AD1CEE">
        <w:rPr>
          <w:rFonts w:eastAsia="Arial Unicode MS"/>
          <w:sz w:val="24"/>
          <w:szCs w:val="24"/>
        </w:rPr>
        <w:t>- педагогический</w:t>
      </w:r>
      <w:r>
        <w:rPr>
          <w:rFonts w:eastAsia="Arial Unicode MS"/>
          <w:sz w:val="24"/>
          <w:szCs w:val="24"/>
        </w:rPr>
        <w:t xml:space="preserve"> колледж имени З. Н. Батырмурзаева»</w:t>
      </w:r>
    </w:p>
    <w:p w14:paraId="2F988805" w14:textId="77777777" w:rsidR="007724F5" w:rsidRDefault="008B35BA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</w:t>
      </w:r>
    </w:p>
    <w:p w14:paraId="09A6F0CD" w14:textId="77777777" w:rsidR="007724F5" w:rsidRDefault="007724F5">
      <w:pPr>
        <w:ind w:firstLine="709"/>
        <w:jc w:val="center"/>
        <w:rPr>
          <w:b/>
          <w:bCs/>
          <w:sz w:val="24"/>
          <w:szCs w:val="24"/>
        </w:rPr>
      </w:pPr>
    </w:p>
    <w:p w14:paraId="647098CD" w14:textId="77777777" w:rsidR="007724F5" w:rsidRDefault="007724F5">
      <w:pPr>
        <w:ind w:firstLine="709"/>
        <w:jc w:val="center"/>
        <w:rPr>
          <w:b/>
          <w:bCs/>
          <w:sz w:val="24"/>
          <w:szCs w:val="24"/>
        </w:rPr>
      </w:pPr>
    </w:p>
    <w:p w14:paraId="4EA2D061" w14:textId="77777777" w:rsidR="007724F5" w:rsidRDefault="007724F5">
      <w:pPr>
        <w:ind w:firstLine="709"/>
        <w:jc w:val="center"/>
        <w:rPr>
          <w:b/>
          <w:bCs/>
          <w:sz w:val="24"/>
          <w:szCs w:val="24"/>
        </w:rPr>
      </w:pPr>
    </w:p>
    <w:p w14:paraId="57210642" w14:textId="77777777" w:rsidR="007724F5" w:rsidRDefault="007724F5">
      <w:pPr>
        <w:ind w:firstLine="709"/>
        <w:jc w:val="center"/>
        <w:rPr>
          <w:b/>
          <w:bCs/>
          <w:sz w:val="24"/>
          <w:szCs w:val="24"/>
        </w:rPr>
      </w:pPr>
    </w:p>
    <w:p w14:paraId="28F9F6D5" w14:textId="77777777" w:rsidR="007724F5" w:rsidRDefault="007724F5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</w:p>
    <w:p w14:paraId="187F0F97" w14:textId="77777777" w:rsidR="007724F5" w:rsidRDefault="007724F5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</w:p>
    <w:p w14:paraId="5D85CEE6" w14:textId="77777777" w:rsidR="007724F5" w:rsidRDefault="007724F5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</w:p>
    <w:p w14:paraId="715F2C7C" w14:textId="77777777" w:rsidR="007724F5" w:rsidRDefault="007724F5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</w:p>
    <w:p w14:paraId="6B3A9691" w14:textId="77777777" w:rsidR="007724F5" w:rsidRDefault="008B35BA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Фонд оценочных средств</w:t>
      </w:r>
    </w:p>
    <w:p w14:paraId="41AF2CE4" w14:textId="003B64C8" w:rsidR="007724F5" w:rsidRDefault="004C142A">
      <w:pPr>
        <w:keepNext/>
        <w:keepLines/>
        <w:jc w:val="center"/>
        <w:outlineLvl w:val="3"/>
        <w:rPr>
          <w:rFonts w:eastAsia="Arial Unicode MS"/>
          <w:b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>ОП.07</w:t>
      </w:r>
      <w:r w:rsidR="008B35BA">
        <w:rPr>
          <w:b/>
          <w:sz w:val="28"/>
          <w:szCs w:val="28"/>
          <w:u w:val="single"/>
        </w:rPr>
        <w:t xml:space="preserve"> Информатика и информационно-коммуникационные технологии (ИКТ) в профессиональной деятельности</w:t>
      </w:r>
    </w:p>
    <w:p w14:paraId="7859F62D" w14:textId="77777777" w:rsidR="007724F5" w:rsidRDefault="007724F5">
      <w:pPr>
        <w:ind w:firstLine="709"/>
        <w:jc w:val="center"/>
        <w:rPr>
          <w:b/>
          <w:bCs/>
          <w:sz w:val="24"/>
          <w:szCs w:val="24"/>
          <w:u w:val="single"/>
        </w:rPr>
      </w:pPr>
    </w:p>
    <w:p w14:paraId="2268CA4B" w14:textId="77777777" w:rsidR="00A8477F" w:rsidRPr="00A8477F" w:rsidRDefault="00A8477F" w:rsidP="00A8477F">
      <w:pPr>
        <w:jc w:val="center"/>
        <w:rPr>
          <w:rFonts w:eastAsia="Arial Unicode MS"/>
          <w:sz w:val="24"/>
          <w:szCs w:val="24"/>
        </w:rPr>
      </w:pPr>
      <w:r w:rsidRPr="00A8477F">
        <w:rPr>
          <w:rFonts w:eastAsia="Arial Unicode MS"/>
          <w:sz w:val="24"/>
          <w:szCs w:val="24"/>
        </w:rPr>
        <w:t xml:space="preserve">по </w:t>
      </w:r>
      <w:r w:rsidRPr="00A8477F">
        <w:rPr>
          <w:rFonts w:eastAsia="Arial Unicode MS"/>
          <w:sz w:val="24"/>
          <w:szCs w:val="24"/>
        </w:rPr>
        <w:tab/>
        <w:t xml:space="preserve"> специальности</w:t>
      </w:r>
    </w:p>
    <w:p w14:paraId="292565E8" w14:textId="705C443B" w:rsidR="00A8477F" w:rsidRPr="00A8477F" w:rsidRDefault="00A8477F" w:rsidP="00A8477F">
      <w:pPr>
        <w:jc w:val="center"/>
        <w:rPr>
          <w:rFonts w:eastAsia="Arial Unicode MS"/>
          <w:b/>
          <w:sz w:val="24"/>
          <w:szCs w:val="24"/>
        </w:rPr>
      </w:pPr>
      <w:r w:rsidRPr="00A8477F">
        <w:rPr>
          <w:rFonts w:eastAsia="Arial Unicode MS"/>
          <w:b/>
          <w:sz w:val="24"/>
          <w:szCs w:val="24"/>
        </w:rPr>
        <w:t>44.02.02 Преподавание в начальных классах</w:t>
      </w:r>
    </w:p>
    <w:p w14:paraId="1AC333C6" w14:textId="77777777" w:rsidR="00A8477F" w:rsidRPr="00A8477F" w:rsidRDefault="00A8477F" w:rsidP="00A8477F">
      <w:pPr>
        <w:jc w:val="center"/>
        <w:rPr>
          <w:rFonts w:eastAsia="Arial Unicode MS"/>
          <w:b/>
          <w:sz w:val="24"/>
          <w:szCs w:val="24"/>
        </w:rPr>
      </w:pPr>
    </w:p>
    <w:p w14:paraId="4DA5F923" w14:textId="77777777" w:rsidR="00A8477F" w:rsidRPr="00A8477F" w:rsidRDefault="00A8477F" w:rsidP="00A8477F">
      <w:pPr>
        <w:jc w:val="center"/>
        <w:rPr>
          <w:rFonts w:eastAsia="Arial Unicode MS"/>
          <w:sz w:val="24"/>
          <w:szCs w:val="24"/>
        </w:rPr>
      </w:pPr>
      <w:r w:rsidRPr="00A8477F">
        <w:rPr>
          <w:rFonts w:eastAsia="Arial Unicode MS"/>
          <w:sz w:val="24"/>
          <w:szCs w:val="24"/>
        </w:rPr>
        <w:t>очной формы обучения</w:t>
      </w:r>
    </w:p>
    <w:p w14:paraId="7353951E" w14:textId="77777777" w:rsidR="00A8477F" w:rsidRPr="00A8477F" w:rsidRDefault="00A8477F" w:rsidP="00A8477F">
      <w:pPr>
        <w:jc w:val="center"/>
        <w:rPr>
          <w:rFonts w:eastAsia="Arial Unicode MS"/>
          <w:sz w:val="24"/>
          <w:szCs w:val="24"/>
        </w:rPr>
      </w:pPr>
    </w:p>
    <w:p w14:paraId="3C40F503" w14:textId="688CA532" w:rsidR="007724F5" w:rsidRDefault="00A8477F" w:rsidP="00A8477F">
      <w:pPr>
        <w:jc w:val="center"/>
        <w:rPr>
          <w:rFonts w:eastAsia="Calibri"/>
          <w:sz w:val="28"/>
          <w:szCs w:val="28"/>
        </w:rPr>
      </w:pPr>
      <w:r w:rsidRPr="00A8477F">
        <w:rPr>
          <w:rFonts w:eastAsia="Arial Unicode MS"/>
          <w:bCs/>
          <w:sz w:val="24"/>
          <w:szCs w:val="24"/>
        </w:rPr>
        <w:t>Квалификация специалиста среднего звена: «Учитель начальных классов»</w:t>
      </w:r>
    </w:p>
    <w:p w14:paraId="23044C95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76FAB775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0B5D00B6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09F10DAD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7FA66B3A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2E6C97EB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170CD1FD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61E0928D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7F631B89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182461B0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46C46DC9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78B4917B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423E173E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630E6D3A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3B8143C1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69111C5A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50798F59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627D1D53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74DAEABE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0D6C62F4" w14:textId="77777777" w:rsidR="007724F5" w:rsidRDefault="007724F5">
      <w:pPr>
        <w:jc w:val="center"/>
        <w:rPr>
          <w:rFonts w:eastAsia="Calibri"/>
          <w:sz w:val="28"/>
          <w:szCs w:val="28"/>
        </w:rPr>
      </w:pPr>
    </w:p>
    <w:p w14:paraId="121CDBB9" w14:textId="77777777" w:rsidR="007724F5" w:rsidRDefault="008B35BA">
      <w:pPr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Хасавюрт, 2023</w:t>
      </w:r>
    </w:p>
    <w:p w14:paraId="7825FAB5" w14:textId="77777777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A0C93A7" w14:textId="77777777" w:rsidR="004C142A" w:rsidRDefault="004C142A">
      <w:pPr>
        <w:widowControl/>
        <w:autoSpaceDE/>
        <w:autoSpaceDN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40FDBED" w14:textId="13385423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Фонд оценочных средств по дисциплине «</w:t>
      </w:r>
      <w:r w:rsidR="004C142A" w:rsidRPr="004C142A">
        <w:rPr>
          <w:b/>
          <w:sz w:val="28"/>
          <w:szCs w:val="28"/>
        </w:rPr>
        <w:t>ОП.07</w:t>
      </w:r>
      <w:r>
        <w:rPr>
          <w:b/>
          <w:sz w:val="28"/>
          <w:szCs w:val="28"/>
        </w:rPr>
        <w:t xml:space="preserve"> Информатика и информационно-коммуникационные технологии (ИКТ) в профессиональной деятельности»</w:t>
      </w:r>
    </w:p>
    <w:p w14:paraId="4F74FBC6" w14:textId="77777777" w:rsidR="007724F5" w:rsidRDefault="007724F5">
      <w:pPr>
        <w:spacing w:line="360" w:lineRule="auto"/>
        <w:jc w:val="both"/>
        <w:rPr>
          <w:b/>
          <w:sz w:val="28"/>
          <w:szCs w:val="28"/>
        </w:rPr>
      </w:pPr>
    </w:p>
    <w:p w14:paraId="55EBAB40" w14:textId="77777777" w:rsidR="007724F5" w:rsidRDefault="008B35BA">
      <w:pPr>
        <w:pStyle w:val="af4"/>
        <w:numPr>
          <w:ilvl w:val="1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фонда оценочных средств</w:t>
      </w:r>
    </w:p>
    <w:p w14:paraId="4D15ABAA" w14:textId="77777777" w:rsidR="007724F5" w:rsidRDefault="007724F5">
      <w:pPr>
        <w:spacing w:line="360" w:lineRule="auto"/>
        <w:jc w:val="both"/>
        <w:rPr>
          <w:b/>
          <w:sz w:val="28"/>
          <w:szCs w:val="28"/>
        </w:rPr>
      </w:pPr>
    </w:p>
    <w:p w14:paraId="5367646F" w14:textId="1181D084" w:rsidR="007724F5" w:rsidRDefault="008B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 w:firstLine="919"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 средств по учебной дисциплине «</w:t>
      </w:r>
      <w:r w:rsidR="00AB3DC3" w:rsidRPr="00AB3DC3">
        <w:rPr>
          <w:sz w:val="28"/>
          <w:szCs w:val="28"/>
        </w:rPr>
        <w:t>ОП.07</w:t>
      </w:r>
      <w:r>
        <w:rPr>
          <w:sz w:val="28"/>
          <w:szCs w:val="28"/>
        </w:rPr>
        <w:t xml:space="preserve"> Информатика и информационно-коммуникационные технологии (ИКТ) в профессиональной деятельности» является частью подготовки математического и естественно научного цикла в соответствии с ФГОС по специальности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44.02.02 «Преподавание в начальных классах» и разработан на основе рабочей программы по учебной дисциплине «</w:t>
      </w:r>
      <w:r w:rsidR="00AB3DC3" w:rsidRPr="00AB3DC3">
        <w:rPr>
          <w:sz w:val="28"/>
          <w:szCs w:val="28"/>
        </w:rPr>
        <w:t xml:space="preserve">ОП.07 </w:t>
      </w:r>
      <w:r>
        <w:rPr>
          <w:sz w:val="28"/>
          <w:szCs w:val="28"/>
        </w:rPr>
        <w:t xml:space="preserve"> Информатика и информационно-коммуникационные технологии (ИКТ) в профессиональной деятельности».</w:t>
      </w:r>
    </w:p>
    <w:p w14:paraId="4084E1B2" w14:textId="1B31ECDC" w:rsidR="007724F5" w:rsidRDefault="008B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 w:firstLine="919"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 средств по учебной дисциплине «</w:t>
      </w:r>
      <w:r w:rsidR="00AB3DC3" w:rsidRPr="00AB3DC3">
        <w:rPr>
          <w:sz w:val="28"/>
          <w:szCs w:val="28"/>
        </w:rPr>
        <w:t xml:space="preserve">ОП.07 </w:t>
      </w:r>
      <w:r>
        <w:rPr>
          <w:sz w:val="28"/>
          <w:szCs w:val="28"/>
        </w:rPr>
        <w:t xml:space="preserve">Информатика и информационно-коммуникационные технологии (ИКТ) в профессиональной деятельности»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</w:t>
      </w:r>
      <w:r w:rsidR="00AB3DC3">
        <w:rPr>
          <w:sz w:val="28"/>
          <w:szCs w:val="28"/>
        </w:rPr>
        <w:t>специальности 44.02.02</w:t>
      </w:r>
      <w:r>
        <w:rPr>
          <w:sz w:val="28"/>
          <w:szCs w:val="28"/>
        </w:rPr>
        <w:t xml:space="preserve"> Преподавание в начальных классах</w:t>
      </w:r>
      <w:r>
        <w:rPr>
          <w:rFonts w:eastAsia="Arial Unicode MS"/>
          <w:sz w:val="28"/>
          <w:szCs w:val="28"/>
        </w:rPr>
        <w:t>.</w:t>
      </w:r>
    </w:p>
    <w:p w14:paraId="0EE6AF38" w14:textId="77777777" w:rsidR="00712F91" w:rsidRPr="00712F91" w:rsidRDefault="00712F91" w:rsidP="00712F91">
      <w:pPr>
        <w:spacing w:line="360" w:lineRule="auto"/>
        <w:ind w:firstLine="851"/>
        <w:jc w:val="both"/>
        <w:rPr>
          <w:sz w:val="28"/>
          <w:szCs w:val="28"/>
        </w:rPr>
      </w:pPr>
      <w:r w:rsidRPr="00712F91">
        <w:rPr>
          <w:rFonts w:eastAsia="Arial Unicode MS"/>
          <w:color w:val="000000"/>
          <w:sz w:val="28"/>
          <w:szCs w:val="28"/>
        </w:rPr>
        <w:t xml:space="preserve">Особое значение дисциплина имеет при формировании и развитии </w:t>
      </w:r>
      <w:r w:rsidRPr="00712F91">
        <w:rPr>
          <w:sz w:val="28"/>
          <w:szCs w:val="28"/>
        </w:rPr>
        <w:t>ОК 01. – ОК 11.</w:t>
      </w:r>
    </w:p>
    <w:p w14:paraId="42DCA55A" w14:textId="77777777" w:rsidR="00712F91" w:rsidRPr="00712F91" w:rsidRDefault="00712F91" w:rsidP="00712F91">
      <w:pPr>
        <w:widowControl/>
        <w:shd w:val="clear" w:color="auto" w:fill="FFFFFF"/>
        <w:autoSpaceDE/>
        <w:autoSpaceDN/>
        <w:spacing w:line="360" w:lineRule="auto"/>
        <w:ind w:firstLine="851"/>
        <w:jc w:val="both"/>
        <w:rPr>
          <w:sz w:val="28"/>
          <w:szCs w:val="28"/>
          <w:lang w:bidi="ar-SA"/>
        </w:rPr>
      </w:pPr>
      <w:r w:rsidRPr="00712F91">
        <w:rPr>
          <w:sz w:val="28"/>
          <w:szCs w:val="28"/>
          <w:lang w:bidi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5C03567" w14:textId="77777777" w:rsidR="00712F91" w:rsidRPr="00712F91" w:rsidRDefault="00712F91" w:rsidP="00712F91">
      <w:pPr>
        <w:widowControl/>
        <w:shd w:val="clear" w:color="auto" w:fill="FFFFFF"/>
        <w:autoSpaceDE/>
        <w:autoSpaceDN/>
        <w:spacing w:line="360" w:lineRule="auto"/>
        <w:ind w:firstLine="851"/>
        <w:jc w:val="both"/>
        <w:rPr>
          <w:sz w:val="28"/>
          <w:szCs w:val="28"/>
          <w:lang w:bidi="ar-SA"/>
        </w:rPr>
      </w:pPr>
      <w:r w:rsidRPr="00712F91">
        <w:rPr>
          <w:sz w:val="28"/>
          <w:szCs w:val="28"/>
          <w:lang w:bidi="ar-SA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59CD83BD" w14:textId="77777777" w:rsidR="00712F91" w:rsidRPr="00712F91" w:rsidRDefault="00712F91" w:rsidP="00712F91">
      <w:pPr>
        <w:widowControl/>
        <w:shd w:val="clear" w:color="auto" w:fill="FFFFFF"/>
        <w:autoSpaceDE/>
        <w:autoSpaceDN/>
        <w:spacing w:line="360" w:lineRule="auto"/>
        <w:ind w:firstLine="851"/>
        <w:jc w:val="both"/>
        <w:rPr>
          <w:sz w:val="28"/>
          <w:szCs w:val="28"/>
          <w:lang w:bidi="ar-SA"/>
        </w:rPr>
      </w:pPr>
      <w:r w:rsidRPr="00712F91">
        <w:rPr>
          <w:sz w:val="28"/>
          <w:szCs w:val="28"/>
          <w:lang w:bidi="ar-SA"/>
        </w:rPr>
        <w:t>ОК 03. Планировать и реализовывать собственное профессиональное и личностное развитие;</w:t>
      </w:r>
    </w:p>
    <w:p w14:paraId="3C43C2E6" w14:textId="77777777" w:rsidR="00712F91" w:rsidRPr="00712F91" w:rsidRDefault="00712F91" w:rsidP="00712F91">
      <w:pPr>
        <w:widowControl/>
        <w:shd w:val="clear" w:color="auto" w:fill="FFFFFF"/>
        <w:autoSpaceDE/>
        <w:autoSpaceDN/>
        <w:spacing w:line="360" w:lineRule="auto"/>
        <w:ind w:firstLine="851"/>
        <w:jc w:val="both"/>
        <w:rPr>
          <w:sz w:val="28"/>
          <w:szCs w:val="28"/>
          <w:lang w:bidi="ar-SA"/>
        </w:rPr>
      </w:pPr>
      <w:r w:rsidRPr="00712F91">
        <w:rPr>
          <w:sz w:val="28"/>
          <w:szCs w:val="28"/>
          <w:lang w:bidi="ar-SA"/>
        </w:rPr>
        <w:t>ОК 04. Работать в коллективе и команде, эффективно взаимодействовать с коллегами, руководством, клиентами;</w:t>
      </w:r>
    </w:p>
    <w:p w14:paraId="0E98D836" w14:textId="77777777" w:rsidR="00712F91" w:rsidRPr="00712F91" w:rsidRDefault="00712F91" w:rsidP="00712F91">
      <w:pPr>
        <w:widowControl/>
        <w:shd w:val="clear" w:color="auto" w:fill="FFFFFF"/>
        <w:autoSpaceDE/>
        <w:autoSpaceDN/>
        <w:spacing w:line="360" w:lineRule="auto"/>
        <w:ind w:firstLine="851"/>
        <w:jc w:val="both"/>
        <w:rPr>
          <w:sz w:val="28"/>
          <w:szCs w:val="28"/>
          <w:lang w:bidi="ar-SA"/>
        </w:rPr>
      </w:pPr>
      <w:r w:rsidRPr="00712F91">
        <w:rPr>
          <w:sz w:val="28"/>
          <w:szCs w:val="28"/>
          <w:lang w:bidi="ar-SA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8AB3D40" w14:textId="77777777" w:rsidR="00712F91" w:rsidRPr="00712F91" w:rsidRDefault="00712F91" w:rsidP="00712F91">
      <w:pPr>
        <w:widowControl/>
        <w:shd w:val="clear" w:color="auto" w:fill="FFFFFF"/>
        <w:autoSpaceDE/>
        <w:autoSpaceDN/>
        <w:spacing w:line="360" w:lineRule="auto"/>
        <w:ind w:firstLine="851"/>
        <w:jc w:val="both"/>
        <w:rPr>
          <w:sz w:val="28"/>
          <w:szCs w:val="28"/>
          <w:lang w:bidi="ar-SA"/>
        </w:rPr>
      </w:pPr>
      <w:r w:rsidRPr="00712F91">
        <w:rPr>
          <w:sz w:val="28"/>
          <w:szCs w:val="28"/>
          <w:lang w:bidi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7C598B7A" w14:textId="77777777" w:rsidR="00712F91" w:rsidRPr="00712F91" w:rsidRDefault="00712F91" w:rsidP="00712F91">
      <w:pPr>
        <w:widowControl/>
        <w:shd w:val="clear" w:color="auto" w:fill="FFFFFF"/>
        <w:autoSpaceDE/>
        <w:autoSpaceDN/>
        <w:spacing w:line="360" w:lineRule="auto"/>
        <w:ind w:firstLine="851"/>
        <w:jc w:val="both"/>
        <w:rPr>
          <w:sz w:val="28"/>
          <w:szCs w:val="28"/>
          <w:lang w:bidi="ar-SA"/>
        </w:rPr>
      </w:pPr>
      <w:r w:rsidRPr="00712F91">
        <w:rPr>
          <w:sz w:val="28"/>
          <w:szCs w:val="28"/>
          <w:lang w:bidi="ar-SA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1248AF40" w14:textId="77777777" w:rsidR="00712F91" w:rsidRPr="00712F91" w:rsidRDefault="00712F91" w:rsidP="00712F91">
      <w:pPr>
        <w:widowControl/>
        <w:shd w:val="clear" w:color="auto" w:fill="FFFFFF"/>
        <w:autoSpaceDE/>
        <w:autoSpaceDN/>
        <w:spacing w:line="360" w:lineRule="auto"/>
        <w:ind w:firstLine="851"/>
        <w:jc w:val="both"/>
        <w:rPr>
          <w:sz w:val="28"/>
          <w:szCs w:val="28"/>
          <w:lang w:bidi="ar-SA"/>
        </w:rPr>
      </w:pPr>
      <w:r w:rsidRPr="00712F91">
        <w:rPr>
          <w:sz w:val="28"/>
          <w:szCs w:val="28"/>
          <w:lang w:bidi="ar-SA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977DB55" w14:textId="77777777" w:rsidR="00712F91" w:rsidRPr="00712F91" w:rsidRDefault="00712F91" w:rsidP="00712F91">
      <w:pPr>
        <w:widowControl/>
        <w:shd w:val="clear" w:color="auto" w:fill="FFFFFF"/>
        <w:autoSpaceDE/>
        <w:autoSpaceDN/>
        <w:spacing w:line="360" w:lineRule="auto"/>
        <w:ind w:firstLine="851"/>
        <w:jc w:val="both"/>
        <w:rPr>
          <w:sz w:val="28"/>
          <w:szCs w:val="28"/>
          <w:lang w:bidi="ar-SA"/>
        </w:rPr>
      </w:pPr>
      <w:r w:rsidRPr="00712F91">
        <w:rPr>
          <w:sz w:val="28"/>
          <w:szCs w:val="28"/>
          <w:lang w:bidi="ar-SA"/>
        </w:rPr>
        <w:t>ОК 09. Использовать информационные технологии в профессиональной деятельности;</w:t>
      </w:r>
    </w:p>
    <w:p w14:paraId="5625FE61" w14:textId="77777777" w:rsidR="00712F91" w:rsidRPr="00712F91" w:rsidRDefault="00712F91" w:rsidP="00712F91">
      <w:pPr>
        <w:widowControl/>
        <w:shd w:val="clear" w:color="auto" w:fill="FFFFFF"/>
        <w:autoSpaceDE/>
        <w:autoSpaceDN/>
        <w:spacing w:line="360" w:lineRule="auto"/>
        <w:ind w:firstLine="851"/>
        <w:jc w:val="both"/>
        <w:rPr>
          <w:sz w:val="28"/>
          <w:szCs w:val="28"/>
          <w:lang w:bidi="ar-SA"/>
        </w:rPr>
      </w:pPr>
      <w:r w:rsidRPr="00712F91">
        <w:rPr>
          <w:sz w:val="28"/>
          <w:szCs w:val="28"/>
          <w:lang w:bidi="ar-SA"/>
        </w:rPr>
        <w:t>ОК 10. Пользоваться профессиональной документацией на государственном и иностранном языках;</w:t>
      </w:r>
    </w:p>
    <w:p w14:paraId="0A9CB96A" w14:textId="77777777" w:rsidR="00712F91" w:rsidRPr="00712F91" w:rsidRDefault="00712F91" w:rsidP="00712F91">
      <w:pPr>
        <w:widowControl/>
        <w:shd w:val="clear" w:color="auto" w:fill="FFFFFF"/>
        <w:autoSpaceDE/>
        <w:autoSpaceDN/>
        <w:spacing w:line="360" w:lineRule="auto"/>
        <w:ind w:firstLine="851"/>
        <w:jc w:val="both"/>
        <w:rPr>
          <w:sz w:val="28"/>
          <w:szCs w:val="28"/>
          <w:lang w:bidi="ar-SA"/>
        </w:rPr>
      </w:pPr>
      <w:r w:rsidRPr="00712F91">
        <w:rPr>
          <w:sz w:val="28"/>
          <w:szCs w:val="28"/>
          <w:lang w:bidi="ar-SA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3981D9BF" w14:textId="77777777" w:rsidR="00712F91" w:rsidRPr="00712F91" w:rsidRDefault="00712F91" w:rsidP="00712F91">
      <w:pPr>
        <w:spacing w:line="360" w:lineRule="auto"/>
        <w:ind w:left="110" w:firstLine="851"/>
        <w:jc w:val="both"/>
        <w:rPr>
          <w:sz w:val="28"/>
          <w:szCs w:val="28"/>
        </w:rPr>
      </w:pPr>
      <w:r w:rsidRPr="00712F91">
        <w:rPr>
          <w:rFonts w:eastAsia="Arial Unicode MS"/>
          <w:color w:val="000000"/>
          <w:sz w:val="28"/>
          <w:szCs w:val="28"/>
        </w:rPr>
        <w:tab/>
      </w:r>
    </w:p>
    <w:p w14:paraId="458B3DBE" w14:textId="77777777" w:rsidR="00712F91" w:rsidRPr="00712F91" w:rsidRDefault="00712F91" w:rsidP="008B35BA">
      <w:pPr>
        <w:rPr>
          <w:b/>
          <w:sz w:val="28"/>
          <w:szCs w:val="28"/>
        </w:rPr>
      </w:pPr>
      <w:r w:rsidRPr="00712F91">
        <w:rPr>
          <w:b/>
          <w:sz w:val="28"/>
          <w:szCs w:val="28"/>
        </w:rPr>
        <w:t>1.2. Цель и планируемые результаты освоения дисциплины:</w:t>
      </w:r>
    </w:p>
    <w:p w14:paraId="09CC7533" w14:textId="77777777" w:rsidR="00712F91" w:rsidRPr="00712F91" w:rsidRDefault="00712F91" w:rsidP="00712F91">
      <w:pPr>
        <w:ind w:firstLine="851"/>
        <w:jc w:val="both"/>
        <w:rPr>
          <w:rFonts w:eastAsia="Arial Unicode MS"/>
          <w:color w:val="000000"/>
          <w:sz w:val="28"/>
          <w:szCs w:val="28"/>
        </w:rPr>
      </w:pPr>
    </w:p>
    <w:p w14:paraId="03B8CA79" w14:textId="77777777" w:rsidR="00712F91" w:rsidRPr="00712F91" w:rsidRDefault="00712F91" w:rsidP="00712F91">
      <w:pPr>
        <w:ind w:firstLine="851"/>
        <w:rPr>
          <w:sz w:val="28"/>
          <w:szCs w:val="28"/>
        </w:rPr>
      </w:pPr>
      <w:r w:rsidRPr="00712F91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14:paraId="633C261F" w14:textId="77777777" w:rsidR="00712F91" w:rsidRPr="00712F91" w:rsidRDefault="00712F91" w:rsidP="00712F91">
      <w:pPr>
        <w:ind w:firstLine="851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4064"/>
        <w:gridCol w:w="4008"/>
      </w:tblGrid>
      <w:tr w:rsidR="00712F91" w:rsidRPr="00712F91" w14:paraId="7CFC6B60" w14:textId="77777777" w:rsidTr="0037512E">
        <w:trPr>
          <w:trHeight w:val="649"/>
        </w:trPr>
        <w:tc>
          <w:tcPr>
            <w:tcW w:w="1951" w:type="dxa"/>
          </w:tcPr>
          <w:p w14:paraId="158F6CE0" w14:textId="77777777" w:rsidR="00712F91" w:rsidRPr="00712F91" w:rsidRDefault="00712F91" w:rsidP="00712F91">
            <w:pPr>
              <w:ind w:firstLine="851"/>
              <w:jc w:val="center"/>
              <w:rPr>
                <w:sz w:val="28"/>
                <w:szCs w:val="28"/>
              </w:rPr>
            </w:pPr>
            <w:r w:rsidRPr="00712F91">
              <w:rPr>
                <w:sz w:val="28"/>
                <w:szCs w:val="28"/>
              </w:rPr>
              <w:t>Код</w:t>
            </w:r>
          </w:p>
          <w:p w14:paraId="3A507949" w14:textId="77777777" w:rsidR="00712F91" w:rsidRPr="00712F91" w:rsidRDefault="00712F91" w:rsidP="00712F91">
            <w:pPr>
              <w:ind w:firstLine="851"/>
              <w:jc w:val="center"/>
              <w:rPr>
                <w:sz w:val="28"/>
                <w:szCs w:val="28"/>
              </w:rPr>
            </w:pPr>
            <w:r w:rsidRPr="00712F91">
              <w:rPr>
                <w:sz w:val="28"/>
                <w:szCs w:val="28"/>
              </w:rPr>
              <w:t>ПК, ОК</w:t>
            </w:r>
          </w:p>
        </w:tc>
        <w:tc>
          <w:tcPr>
            <w:tcW w:w="3725" w:type="dxa"/>
          </w:tcPr>
          <w:p w14:paraId="3C49A9EE" w14:textId="77777777" w:rsidR="00712F91" w:rsidRPr="00712F91" w:rsidRDefault="00712F91" w:rsidP="00712F91">
            <w:pPr>
              <w:ind w:firstLine="851"/>
              <w:jc w:val="center"/>
              <w:rPr>
                <w:sz w:val="28"/>
                <w:szCs w:val="28"/>
              </w:rPr>
            </w:pPr>
            <w:r w:rsidRPr="00712F91">
              <w:rPr>
                <w:sz w:val="28"/>
                <w:szCs w:val="28"/>
              </w:rPr>
              <w:t>Умения</w:t>
            </w:r>
          </w:p>
        </w:tc>
        <w:tc>
          <w:tcPr>
            <w:tcW w:w="4242" w:type="dxa"/>
          </w:tcPr>
          <w:p w14:paraId="7108E314" w14:textId="77777777" w:rsidR="00712F91" w:rsidRPr="00712F91" w:rsidRDefault="00712F91" w:rsidP="00712F91">
            <w:pPr>
              <w:ind w:firstLine="851"/>
              <w:jc w:val="center"/>
              <w:rPr>
                <w:sz w:val="28"/>
                <w:szCs w:val="28"/>
              </w:rPr>
            </w:pPr>
            <w:r w:rsidRPr="00712F91">
              <w:rPr>
                <w:sz w:val="28"/>
                <w:szCs w:val="28"/>
              </w:rPr>
              <w:t>Знания</w:t>
            </w:r>
          </w:p>
        </w:tc>
      </w:tr>
      <w:tr w:rsidR="00712F91" w:rsidRPr="00712F91" w14:paraId="681F6304" w14:textId="77777777" w:rsidTr="0037512E">
        <w:trPr>
          <w:trHeight w:val="212"/>
        </w:trPr>
        <w:tc>
          <w:tcPr>
            <w:tcW w:w="1951" w:type="dxa"/>
          </w:tcPr>
          <w:p w14:paraId="7AB03E7A" w14:textId="77777777" w:rsidR="00712F91" w:rsidRPr="00712F91" w:rsidRDefault="00712F91" w:rsidP="00712F91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712F91">
              <w:rPr>
                <w:rFonts w:eastAsia="Calibri"/>
                <w:color w:val="000000"/>
                <w:sz w:val="28"/>
                <w:szCs w:val="28"/>
                <w:lang w:eastAsia="en-US" w:bidi="ar-SA"/>
              </w:rPr>
              <w:t>ОК 01.-ОК 11.</w:t>
            </w:r>
          </w:p>
        </w:tc>
        <w:tc>
          <w:tcPr>
            <w:tcW w:w="3725" w:type="dxa"/>
          </w:tcPr>
          <w:p w14:paraId="5659D138" w14:textId="77777777" w:rsidR="00712F91" w:rsidRPr="00712F91" w:rsidRDefault="00712F91" w:rsidP="00712F91">
            <w:pPr>
              <w:numPr>
                <w:ilvl w:val="0"/>
                <w:numId w:val="138"/>
              </w:numPr>
              <w:ind w:left="236" w:firstLine="851"/>
              <w:rPr>
                <w:b/>
                <w:sz w:val="28"/>
                <w:szCs w:val="28"/>
              </w:rPr>
            </w:pPr>
            <w:r w:rsidRPr="00712F91">
              <w:rPr>
                <w:sz w:val="28"/>
                <w:szCs w:val="28"/>
              </w:rPr>
              <w:t>соблюдать правила техники безопасности и гигиенические рекомендации при использовании средств ИКТ в профессиональной деятельности;</w:t>
            </w:r>
          </w:p>
          <w:p w14:paraId="4EBC37C5" w14:textId="77777777" w:rsidR="00712F91" w:rsidRPr="00712F91" w:rsidRDefault="00712F91" w:rsidP="00712F91">
            <w:pPr>
              <w:numPr>
                <w:ilvl w:val="0"/>
                <w:numId w:val="138"/>
              </w:numPr>
              <w:ind w:left="236" w:firstLine="851"/>
              <w:rPr>
                <w:b/>
                <w:sz w:val="28"/>
                <w:szCs w:val="28"/>
              </w:rPr>
            </w:pPr>
            <w:r w:rsidRPr="00712F91">
              <w:rPr>
                <w:sz w:val="28"/>
                <w:szCs w:val="28"/>
              </w:rPr>
              <w:t xml:space="preserve">создавать, редактировать, оформлять, сохранять, передавать </w:t>
            </w:r>
            <w:r w:rsidRPr="00712F91">
              <w:rPr>
                <w:sz w:val="28"/>
                <w:szCs w:val="28"/>
              </w:rPr>
              <w:lastRenderedPageBreak/>
              <w:t>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  <w:p w14:paraId="25B46605" w14:textId="77777777" w:rsidR="00712F91" w:rsidRPr="00712F91" w:rsidRDefault="00712F91" w:rsidP="00712F91">
            <w:pPr>
              <w:numPr>
                <w:ilvl w:val="0"/>
                <w:numId w:val="138"/>
              </w:numPr>
              <w:ind w:left="236" w:firstLine="851"/>
              <w:rPr>
                <w:b/>
                <w:sz w:val="28"/>
                <w:szCs w:val="28"/>
              </w:rPr>
            </w:pPr>
            <w:r w:rsidRPr="00712F91">
              <w:rPr>
                <w:sz w:val="28"/>
                <w:szCs w:val="28"/>
              </w:rPr>
              <w:t>осуществлять отбор обучающих программ в соответствии с возрастом и уровнем психического развития обучающихся/воспитанников;</w:t>
            </w:r>
          </w:p>
          <w:p w14:paraId="14BAA569" w14:textId="77777777" w:rsidR="00712F91" w:rsidRPr="00712F91" w:rsidRDefault="00712F91" w:rsidP="00712F91">
            <w:pPr>
              <w:numPr>
                <w:ilvl w:val="0"/>
                <w:numId w:val="138"/>
              </w:numPr>
              <w:ind w:left="236" w:firstLine="851"/>
              <w:rPr>
                <w:b/>
                <w:sz w:val="28"/>
                <w:szCs w:val="28"/>
              </w:rPr>
            </w:pPr>
            <w:r w:rsidRPr="00712F91">
              <w:rPr>
                <w:sz w:val="28"/>
                <w:szCs w:val="28"/>
              </w:rPr>
              <w:t>использовать сервисы и информационные ресурсы сети Интернет в профессиональной деятельности.</w:t>
            </w:r>
          </w:p>
        </w:tc>
        <w:tc>
          <w:tcPr>
            <w:tcW w:w="4242" w:type="dxa"/>
          </w:tcPr>
          <w:p w14:paraId="57686D95" w14:textId="77777777" w:rsidR="00712F91" w:rsidRPr="00712F91" w:rsidRDefault="00712F91" w:rsidP="00712F91">
            <w:pPr>
              <w:numPr>
                <w:ilvl w:val="0"/>
                <w:numId w:val="138"/>
              </w:numPr>
              <w:tabs>
                <w:tab w:val="left" w:pos="360"/>
              </w:tabs>
              <w:spacing w:before="8" w:line="242" w:lineRule="auto"/>
              <w:ind w:left="28" w:right="105" w:firstLine="851"/>
              <w:jc w:val="both"/>
              <w:rPr>
                <w:sz w:val="28"/>
                <w:szCs w:val="28"/>
              </w:rPr>
            </w:pPr>
            <w:r w:rsidRPr="00712F91">
              <w:rPr>
                <w:sz w:val="28"/>
                <w:szCs w:val="28"/>
              </w:rPr>
              <w:lastRenderedPageBreak/>
              <w:t>правила техники безопасности и гигиенические требования при использовании средств ИКТ в образовательном процессе;</w:t>
            </w:r>
          </w:p>
          <w:p w14:paraId="5C40CF0F" w14:textId="77777777" w:rsidR="00712F91" w:rsidRPr="00712F91" w:rsidRDefault="00712F91" w:rsidP="00712F91">
            <w:pPr>
              <w:numPr>
                <w:ilvl w:val="0"/>
                <w:numId w:val="138"/>
              </w:numPr>
              <w:tabs>
                <w:tab w:val="left" w:pos="360"/>
              </w:tabs>
              <w:spacing w:before="6"/>
              <w:ind w:left="28" w:right="106" w:firstLine="851"/>
              <w:jc w:val="both"/>
              <w:rPr>
                <w:sz w:val="28"/>
                <w:szCs w:val="28"/>
              </w:rPr>
            </w:pPr>
            <w:r w:rsidRPr="00712F91">
              <w:rPr>
                <w:sz w:val="28"/>
                <w:szCs w:val="28"/>
              </w:rPr>
              <w:t xml:space="preserve">основные технологии создания, редактирования, оформления, сохранения, передачи и </w:t>
            </w:r>
            <w:r w:rsidRPr="00712F91">
              <w:rPr>
                <w:sz w:val="28"/>
                <w:szCs w:val="28"/>
              </w:rPr>
              <w:lastRenderedPageBreak/>
              <w:t>поиска информационных объектов различного типа (текстовых, графических, числовых и т.п.) с помощью современных программных средств;</w:t>
            </w:r>
          </w:p>
          <w:p w14:paraId="3D545BCD" w14:textId="77777777" w:rsidR="00712F91" w:rsidRPr="00712F91" w:rsidRDefault="00712F91" w:rsidP="00712F91">
            <w:pPr>
              <w:numPr>
                <w:ilvl w:val="0"/>
                <w:numId w:val="138"/>
              </w:numPr>
              <w:tabs>
                <w:tab w:val="left" w:pos="360"/>
              </w:tabs>
              <w:spacing w:before="12"/>
              <w:ind w:left="28" w:right="109" w:firstLine="851"/>
              <w:jc w:val="both"/>
              <w:rPr>
                <w:sz w:val="28"/>
                <w:szCs w:val="28"/>
              </w:rPr>
            </w:pPr>
            <w:r w:rsidRPr="00712F91">
              <w:rPr>
                <w:sz w:val="28"/>
                <w:szCs w:val="28"/>
              </w:rPr>
      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      </w:r>
          </w:p>
          <w:p w14:paraId="685289C8" w14:textId="77777777" w:rsidR="00712F91" w:rsidRPr="00712F91" w:rsidRDefault="00712F91" w:rsidP="00712F91">
            <w:pPr>
              <w:numPr>
                <w:ilvl w:val="0"/>
                <w:numId w:val="138"/>
              </w:numPr>
              <w:tabs>
                <w:tab w:val="left" w:pos="360"/>
              </w:tabs>
              <w:spacing w:before="12" w:line="242" w:lineRule="auto"/>
              <w:ind w:left="28" w:right="103" w:firstLine="851"/>
              <w:jc w:val="both"/>
              <w:rPr>
                <w:sz w:val="28"/>
                <w:szCs w:val="28"/>
              </w:rPr>
            </w:pPr>
            <w:r w:rsidRPr="00712F91">
              <w:rPr>
                <w:sz w:val="28"/>
                <w:szCs w:val="28"/>
              </w:rPr>
              <w:t>аппаратное и программное обеспечение ПК, применяемое в профессиональной деятельности.</w:t>
            </w:r>
          </w:p>
          <w:p w14:paraId="417CB458" w14:textId="77777777" w:rsidR="00712F91" w:rsidRPr="00712F91" w:rsidRDefault="00712F91" w:rsidP="00712F91">
            <w:pPr>
              <w:ind w:firstLine="851"/>
              <w:rPr>
                <w:color w:val="FF0000"/>
                <w:sz w:val="28"/>
                <w:szCs w:val="28"/>
              </w:rPr>
            </w:pPr>
          </w:p>
        </w:tc>
      </w:tr>
    </w:tbl>
    <w:p w14:paraId="3074E6AA" w14:textId="77777777" w:rsidR="007724F5" w:rsidRDefault="007724F5">
      <w:pPr>
        <w:shd w:val="clear" w:color="auto" w:fill="FFFFFF"/>
        <w:spacing w:line="360" w:lineRule="auto"/>
        <w:ind w:left="24" w:right="19"/>
        <w:jc w:val="both"/>
        <w:rPr>
          <w:sz w:val="28"/>
          <w:szCs w:val="28"/>
        </w:rPr>
      </w:pPr>
    </w:p>
    <w:p w14:paraId="782B38B8" w14:textId="77777777" w:rsidR="00712F91" w:rsidRDefault="00712F91">
      <w:pPr>
        <w:widowControl/>
        <w:autoSpaceDE/>
        <w:autoSpaceDN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FC1E0ED" w14:textId="6D15CB75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1.2. Контрольно-оценочные средства для проведения текущего контроля успеваемости</w:t>
      </w:r>
    </w:p>
    <w:p w14:paraId="1BDE9D6C" w14:textId="6312CEC4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текущего контроля успеваемости студентов по учебной дисциплине </w:t>
      </w:r>
      <w:r w:rsidR="00AB3DC3" w:rsidRPr="00AB3DC3">
        <w:rPr>
          <w:sz w:val="28"/>
          <w:szCs w:val="28"/>
        </w:rPr>
        <w:t>ОП.07</w:t>
      </w:r>
      <w:r>
        <w:rPr>
          <w:sz w:val="28"/>
          <w:szCs w:val="28"/>
        </w:rPr>
        <w:t> Информатика используются следующие критерии оценок:</w:t>
      </w:r>
    </w:p>
    <w:p w14:paraId="4649E9FD" w14:textId="77777777" w:rsidR="007724F5" w:rsidRDefault="008B35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Критерии оценки тестовых заданий, аудиторных контрольных работ:</w:t>
      </w:r>
    </w:p>
    <w:tbl>
      <w:tblPr>
        <w:tblW w:w="962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4087"/>
        <w:gridCol w:w="2835"/>
        <w:gridCol w:w="2698"/>
      </w:tblGrid>
      <w:tr w:rsidR="007724F5" w14:paraId="78EBD17D" w14:textId="77777777">
        <w:tc>
          <w:tcPr>
            <w:tcW w:w="4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259C4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результативности 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794A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уровня подготовки </w:t>
            </w:r>
          </w:p>
        </w:tc>
      </w:tr>
      <w:tr w:rsidR="007724F5" w14:paraId="3055241B" w14:textId="77777777">
        <w:tc>
          <w:tcPr>
            <w:tcW w:w="4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9ECD" w14:textId="77777777" w:rsidR="007724F5" w:rsidRDefault="007724F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8D1A7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 (отметка)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A978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вербальный аналог</w:t>
            </w:r>
          </w:p>
        </w:tc>
      </w:tr>
      <w:tr w:rsidR="007724F5" w14:paraId="1690F85C" w14:textId="7777777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6EC89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÷ 100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1D9C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5BB58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7724F5" w14:paraId="2265AC7B" w14:textId="7777777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4AFA5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÷ 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33F0F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EE6D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7724F5" w14:paraId="6FEF83F8" w14:textId="7777777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6BF34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÷ 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20388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E69D9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7724F5" w14:paraId="43693361" w14:textId="77777777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6AEA3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692A2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2E83" w14:textId="77777777" w:rsidR="007724F5" w:rsidRDefault="008B35B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</w:tbl>
    <w:p w14:paraId="35E4D745" w14:textId="77777777" w:rsidR="007724F5" w:rsidRDefault="007724F5">
      <w:pPr>
        <w:spacing w:line="360" w:lineRule="auto"/>
        <w:ind w:firstLine="720"/>
        <w:jc w:val="both"/>
        <w:rPr>
          <w:sz w:val="28"/>
          <w:szCs w:val="28"/>
        </w:rPr>
      </w:pPr>
    </w:p>
    <w:p w14:paraId="27235366" w14:textId="77777777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Критерии оценки реферата:</w:t>
      </w:r>
    </w:p>
    <w:p w14:paraId="11434806" w14:textId="77777777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«отлично» выставляется за реферат, который носит исследовательский характер, содержит грамотно изложенный материал, с полностью раскрытой темой и соответствующими обоснованными выводами; </w:t>
      </w:r>
    </w:p>
    <w:p w14:paraId="5D2ECB18" w14:textId="77777777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«хорошо» выставляется за грамотно выполненный во всех отношениях реферат при наличии небольших недочетов в его содержании или оформлении;</w:t>
      </w:r>
    </w:p>
    <w:p w14:paraId="67324B68" w14:textId="04CA64EF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«удовлетворительно» выставляется за реферат, который удовлетворяет всем предъявляемым требованиям, но отличается поверхностностью, в нем просматривается непоследовательность, </w:t>
      </w:r>
      <w:r w:rsidR="009F1167">
        <w:rPr>
          <w:sz w:val="28"/>
          <w:szCs w:val="28"/>
        </w:rPr>
        <w:t>несвязность</w:t>
      </w:r>
      <w:r>
        <w:rPr>
          <w:sz w:val="28"/>
          <w:szCs w:val="28"/>
        </w:rPr>
        <w:t xml:space="preserve"> и нелогичность изложения материала, представлены необоснованные выводы;</w:t>
      </w:r>
    </w:p>
    <w:p w14:paraId="0F83C002" w14:textId="77777777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«неудовлетворительно» выставляется за реферат, который не соответствует принципу научности, не носит исследовательского характера, не содержит анализа источников и подходов по выбранной теме, выводы носят декларативный характер. </w:t>
      </w:r>
    </w:p>
    <w:p w14:paraId="4C69BD6E" w14:textId="77777777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Студент, не представивший готовый реферат или представивший работу, которая была оценена на «неудовлетворительно», не допускается к </w:t>
      </w:r>
      <w:r>
        <w:rPr>
          <w:sz w:val="28"/>
          <w:szCs w:val="28"/>
        </w:rPr>
        <w:lastRenderedPageBreak/>
        <w:t>сдаче экзамена по дисциплине.</w:t>
      </w:r>
    </w:p>
    <w:p w14:paraId="0F95015A" w14:textId="77777777" w:rsidR="007724F5" w:rsidRDefault="007724F5">
      <w:pPr>
        <w:spacing w:line="360" w:lineRule="auto"/>
        <w:jc w:val="both"/>
        <w:rPr>
          <w:sz w:val="28"/>
          <w:szCs w:val="28"/>
        </w:rPr>
      </w:pPr>
    </w:p>
    <w:p w14:paraId="62618BBF" w14:textId="77777777" w:rsidR="007724F5" w:rsidRDefault="008B35BA">
      <w:p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3) Критерии оценки устного фронтального опроса: </w:t>
      </w:r>
    </w:p>
    <w:p w14:paraId="533B051D" w14:textId="4D4B916E" w:rsidR="007724F5" w:rsidRDefault="00AD1C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Оценку «</w:t>
      </w:r>
      <w:r w:rsidR="008B35BA">
        <w:rPr>
          <w:color w:val="000000"/>
          <w:sz w:val="28"/>
          <w:szCs w:val="28"/>
        </w:rPr>
        <w:t xml:space="preserve">отлично» получают ответы, в которых делаются самостоятельные выводы, дается аргументированная критика и самостоятельный анализ </w:t>
      </w:r>
      <w:r>
        <w:rPr>
          <w:color w:val="000000"/>
          <w:sz w:val="28"/>
          <w:szCs w:val="28"/>
        </w:rPr>
        <w:t>фактического материала</w:t>
      </w:r>
      <w:r w:rsidR="008B35BA">
        <w:rPr>
          <w:color w:val="000000"/>
          <w:sz w:val="28"/>
          <w:szCs w:val="28"/>
        </w:rPr>
        <w:t xml:space="preserve"> на основе глубоких знаний литературы по данной теме;</w:t>
      </w:r>
      <w:r w:rsidR="008B35BA">
        <w:rPr>
          <w:sz w:val="28"/>
          <w:szCs w:val="28"/>
        </w:rPr>
        <w:t xml:space="preserve"> </w:t>
      </w:r>
    </w:p>
    <w:p w14:paraId="1A400480" w14:textId="7B62A6A8" w:rsidR="007724F5" w:rsidRDefault="00AD1C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B35BA">
        <w:rPr>
          <w:sz w:val="28"/>
          <w:szCs w:val="28"/>
        </w:rPr>
        <w:t>ценка "хорошо" ставится студенту, проявившему полное и знание учебного материала, но нет должной степени самостоятельности;</w:t>
      </w:r>
    </w:p>
    <w:p w14:paraId="24F9699C" w14:textId="77777777" w:rsidR="007724F5" w:rsidRDefault="008B35B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"удовлетворительно" ставится студенту, проявившему знания основного учебного материала в объеме, необходимом для последующего обучения и предстоящей практической деятельности, но в основном обладающему необходимыми знаниями и умениями для их устранения при корректировке со стороны преподавателя. </w:t>
      </w:r>
    </w:p>
    <w:p w14:paraId="0F55479D" w14:textId="77777777" w:rsidR="007724F5" w:rsidRDefault="008B35B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Оценка "неудовлетворительно" ставится студенту, обнаружившему существенные пробелы в знании основного учебного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 </w:t>
      </w:r>
    </w:p>
    <w:p w14:paraId="55A8FF84" w14:textId="77777777" w:rsidR="007724F5" w:rsidRDefault="007724F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14:paraId="4F5F4E9B" w14:textId="77777777" w:rsidR="007724F5" w:rsidRDefault="008B35BA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 ЗАДАНИЙ ДЛЯ КОМПЬЮТЕРНОГО ТЕСТИРОВАНИЯ</w:t>
      </w:r>
    </w:p>
    <w:p w14:paraId="1657807B" w14:textId="77777777" w:rsidR="007724F5" w:rsidRDefault="007724F5">
      <w:pPr>
        <w:spacing w:line="360" w:lineRule="auto"/>
        <w:ind w:firstLine="720"/>
        <w:jc w:val="both"/>
        <w:rPr>
          <w:sz w:val="28"/>
          <w:szCs w:val="28"/>
        </w:rPr>
      </w:pPr>
    </w:p>
    <w:p w14:paraId="35E89EF0" w14:textId="77777777" w:rsidR="007724F5" w:rsidRDefault="008B35B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Автоматизированная обработка информации: основные понятия и технология.</w:t>
      </w:r>
    </w:p>
    <w:p w14:paraId="38263621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2CF75AC5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2861F5AF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511B044E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  <w:r>
        <w:rPr>
          <w:color w:val="000000"/>
          <w:sz w:val="28"/>
          <w:szCs w:val="28"/>
        </w:rPr>
        <w:t xml:space="preserve"> прочитайте внимательно вопросы теста. </w:t>
      </w:r>
      <w:r>
        <w:rPr>
          <w:color w:val="000000"/>
          <w:sz w:val="28"/>
          <w:szCs w:val="28"/>
        </w:rPr>
        <w:lastRenderedPageBreak/>
        <w:t>Задания выполняйте последовательно. В тесте может быть только один верный ответ.</w:t>
      </w:r>
    </w:p>
    <w:p w14:paraId="1480F3FD" w14:textId="77777777" w:rsidR="007724F5" w:rsidRDefault="008B35BA">
      <w:pPr>
        <w:spacing w:line="360" w:lineRule="auto"/>
        <w:jc w:val="both"/>
        <w:rPr>
          <w:b/>
          <w:sz w:val="28"/>
          <w:szCs w:val="28"/>
        </w:rPr>
      </w:pPr>
      <w:bookmarkStart w:id="0" w:name="_Toc124821683"/>
      <w:r>
        <w:rPr>
          <w:b/>
          <w:sz w:val="28"/>
          <w:szCs w:val="28"/>
        </w:rPr>
        <w:t>1. Информатика – это основанная на использовании компьютерной техники дисциплина, изучающая:</w:t>
      </w:r>
    </w:p>
    <w:p w14:paraId="321CE79C" w14:textId="77777777" w:rsidR="007724F5" w:rsidRDefault="008B35B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разработку вычислительных систем и программного обеспечения; </w:t>
      </w:r>
    </w:p>
    <w:p w14:paraId="19EE1614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структуру и общие свойства информации, а также закономерности и методы её создания, хранения, поиска, преобразования, передачи и применения в различных сферах человеческой деятельности; </w:t>
      </w:r>
    </w:p>
    <w:p w14:paraId="5DD1BEE7" w14:textId="77777777" w:rsidR="007724F5" w:rsidRDefault="008B35B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процессы, связанные с передачей, приёмом, преобразованием и хранением информации; </w:t>
      </w:r>
    </w:p>
    <w:p w14:paraId="52958240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совокупность программ, используемых для операций с документами.</w:t>
      </w:r>
    </w:p>
    <w:p w14:paraId="4CB2C563" w14:textId="77777777" w:rsidR="007724F5" w:rsidRDefault="008B35B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Информация – это:</w:t>
      </w:r>
    </w:p>
    <w:p w14:paraId="014B55A3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сообщение от некоторого источника к её приёмнику посредством канала связи между ними.</w:t>
      </w:r>
    </w:p>
    <w:p w14:paraId="42210C8E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предмет материального или нематериального свойства, рассматриваемые с точки зрения их информационных свойств;</w:t>
      </w:r>
    </w:p>
    <w:p w14:paraId="08EB823A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некоторая последовательность символических обозначений (букв, цифр, закодированных графических образов и звуков и т.п.);</w:t>
      </w:r>
    </w:p>
    <w:p w14:paraId="4DEF9375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сведения об объектах и явлениях окружающей среды, их параметрах, свойствах и состоянии, которые воспринимают информационные системы в процессе жизнедеятельности и работы. </w:t>
      </w:r>
    </w:p>
    <w:p w14:paraId="7AF8C5AB" w14:textId="35A9ED3A" w:rsidR="007724F5" w:rsidRDefault="008B35BA">
      <w:pPr>
        <w:pStyle w:val="af9"/>
        <w:snapToGri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Информацию, изложенную </w:t>
      </w:r>
      <w:r w:rsidR="00DE6178">
        <w:rPr>
          <w:rFonts w:ascii="Times New Roman" w:hAnsi="Times New Roman"/>
          <w:b/>
          <w:sz w:val="28"/>
          <w:szCs w:val="28"/>
        </w:rPr>
        <w:t>на доступном для получателя языке,</w:t>
      </w:r>
      <w:r>
        <w:rPr>
          <w:rFonts w:ascii="Times New Roman" w:hAnsi="Times New Roman"/>
          <w:b/>
          <w:sz w:val="28"/>
          <w:szCs w:val="28"/>
        </w:rPr>
        <w:t xml:space="preserve"> называют: </w:t>
      </w:r>
    </w:p>
    <w:p w14:paraId="34C42CFB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понятной. </w:t>
      </w:r>
    </w:p>
    <w:p w14:paraId="64FE5666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полной; </w:t>
      </w:r>
    </w:p>
    <w:p w14:paraId="0C457042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полезной; </w:t>
      </w:r>
    </w:p>
    <w:p w14:paraId="5EF0485A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достоверной; </w:t>
      </w:r>
    </w:p>
    <w:p w14:paraId="43147D43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ценной.</w:t>
      </w:r>
    </w:p>
    <w:p w14:paraId="041641A5" w14:textId="77777777" w:rsidR="007724F5" w:rsidRDefault="008B35BA">
      <w:pPr>
        <w:pStyle w:val="af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Информацию, отражающую истинное положение вещей, называют: </w:t>
      </w:r>
    </w:p>
    <w:p w14:paraId="64E1034C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понятной. </w:t>
      </w:r>
    </w:p>
    <w:p w14:paraId="274868D5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достоверной; </w:t>
      </w:r>
    </w:p>
    <w:p w14:paraId="1FEA6E46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актуальной; </w:t>
      </w:r>
    </w:p>
    <w:p w14:paraId="7F95446C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полезной; </w:t>
      </w:r>
    </w:p>
    <w:p w14:paraId="1C6EF100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полной.</w:t>
      </w:r>
    </w:p>
    <w:p w14:paraId="672059F3" w14:textId="77777777" w:rsidR="007724F5" w:rsidRDefault="008B35B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Информацию, определяющую степень ее близости к реальному состоянию объекта, процесса и явления, называют:</w:t>
      </w:r>
    </w:p>
    <w:p w14:paraId="5F27AE05" w14:textId="77777777" w:rsidR="007724F5" w:rsidRDefault="008B35BA">
      <w:pPr>
        <w:pStyle w:val="af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полезной; </w:t>
      </w:r>
    </w:p>
    <w:p w14:paraId="104BE17E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ценной;</w:t>
      </w:r>
    </w:p>
    <w:p w14:paraId="4A1652EC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достоверной; </w:t>
      </w:r>
    </w:p>
    <w:p w14:paraId="557811C2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актуальной; </w:t>
      </w:r>
    </w:p>
    <w:p w14:paraId="7A4E1A23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точной.</w:t>
      </w:r>
    </w:p>
    <w:p w14:paraId="214DA8AD" w14:textId="77777777" w:rsidR="007724F5" w:rsidRDefault="008B35B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Информацию, существенную и важную в настоящий момент, называют:</w:t>
      </w:r>
    </w:p>
    <w:p w14:paraId="3B4CC758" w14:textId="77777777" w:rsidR="007724F5" w:rsidRDefault="008B35BA">
      <w:pPr>
        <w:pStyle w:val="af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полезной; </w:t>
      </w:r>
    </w:p>
    <w:p w14:paraId="0B885449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ценной;</w:t>
      </w:r>
    </w:p>
    <w:p w14:paraId="08163BC8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достоверной; </w:t>
      </w:r>
    </w:p>
    <w:p w14:paraId="5800112A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актуальной; </w:t>
      </w:r>
    </w:p>
    <w:p w14:paraId="159F6A3A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точной.</w:t>
      </w:r>
    </w:p>
    <w:p w14:paraId="1FBAF11D" w14:textId="77777777" w:rsidR="007724F5" w:rsidRDefault="008B35B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Совокупность методов, средств и процессов, используемых для сбора, хранения, обработки и распространения информации – это:</w:t>
      </w:r>
    </w:p>
    <w:p w14:paraId="61C0A84B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информационные технологии;</w:t>
      </w:r>
    </w:p>
    <w:p w14:paraId="37053F61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компьютерные сети;</w:t>
      </w:r>
    </w:p>
    <w:p w14:paraId="5F5D48EC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компьютерные коммуникации;</w:t>
      </w:r>
    </w:p>
    <w:p w14:paraId="18C37A07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информационные ресурсы.</w:t>
      </w:r>
    </w:p>
    <w:p w14:paraId="1E2D0E6D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Универсальный вид общения, который обеспечивает передачу информации от текстов до компьютерных программ с помощью носителей, а также с помощью современных средств связи – это:</w:t>
      </w:r>
    </w:p>
    <w:p w14:paraId="418F21B2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информационные технологии;</w:t>
      </w:r>
    </w:p>
    <w:p w14:paraId="2B0C890D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компьютерные сети;</w:t>
      </w:r>
    </w:p>
    <w:p w14:paraId="1AF273F8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компьютерные коммуникации;</w:t>
      </w:r>
    </w:p>
    <w:p w14:paraId="6257A611" w14:textId="77777777" w:rsidR="007724F5" w:rsidRDefault="008B35BA">
      <w:pPr>
        <w:pStyle w:val="af9"/>
        <w:tabs>
          <w:tab w:val="left" w:pos="141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</w:t>
      </w:r>
      <w:r>
        <w:rPr>
          <w:rFonts w:ascii="Times New Roman" w:hAnsi="Times New Roman"/>
          <w:color w:val="000000" w:themeColor="text1"/>
          <w:sz w:val="28"/>
          <w:szCs w:val="28"/>
        </w:rPr>
        <w:t>информационные ресурсы.</w:t>
      </w:r>
    </w:p>
    <w:p w14:paraId="578AC420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9. Самая маленькая единица представления информации называется…</w:t>
      </w:r>
    </w:p>
    <w:p w14:paraId="0192D353" w14:textId="77777777" w:rsidR="007724F5" w:rsidRDefault="008B35BA">
      <w:pPr>
        <w:pStyle w:val="af4"/>
        <w:widowControl/>
        <w:numPr>
          <w:ilvl w:val="0"/>
          <w:numId w:val="2"/>
        </w:numPr>
        <w:autoSpaceDE/>
        <w:autoSpaceDN/>
        <w:spacing w:line="360" w:lineRule="auto"/>
        <w:contextualSpacing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герц;</w:t>
      </w:r>
    </w:p>
    <w:p w14:paraId="78C1C681" w14:textId="77777777" w:rsidR="007724F5" w:rsidRDefault="008B35BA">
      <w:pPr>
        <w:pStyle w:val="af4"/>
        <w:widowControl/>
        <w:numPr>
          <w:ilvl w:val="0"/>
          <w:numId w:val="2"/>
        </w:numPr>
        <w:autoSpaceDE/>
        <w:autoSpaceDN/>
        <w:spacing w:line="360" w:lineRule="auto"/>
        <w:contextualSpacing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бит;</w:t>
      </w:r>
    </w:p>
    <w:p w14:paraId="3CE93B46" w14:textId="77777777" w:rsidR="007724F5" w:rsidRDefault="008B35BA">
      <w:pPr>
        <w:pStyle w:val="af4"/>
        <w:widowControl/>
        <w:numPr>
          <w:ilvl w:val="0"/>
          <w:numId w:val="2"/>
        </w:numPr>
        <w:autoSpaceDE/>
        <w:autoSpaceDN/>
        <w:spacing w:line="360" w:lineRule="auto"/>
        <w:contextualSpacing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килобайт.</w:t>
      </w:r>
    </w:p>
    <w:p w14:paraId="5A93CDE9" w14:textId="77777777" w:rsidR="007724F5" w:rsidRDefault="008B35BA">
      <w:pPr>
        <w:pStyle w:val="af2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10. </w:t>
      </w:r>
      <w:r>
        <w:rPr>
          <w:rStyle w:val="a5"/>
          <w:rFonts w:eastAsia="Calibri"/>
          <w:color w:val="000000" w:themeColor="text1"/>
          <w:sz w:val="28"/>
          <w:szCs w:val="28"/>
        </w:rPr>
        <w:t>Выберите технологию, не относящуюся к информационным:</w:t>
      </w:r>
    </w:p>
    <w:p w14:paraId="734F498B" w14:textId="77777777" w:rsidR="007724F5" w:rsidRDefault="008B35BA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обработки документов;</w:t>
      </w:r>
    </w:p>
    <w:p w14:paraId="43C55AE6" w14:textId="77777777" w:rsidR="007724F5" w:rsidRDefault="008B35BA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обработки табличной информации;</w:t>
      </w:r>
    </w:p>
    <w:p w14:paraId="053CF7B5" w14:textId="77777777" w:rsidR="007724F5" w:rsidRDefault="008B35BA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сбора двигателя;</w:t>
      </w:r>
    </w:p>
    <w:p w14:paraId="0EF79F8B" w14:textId="77777777" w:rsidR="007724F5" w:rsidRDefault="008B35BA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мультимедиа.</w:t>
      </w:r>
    </w:p>
    <w:p w14:paraId="4CB0413B" w14:textId="77777777" w:rsidR="007724F5" w:rsidRDefault="007724F5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</w:p>
    <w:p w14:paraId="20C354F2" w14:textId="77777777" w:rsidR="007724F5" w:rsidRDefault="008B35BA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85"/>
        <w:gridCol w:w="485"/>
        <w:gridCol w:w="486"/>
        <w:gridCol w:w="486"/>
        <w:gridCol w:w="485"/>
        <w:gridCol w:w="485"/>
        <w:gridCol w:w="485"/>
        <w:gridCol w:w="485"/>
        <w:gridCol w:w="485"/>
        <w:gridCol w:w="496"/>
      </w:tblGrid>
      <w:tr w:rsidR="007724F5" w14:paraId="3FACB561" w14:textId="77777777">
        <w:tc>
          <w:tcPr>
            <w:tcW w:w="951" w:type="pct"/>
            <w:vAlign w:val="center"/>
          </w:tcPr>
          <w:p w14:paraId="009E7999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06" w:type="pct"/>
          </w:tcPr>
          <w:p w14:paraId="5AAB801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14:paraId="005E5505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14:paraId="3DF04B27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14:paraId="467FE2B2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" w:type="pct"/>
          </w:tcPr>
          <w:p w14:paraId="3328B27D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</w:tcPr>
          <w:p w14:paraId="3B54277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</w:tcPr>
          <w:p w14:paraId="267C14E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</w:tcPr>
          <w:p w14:paraId="013B56C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</w:tcPr>
          <w:p w14:paraId="5C7D2792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1" w:type="pct"/>
          </w:tcPr>
          <w:p w14:paraId="486401F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4F5" w14:paraId="779372CA" w14:textId="77777777"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5FB710BF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D0A464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E37ECC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2283BBA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32C3C1D4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1AEF9DA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7580265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504C08E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FFDBD5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14547F88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08AD333D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6EA7A218" w14:textId="77777777" w:rsidR="007724F5" w:rsidRDefault="007724F5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30027685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9899345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5DE3BECB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051B4DD6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0385C74A" w14:textId="77777777" w:rsidR="007724F5" w:rsidRDefault="008B35B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3E3B0C5E" w14:textId="77777777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7A564B9C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0-4 баллов – «Неудовлетворительно»;</w:t>
      </w:r>
    </w:p>
    <w:p w14:paraId="5B9F9B3A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5-7 баллов – «Удовлетворительно»;</w:t>
      </w:r>
    </w:p>
    <w:p w14:paraId="1512EE25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8-9 баллов – «Хорошо»;</w:t>
      </w:r>
    </w:p>
    <w:p w14:paraId="1246AE67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 баллов – «Отлично».</w:t>
      </w:r>
    </w:p>
    <w:p w14:paraId="3C9D584B" w14:textId="77777777" w:rsidR="007724F5" w:rsidRDefault="00772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7B511BE5" w14:textId="77777777" w:rsidR="007724F5" w:rsidRDefault="008B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Общий состав и структура персонального компьютера и вычислительных систем, их программное обеспечение.</w:t>
      </w:r>
    </w:p>
    <w:p w14:paraId="71A81A8C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590F5E86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3DAA29A6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440C9F85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  <w:r>
        <w:rPr>
          <w:color w:val="000000"/>
          <w:sz w:val="28"/>
          <w:szCs w:val="28"/>
        </w:rPr>
        <w:t xml:space="preserve"> прочитайте внимательно вопросы теста. </w:t>
      </w:r>
      <w:r>
        <w:rPr>
          <w:color w:val="000000"/>
          <w:sz w:val="28"/>
          <w:szCs w:val="28"/>
        </w:rPr>
        <w:lastRenderedPageBreak/>
        <w:t>Задания выполняйте последовательно. В тесте может быть несколько верных ответов.</w:t>
      </w:r>
    </w:p>
    <w:bookmarkEnd w:id="0"/>
    <w:p w14:paraId="33507F78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Какое устройство предназначено для обработки информации?</w:t>
      </w:r>
    </w:p>
    <w:p w14:paraId="3236E361" w14:textId="77777777" w:rsidR="007724F5" w:rsidRDefault="008B35BA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Сканер</w:t>
      </w:r>
    </w:p>
    <w:p w14:paraId="7EBDD055" w14:textId="77777777" w:rsidR="007724F5" w:rsidRDefault="008B35BA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Принтер</w:t>
      </w:r>
    </w:p>
    <w:p w14:paraId="52EE53C0" w14:textId="77777777" w:rsidR="007724F5" w:rsidRDefault="008B35BA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</w:t>
      </w:r>
    </w:p>
    <w:p w14:paraId="1C0FC4CB" w14:textId="77777777" w:rsidR="007724F5" w:rsidRDefault="008B35BA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Клавиатура</w:t>
      </w:r>
    </w:p>
    <w:p w14:paraId="23FD63A2" w14:textId="77777777" w:rsidR="007724F5" w:rsidRDefault="008B35BA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Прцессор</w:t>
      </w:r>
    </w:p>
    <w:p w14:paraId="4AE4070E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 xml:space="preserve"> Где расположены основные детали компьютера, отвечающие за его быстродействие?</w:t>
      </w:r>
    </w:p>
    <w:p w14:paraId="28EF8FAF" w14:textId="77777777" w:rsidR="007724F5" w:rsidRDefault="008B35BA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мышке</w:t>
      </w:r>
    </w:p>
    <w:p w14:paraId="0968001F" w14:textId="77777777" w:rsidR="007724F5" w:rsidRDefault="008B35BA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наушниках</w:t>
      </w:r>
    </w:p>
    <w:p w14:paraId="75D96D0A" w14:textId="77777777" w:rsidR="007724F5" w:rsidRDefault="008B35BA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мониторе</w:t>
      </w:r>
    </w:p>
    <w:p w14:paraId="31391949" w14:textId="77777777" w:rsidR="007724F5" w:rsidRDefault="008B35BA">
      <w:pPr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системном блоке</w:t>
      </w:r>
    </w:p>
    <w:p w14:paraId="768BDAB6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color w:val="000000"/>
          <w:sz w:val="28"/>
          <w:szCs w:val="28"/>
        </w:rPr>
        <w:t xml:space="preserve"> Для чего предназначена оперативная память компьютера?</w:t>
      </w:r>
    </w:p>
    <w:p w14:paraId="6E52661C" w14:textId="77777777" w:rsidR="007724F5" w:rsidRDefault="008B35BA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ввода информации</w:t>
      </w:r>
    </w:p>
    <w:p w14:paraId="6A2432E3" w14:textId="77777777" w:rsidR="007724F5" w:rsidRDefault="008B35BA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обработки информации</w:t>
      </w:r>
    </w:p>
    <w:p w14:paraId="09C10BE7" w14:textId="77777777" w:rsidR="007724F5" w:rsidRDefault="008B35BA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вывода информации</w:t>
      </w:r>
    </w:p>
    <w:p w14:paraId="4DF263CD" w14:textId="77777777" w:rsidR="007724F5" w:rsidRDefault="008B35BA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временного хранения информации</w:t>
      </w:r>
    </w:p>
    <w:p w14:paraId="66EB82DE" w14:textId="77777777" w:rsidR="007724F5" w:rsidRDefault="008B35BA">
      <w:pPr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передачи информации</w:t>
      </w:r>
    </w:p>
    <w:p w14:paraId="74085EDA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color w:val="000000"/>
          <w:sz w:val="28"/>
          <w:szCs w:val="28"/>
        </w:rPr>
        <w:t xml:space="preserve"> Программное обеспечение это...</w:t>
      </w:r>
    </w:p>
    <w:p w14:paraId="002BDA18" w14:textId="77777777" w:rsidR="007724F5" w:rsidRDefault="008B35BA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совокупность устройств установленных на компьютере</w:t>
      </w:r>
    </w:p>
    <w:p w14:paraId="2D5A78CD" w14:textId="77777777" w:rsidR="007724F5" w:rsidRDefault="008B35BA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совокупность программ установленных на компьютере</w:t>
      </w:r>
    </w:p>
    <w:p w14:paraId="02D91F27" w14:textId="77777777" w:rsidR="007724F5" w:rsidRDefault="008B35BA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программы которые у вас есть на диске</w:t>
      </w:r>
    </w:p>
    <w:p w14:paraId="5E8CD263" w14:textId="77777777" w:rsidR="007724F5" w:rsidRDefault="008B35BA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устройства которые существуют в мире</w:t>
      </w:r>
    </w:p>
    <w:p w14:paraId="5B701B26" w14:textId="77777777" w:rsidR="007724F5" w:rsidRDefault="008B35BA">
      <w:pPr>
        <w:spacing w:line="360" w:lineRule="auto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Программное обеспечение делится на... </w:t>
      </w:r>
    </w:p>
    <w:p w14:paraId="76CE62F5" w14:textId="77777777" w:rsidR="007724F5" w:rsidRDefault="008B35BA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Прикладное</w:t>
      </w:r>
    </w:p>
    <w:p w14:paraId="66B74F42" w14:textId="77777777" w:rsidR="007724F5" w:rsidRDefault="008B35BA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Системное</w:t>
      </w:r>
    </w:p>
    <w:p w14:paraId="2168735E" w14:textId="77777777" w:rsidR="007724F5" w:rsidRDefault="008B35BA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Инструментальное</w:t>
      </w:r>
    </w:p>
    <w:p w14:paraId="3F1E8F33" w14:textId="77777777" w:rsidR="007724F5" w:rsidRDefault="008B35BA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Компьютерное</w:t>
      </w:r>
    </w:p>
    <w:p w14:paraId="12687E42" w14:textId="77777777" w:rsidR="007724F5" w:rsidRDefault="008B35BA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Процессорное</w:t>
      </w:r>
    </w:p>
    <w:p w14:paraId="4DC05E93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>
        <w:rPr>
          <w:b/>
          <w:color w:val="000000"/>
          <w:sz w:val="28"/>
          <w:szCs w:val="28"/>
        </w:rPr>
        <w:t xml:space="preserve"> Что не является объектом операционной системы Windows?</w:t>
      </w:r>
    </w:p>
    <w:p w14:paraId="67F91ADF" w14:textId="77777777" w:rsidR="007724F5" w:rsidRDefault="008B35BA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Рабочий стол</w:t>
      </w:r>
    </w:p>
    <w:p w14:paraId="5A88C550" w14:textId="77777777" w:rsidR="007724F5" w:rsidRDefault="008B35BA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Панель задач</w:t>
      </w:r>
    </w:p>
    <w:p w14:paraId="4C0661E8" w14:textId="77777777" w:rsidR="007724F5" w:rsidRDefault="008B35BA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Папка</w:t>
      </w:r>
    </w:p>
    <w:p w14:paraId="2BE6E4F0" w14:textId="77777777" w:rsidR="007724F5" w:rsidRDefault="008B35BA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Процессор</w:t>
      </w:r>
    </w:p>
    <w:p w14:paraId="53E994FE" w14:textId="77777777" w:rsidR="007724F5" w:rsidRDefault="008B35BA">
      <w:pPr>
        <w:widowControl/>
        <w:numPr>
          <w:ilvl w:val="0"/>
          <w:numId w:val="9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Корзина</w:t>
      </w:r>
    </w:p>
    <w:p w14:paraId="4305AAE4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color w:val="000000"/>
          <w:sz w:val="28"/>
          <w:szCs w:val="28"/>
        </w:rPr>
        <w:t xml:space="preserve"> Какое действие нельзя выполнить с объектом операционной системы Windows?</w:t>
      </w:r>
    </w:p>
    <w:p w14:paraId="4B79C5C5" w14:textId="77777777" w:rsidR="007724F5" w:rsidRDefault="008B35BA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</w:t>
      </w:r>
    </w:p>
    <w:p w14:paraId="19A4E159" w14:textId="77777777" w:rsidR="007724F5" w:rsidRDefault="008B35BA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Открыть</w:t>
      </w:r>
    </w:p>
    <w:p w14:paraId="6565D172" w14:textId="77777777" w:rsidR="007724F5" w:rsidRDefault="008B35BA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Переместить</w:t>
      </w:r>
    </w:p>
    <w:p w14:paraId="0E20F283" w14:textId="77777777" w:rsidR="007724F5" w:rsidRDefault="008B35BA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Копировать</w:t>
      </w:r>
    </w:p>
    <w:p w14:paraId="210434E1" w14:textId="77777777" w:rsidR="007724F5" w:rsidRDefault="008B35BA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Порвать</w:t>
      </w:r>
    </w:p>
    <w:p w14:paraId="396D5270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</w:t>
      </w:r>
      <w:r>
        <w:rPr>
          <w:b/>
          <w:color w:val="000000"/>
          <w:sz w:val="28"/>
          <w:szCs w:val="28"/>
        </w:rPr>
        <w:t xml:space="preserve"> С какой клавиши можно начать работу в операционной системе Windows?</w:t>
      </w:r>
    </w:p>
    <w:p w14:paraId="32005D18" w14:textId="77777777" w:rsidR="007724F5" w:rsidRDefault="008B35BA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Старт</w:t>
      </w:r>
    </w:p>
    <w:p w14:paraId="5300235B" w14:textId="77777777" w:rsidR="007724F5" w:rsidRDefault="008B35BA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Запуск</w:t>
      </w:r>
    </w:p>
    <w:p w14:paraId="47593865" w14:textId="77777777" w:rsidR="007724F5" w:rsidRDefault="008B35BA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Марш</w:t>
      </w:r>
    </w:p>
    <w:p w14:paraId="44D54878" w14:textId="77777777" w:rsidR="007724F5" w:rsidRDefault="008B35BA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Пуск</w:t>
      </w:r>
    </w:p>
    <w:p w14:paraId="4549EBE6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</w:t>
      </w:r>
      <w:r>
        <w:rPr>
          <w:b/>
          <w:color w:val="000000"/>
          <w:sz w:val="28"/>
          <w:szCs w:val="28"/>
        </w:rPr>
        <w:t xml:space="preserve"> Что такое буфер обмена?</w:t>
      </w:r>
    </w:p>
    <w:p w14:paraId="3FEBBB42" w14:textId="77777777" w:rsidR="007724F5" w:rsidRDefault="008B35BA">
      <w:pPr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Специальная область памяти компьютера в которой временно хранится информация.</w:t>
      </w:r>
    </w:p>
    <w:p w14:paraId="517BB19C" w14:textId="77777777" w:rsidR="007724F5" w:rsidRDefault="008B35BA">
      <w:pPr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Специальная область монитора в которой временно хранится информация.</w:t>
      </w:r>
    </w:p>
    <w:p w14:paraId="11599753" w14:textId="77777777" w:rsidR="007724F5" w:rsidRDefault="008B35BA">
      <w:pPr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Жесткий диск.</w:t>
      </w:r>
    </w:p>
    <w:p w14:paraId="350F02FA" w14:textId="77777777" w:rsidR="007724F5" w:rsidRDefault="008B35BA">
      <w:pPr>
        <w:widowControl/>
        <w:numPr>
          <w:ilvl w:val="0"/>
          <w:numId w:val="12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специальная память компьютера которую нельзя стереть</w:t>
      </w:r>
    </w:p>
    <w:p w14:paraId="1BF1F0A9" w14:textId="77777777" w:rsidR="007724F5" w:rsidRDefault="008B35B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Укажите правильный порядок действий при копировании файла из одной папки в другую.</w:t>
      </w:r>
    </w:p>
    <w:p w14:paraId="2BAA53F2" w14:textId="77777777" w:rsidR="007724F5" w:rsidRDefault="008B35BA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Открыть папку, в которой находится файл</w:t>
      </w:r>
    </w:p>
    <w:p w14:paraId="40632881" w14:textId="77777777" w:rsidR="007724F5" w:rsidRDefault="008B35BA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Выделить файл</w:t>
      </w:r>
    </w:p>
    <w:p w14:paraId="3715C28B" w14:textId="77777777" w:rsidR="007724F5" w:rsidRDefault="008B35BA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Нажать Правка - Копировать</w:t>
      </w:r>
    </w:p>
    <w:p w14:paraId="58D514A1" w14:textId="77777777" w:rsidR="007724F5" w:rsidRDefault="008B35BA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Нажать Правка - Вставить</w:t>
      </w:r>
    </w:p>
    <w:p w14:paraId="01853EEE" w14:textId="77777777" w:rsidR="007724F5" w:rsidRDefault="008B35BA">
      <w:pPr>
        <w:widowControl/>
        <w:numPr>
          <w:ilvl w:val="0"/>
          <w:numId w:val="13"/>
        </w:numPr>
        <w:autoSpaceDE/>
        <w:autoSpaceDN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Открыть папку, в которую нужно скопировать файл</w:t>
      </w:r>
    </w:p>
    <w:p w14:paraId="6FCBED26" w14:textId="77777777" w:rsidR="007724F5" w:rsidRDefault="007724F5">
      <w:pPr>
        <w:pStyle w:val="ab"/>
        <w:spacing w:line="360" w:lineRule="auto"/>
        <w:jc w:val="center"/>
        <w:rPr>
          <w:b/>
          <w:sz w:val="28"/>
          <w:szCs w:val="28"/>
        </w:rPr>
      </w:pPr>
    </w:p>
    <w:p w14:paraId="7D55CFF3" w14:textId="77777777" w:rsidR="007724F5" w:rsidRDefault="008B35BA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87"/>
        <w:gridCol w:w="487"/>
        <w:gridCol w:w="487"/>
        <w:gridCol w:w="487"/>
        <w:gridCol w:w="860"/>
        <w:gridCol w:w="487"/>
        <w:gridCol w:w="487"/>
        <w:gridCol w:w="487"/>
        <w:gridCol w:w="487"/>
        <w:gridCol w:w="1308"/>
      </w:tblGrid>
      <w:tr w:rsidR="007724F5" w14:paraId="551514D3" w14:textId="77777777">
        <w:tc>
          <w:tcPr>
            <w:tcW w:w="791" w:type="pct"/>
            <w:vAlign w:val="center"/>
          </w:tcPr>
          <w:p w14:paraId="6017A07A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338" w:type="pct"/>
          </w:tcPr>
          <w:p w14:paraId="0574444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</w:tcPr>
          <w:p w14:paraId="586B6CF2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8" w:type="pct"/>
          </w:tcPr>
          <w:p w14:paraId="2C3F590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8" w:type="pct"/>
          </w:tcPr>
          <w:p w14:paraId="15465415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7" w:type="pct"/>
          </w:tcPr>
          <w:p w14:paraId="46145F8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8" w:type="pct"/>
          </w:tcPr>
          <w:p w14:paraId="16A0A258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8" w:type="pct"/>
          </w:tcPr>
          <w:p w14:paraId="2B80D29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8" w:type="pct"/>
          </w:tcPr>
          <w:p w14:paraId="081B2B9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8" w:type="pct"/>
          </w:tcPr>
          <w:p w14:paraId="15651A8D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8" w:type="pct"/>
          </w:tcPr>
          <w:p w14:paraId="62B8580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4F5" w14:paraId="0C516AB6" w14:textId="77777777">
        <w:tc>
          <w:tcPr>
            <w:tcW w:w="791" w:type="pct"/>
            <w:tcBorders>
              <w:bottom w:val="single" w:sz="4" w:space="0" w:color="auto"/>
            </w:tcBorders>
            <w:vAlign w:val="center"/>
          </w:tcPr>
          <w:p w14:paraId="24CCC329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5E67D3E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503A6212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6AD13C1B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77FBC367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10844054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Б, В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3CA49E5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125C83C6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0237ED9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36A194B7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6FD2FD6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А-Б-В-Д-Г</w:t>
            </w:r>
          </w:p>
        </w:tc>
      </w:tr>
    </w:tbl>
    <w:p w14:paraId="2A778470" w14:textId="77777777" w:rsidR="007724F5" w:rsidRDefault="007724F5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462078A1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6C09E50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06865D80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BBDA355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52FD7AE" w14:textId="77777777" w:rsidR="007724F5" w:rsidRDefault="008B35B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77722C50" w14:textId="77777777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721AEDCC" w14:textId="77777777" w:rsidR="007724F5" w:rsidRDefault="007724F5">
      <w:pPr>
        <w:spacing w:line="360" w:lineRule="auto"/>
        <w:jc w:val="center"/>
        <w:rPr>
          <w:b/>
          <w:sz w:val="28"/>
          <w:szCs w:val="28"/>
        </w:rPr>
      </w:pPr>
    </w:p>
    <w:p w14:paraId="0E21AB51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0-5 баллов – «Неудовлетворительно»;</w:t>
      </w:r>
    </w:p>
    <w:p w14:paraId="3CB5EDCF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6-8 баллов – «Удовлетворительно»;</w:t>
      </w:r>
    </w:p>
    <w:p w14:paraId="2A70FE8F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9-11 баллов – «Хорошо»;</w:t>
      </w:r>
    </w:p>
    <w:p w14:paraId="4BE27E0E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 баллов – «Отлично».</w:t>
      </w:r>
    </w:p>
    <w:p w14:paraId="4B0AAB36" w14:textId="77777777" w:rsidR="007724F5" w:rsidRDefault="007724F5">
      <w:pPr>
        <w:spacing w:line="360" w:lineRule="auto"/>
        <w:rPr>
          <w:sz w:val="28"/>
          <w:szCs w:val="28"/>
        </w:rPr>
      </w:pPr>
    </w:p>
    <w:p w14:paraId="7357256F" w14:textId="77777777" w:rsidR="007724F5" w:rsidRDefault="008B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Организация размещения, обработки, поиска, хранения и передачи информации. Защита информации от несанкционированного доступа. Антивирусные средства защиты информации.</w:t>
      </w:r>
    </w:p>
    <w:p w14:paraId="714405F6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59A5AB45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43A86E7A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2FA31431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  <w:r>
        <w:rPr>
          <w:color w:val="000000"/>
          <w:sz w:val="28"/>
          <w:szCs w:val="28"/>
        </w:rPr>
        <w:t xml:space="preserve"> прочитайте внимательно вопросы теста. Задания выполняйте последовательно. В тесте могут быть несколько верных ответов.</w:t>
      </w:r>
    </w:p>
    <w:p w14:paraId="1E4A556C" w14:textId="77777777" w:rsidR="007724F5" w:rsidRDefault="008B35BA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</w:t>
      </w:r>
      <w:r>
        <w:rPr>
          <w:b/>
          <w:bCs/>
          <w:color w:val="8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Сопоставьте названия программ и изображений: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24"/>
        <w:gridCol w:w="4720"/>
      </w:tblGrid>
      <w:tr w:rsidR="007724F5" w14:paraId="21A91D0C" w14:textId="77777777">
        <w:tc>
          <w:tcPr>
            <w:tcW w:w="5494" w:type="dxa"/>
          </w:tcPr>
          <w:p w14:paraId="24BBDDDD" w14:textId="77777777" w:rsidR="007724F5" w:rsidRDefault="008B35BA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1) </w:t>
            </w:r>
            <w:r>
              <w:rPr>
                <w:sz w:val="28"/>
                <w:szCs w:val="28"/>
                <w:lang w:val="en-US"/>
              </w:rPr>
              <w:object w:dxaOrig="817" w:dyaOrig="878" w14:anchorId="00A382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4.25pt" o:ole="">
                  <v:imagedata r:id="rId7" o:title=""/>
                </v:shape>
                <o:OLEObject Type="Embed" ProgID="PBrush" ShapeID="_x0000_i1025" DrawAspect="Content" ObjectID="_1801379604" r:id="rId8"/>
              </w:object>
            </w:r>
          </w:p>
          <w:p w14:paraId="563B21A7" w14:textId="77777777" w:rsidR="007724F5" w:rsidRDefault="008B35BA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2) </w:t>
            </w:r>
            <w:r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1BDC8986" wp14:editId="769497DE">
                  <wp:extent cx="600075" cy="54737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47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6F09D" w14:textId="77777777" w:rsidR="007724F5" w:rsidRDefault="008B35BA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3) </w:t>
            </w:r>
            <w:r>
              <w:rPr>
                <w:sz w:val="28"/>
                <w:szCs w:val="28"/>
                <w:lang w:val="en-US"/>
              </w:rPr>
              <w:object w:dxaOrig="834" w:dyaOrig="852" w14:anchorId="3D932236">
                <v:shape id="_x0000_i1026" type="#_x0000_t75" style="width:42pt;height:42.75pt" o:ole="">
                  <v:imagedata r:id="rId10" o:title=""/>
                </v:shape>
                <o:OLEObject Type="Embed" ProgID="PBrush" ShapeID="_x0000_i1026" DrawAspect="Content" ObjectID="_1801379605" r:id="rId11"/>
              </w:object>
            </w:r>
          </w:p>
          <w:p w14:paraId="14C994EC" w14:textId="77777777" w:rsidR="007724F5" w:rsidRDefault="008B35BA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4) </w:t>
            </w:r>
            <w:r>
              <w:rPr>
                <w:sz w:val="28"/>
                <w:szCs w:val="28"/>
                <w:lang w:val="en-US"/>
              </w:rPr>
              <w:object w:dxaOrig="1080" w:dyaOrig="720" w14:anchorId="50944BE8">
                <v:shape id="_x0000_i1027" type="#_x0000_t75" style="width:54pt;height:36pt" o:ole="">
                  <v:imagedata r:id="rId12" o:title=""/>
                </v:shape>
                <o:OLEObject Type="Embed" ProgID="PBrush" ShapeID="_x0000_i1027" DrawAspect="Content" ObjectID="_1801379606" r:id="rId13"/>
              </w:object>
            </w:r>
          </w:p>
          <w:p w14:paraId="1462EC11" w14:textId="77777777" w:rsidR="007724F5" w:rsidRDefault="008B35BA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5) </w:t>
            </w:r>
            <w:r>
              <w:rPr>
                <w:sz w:val="28"/>
                <w:szCs w:val="28"/>
                <w:lang w:val="en-US"/>
              </w:rPr>
              <w:object w:dxaOrig="940" w:dyaOrig="913" w14:anchorId="6430D866">
                <v:shape id="_x0000_i1028" type="#_x0000_t75" style="width:47.25pt;height:45.75pt" o:ole="">
                  <v:imagedata r:id="rId14" o:title=""/>
                </v:shape>
                <o:OLEObject Type="Embed" ProgID="PBrush" ShapeID="_x0000_i1028" DrawAspect="Content" ObjectID="_1801379607" r:id="rId15"/>
              </w:object>
            </w:r>
          </w:p>
          <w:p w14:paraId="320702D9" w14:textId="77777777" w:rsidR="007724F5" w:rsidRDefault="008B35BA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6) </w:t>
            </w:r>
            <w:r>
              <w:rPr>
                <w:sz w:val="28"/>
                <w:szCs w:val="28"/>
                <w:lang w:val="en-US"/>
              </w:rPr>
              <w:object w:dxaOrig="966" w:dyaOrig="1010" w14:anchorId="40EAA815">
                <v:shape id="_x0000_i1029" type="#_x0000_t75" style="width:48pt;height:50.25pt" o:ole="">
                  <v:imagedata r:id="rId16" o:title=""/>
                </v:shape>
                <o:OLEObject Type="Embed" ProgID="PBrush" ShapeID="_x0000_i1029" DrawAspect="Content" ObjectID="_1801379608" r:id="rId17"/>
              </w:object>
            </w:r>
          </w:p>
        </w:tc>
        <w:tc>
          <w:tcPr>
            <w:tcW w:w="5494" w:type="dxa"/>
          </w:tcPr>
          <w:p w14:paraId="5204FAEC" w14:textId="77777777" w:rsidR="007724F5" w:rsidRDefault="008B35BA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Antivir</w:t>
            </w:r>
          </w:p>
          <w:p w14:paraId="241B2380" w14:textId="77777777" w:rsidR="007724F5" w:rsidRDefault="008B35BA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DrWeb</w:t>
            </w:r>
          </w:p>
          <w:p w14:paraId="402DB154" w14:textId="77777777" w:rsidR="007724F5" w:rsidRDefault="008B35BA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Nod 32</w:t>
            </w:r>
          </w:p>
          <w:p w14:paraId="33F8B676" w14:textId="77777777" w:rsidR="007724F5" w:rsidRDefault="008B35BA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Antivirus Kaspersky</w:t>
            </w:r>
          </w:p>
          <w:p w14:paraId="677CA9A0" w14:textId="77777777" w:rsidR="007724F5" w:rsidRDefault="008B35BA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Avast</w:t>
            </w:r>
          </w:p>
          <w:p w14:paraId="34845A62" w14:textId="77777777" w:rsidR="007724F5" w:rsidRDefault="008B35BA">
            <w:pPr>
              <w:pStyle w:val="af4"/>
              <w:numPr>
                <w:ilvl w:val="0"/>
                <w:numId w:val="14"/>
              </w:numPr>
              <w:adjustRightInd w:val="0"/>
              <w:spacing w:line="360" w:lineRule="auto"/>
              <w:contextualSpacing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Antivirus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Panda</w:t>
            </w:r>
          </w:p>
          <w:p w14:paraId="548C33B9" w14:textId="77777777" w:rsidR="007724F5" w:rsidRDefault="007724F5">
            <w:pPr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FCC0ADB" w14:textId="77777777" w:rsidR="007724F5" w:rsidRDefault="008B35BA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</w:t>
      </w:r>
      <w:r>
        <w:rPr>
          <w:b/>
          <w:bCs/>
          <w:color w:val="8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Отметьте составные части современного антивируса</w:t>
      </w:r>
    </w:p>
    <w:p w14:paraId="01C967ED" w14:textId="77777777" w:rsidR="007724F5" w:rsidRDefault="008B35BA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Модем</w:t>
      </w:r>
    </w:p>
    <w:p w14:paraId="26A4A606" w14:textId="77777777" w:rsidR="007724F5" w:rsidRDefault="008B35BA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Принтер</w:t>
      </w:r>
    </w:p>
    <w:p w14:paraId="1581ED21" w14:textId="77777777" w:rsidR="007724F5" w:rsidRDefault="008B35BA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Сканер</w:t>
      </w:r>
    </w:p>
    <w:p w14:paraId="3472D744" w14:textId="77777777" w:rsidR="007724F5" w:rsidRDefault="008B35BA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Межсетевой экран</w:t>
      </w:r>
    </w:p>
    <w:p w14:paraId="34B92219" w14:textId="77777777" w:rsidR="007724F5" w:rsidRDefault="008B35BA">
      <w:pPr>
        <w:pStyle w:val="af4"/>
        <w:numPr>
          <w:ilvl w:val="1"/>
          <w:numId w:val="15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Монитор</w:t>
      </w:r>
    </w:p>
    <w:p w14:paraId="3D5DDD1E" w14:textId="77777777" w:rsidR="007724F5" w:rsidRDefault="008B35BA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Вредоносные программы - это</w:t>
      </w:r>
    </w:p>
    <w:p w14:paraId="54F89F0A" w14:textId="77777777" w:rsidR="007724F5" w:rsidRDefault="008B35BA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шпионские программы</w:t>
      </w:r>
    </w:p>
    <w:p w14:paraId="60FA25FC" w14:textId="77777777" w:rsidR="007724F5" w:rsidRDefault="008B35BA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наносящие вред данным и программам, находящимся на компьютере</w:t>
      </w:r>
    </w:p>
    <w:p w14:paraId="77902F34" w14:textId="77777777" w:rsidR="007724F5" w:rsidRDefault="008B35BA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антивирусные программы</w:t>
      </w:r>
    </w:p>
    <w:p w14:paraId="716FC4FD" w14:textId="77777777" w:rsidR="007724F5" w:rsidRDefault="008B35BA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наносящие вред пользователю, работающему на зараженном компьютере</w:t>
      </w:r>
    </w:p>
    <w:p w14:paraId="67E51BB6" w14:textId="77777777" w:rsidR="007724F5" w:rsidRDefault="008B35BA">
      <w:pPr>
        <w:pStyle w:val="af4"/>
        <w:numPr>
          <w:ilvl w:val="1"/>
          <w:numId w:val="16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троянские утилиты и сетевые черви</w:t>
      </w:r>
    </w:p>
    <w:p w14:paraId="5B65146B" w14:textId="77777777" w:rsidR="007724F5" w:rsidRDefault="008B35BA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К вредоносным программам относятся:</w:t>
      </w:r>
    </w:p>
    <w:p w14:paraId="4FCD3E03" w14:textId="77777777" w:rsidR="007724F5" w:rsidRDefault="008B35BA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Потенциально опасные программы</w:t>
      </w:r>
    </w:p>
    <w:p w14:paraId="0FD0DD92" w14:textId="77777777" w:rsidR="007724F5" w:rsidRDefault="008B35BA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Вирусы, черви, трояны</w:t>
      </w:r>
    </w:p>
    <w:p w14:paraId="5AD0F3C4" w14:textId="77777777" w:rsidR="007724F5" w:rsidRDefault="008B35BA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Шпионские и рекламмные программы</w:t>
      </w:r>
    </w:p>
    <w:p w14:paraId="1D249C38" w14:textId="77777777" w:rsidR="007724F5" w:rsidRDefault="008B35BA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Вирусы, программы-шутки, антивирусное программное обеспечение</w:t>
      </w:r>
    </w:p>
    <w:p w14:paraId="2089C70B" w14:textId="77777777" w:rsidR="007724F5" w:rsidRDefault="008B35BA">
      <w:pPr>
        <w:pStyle w:val="af4"/>
        <w:numPr>
          <w:ilvl w:val="1"/>
          <w:numId w:val="17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Межсетевой экран, брандмауэр</w:t>
      </w:r>
    </w:p>
    <w:p w14:paraId="60A5BB66" w14:textId="77777777" w:rsidR="007724F5" w:rsidRDefault="008B35BA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5. Сетевые черви это</w:t>
      </w:r>
    </w:p>
    <w:p w14:paraId="5113200E" w14:textId="77777777" w:rsidR="007724F5" w:rsidRDefault="008B35BA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Вредоносные программы, устанавливающие скрытно от пользователя другие вредоносные программы и утилиты</w:t>
      </w:r>
    </w:p>
    <w:p w14:paraId="65C1976B" w14:textId="77777777" w:rsidR="007724F5" w:rsidRDefault="008B35BA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Вирусы, которые проникнув на компьютер, блокируют работу сети</w:t>
      </w:r>
    </w:p>
    <w:p w14:paraId="4EDAD802" w14:textId="77777777" w:rsidR="007724F5" w:rsidRDefault="008B35BA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Вирусы, которые внедряются в документы под видом макросов</w:t>
      </w:r>
    </w:p>
    <w:p w14:paraId="3C9DB365" w14:textId="77777777" w:rsidR="007724F5" w:rsidRDefault="008B35BA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Хакерские утилиты управляющие удаленным доступом компьютера</w:t>
      </w:r>
    </w:p>
    <w:p w14:paraId="08F80E66" w14:textId="77777777" w:rsidR="007724F5" w:rsidRDefault="008B35BA">
      <w:pPr>
        <w:pStyle w:val="af4"/>
        <w:numPr>
          <w:ilvl w:val="1"/>
          <w:numId w:val="18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Вредоносные программы, которые проникают на компьютер, используя сервисы компьютерных сетей</w:t>
      </w:r>
    </w:p>
    <w:p w14:paraId="2F4D1754" w14:textId="77777777" w:rsidR="007724F5" w:rsidRDefault="008B35BA">
      <w:pPr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>Вредоносная программа, которая подменяет собой загрузку некоторых программ при загрузке системы называется...</w:t>
      </w:r>
    </w:p>
    <w:p w14:paraId="3B84B4CD" w14:textId="77777777" w:rsidR="007724F5" w:rsidRDefault="008B35BA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Загрузочный вирус</w:t>
      </w:r>
    </w:p>
    <w:p w14:paraId="6D18FAA8" w14:textId="77777777" w:rsidR="007724F5" w:rsidRDefault="008B35BA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Макровирус</w:t>
      </w:r>
    </w:p>
    <w:p w14:paraId="7254E53B" w14:textId="77777777" w:rsidR="007724F5" w:rsidRDefault="008B35BA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Троян</w:t>
      </w:r>
    </w:p>
    <w:p w14:paraId="3DEAFF58" w14:textId="77777777" w:rsidR="007724F5" w:rsidRDefault="008B35BA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Сетевой червь</w:t>
      </w:r>
    </w:p>
    <w:p w14:paraId="7B52B6FF" w14:textId="77777777" w:rsidR="007724F5" w:rsidRDefault="008B35BA">
      <w:pPr>
        <w:pStyle w:val="af4"/>
        <w:numPr>
          <w:ilvl w:val="1"/>
          <w:numId w:val="19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Файловый вирус</w:t>
      </w:r>
    </w:p>
    <w:p w14:paraId="2F434149" w14:textId="77777777" w:rsidR="007724F5" w:rsidRDefault="008B35BA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7. Компьютерные вирусы это</w:t>
      </w:r>
    </w:p>
    <w:p w14:paraId="422C4FAE" w14:textId="77777777" w:rsidR="007724F5" w:rsidRDefault="008B35BA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Вредоносные программы, наносящие вред данным.</w:t>
      </w:r>
    </w:p>
    <w:p w14:paraId="38F9AEF6" w14:textId="77777777" w:rsidR="007724F5" w:rsidRDefault="008B35BA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уничтожающие данные на жестком диске</w:t>
      </w:r>
    </w:p>
    <w:p w14:paraId="5DB9EAA8" w14:textId="77777777" w:rsidR="007724F5" w:rsidRDefault="008B35BA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которые могут размножаться и скрыто внедрять свои копии в файлы, загрузочные сектора дисков, документы.</w:t>
      </w:r>
    </w:p>
    <w:p w14:paraId="406C2053" w14:textId="77777777" w:rsidR="007724F5" w:rsidRDefault="008B35BA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Программы, заражающие загрузочный сектор дисков и препядствующие загрузке компьютера</w:t>
      </w:r>
    </w:p>
    <w:p w14:paraId="0F20DC35" w14:textId="77777777" w:rsidR="007724F5" w:rsidRDefault="008B35BA">
      <w:pPr>
        <w:pStyle w:val="af4"/>
        <w:numPr>
          <w:ilvl w:val="1"/>
          <w:numId w:val="14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Это скрипты, помещенные на зараженных интернет-страничках</w:t>
      </w:r>
    </w:p>
    <w:p w14:paraId="7AAC9EBD" w14:textId="77777777" w:rsidR="007724F5" w:rsidRDefault="008B35BA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8. Вирус внедряется в исполняемые файлы и при их запуске активируется. Это...</w:t>
      </w:r>
    </w:p>
    <w:p w14:paraId="4B52AF6C" w14:textId="77777777" w:rsidR="007724F5" w:rsidRDefault="008B35BA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Загрузочный вирус</w:t>
      </w:r>
    </w:p>
    <w:p w14:paraId="3E209854" w14:textId="77777777" w:rsidR="007724F5" w:rsidRDefault="008B35BA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Макровирус</w:t>
      </w:r>
    </w:p>
    <w:p w14:paraId="03809D0B" w14:textId="77777777" w:rsidR="007724F5" w:rsidRDefault="008B35BA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Файловый вирус</w:t>
      </w:r>
    </w:p>
    <w:p w14:paraId="78157041" w14:textId="77777777" w:rsidR="007724F5" w:rsidRDefault="008B35BA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Сетевой червь</w:t>
      </w:r>
    </w:p>
    <w:p w14:paraId="698075D5" w14:textId="77777777" w:rsidR="007724F5" w:rsidRDefault="008B35BA">
      <w:pPr>
        <w:pStyle w:val="af4"/>
        <w:numPr>
          <w:ilvl w:val="0"/>
          <w:numId w:val="20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Троян</w:t>
      </w:r>
    </w:p>
    <w:p w14:paraId="00354EEA" w14:textId="77777777" w:rsidR="007724F5" w:rsidRDefault="008B35BA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9. </w:t>
      </w:r>
      <w:r>
        <w:rPr>
          <w:b/>
          <w:bCs/>
          <w:color w:val="000000" w:themeColor="text1"/>
          <w:sz w:val="28"/>
          <w:szCs w:val="28"/>
        </w:rPr>
        <w:t>Укажите порядок действий при наличии признаков заражения компьютера</w:t>
      </w:r>
    </w:p>
    <w:p w14:paraId="18211504" w14:textId="77777777" w:rsidR="007724F5" w:rsidRDefault="008B35BA">
      <w:pPr>
        <w:pStyle w:val="af4"/>
        <w:numPr>
          <w:ilvl w:val="0"/>
          <w:numId w:val="21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Сохранить результаты работы на внешнем носителе</w:t>
      </w:r>
    </w:p>
    <w:p w14:paraId="48300229" w14:textId="77777777" w:rsidR="007724F5" w:rsidRDefault="008B35BA">
      <w:pPr>
        <w:pStyle w:val="af4"/>
        <w:numPr>
          <w:ilvl w:val="0"/>
          <w:numId w:val="21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Запустить антивирусную программу</w:t>
      </w:r>
    </w:p>
    <w:p w14:paraId="74CFC094" w14:textId="77777777" w:rsidR="007724F5" w:rsidRDefault="008B35BA">
      <w:pPr>
        <w:pStyle w:val="af4"/>
        <w:numPr>
          <w:ilvl w:val="0"/>
          <w:numId w:val="21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Отключиться от глобальной или локальной сети</w:t>
      </w:r>
    </w:p>
    <w:p w14:paraId="611BF070" w14:textId="77777777" w:rsidR="007724F5" w:rsidRDefault="008B35BA">
      <w:pPr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10. Вирус поражающий документы называется</w:t>
      </w:r>
    </w:p>
    <w:p w14:paraId="07E3F080" w14:textId="77777777" w:rsidR="007724F5" w:rsidRDefault="008B35BA">
      <w:pPr>
        <w:pStyle w:val="af4"/>
        <w:numPr>
          <w:ilvl w:val="0"/>
          <w:numId w:val="22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Троян</w:t>
      </w:r>
    </w:p>
    <w:p w14:paraId="4E8E22FC" w14:textId="77777777" w:rsidR="007724F5" w:rsidRDefault="008B35BA">
      <w:pPr>
        <w:pStyle w:val="af4"/>
        <w:numPr>
          <w:ilvl w:val="0"/>
          <w:numId w:val="22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Файловый вирус</w:t>
      </w:r>
    </w:p>
    <w:p w14:paraId="3DE0F823" w14:textId="77777777" w:rsidR="007724F5" w:rsidRDefault="008B35BA">
      <w:pPr>
        <w:pStyle w:val="af4"/>
        <w:numPr>
          <w:ilvl w:val="0"/>
          <w:numId w:val="22"/>
        </w:numPr>
        <w:adjustRightInd w:val="0"/>
        <w:spacing w:line="360" w:lineRule="auto"/>
        <w:ind w:left="0" w:firstLine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Макровирус</w:t>
      </w:r>
    </w:p>
    <w:p w14:paraId="7A9C2157" w14:textId="77777777" w:rsidR="007724F5" w:rsidRDefault="007724F5">
      <w:pPr>
        <w:spacing w:line="360" w:lineRule="auto"/>
        <w:jc w:val="both"/>
        <w:rPr>
          <w:sz w:val="28"/>
          <w:szCs w:val="28"/>
        </w:rPr>
      </w:pPr>
    </w:p>
    <w:p w14:paraId="52B80383" w14:textId="77777777" w:rsidR="007724F5" w:rsidRDefault="008B35BA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4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724"/>
        <w:gridCol w:w="839"/>
        <w:gridCol w:w="487"/>
        <w:gridCol w:w="837"/>
        <w:gridCol w:w="487"/>
        <w:gridCol w:w="485"/>
        <w:gridCol w:w="485"/>
        <w:gridCol w:w="485"/>
        <w:gridCol w:w="962"/>
        <w:gridCol w:w="496"/>
      </w:tblGrid>
      <w:tr w:rsidR="007724F5" w14:paraId="5BEED747" w14:textId="77777777">
        <w:tc>
          <w:tcPr>
            <w:tcW w:w="676" w:type="pct"/>
            <w:vAlign w:val="center"/>
          </w:tcPr>
          <w:p w14:paraId="786B8AA2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1025" w:type="pct"/>
          </w:tcPr>
          <w:p w14:paraId="50B26515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" w:type="pct"/>
          </w:tcPr>
          <w:p w14:paraId="66DCB6C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0" w:type="pct"/>
          </w:tcPr>
          <w:p w14:paraId="3C5C3267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8" w:type="pct"/>
          </w:tcPr>
          <w:p w14:paraId="380671E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0" w:type="pct"/>
          </w:tcPr>
          <w:p w14:paraId="6A4CBEF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9" w:type="pct"/>
          </w:tcPr>
          <w:p w14:paraId="1D4753A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9" w:type="pct"/>
          </w:tcPr>
          <w:p w14:paraId="5461683D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9" w:type="pct"/>
          </w:tcPr>
          <w:p w14:paraId="37E8D0F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2" w:type="pct"/>
          </w:tcPr>
          <w:p w14:paraId="79A46CC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" w:type="pct"/>
          </w:tcPr>
          <w:p w14:paraId="33EE66E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4F5" w14:paraId="2357817B" w14:textId="77777777"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74C5A870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14:paraId="5DDBD53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Г, А, Е, Б, Д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590451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В, Г, Д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1AB6C16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14:paraId="702705B4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Б, В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2412B072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7C07C82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51973A1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319D6DB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7F87A128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Б-В-А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113E6FE6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6F0F04A0" w14:textId="77777777" w:rsidR="007724F5" w:rsidRDefault="007724F5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14:paraId="2E317021" w14:textId="77777777" w:rsidR="007724F5" w:rsidRDefault="008B35B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39A75B29" w14:textId="77777777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6460FE12" w14:textId="77777777" w:rsidR="007724F5" w:rsidRDefault="007724F5">
      <w:pPr>
        <w:spacing w:line="360" w:lineRule="auto"/>
        <w:jc w:val="center"/>
        <w:rPr>
          <w:b/>
          <w:sz w:val="28"/>
          <w:szCs w:val="28"/>
        </w:rPr>
      </w:pPr>
    </w:p>
    <w:p w14:paraId="77FFF1FF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0-6 баллов – «Неудовлетворительно»;</w:t>
      </w:r>
    </w:p>
    <w:p w14:paraId="30F3AE56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7-11 баллов – «Удовлетворительно»;</w:t>
      </w:r>
    </w:p>
    <w:p w14:paraId="0F73E5E6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12-15 баллов – «Хорошо»;</w:t>
      </w:r>
    </w:p>
    <w:p w14:paraId="6C47550F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16-19  баллов – «Отлично».</w:t>
      </w:r>
    </w:p>
    <w:p w14:paraId="07971C9C" w14:textId="77777777" w:rsidR="007724F5" w:rsidRDefault="00772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4B313F66" w14:textId="77777777" w:rsidR="007724F5" w:rsidRDefault="008B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Локальные и глобальные компьютерные сеты, сетевые технологии обработки информации.</w:t>
      </w:r>
    </w:p>
    <w:p w14:paraId="3B5A04C5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0775D5CF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4E980A50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39D08E08" w14:textId="77777777" w:rsidR="007724F5" w:rsidRDefault="008B35BA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рекомендации:</w:t>
      </w:r>
      <w:r>
        <w:rPr>
          <w:color w:val="000000"/>
          <w:sz w:val="28"/>
          <w:szCs w:val="28"/>
        </w:rPr>
        <w:t xml:space="preserve"> прочитайте внимательно вопросы теста. Задания выполняйте </w:t>
      </w:r>
      <w:r>
        <w:rPr>
          <w:color w:val="000000" w:themeColor="text1"/>
          <w:sz w:val="28"/>
          <w:szCs w:val="28"/>
        </w:rPr>
        <w:t>последовательно. В тесте может быть только один верный ответ.</w:t>
      </w:r>
    </w:p>
    <w:p w14:paraId="10E5A320" w14:textId="77777777" w:rsidR="007724F5" w:rsidRDefault="008B35BA">
      <w:pPr>
        <w:pStyle w:val="af2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 Группа web-страниц, принадлежащим одной и той же Фирме, организации или частному лицу и связанных между собой по содержанию</w:t>
      </w:r>
    </w:p>
    <w:p w14:paraId="54AFAA69" w14:textId="77777777" w:rsidR="007724F5" w:rsidRDefault="008B35BA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сайт</w:t>
      </w:r>
    </w:p>
    <w:p w14:paraId="7229694A" w14:textId="77777777" w:rsidR="007724F5" w:rsidRDefault="008B35BA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сервер</w:t>
      </w:r>
    </w:p>
    <w:p w14:paraId="39B93258" w14:textId="77777777" w:rsidR="007724F5" w:rsidRDefault="008B35BA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хост</w:t>
      </w:r>
    </w:p>
    <w:p w14:paraId="10CD3A8E" w14:textId="77777777" w:rsidR="007724F5" w:rsidRDefault="008B35BA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папка</w:t>
      </w:r>
    </w:p>
    <w:p w14:paraId="2C4C123C" w14:textId="77777777" w:rsidR="007724F5" w:rsidRDefault="008B35BA">
      <w:pPr>
        <w:pStyle w:val="af2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домен</w:t>
      </w:r>
    </w:p>
    <w:p w14:paraId="7D64478F" w14:textId="77777777" w:rsidR="007724F5" w:rsidRDefault="008B35BA">
      <w:pPr>
        <w:pStyle w:val="af2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Для хранения Файлов, предназначенных для общего доступа пользователей сети, используется …хост-компьютер;</w:t>
      </w:r>
    </w:p>
    <w:p w14:paraId="0B1A28E5" w14:textId="77777777" w:rsidR="007724F5" w:rsidRDefault="008B35BA">
      <w:pPr>
        <w:pStyle w:val="af2"/>
        <w:numPr>
          <w:ilvl w:val="0"/>
          <w:numId w:val="2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файл-сервер</w:t>
      </w:r>
    </w:p>
    <w:p w14:paraId="059F9B0F" w14:textId="77777777" w:rsidR="007724F5" w:rsidRDefault="008B35BA">
      <w:pPr>
        <w:pStyle w:val="af2"/>
        <w:numPr>
          <w:ilvl w:val="0"/>
          <w:numId w:val="2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рабочая станция</w:t>
      </w:r>
    </w:p>
    <w:p w14:paraId="570C34F6" w14:textId="77777777" w:rsidR="007724F5" w:rsidRDefault="008B35BA">
      <w:pPr>
        <w:pStyle w:val="af2"/>
        <w:numPr>
          <w:ilvl w:val="0"/>
          <w:numId w:val="2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клиент-сервер</w:t>
      </w:r>
    </w:p>
    <w:p w14:paraId="0A58A925" w14:textId="77777777" w:rsidR="007724F5" w:rsidRDefault="008B35BA">
      <w:pPr>
        <w:pStyle w:val="af2"/>
        <w:numPr>
          <w:ilvl w:val="0"/>
          <w:numId w:val="2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коммутатор</w:t>
      </w:r>
    </w:p>
    <w:p w14:paraId="065DB9E0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Служба FTP в Интернете предназначена для …</w:t>
      </w:r>
    </w:p>
    <w:p w14:paraId="54B07A26" w14:textId="77777777" w:rsidR="007724F5" w:rsidRDefault="008B35BA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создания, приема и передачи WEВ-страниц</w:t>
      </w:r>
    </w:p>
    <w:p w14:paraId="114AF15A" w14:textId="77777777" w:rsidR="007724F5" w:rsidRDefault="008B35BA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обеспечения функционирования электронной почты</w:t>
      </w:r>
    </w:p>
    <w:p w14:paraId="0319D29B" w14:textId="77777777" w:rsidR="007724F5" w:rsidRDefault="008B35BA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обеспечения работы телеконференций</w:t>
      </w:r>
    </w:p>
    <w:p w14:paraId="10B12DAC" w14:textId="77777777" w:rsidR="007724F5" w:rsidRDefault="008B35BA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приема и передачи файлов любого формата</w:t>
      </w:r>
    </w:p>
    <w:p w14:paraId="7831DD26" w14:textId="77777777" w:rsidR="007724F5" w:rsidRDefault="008B35BA">
      <w:pPr>
        <w:pStyle w:val="af2"/>
        <w:numPr>
          <w:ilvl w:val="0"/>
          <w:numId w:val="25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удаленного управления техническими системами</w:t>
      </w:r>
    </w:p>
    <w:p w14:paraId="2BFDFE75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 Компьютер, подключенный к Интернет, обязательно имеет …</w:t>
      </w:r>
    </w:p>
    <w:p w14:paraId="4A178786" w14:textId="77777777" w:rsidR="007724F5" w:rsidRDefault="008B35BA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WEВ – страницу</w:t>
      </w:r>
    </w:p>
    <w:p w14:paraId="03B7024A" w14:textId="77777777" w:rsidR="007724F5" w:rsidRDefault="008B35BA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домашнюю WEВ – страницу</w:t>
      </w:r>
    </w:p>
    <w:p w14:paraId="1EDF85DC" w14:textId="77777777" w:rsidR="007724F5" w:rsidRDefault="008B35BA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IP – адрес</w:t>
      </w:r>
    </w:p>
    <w:p w14:paraId="001F0C83" w14:textId="77777777" w:rsidR="007724F5" w:rsidRDefault="008B35BA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доменное имя</w:t>
      </w:r>
    </w:p>
    <w:p w14:paraId="422FAAEC" w14:textId="77777777" w:rsidR="007724F5" w:rsidRDefault="008B35BA">
      <w:pPr>
        <w:pStyle w:val="af2"/>
        <w:numPr>
          <w:ilvl w:val="0"/>
          <w:numId w:val="26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URL — адрес</w:t>
      </w:r>
    </w:p>
    <w:p w14:paraId="39BCF574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5. Информационно-вычислительные системы (сети) по их размерам подразделяются на …</w:t>
      </w:r>
    </w:p>
    <w:p w14:paraId="21214393" w14:textId="77777777" w:rsidR="007724F5" w:rsidRDefault="008B35BA">
      <w:pPr>
        <w:pStyle w:val="af2"/>
        <w:numPr>
          <w:ilvl w:val="0"/>
          <w:numId w:val="2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терминальные, административные, смешанные</w:t>
      </w:r>
    </w:p>
    <w:p w14:paraId="142A2F7A" w14:textId="77777777" w:rsidR="007724F5" w:rsidRDefault="008B35BA">
      <w:pPr>
        <w:pStyle w:val="af2"/>
        <w:numPr>
          <w:ilvl w:val="0"/>
          <w:numId w:val="2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проводные, беспроводные</w:t>
      </w:r>
    </w:p>
    <w:p w14:paraId="316C2354" w14:textId="77777777" w:rsidR="007724F5" w:rsidRDefault="008B35BA">
      <w:pPr>
        <w:pStyle w:val="af2"/>
        <w:numPr>
          <w:ilvl w:val="0"/>
          <w:numId w:val="2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локальные, региональные, глобальные</w:t>
      </w:r>
    </w:p>
    <w:p w14:paraId="1C941659" w14:textId="77777777" w:rsidR="007724F5" w:rsidRDefault="008B35BA">
      <w:pPr>
        <w:pStyle w:val="af2"/>
        <w:numPr>
          <w:ilvl w:val="0"/>
          <w:numId w:val="27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цифровые, коммерческие, корпоративные</w:t>
      </w:r>
    </w:p>
    <w:p w14:paraId="782A1D16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Признак “Топология сети” характеризует …</w:t>
      </w:r>
    </w:p>
    <w:p w14:paraId="02AABD26" w14:textId="77777777" w:rsidR="007724F5" w:rsidRDefault="008B35BA">
      <w:pPr>
        <w:pStyle w:val="af2"/>
        <w:numPr>
          <w:ilvl w:val="0"/>
          <w:numId w:val="2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работает сеть</w:t>
      </w:r>
    </w:p>
    <w:p w14:paraId="6B26FA7F" w14:textId="77777777" w:rsidR="007724F5" w:rsidRDefault="008B35BA">
      <w:pPr>
        <w:pStyle w:val="af2"/>
        <w:numPr>
          <w:ilvl w:val="0"/>
          <w:numId w:val="2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схему проводных соединений в сети (сервера и рабочих станций)</w:t>
      </w:r>
    </w:p>
    <w:p w14:paraId="5164D3F9" w14:textId="77777777" w:rsidR="007724F5" w:rsidRDefault="008B35BA">
      <w:pPr>
        <w:pStyle w:val="af2"/>
        <w:numPr>
          <w:ilvl w:val="0"/>
          <w:numId w:val="2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сеть в зависимости от ее размера</w:t>
      </w:r>
    </w:p>
    <w:p w14:paraId="2424CF5A" w14:textId="77777777" w:rsidR="007724F5" w:rsidRDefault="008B35BA">
      <w:pPr>
        <w:pStyle w:val="af2"/>
        <w:numPr>
          <w:ilvl w:val="0"/>
          <w:numId w:val="28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 технических средств</w:t>
      </w:r>
    </w:p>
    <w:p w14:paraId="333365A5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7. Провайдер – это …</w:t>
      </w:r>
    </w:p>
    <w:p w14:paraId="55CF3C63" w14:textId="77777777" w:rsidR="007724F5" w:rsidRDefault="008B35BA">
      <w:pPr>
        <w:pStyle w:val="af2"/>
        <w:numPr>
          <w:ilvl w:val="0"/>
          <w:numId w:val="2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устройство для подключения к Internet</w:t>
      </w:r>
    </w:p>
    <w:p w14:paraId="0A4C8CD1" w14:textId="77777777" w:rsidR="007724F5" w:rsidRDefault="008B35BA">
      <w:pPr>
        <w:pStyle w:val="af2"/>
        <w:numPr>
          <w:ilvl w:val="0"/>
          <w:numId w:val="2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поставщик услуг Internet</w:t>
      </w:r>
    </w:p>
    <w:p w14:paraId="35C2E227" w14:textId="77777777" w:rsidR="007724F5" w:rsidRDefault="008B35BA">
      <w:pPr>
        <w:pStyle w:val="af2"/>
        <w:numPr>
          <w:ilvl w:val="0"/>
          <w:numId w:val="2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потребитель услуг Internet</w:t>
      </w:r>
    </w:p>
    <w:p w14:paraId="106ABCCD" w14:textId="77777777" w:rsidR="007724F5" w:rsidRDefault="008B35BA">
      <w:pPr>
        <w:pStyle w:val="af2"/>
        <w:numPr>
          <w:ilvl w:val="0"/>
          <w:numId w:val="29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договор на подключение к Internet</w:t>
      </w:r>
    </w:p>
    <w:p w14:paraId="69D9B4A6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8. Сетевой протокол – это …</w:t>
      </w:r>
    </w:p>
    <w:p w14:paraId="5FF43CA3" w14:textId="77777777" w:rsidR="007724F5" w:rsidRDefault="008B35BA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набор соглашений о взаимодействиях в компьютерной сети</w:t>
      </w:r>
    </w:p>
    <w:p w14:paraId="37C72E7A" w14:textId="77777777" w:rsidR="007724F5" w:rsidRDefault="008B35BA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последовательная запись событий, происходящих в компьютерной сети</w:t>
      </w:r>
    </w:p>
    <w:p w14:paraId="6F4EE26C" w14:textId="77777777" w:rsidR="007724F5" w:rsidRDefault="008B35BA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правила интерпретации данных, передаваемых по сети</w:t>
      </w:r>
    </w:p>
    <w:p w14:paraId="40513CD9" w14:textId="77777777" w:rsidR="007724F5" w:rsidRDefault="008B35BA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правила установления связи между двумя компьютерами в сети</w:t>
      </w:r>
    </w:p>
    <w:p w14:paraId="0798352A" w14:textId="77777777" w:rsidR="007724F5" w:rsidRDefault="008B35BA">
      <w:pPr>
        <w:pStyle w:val="af2"/>
        <w:numPr>
          <w:ilvl w:val="0"/>
          <w:numId w:val="30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согласование различных процессов во времени</w:t>
      </w:r>
    </w:p>
    <w:p w14:paraId="753C480C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9. Локальная вычислительная сеть (LAN) – это …</w:t>
      </w:r>
    </w:p>
    <w:p w14:paraId="24A4F29E" w14:textId="77777777" w:rsidR="007724F5" w:rsidRDefault="008B35BA">
      <w:pPr>
        <w:pStyle w:val="af2"/>
        <w:numPr>
          <w:ilvl w:val="0"/>
          <w:numId w:val="31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вычислительная сеть, функционирующая в пределах подразделения или подразделений предприятия</w:t>
      </w:r>
    </w:p>
    <w:p w14:paraId="66FC4D6B" w14:textId="77777777" w:rsidR="007724F5" w:rsidRDefault="008B35BA">
      <w:pPr>
        <w:pStyle w:val="af2"/>
        <w:numPr>
          <w:ilvl w:val="0"/>
          <w:numId w:val="31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объединение вычислительных сетей на государственном уровне</w:t>
      </w:r>
      <w:r>
        <w:rPr>
          <w:color w:val="000000" w:themeColor="text1"/>
          <w:sz w:val="28"/>
          <w:szCs w:val="28"/>
        </w:rPr>
        <w:br/>
        <w:t>сеть, функционирующая в пределах одного субъекта федерации</w:t>
      </w:r>
    </w:p>
    <w:p w14:paraId="783300A6" w14:textId="77777777" w:rsidR="007724F5" w:rsidRDefault="008B35BA">
      <w:pPr>
        <w:pStyle w:val="af2"/>
        <w:numPr>
          <w:ilvl w:val="0"/>
          <w:numId w:val="31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общепланетное объединение сетей</w:t>
      </w:r>
    </w:p>
    <w:p w14:paraId="57ACC708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10. Глобальная компьютерная сеть – это …</w:t>
      </w:r>
    </w:p>
    <w:p w14:paraId="1A5C58F2" w14:textId="77777777" w:rsidR="007724F5" w:rsidRDefault="008B35BA">
      <w:pPr>
        <w:pStyle w:val="af2"/>
        <w:numPr>
          <w:ilvl w:val="0"/>
          <w:numId w:val="3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информационная система с гиперсвязями</w:t>
      </w:r>
    </w:p>
    <w:p w14:paraId="63CD09FD" w14:textId="77777777" w:rsidR="007724F5" w:rsidRDefault="008B35BA">
      <w:pPr>
        <w:pStyle w:val="af2"/>
        <w:numPr>
          <w:ilvl w:val="0"/>
          <w:numId w:val="3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множество компьютеров, связанных каналами передачи информации и находящихся в пределах одного помещения, здания</w:t>
      </w:r>
    </w:p>
    <w:p w14:paraId="4C051317" w14:textId="77777777" w:rsidR="007724F5" w:rsidRDefault="008B35BA">
      <w:pPr>
        <w:pStyle w:val="af2"/>
        <w:numPr>
          <w:ilvl w:val="0"/>
          <w:numId w:val="3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совокупность хост-компьютеров и Файл-серверов</w:t>
      </w:r>
      <w:r>
        <w:rPr>
          <w:color w:val="000000" w:themeColor="text1"/>
          <w:sz w:val="28"/>
          <w:szCs w:val="28"/>
        </w:rPr>
        <w:br/>
        <w:t>система обмена информацией на определенную тему</w:t>
      </w:r>
    </w:p>
    <w:p w14:paraId="79BA2D92" w14:textId="77777777" w:rsidR="007724F5" w:rsidRDefault="008B35BA">
      <w:pPr>
        <w:pStyle w:val="af2"/>
        <w:numPr>
          <w:ilvl w:val="0"/>
          <w:numId w:val="3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rStyle w:val="a5"/>
          <w:rFonts w:eastAsia="Calibri"/>
          <w:color w:val="000000" w:themeColor="text1"/>
          <w:sz w:val="28"/>
          <w:szCs w:val="28"/>
        </w:rPr>
        <w:t>совокупность локальных сетей и компьютеров, расположенных на больших расстояниях и соединенных с помощью каналов связи в единую систему</w:t>
      </w:r>
    </w:p>
    <w:p w14:paraId="76734088" w14:textId="77777777" w:rsidR="007724F5" w:rsidRDefault="007724F5">
      <w:pPr>
        <w:spacing w:line="360" w:lineRule="auto"/>
        <w:rPr>
          <w:sz w:val="28"/>
          <w:szCs w:val="28"/>
        </w:rPr>
      </w:pPr>
    </w:p>
    <w:p w14:paraId="3E7FA368" w14:textId="77777777" w:rsidR="007724F5" w:rsidRDefault="008B35BA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85"/>
        <w:gridCol w:w="485"/>
        <w:gridCol w:w="486"/>
        <w:gridCol w:w="486"/>
        <w:gridCol w:w="485"/>
        <w:gridCol w:w="485"/>
        <w:gridCol w:w="485"/>
        <w:gridCol w:w="485"/>
        <w:gridCol w:w="485"/>
        <w:gridCol w:w="496"/>
      </w:tblGrid>
      <w:tr w:rsidR="007724F5" w14:paraId="49B7E985" w14:textId="77777777">
        <w:tc>
          <w:tcPr>
            <w:tcW w:w="951" w:type="pct"/>
            <w:vAlign w:val="center"/>
          </w:tcPr>
          <w:p w14:paraId="41ACAC51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06" w:type="pct"/>
          </w:tcPr>
          <w:p w14:paraId="185B699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14:paraId="05EF3268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14:paraId="446D841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14:paraId="38723F8D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" w:type="pct"/>
          </w:tcPr>
          <w:p w14:paraId="11FCD71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</w:tcPr>
          <w:p w14:paraId="2BD4898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</w:tcPr>
          <w:p w14:paraId="13AC3F9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</w:tcPr>
          <w:p w14:paraId="5210EF0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</w:tcPr>
          <w:p w14:paraId="6EAFCC7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1" w:type="pct"/>
          </w:tcPr>
          <w:p w14:paraId="6942FB84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4F5" w14:paraId="5AB22B08" w14:textId="77777777"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2F8662BE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186DB2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3D934A7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69D1132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2A99410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1EA20F0B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A27DBA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7623955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E2664A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1F15B20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1341B464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14:paraId="0029AF6C" w14:textId="77777777" w:rsidR="007724F5" w:rsidRDefault="007724F5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A3B69B8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3453AD7C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093336A8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0CC47EE3" w14:textId="77777777" w:rsidR="007724F5" w:rsidRDefault="008B35B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69447240" w14:textId="77777777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01DFEC67" w14:textId="77777777" w:rsidR="007724F5" w:rsidRDefault="007724F5">
      <w:pPr>
        <w:spacing w:line="360" w:lineRule="auto"/>
        <w:jc w:val="center"/>
        <w:rPr>
          <w:b/>
          <w:sz w:val="28"/>
          <w:szCs w:val="28"/>
        </w:rPr>
      </w:pPr>
    </w:p>
    <w:p w14:paraId="067CD528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0-4 баллов – «Неудовлетворительно»;</w:t>
      </w:r>
    </w:p>
    <w:p w14:paraId="7E0A19AD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5-7 баллов – «Удовлетворительно»;</w:t>
      </w:r>
    </w:p>
    <w:p w14:paraId="6487F0E1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8-9 баллов – «Хорошо»;</w:t>
      </w:r>
    </w:p>
    <w:p w14:paraId="4E30E026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 баллов – «Отлично».</w:t>
      </w:r>
    </w:p>
    <w:p w14:paraId="4413E7AC" w14:textId="77777777" w:rsidR="007724F5" w:rsidRDefault="00772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4AAB9178" w14:textId="77777777" w:rsidR="007724F5" w:rsidRDefault="008B3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 5. Прикладные программные средства.</w:t>
      </w:r>
    </w:p>
    <w:p w14:paraId="32F87638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проверка теоретических знаний по текущему разделу.</w:t>
      </w:r>
    </w:p>
    <w:p w14:paraId="00DC2315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Условия выполнения</w:t>
      </w:r>
      <w:r>
        <w:rPr>
          <w:color w:val="000000"/>
          <w:sz w:val="28"/>
          <w:szCs w:val="28"/>
        </w:rPr>
        <w:t>: аудитория, тест, рабочая тетрадь.</w:t>
      </w:r>
    </w:p>
    <w:p w14:paraId="183A7CDA" w14:textId="77777777" w:rsidR="007724F5" w:rsidRDefault="008B35B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Время выполнения</w:t>
      </w:r>
      <w:r>
        <w:rPr>
          <w:color w:val="000000"/>
          <w:sz w:val="28"/>
          <w:szCs w:val="28"/>
        </w:rPr>
        <w:t>: 45 минут.</w:t>
      </w:r>
    </w:p>
    <w:p w14:paraId="16D46EB9" w14:textId="77777777" w:rsidR="007724F5" w:rsidRDefault="008B35BA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Методические рекомендации:</w:t>
      </w:r>
      <w:r>
        <w:rPr>
          <w:color w:val="000000" w:themeColor="text1"/>
          <w:sz w:val="28"/>
          <w:szCs w:val="28"/>
        </w:rPr>
        <w:t xml:space="preserve"> прочитайте внимательно вопросы теста. Задания выполняйте последовательно. В тесте может быть только один верный ответ.</w:t>
      </w:r>
    </w:p>
    <w:p w14:paraId="6EA85EAC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 К текстовым редакторам относятся редакторы:</w:t>
      </w:r>
    </w:p>
    <w:p w14:paraId="4C44DC2A" w14:textId="77777777" w:rsidR="007724F5" w:rsidRDefault="008B35BA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Word for Windows</w:t>
      </w:r>
    </w:p>
    <w:p w14:paraId="08BF1A3E" w14:textId="77777777" w:rsidR="007724F5" w:rsidRDefault="008B35BA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Quattro Pro, Super Calc</w:t>
      </w:r>
    </w:p>
    <w:p w14:paraId="265E6DFA" w14:textId="77777777" w:rsidR="007724F5" w:rsidRDefault="008B35BA">
      <w:pPr>
        <w:widowControl/>
        <w:numPr>
          <w:ilvl w:val="0"/>
          <w:numId w:val="33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Paradox, Clipper.</w:t>
      </w:r>
    </w:p>
    <w:p w14:paraId="0FADE52B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Основными функциями текстовых редакторов являются:</w:t>
      </w:r>
    </w:p>
    <w:p w14:paraId="1D3D51D4" w14:textId="77777777" w:rsidR="007724F5" w:rsidRDefault="008B35BA">
      <w:pPr>
        <w:widowControl/>
        <w:numPr>
          <w:ilvl w:val="0"/>
          <w:numId w:val="34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таблиц и выполнение расчетов по ним</w:t>
      </w:r>
    </w:p>
    <w:p w14:paraId="5478F620" w14:textId="77777777" w:rsidR="007724F5" w:rsidRDefault="008B35BA">
      <w:pPr>
        <w:widowControl/>
        <w:numPr>
          <w:ilvl w:val="0"/>
          <w:numId w:val="34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редактирование текста, форматирование текста, вывод текста на печать</w:t>
      </w:r>
    </w:p>
    <w:p w14:paraId="3F8707BC" w14:textId="77777777" w:rsidR="007724F5" w:rsidRDefault="008B35BA">
      <w:pPr>
        <w:widowControl/>
        <w:numPr>
          <w:ilvl w:val="0"/>
          <w:numId w:val="34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разработка графических приложений.</w:t>
      </w:r>
    </w:p>
    <w:p w14:paraId="3A409688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Электронная таблица — это:</w:t>
      </w:r>
    </w:p>
    <w:p w14:paraId="5ADBB413" w14:textId="77777777" w:rsidR="007724F5" w:rsidRDefault="008B35BA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устройство ввода графической информации в ПЭВМ</w:t>
      </w:r>
    </w:p>
    <w:p w14:paraId="3998207C" w14:textId="77777777" w:rsidR="007724F5" w:rsidRDefault="008B35BA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компьютерный эквивалент обычной таблицы, в клетках которой записаны данные различных типов</w:t>
      </w:r>
    </w:p>
    <w:p w14:paraId="1C22F7E3" w14:textId="77777777" w:rsidR="007724F5" w:rsidRDefault="008B35BA">
      <w:pPr>
        <w:widowControl/>
        <w:numPr>
          <w:ilvl w:val="0"/>
          <w:numId w:val="35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устройство ввода числовой информации в ПЭВМ.</w:t>
      </w:r>
    </w:p>
    <w:p w14:paraId="048C73D8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 К табличным процессорам относятся:</w:t>
      </w:r>
    </w:p>
    <w:p w14:paraId="1B44D7AC" w14:textId="77777777" w:rsidR="007724F5" w:rsidRDefault="008B35BA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FoxPro</w:t>
      </w:r>
    </w:p>
    <w:p w14:paraId="3B12AFC9" w14:textId="77777777" w:rsidR="007724F5" w:rsidRDefault="008B35BA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Quattro Pro</w:t>
      </w:r>
    </w:p>
    <w:p w14:paraId="56EE84BD" w14:textId="77777777" w:rsidR="007724F5" w:rsidRDefault="008B35BA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Excel</w:t>
      </w:r>
    </w:p>
    <w:p w14:paraId="176734E2" w14:textId="77777777" w:rsidR="007724F5" w:rsidRDefault="008B35BA">
      <w:pPr>
        <w:widowControl/>
        <w:numPr>
          <w:ilvl w:val="0"/>
          <w:numId w:val="36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Super Calc</w:t>
      </w:r>
    </w:p>
    <w:p w14:paraId="6D647CFE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 Табличный процессор — это программный продукт, предназначенный для:</w:t>
      </w:r>
    </w:p>
    <w:p w14:paraId="431C13A2" w14:textId="77777777" w:rsidR="007724F5" w:rsidRDefault="008B35BA">
      <w:pPr>
        <w:widowControl/>
        <w:numPr>
          <w:ilvl w:val="0"/>
          <w:numId w:val="37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обеспечения работы с таблицами данных</w:t>
      </w:r>
    </w:p>
    <w:p w14:paraId="272A1554" w14:textId="77777777" w:rsidR="007724F5" w:rsidRDefault="008B35BA">
      <w:pPr>
        <w:widowControl/>
        <w:numPr>
          <w:ilvl w:val="0"/>
          <w:numId w:val="37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управления большими информационными массивами</w:t>
      </w:r>
    </w:p>
    <w:p w14:paraId="14810B70" w14:textId="77777777" w:rsidR="007724F5" w:rsidRDefault="008B35BA">
      <w:pPr>
        <w:widowControl/>
        <w:numPr>
          <w:ilvl w:val="0"/>
          <w:numId w:val="37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создания и редактирования текстов.</w:t>
      </w:r>
    </w:p>
    <w:p w14:paraId="35A08BF3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К системам управления базами данных относятся:</w:t>
      </w:r>
    </w:p>
    <w:p w14:paraId="6B25AEF5" w14:textId="77777777" w:rsidR="007724F5" w:rsidRDefault="008B35BA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Paint</w:t>
      </w:r>
    </w:p>
    <w:p w14:paraId="1FB5EA5C" w14:textId="77777777" w:rsidR="007724F5" w:rsidRDefault="008B35BA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Amipro</w:t>
      </w:r>
    </w:p>
    <w:p w14:paraId="20ECA0EB" w14:textId="77777777" w:rsidR="007724F5" w:rsidRDefault="008B35BA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Word</w:t>
      </w:r>
    </w:p>
    <w:p w14:paraId="30E61484" w14:textId="77777777" w:rsidR="007724F5" w:rsidRDefault="008B35BA">
      <w:pPr>
        <w:widowControl/>
        <w:numPr>
          <w:ilvl w:val="0"/>
          <w:numId w:val="38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Access</w:t>
      </w:r>
    </w:p>
    <w:p w14:paraId="05ADC7D3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7. Система управления базами данных — это программное средство для:</w:t>
      </w:r>
    </w:p>
    <w:p w14:paraId="76D7A225" w14:textId="77777777" w:rsidR="007724F5" w:rsidRDefault="008B35BA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обеспечения работы с таблицами чисел</w:t>
      </w:r>
    </w:p>
    <w:p w14:paraId="497463FF" w14:textId="77777777" w:rsidR="007724F5" w:rsidRDefault="008B35BA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хранения файлов</w:t>
      </w:r>
    </w:p>
    <w:p w14:paraId="112CFF89" w14:textId="77777777" w:rsidR="007724F5" w:rsidRDefault="008B35BA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создания и редактирования текстов.</w:t>
      </w:r>
    </w:p>
    <w:p w14:paraId="0653F2B4" w14:textId="77777777" w:rsidR="007724F5" w:rsidRDefault="008B35BA">
      <w:pPr>
        <w:widowControl/>
        <w:numPr>
          <w:ilvl w:val="0"/>
          <w:numId w:val="39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управления большими информационными массивами</w:t>
      </w:r>
    </w:p>
    <w:p w14:paraId="5D92A540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8. База данных — это:</w:t>
      </w:r>
    </w:p>
    <w:p w14:paraId="5DDA7B7D" w14:textId="77777777" w:rsidR="007724F5" w:rsidRDefault="008B35BA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набор взаимосвязанных модулей, обеспечивающих автоматизацию многих видов деятельности</w:t>
      </w:r>
    </w:p>
    <w:p w14:paraId="21C05230" w14:textId="77777777" w:rsidR="007724F5" w:rsidRDefault="008B35BA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таблица, позволяющая хранить и обрабатывать данные и формулы</w:t>
      </w:r>
    </w:p>
    <w:p w14:paraId="6A1DC4DD" w14:textId="77777777" w:rsidR="007724F5" w:rsidRDefault="008B35BA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интегрированная совокупность данных, предназначенная для хранения и многофункционального использования</w:t>
      </w:r>
    </w:p>
    <w:p w14:paraId="131652CA" w14:textId="77777777" w:rsidR="007724F5" w:rsidRDefault="008B35BA">
      <w:pPr>
        <w:widowControl/>
        <w:numPr>
          <w:ilvl w:val="0"/>
          <w:numId w:val="40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прикладная программа для обработки информации пользователя.</w:t>
      </w:r>
    </w:p>
    <w:p w14:paraId="5A72D690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9. Система управления базой данных обеспечивает:</w:t>
      </w:r>
    </w:p>
    <w:p w14:paraId="029E4196" w14:textId="77777777" w:rsidR="007724F5" w:rsidRDefault="008B35BA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и редактирование базы данных</w:t>
      </w:r>
    </w:p>
    <w:p w14:paraId="0C46C0DB" w14:textId="77777777" w:rsidR="007724F5" w:rsidRDefault="008B35BA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создание и редактирование текстов</w:t>
      </w:r>
    </w:p>
    <w:p w14:paraId="11614F3B" w14:textId="77777777" w:rsidR="007724F5" w:rsidRDefault="008B35BA">
      <w:pPr>
        <w:widowControl/>
        <w:numPr>
          <w:ilvl w:val="0"/>
          <w:numId w:val="41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манипулирование данными (редактирование, выборку).</w:t>
      </w:r>
    </w:p>
    <w:p w14:paraId="5D294158" w14:textId="77777777" w:rsidR="007724F5" w:rsidRDefault="008B35BA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10. В пакете Microsoft Office отсутствует приложение:</w:t>
      </w:r>
    </w:p>
    <w:p w14:paraId="12BCC365" w14:textId="77777777" w:rsidR="007724F5" w:rsidRDefault="008B35BA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Publisher</w:t>
      </w:r>
    </w:p>
    <w:p w14:paraId="6EA0C391" w14:textId="77777777" w:rsidR="007724F5" w:rsidRDefault="008B35BA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Word</w:t>
      </w:r>
    </w:p>
    <w:p w14:paraId="287B95A0" w14:textId="77777777" w:rsidR="007724F5" w:rsidRDefault="008B35BA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Time Line</w:t>
      </w:r>
    </w:p>
    <w:p w14:paraId="2827F005" w14:textId="77777777" w:rsidR="007724F5" w:rsidRDefault="008B35BA">
      <w:pPr>
        <w:widowControl/>
        <w:numPr>
          <w:ilvl w:val="0"/>
          <w:numId w:val="42"/>
        </w:numPr>
        <w:autoSpaceDE/>
        <w:autoSpaceDN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Access</w:t>
      </w:r>
    </w:p>
    <w:p w14:paraId="1F2FC1F1" w14:textId="77777777" w:rsidR="007724F5" w:rsidRDefault="008B35BA">
      <w:pPr>
        <w:pStyle w:val="ab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ТЕСТУ:</w:t>
      </w:r>
    </w:p>
    <w:tbl>
      <w:tblPr>
        <w:tblpPr w:leftFromText="180" w:rightFromText="180" w:vertAnchor="text" w:horzAnchor="margin" w:tblpXSpec="center" w:tblpY="354"/>
        <w:tblW w:w="3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85"/>
        <w:gridCol w:w="485"/>
        <w:gridCol w:w="486"/>
        <w:gridCol w:w="486"/>
        <w:gridCol w:w="485"/>
        <w:gridCol w:w="485"/>
        <w:gridCol w:w="485"/>
        <w:gridCol w:w="485"/>
        <w:gridCol w:w="485"/>
        <w:gridCol w:w="496"/>
      </w:tblGrid>
      <w:tr w:rsidR="007724F5" w14:paraId="22722CC2" w14:textId="77777777">
        <w:tc>
          <w:tcPr>
            <w:tcW w:w="951" w:type="pct"/>
            <w:vAlign w:val="center"/>
          </w:tcPr>
          <w:p w14:paraId="062FF107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06" w:type="pct"/>
          </w:tcPr>
          <w:p w14:paraId="783E4F0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14:paraId="096B2700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14:paraId="6EC3E1EB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" w:type="pct"/>
          </w:tcPr>
          <w:p w14:paraId="6BBEFA0A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" w:type="pct"/>
          </w:tcPr>
          <w:p w14:paraId="188B53A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</w:tcPr>
          <w:p w14:paraId="34144D63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</w:tcPr>
          <w:p w14:paraId="09E99926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</w:tcPr>
          <w:p w14:paraId="61A4F38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</w:tcPr>
          <w:p w14:paraId="101FB978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1" w:type="pct"/>
          </w:tcPr>
          <w:p w14:paraId="2C1AFD3F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4F5" w14:paraId="3621B2ED" w14:textId="77777777"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112BE446" w14:textId="77777777" w:rsidR="007724F5" w:rsidRDefault="008B35BA">
            <w:pPr>
              <w:pStyle w:val="ab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BE10414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2666B60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E32223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345821E7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419670C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4D92FFD1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1B6CC135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63CBE49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535CBA8E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276DB0BB" w14:textId="77777777" w:rsidR="007724F5" w:rsidRDefault="008B35BA">
            <w:pPr>
              <w:pStyle w:val="a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45DA0264" w14:textId="77777777" w:rsidR="007724F5" w:rsidRDefault="007724F5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79A9D6E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1965C67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063B448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6C081854" w14:textId="77777777" w:rsidR="007724F5" w:rsidRDefault="007724F5">
      <w:pPr>
        <w:spacing w:line="360" w:lineRule="auto"/>
        <w:rPr>
          <w:b/>
          <w:sz w:val="28"/>
          <w:szCs w:val="28"/>
          <w:u w:val="single"/>
        </w:rPr>
      </w:pPr>
    </w:p>
    <w:p w14:paraId="0D9A371E" w14:textId="77777777" w:rsidR="007724F5" w:rsidRDefault="008B35B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ОЦЕНИВАНИЯ:</w:t>
      </w:r>
    </w:p>
    <w:p w14:paraId="70414340" w14:textId="77777777" w:rsidR="007724F5" w:rsidRDefault="008B35B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(1 верный ответ=1 балл):</w:t>
      </w:r>
    </w:p>
    <w:p w14:paraId="12BDE7C9" w14:textId="77777777" w:rsidR="007724F5" w:rsidRDefault="007724F5">
      <w:pPr>
        <w:spacing w:line="360" w:lineRule="auto"/>
        <w:jc w:val="center"/>
        <w:rPr>
          <w:b/>
          <w:sz w:val="28"/>
          <w:szCs w:val="28"/>
        </w:rPr>
      </w:pPr>
    </w:p>
    <w:p w14:paraId="1A71D57A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0-4 баллов – «Неудовлетворительно»;</w:t>
      </w:r>
    </w:p>
    <w:p w14:paraId="1C17596D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5-7 баллов – «Удовлетворительно»;</w:t>
      </w:r>
    </w:p>
    <w:p w14:paraId="46CE759A" w14:textId="77777777" w:rsidR="007724F5" w:rsidRDefault="008B35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8-9 баллов – «Хорошо»;</w:t>
      </w:r>
    </w:p>
    <w:p w14:paraId="798267F6" w14:textId="77777777" w:rsidR="007724F5" w:rsidRDefault="008B35BA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10 баллов – «Отлично».</w:t>
      </w:r>
    </w:p>
    <w:p w14:paraId="1ADB5276" w14:textId="77777777" w:rsidR="007724F5" w:rsidRDefault="007724F5">
      <w:pPr>
        <w:spacing w:line="360" w:lineRule="auto"/>
        <w:ind w:firstLine="720"/>
        <w:jc w:val="both"/>
        <w:rPr>
          <w:iCs/>
          <w:sz w:val="28"/>
          <w:szCs w:val="28"/>
        </w:rPr>
      </w:pPr>
    </w:p>
    <w:p w14:paraId="6AF749B6" w14:textId="77777777" w:rsidR="007724F5" w:rsidRDefault="007724F5">
      <w:pPr>
        <w:spacing w:line="360" w:lineRule="auto"/>
        <w:ind w:firstLine="709"/>
        <w:rPr>
          <w:iCs/>
          <w:sz w:val="28"/>
          <w:szCs w:val="28"/>
        </w:rPr>
      </w:pPr>
    </w:p>
    <w:p w14:paraId="2BD3CAF2" w14:textId="77777777" w:rsidR="007724F5" w:rsidRDefault="007724F5">
      <w:pPr>
        <w:spacing w:line="360" w:lineRule="auto"/>
        <w:ind w:firstLine="709"/>
        <w:rPr>
          <w:iCs/>
          <w:sz w:val="28"/>
          <w:szCs w:val="28"/>
        </w:rPr>
      </w:pPr>
    </w:p>
    <w:p w14:paraId="771D7B41" w14:textId="77777777" w:rsidR="007724F5" w:rsidRDefault="007724F5">
      <w:pPr>
        <w:spacing w:line="360" w:lineRule="auto"/>
        <w:ind w:firstLine="709"/>
        <w:rPr>
          <w:iCs/>
          <w:sz w:val="28"/>
          <w:szCs w:val="28"/>
        </w:rPr>
      </w:pPr>
    </w:p>
    <w:p w14:paraId="410E688C" w14:textId="77777777" w:rsidR="007724F5" w:rsidRDefault="007724F5">
      <w:pPr>
        <w:spacing w:line="360" w:lineRule="auto"/>
        <w:ind w:firstLine="709"/>
        <w:rPr>
          <w:iCs/>
          <w:sz w:val="28"/>
          <w:szCs w:val="28"/>
        </w:rPr>
      </w:pPr>
    </w:p>
    <w:p w14:paraId="60CD871E" w14:textId="77777777" w:rsidR="007724F5" w:rsidRDefault="007724F5">
      <w:pPr>
        <w:spacing w:line="360" w:lineRule="auto"/>
        <w:ind w:firstLine="709"/>
        <w:rPr>
          <w:iCs/>
          <w:sz w:val="28"/>
          <w:szCs w:val="28"/>
        </w:rPr>
      </w:pPr>
    </w:p>
    <w:p w14:paraId="47C575F2" w14:textId="77777777" w:rsidR="007724F5" w:rsidRDefault="007724F5">
      <w:pPr>
        <w:spacing w:line="360" w:lineRule="auto"/>
        <w:jc w:val="center"/>
        <w:rPr>
          <w:b/>
          <w:bCs/>
          <w:sz w:val="28"/>
          <w:szCs w:val="28"/>
        </w:rPr>
      </w:pPr>
    </w:p>
    <w:p w14:paraId="7D4A9BE7" w14:textId="77777777" w:rsidR="007724F5" w:rsidRDefault="008B35BA">
      <w:pPr>
        <w:tabs>
          <w:tab w:val="left" w:pos="500"/>
        </w:tabs>
        <w:spacing w:line="360" w:lineRule="auto"/>
        <w:ind w:right="-30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caps/>
          <w:sz w:val="28"/>
          <w:szCs w:val="28"/>
        </w:rPr>
        <w:t>КОМПЛЕКТ ЗАДАНИЙ ДЛЯ защиты реферата</w:t>
      </w:r>
    </w:p>
    <w:p w14:paraId="324BE8B3" w14:textId="77777777" w:rsidR="007724F5" w:rsidRDefault="007724F5">
      <w:pPr>
        <w:tabs>
          <w:tab w:val="left" w:pos="500"/>
        </w:tabs>
        <w:spacing w:line="360" w:lineRule="auto"/>
        <w:ind w:right="-30"/>
        <w:jc w:val="center"/>
        <w:rPr>
          <w:b/>
          <w:caps/>
          <w:sz w:val="28"/>
          <w:szCs w:val="28"/>
        </w:rPr>
      </w:pPr>
    </w:p>
    <w:p w14:paraId="252AF791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Тема: Методы и приемы обеспечения информационной безопасности</w:t>
      </w:r>
    </w:p>
    <w:p w14:paraId="7C6835A9" w14:textId="77777777" w:rsidR="007724F5" w:rsidRDefault="008B35BA">
      <w:pPr>
        <w:tabs>
          <w:tab w:val="left" w:pos="500"/>
        </w:tabs>
        <w:spacing w:line="360" w:lineRule="auto"/>
        <w:ind w:right="-30"/>
        <w:rPr>
          <w:sz w:val="28"/>
          <w:szCs w:val="28"/>
        </w:rPr>
      </w:pPr>
      <w:r>
        <w:rPr>
          <w:sz w:val="28"/>
          <w:szCs w:val="28"/>
        </w:rPr>
        <w:t>Темы рефератов:</w:t>
      </w:r>
    </w:p>
    <w:p w14:paraId="44DF993E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Информационная безопасность при работе с коммерческой тайной.</w:t>
      </w:r>
    </w:p>
    <w:p w14:paraId="5106BB4F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Конфиденциальная информация.</w:t>
      </w:r>
    </w:p>
    <w:p w14:paraId="0A4CB319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рисков информационной безопасности.</w:t>
      </w:r>
    </w:p>
    <w:p w14:paraId="3B7F810D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Угрозы информационной безопасности.</w:t>
      </w:r>
    </w:p>
    <w:p w14:paraId="2586A7B1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Уязвимости информационной безопасности.</w:t>
      </w:r>
    </w:p>
    <w:p w14:paraId="39DBEE38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Обеспечение безопасности компьютера.</w:t>
      </w:r>
    </w:p>
    <w:p w14:paraId="454EA7AB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Защита операционных систем.</w:t>
      </w:r>
    </w:p>
    <w:p w14:paraId="75833657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Способы обеспечения информационной безопасности при ее обработке без использования средств автоматизации.</w:t>
      </w:r>
    </w:p>
    <w:p w14:paraId="45C8A509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Способы и меры по обеспечение безопасности конфиденциальной информации в электронном виде.</w:t>
      </w:r>
    </w:p>
    <w:p w14:paraId="3D7026CE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Виды межсетевых экранов.</w:t>
      </w:r>
    </w:p>
    <w:p w14:paraId="128D9331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Методы обеспечения безопасности сети.</w:t>
      </w:r>
    </w:p>
    <w:p w14:paraId="5C5476EC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Политики безопасности и административные шаблоны.</w:t>
      </w:r>
    </w:p>
    <w:p w14:paraId="2F631773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Программы для криптографической защиты информации.</w:t>
      </w:r>
    </w:p>
    <w:p w14:paraId="078756D8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Криптографическая защита сетей передачи данных.</w:t>
      </w:r>
    </w:p>
    <w:p w14:paraId="6E1B5B8E" w14:textId="77777777" w:rsidR="007724F5" w:rsidRDefault="008B35BA">
      <w:pPr>
        <w:widowControl/>
        <w:numPr>
          <w:ilvl w:val="0"/>
          <w:numId w:val="43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Федеральный закон о персональных данных.</w:t>
      </w:r>
    </w:p>
    <w:p w14:paraId="2A94548B" w14:textId="77777777" w:rsidR="007724F5" w:rsidRDefault="007724F5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8"/>
        </w:rPr>
      </w:pPr>
    </w:p>
    <w:p w14:paraId="177C1903" w14:textId="77777777" w:rsidR="007724F5" w:rsidRDefault="008B35BA">
      <w:pPr>
        <w:tabs>
          <w:tab w:val="left" w:pos="500"/>
        </w:tabs>
        <w:ind w:right="-3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КОМПЛЕКТ ЗАДАНИЙ ДЛЯ АУДИТОРНОЙ КОНТРОЛЬНОЙ </w:t>
      </w:r>
      <w:r>
        <w:rPr>
          <w:b/>
          <w:sz w:val="28"/>
          <w:szCs w:val="28"/>
        </w:rPr>
        <w:lastRenderedPageBreak/>
        <w:t>РАБОТЫ</w:t>
      </w:r>
    </w:p>
    <w:p w14:paraId="0ED84AA1" w14:textId="77777777" w:rsidR="007724F5" w:rsidRDefault="007724F5">
      <w:pPr>
        <w:jc w:val="both"/>
        <w:rPr>
          <w:b/>
          <w:bCs/>
          <w:sz w:val="28"/>
          <w:szCs w:val="28"/>
        </w:rPr>
      </w:pPr>
    </w:p>
    <w:p w14:paraId="1AB3C15B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 Основные положения и принципы построения системы обработки и передачи информации</w:t>
      </w:r>
    </w:p>
    <w:p w14:paraId="7D0D82BE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контрольных вопросов:</w:t>
      </w:r>
    </w:p>
    <w:p w14:paraId="0A5DA631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Дисциплина информатика. Роль и место дисциплины среди других дисциплин. </w:t>
      </w:r>
    </w:p>
    <w:p w14:paraId="45BD6052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Информация. Понятие информации. Виды существования информации. </w:t>
      </w:r>
    </w:p>
    <w:p w14:paraId="0D24FE50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представления информации в ЭВМ. </w:t>
      </w:r>
    </w:p>
    <w:p w14:paraId="5F3CF257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 понимают под термином "поколение ЭВМ"? </w:t>
      </w:r>
    </w:p>
    <w:p w14:paraId="4029E50C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Классическая структура ЭВМ фон-Неймановской архитектуры. Назначение блоков. </w:t>
      </w:r>
    </w:p>
    <w:p w14:paraId="2244D75A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 записывается и передается физическая информация в ЭВМ? </w:t>
      </w:r>
    </w:p>
    <w:p w14:paraId="460650F1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называется последовательность действий, записанная на специальном языке и предназначенная для выполнения компьютером?</w:t>
      </w:r>
    </w:p>
    <w:p w14:paraId="7B5BFEB2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 чего зависит производительность работы компьютера (быстрота выполнения операций)?</w:t>
      </w:r>
    </w:p>
    <w:p w14:paraId="1346E801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Единицы измерения информации.</w:t>
      </w:r>
    </w:p>
    <w:p w14:paraId="223F3339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понятию «бит». </w:t>
      </w:r>
    </w:p>
    <w:p w14:paraId="6D9CE8C5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Чему равен 1 байт? </w:t>
      </w:r>
    </w:p>
    <w:p w14:paraId="379AD051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Чему равен 1 Кбайт? </w:t>
      </w:r>
    </w:p>
    <w:p w14:paraId="49368BEA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Сколько бит информации необходимо для кодирования одной буквы? </w:t>
      </w:r>
    </w:p>
    <w:p w14:paraId="4CA27DB4" w14:textId="77777777" w:rsidR="007724F5" w:rsidRDefault="008B35BA">
      <w:pPr>
        <w:widowControl/>
        <w:numPr>
          <w:ilvl w:val="0"/>
          <w:numId w:val="44"/>
        </w:numPr>
        <w:autoSpaceDE/>
        <w:autoSpaceDN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Сколько </w:t>
      </w:r>
      <w:r>
        <w:rPr>
          <w:bCs/>
          <w:sz w:val="28"/>
          <w:szCs w:val="28"/>
        </w:rPr>
        <w:t>памяти занимает одна строка из 60 символов?</w:t>
      </w:r>
    </w:p>
    <w:p w14:paraId="10BD393C" w14:textId="77777777" w:rsidR="007724F5" w:rsidRDefault="007724F5">
      <w:pPr>
        <w:widowControl/>
        <w:numPr>
          <w:ilvl w:val="0"/>
          <w:numId w:val="44"/>
        </w:numPr>
        <w:autoSpaceDE/>
        <w:autoSpaceDN/>
        <w:spacing w:line="360" w:lineRule="auto"/>
        <w:rPr>
          <w:b/>
          <w:bCs/>
          <w:sz w:val="28"/>
          <w:szCs w:val="28"/>
        </w:rPr>
      </w:pPr>
    </w:p>
    <w:p w14:paraId="46497A47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Общий состав и структура персональных электронно-вычислительных машин (ЭВМ) и вычислительных систем</w:t>
      </w:r>
    </w:p>
    <w:p w14:paraId="0BE4DA93" w14:textId="77777777" w:rsidR="007724F5" w:rsidRDefault="008B35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вопросов</w:t>
      </w:r>
    </w:p>
    <w:p w14:paraId="65A1F8A4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термину «Компьютер».</w:t>
      </w:r>
    </w:p>
    <w:p w14:paraId="11CC911C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От чего зависит скорость работы компьютера?</w:t>
      </w:r>
    </w:p>
    <w:p w14:paraId="6FE7975E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Базовая конфигурация персонального компьютера.</w:t>
      </w:r>
    </w:p>
    <w:p w14:paraId="22A6D3D5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Периферийные устройства персонального компьютера:</w:t>
      </w:r>
    </w:p>
    <w:p w14:paraId="75194E65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Назовите устройства, входящие в состав процессора.</w:t>
      </w:r>
    </w:p>
    <w:p w14:paraId="66E1657C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Виды внешней и внутренней памяти компьютера.</w:t>
      </w:r>
    </w:p>
    <w:p w14:paraId="6FFF3C5B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Какое устройство служит для долговременного хранения информации?</w:t>
      </w:r>
    </w:p>
    <w:p w14:paraId="2DBB67FF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Чем принципиально отличается процесс хранения информации на внешних носителях от процесса хранения информации в оперативной памяти?</w:t>
      </w:r>
    </w:p>
    <w:p w14:paraId="09915BB6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Устройства ввода и вывода информации.</w:t>
      </w:r>
    </w:p>
    <w:p w14:paraId="2877FFD4" w14:textId="77777777" w:rsidR="007724F5" w:rsidRDefault="008B35BA">
      <w:pPr>
        <w:widowControl/>
        <w:numPr>
          <w:ilvl w:val="0"/>
          <w:numId w:val="45"/>
        </w:numPr>
        <w:autoSpaceDE/>
        <w:autoSpaceDN/>
        <w:spacing w:line="360" w:lineRule="auto"/>
        <w:ind w:left="426" w:hanging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Какое устройство используется для подключения компьютера к телефонной сети?</w:t>
      </w:r>
    </w:p>
    <w:p w14:paraId="1E9E3006" w14:textId="77777777" w:rsidR="007724F5" w:rsidRDefault="007724F5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4"/>
        </w:rPr>
      </w:pPr>
    </w:p>
    <w:p w14:paraId="35A51F03" w14:textId="77777777" w:rsidR="007724F5" w:rsidRDefault="008B35BA">
      <w:pPr>
        <w:spacing w:line="360" w:lineRule="auto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Тема:</w:t>
      </w:r>
      <w:r>
        <w:rPr>
          <w:sz w:val="28"/>
          <w:szCs w:val="24"/>
        </w:rPr>
        <w:t xml:space="preserve"> </w:t>
      </w:r>
      <w:r>
        <w:rPr>
          <w:b/>
          <w:sz w:val="28"/>
          <w:szCs w:val="24"/>
        </w:rPr>
        <w:t>Устройство компьютерных сетей и сетевых технологий обработки и передачи информации</w:t>
      </w:r>
    </w:p>
    <w:p w14:paraId="1AA37ED9" w14:textId="77777777" w:rsidR="007724F5" w:rsidRDefault="008B35BA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Перечень контрольных вопросов:</w:t>
      </w:r>
    </w:p>
    <w:p w14:paraId="0D460C9F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 xml:space="preserve">Что такое компьютерная сеть? </w:t>
      </w:r>
    </w:p>
    <w:p w14:paraId="535EF5AB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локальная сеть, пример.</w:t>
      </w:r>
    </w:p>
    <w:p w14:paraId="7D038D04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 xml:space="preserve">Назначение браузера.                               </w:t>
      </w:r>
    </w:p>
    <w:p w14:paraId="0C45C1E0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ссылка?</w:t>
      </w:r>
    </w:p>
    <w:p w14:paraId="6B2B65BF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Как отключить показ изображений в браузере?</w:t>
      </w:r>
    </w:p>
    <w:p w14:paraId="7AEB3324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Для чего нужна компьютерная сеть?</w:t>
      </w:r>
    </w:p>
    <w:p w14:paraId="2C15D581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глобальная сеть, пример.</w:t>
      </w:r>
    </w:p>
    <w:p w14:paraId="5CAC7F37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Назовите основные браузеры.</w:t>
      </w:r>
    </w:p>
    <w:p w14:paraId="60995A83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URL?</w:t>
      </w:r>
    </w:p>
    <w:p w14:paraId="76324541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Как создать закладку в браузере?</w:t>
      </w:r>
    </w:p>
    <w:p w14:paraId="0197BD83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Назначение компьютерных сетей.</w:t>
      </w:r>
    </w:p>
    <w:p w14:paraId="354DF779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Способы подключения к Интернет.</w:t>
      </w:r>
    </w:p>
    <w:p w14:paraId="0B1BAF3C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Поисковые системы: назначение, примеры.</w:t>
      </w:r>
    </w:p>
    <w:p w14:paraId="401E3A58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Как увеличить размер шрифта в браузере?</w:t>
      </w:r>
    </w:p>
    <w:p w14:paraId="62B1243C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домашняя страница и как ее настроить?</w:t>
      </w:r>
    </w:p>
    <w:p w14:paraId="40C80749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 xml:space="preserve">Какие бывают компьютерные сети?                 </w:t>
      </w:r>
    </w:p>
    <w:p w14:paraId="54CC4E2A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Что такое браузер? </w:t>
      </w:r>
    </w:p>
    <w:p w14:paraId="3CDF8882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Что такое сайт?</w:t>
      </w:r>
    </w:p>
    <w:p w14:paraId="6684C89A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sz w:val="28"/>
          <w:szCs w:val="24"/>
        </w:rPr>
      </w:pPr>
      <w:r>
        <w:rPr>
          <w:sz w:val="28"/>
          <w:szCs w:val="24"/>
        </w:rPr>
        <w:t>Где скорость обмена данными по сети больше — в локальной или глобальной сети. Почему?</w:t>
      </w:r>
    </w:p>
    <w:p w14:paraId="0F10B2EF" w14:textId="77777777" w:rsidR="007724F5" w:rsidRDefault="008B35BA">
      <w:pPr>
        <w:widowControl/>
        <w:numPr>
          <w:ilvl w:val="0"/>
          <w:numId w:val="46"/>
        </w:numPr>
        <w:autoSpaceDE/>
        <w:autoSpaceDN/>
        <w:spacing w:line="360" w:lineRule="auto"/>
        <w:ind w:left="426" w:hanging="426"/>
        <w:rPr>
          <w:b/>
          <w:iCs/>
          <w:sz w:val="28"/>
          <w:szCs w:val="28"/>
        </w:rPr>
      </w:pPr>
      <w:r>
        <w:rPr>
          <w:sz w:val="28"/>
          <w:szCs w:val="24"/>
        </w:rPr>
        <w:t xml:space="preserve">Что надо набрать в строке адреса браузера, чтобы перейти на пустую </w:t>
      </w:r>
      <w:r>
        <w:rPr>
          <w:sz w:val="28"/>
          <w:szCs w:val="28"/>
        </w:rPr>
        <w:t>страницу?</w:t>
      </w:r>
    </w:p>
    <w:p w14:paraId="0EAD3F63" w14:textId="77777777" w:rsidR="007724F5" w:rsidRDefault="008B35B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 компьютерной графики</w:t>
      </w:r>
    </w:p>
    <w:p w14:paraId="27657429" w14:textId="77777777" w:rsidR="007724F5" w:rsidRDefault="007724F5">
      <w:pPr>
        <w:jc w:val="both"/>
        <w:rPr>
          <w:b/>
          <w:bCs/>
          <w:sz w:val="28"/>
          <w:szCs w:val="28"/>
        </w:rPr>
      </w:pPr>
    </w:p>
    <w:p w14:paraId="7A260F66" w14:textId="77777777" w:rsidR="007724F5" w:rsidRDefault="008B35BA">
      <w:pPr>
        <w:rPr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14:paraId="2129B956" w14:textId="77777777" w:rsidR="007724F5" w:rsidRDefault="008B35BA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sz w:val="28"/>
          <w:szCs w:val="28"/>
        </w:rPr>
      </w:pPr>
      <w:r>
        <w:rPr>
          <w:sz w:val="28"/>
          <w:szCs w:val="28"/>
        </w:rPr>
        <w:t>Какие виды компьютерной графики используют в настоящее время?</w:t>
      </w:r>
    </w:p>
    <w:p w14:paraId="58B7E6B1" w14:textId="77777777" w:rsidR="007724F5" w:rsidRDefault="008B35BA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Как называют наименьший элемент фрактальной графики? </w:t>
      </w:r>
    </w:p>
    <w:p w14:paraId="2219F4F6" w14:textId="77777777" w:rsidR="007724F5" w:rsidRDefault="008B35BA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sz w:val="28"/>
          <w:szCs w:val="28"/>
        </w:rPr>
      </w:pPr>
      <w:r>
        <w:rPr>
          <w:sz w:val="28"/>
          <w:szCs w:val="28"/>
        </w:rPr>
        <w:t>К какой компьютерной графике относится изображение, построенное в текстовом ред. Word?</w:t>
      </w:r>
    </w:p>
    <w:p w14:paraId="58D740FB" w14:textId="77777777" w:rsidR="007724F5" w:rsidRDefault="008B35BA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sz w:val="28"/>
          <w:szCs w:val="28"/>
        </w:rPr>
      </w:pPr>
      <w:r>
        <w:rPr>
          <w:sz w:val="28"/>
          <w:szCs w:val="28"/>
        </w:rPr>
        <w:t>Где используется векторное компьютерное изображение?</w:t>
      </w:r>
    </w:p>
    <w:p w14:paraId="54E4BF30" w14:textId="77777777" w:rsidR="007724F5" w:rsidRDefault="008B35BA">
      <w:pPr>
        <w:widowControl/>
        <w:numPr>
          <w:ilvl w:val="0"/>
          <w:numId w:val="47"/>
        </w:numPr>
        <w:tabs>
          <w:tab w:val="left" w:pos="360"/>
        </w:tabs>
        <w:suppressAutoHyphens/>
        <w:autoSpaceDE/>
        <w:autoSpaceDN/>
        <w:ind w:hanging="720"/>
        <w:rPr>
          <w:b/>
          <w:sz w:val="28"/>
          <w:szCs w:val="28"/>
        </w:rPr>
      </w:pPr>
      <w:r>
        <w:rPr>
          <w:sz w:val="28"/>
          <w:szCs w:val="28"/>
        </w:rPr>
        <w:t>Какое изображение масштабируется без потери качества?</w:t>
      </w:r>
    </w:p>
    <w:p w14:paraId="668784C1" w14:textId="77777777" w:rsidR="007724F5" w:rsidRDefault="008B35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2 </w:t>
      </w:r>
    </w:p>
    <w:p w14:paraId="77FCC4AA" w14:textId="77777777" w:rsidR="007724F5" w:rsidRDefault="008B35BA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Изображения какой графики состоят из массива точек (пикселей)?</w:t>
      </w:r>
    </w:p>
    <w:p w14:paraId="3711A4D2" w14:textId="77777777" w:rsidR="007724F5" w:rsidRDefault="008B35BA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Как называют наименьший элемент растровой графики? </w:t>
      </w:r>
    </w:p>
    <w:p w14:paraId="3AECD7E4" w14:textId="77777777" w:rsidR="007724F5" w:rsidRDefault="008B35BA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Какие графические изображения имеют наименьший размер?</w:t>
      </w:r>
    </w:p>
    <w:p w14:paraId="2B232A3C" w14:textId="77777777" w:rsidR="007724F5" w:rsidRDefault="008B35BA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Элементом какой компьютерной графики является фото? </w:t>
      </w:r>
    </w:p>
    <w:p w14:paraId="7F18028E" w14:textId="77777777" w:rsidR="007724F5" w:rsidRDefault="008B35BA">
      <w:pPr>
        <w:widowControl/>
        <w:numPr>
          <w:ilvl w:val="0"/>
          <w:numId w:val="48"/>
        </w:numPr>
        <w:tabs>
          <w:tab w:val="left" w:pos="360"/>
        </w:tabs>
        <w:suppressAutoHyphens/>
        <w:autoSpaceDE/>
        <w:autoSpaceDN/>
        <w:ind w:left="360" w:hanging="360"/>
        <w:rPr>
          <w:b/>
          <w:sz w:val="28"/>
          <w:szCs w:val="28"/>
        </w:rPr>
      </w:pPr>
      <w:r>
        <w:rPr>
          <w:sz w:val="28"/>
          <w:szCs w:val="28"/>
        </w:rPr>
        <w:t>Где используется  фрактальное компьютерное изображение?</w:t>
      </w:r>
    </w:p>
    <w:p w14:paraId="5726FBB8" w14:textId="77777777" w:rsidR="007724F5" w:rsidRDefault="008B35BA">
      <w:pPr>
        <w:rPr>
          <w:sz w:val="28"/>
          <w:szCs w:val="28"/>
        </w:rPr>
      </w:pPr>
      <w:r>
        <w:rPr>
          <w:b/>
          <w:sz w:val="28"/>
          <w:szCs w:val="28"/>
        </w:rPr>
        <w:t>Вариант 3</w:t>
      </w:r>
    </w:p>
    <w:p w14:paraId="0D939EAF" w14:textId="77777777" w:rsidR="007724F5" w:rsidRDefault="008B35BA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Перечислите векторные графические редакторы (не менее трех) и их форматы.</w:t>
      </w:r>
    </w:p>
    <w:p w14:paraId="733B5512" w14:textId="77777777" w:rsidR="007724F5" w:rsidRDefault="008B35BA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Какие графические изображения имеют наибольший размер?</w:t>
      </w:r>
    </w:p>
    <w:p w14:paraId="463B87E7" w14:textId="77777777" w:rsidR="007724F5" w:rsidRDefault="008B35BA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Наименьшим элементом изображения на графическом экране монитора является…</w:t>
      </w:r>
    </w:p>
    <w:p w14:paraId="74D98633" w14:textId="77777777" w:rsidR="007724F5" w:rsidRDefault="008B35BA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Где используется растровое компьютерное изображение?</w:t>
      </w:r>
    </w:p>
    <w:p w14:paraId="57FE5833" w14:textId="77777777" w:rsidR="007724F5" w:rsidRDefault="008B35BA">
      <w:pPr>
        <w:widowControl/>
        <w:numPr>
          <w:ilvl w:val="0"/>
          <w:numId w:val="49"/>
        </w:numPr>
        <w:tabs>
          <w:tab w:val="left" w:pos="360"/>
        </w:tabs>
        <w:suppressAutoHyphens/>
        <w:autoSpaceDE/>
        <w:autoSpaceDN/>
        <w:ind w:left="360" w:hanging="360"/>
        <w:rPr>
          <w:b/>
          <w:sz w:val="28"/>
          <w:szCs w:val="28"/>
        </w:rPr>
      </w:pPr>
      <w:r>
        <w:rPr>
          <w:sz w:val="28"/>
          <w:szCs w:val="28"/>
        </w:rPr>
        <w:t>Деформация изображения при изменении размера рисунка - один из недостатков векторной или растровой графики?</w:t>
      </w:r>
    </w:p>
    <w:p w14:paraId="538A782A" w14:textId="77777777" w:rsidR="007724F5" w:rsidRDefault="008B35BA">
      <w:pPr>
        <w:rPr>
          <w:sz w:val="28"/>
          <w:szCs w:val="28"/>
        </w:rPr>
      </w:pPr>
      <w:r>
        <w:rPr>
          <w:b/>
          <w:sz w:val="28"/>
          <w:szCs w:val="28"/>
        </w:rPr>
        <w:t>Вариант 4</w:t>
      </w:r>
    </w:p>
    <w:p w14:paraId="0230C2B8" w14:textId="77777777" w:rsidR="007724F5" w:rsidRDefault="008B35BA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Как называют наименьший элемент векторной графики? </w:t>
      </w:r>
    </w:p>
    <w:p w14:paraId="23AAD00E" w14:textId="77777777" w:rsidR="007724F5" w:rsidRDefault="008B35BA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К какой компьютерной графике вы отнесёте самоповторяющееся изображение? </w:t>
      </w:r>
    </w:p>
    <w:p w14:paraId="6AFC804D" w14:textId="77777777" w:rsidR="007724F5" w:rsidRDefault="008B35BA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Что можно отнести к достоинствам растровой графики по сравнению с векторной?</w:t>
      </w:r>
    </w:p>
    <w:p w14:paraId="73D30B4C" w14:textId="77777777" w:rsidR="007724F5" w:rsidRDefault="008B35BA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rPr>
          <w:sz w:val="28"/>
          <w:szCs w:val="28"/>
        </w:rPr>
      </w:pPr>
      <w:r>
        <w:rPr>
          <w:sz w:val="28"/>
          <w:szCs w:val="28"/>
        </w:rPr>
        <w:t>Где используется трёхмерное компьютерное изображение?</w:t>
      </w:r>
    </w:p>
    <w:p w14:paraId="0265503C" w14:textId="77777777" w:rsidR="007724F5" w:rsidRDefault="008B35BA">
      <w:pPr>
        <w:widowControl/>
        <w:numPr>
          <w:ilvl w:val="0"/>
          <w:numId w:val="50"/>
        </w:numPr>
        <w:tabs>
          <w:tab w:val="left" w:pos="360"/>
        </w:tabs>
        <w:suppressAutoHyphens/>
        <w:autoSpaceDE/>
        <w:autoSpaceDN/>
        <w:ind w:left="360" w:hanging="360"/>
        <w:jc w:val="both"/>
        <w:rPr>
          <w:sz w:val="24"/>
          <w:szCs w:val="24"/>
        </w:rPr>
      </w:pPr>
      <w:r>
        <w:rPr>
          <w:sz w:val="28"/>
          <w:szCs w:val="28"/>
        </w:rPr>
        <w:t>Перечислите растровые графические редакторы (не менее трех) и их форматы.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C3B763" w14:textId="77777777" w:rsidR="007724F5" w:rsidRDefault="007724F5">
      <w:pPr>
        <w:tabs>
          <w:tab w:val="left" w:pos="500"/>
        </w:tabs>
        <w:ind w:right="-30"/>
        <w:rPr>
          <w:b/>
          <w:caps/>
          <w:sz w:val="24"/>
          <w:szCs w:val="24"/>
        </w:rPr>
      </w:pPr>
    </w:p>
    <w:p w14:paraId="065EFD2E" w14:textId="77777777" w:rsidR="007724F5" w:rsidRDefault="007724F5">
      <w:pPr>
        <w:tabs>
          <w:tab w:val="left" w:pos="500"/>
        </w:tabs>
        <w:ind w:right="-30"/>
        <w:jc w:val="center"/>
        <w:rPr>
          <w:b/>
          <w:caps/>
          <w:sz w:val="24"/>
          <w:szCs w:val="24"/>
        </w:rPr>
      </w:pPr>
    </w:p>
    <w:p w14:paraId="05237844" w14:textId="77777777" w:rsidR="007724F5" w:rsidRDefault="008B35BA">
      <w:pPr>
        <w:tabs>
          <w:tab w:val="left" w:pos="500"/>
        </w:tabs>
        <w:ind w:right="-30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КОМПЛЕКТ ЗАДАНИЙ ДЛЯ устного фронтального ОПРОСА</w:t>
      </w:r>
    </w:p>
    <w:p w14:paraId="3CC97384" w14:textId="77777777" w:rsidR="007724F5" w:rsidRDefault="007724F5">
      <w:pPr>
        <w:ind w:firstLine="720"/>
        <w:jc w:val="both"/>
        <w:rPr>
          <w:b/>
          <w:sz w:val="24"/>
          <w:szCs w:val="24"/>
        </w:rPr>
      </w:pPr>
    </w:p>
    <w:p w14:paraId="17616557" w14:textId="77777777" w:rsidR="007724F5" w:rsidRPr="00D76825" w:rsidRDefault="008B35BA" w:rsidP="00D76825">
      <w:pPr>
        <w:spacing w:line="360" w:lineRule="auto"/>
        <w:jc w:val="both"/>
        <w:rPr>
          <w:sz w:val="28"/>
          <w:szCs w:val="28"/>
        </w:rPr>
      </w:pPr>
      <w:r w:rsidRPr="00D76825">
        <w:rPr>
          <w:b/>
          <w:sz w:val="28"/>
          <w:szCs w:val="28"/>
        </w:rPr>
        <w:t>Тема: Основные принципы, методы и свойства информационных и телекоммуникационных технологий, их эффективность</w:t>
      </w:r>
    </w:p>
    <w:p w14:paraId="0E796F5C" w14:textId="77777777" w:rsidR="007724F5" w:rsidRPr="00D76825" w:rsidRDefault="008B35BA" w:rsidP="00D76825">
      <w:pPr>
        <w:spacing w:line="360" w:lineRule="auto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Перечень вопросов:</w:t>
      </w:r>
    </w:p>
    <w:p w14:paraId="63B1CB1A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Историческое развитие и современное состояние информационных и коммуникационных технологий.</w:t>
      </w:r>
    </w:p>
    <w:p w14:paraId="36C98481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Определение информационных технологий.</w:t>
      </w:r>
    </w:p>
    <w:p w14:paraId="6BED1D74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Задачи информационных технологий.</w:t>
      </w:r>
    </w:p>
    <w:p w14:paraId="028FEE1F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Принципы информационных технологий.</w:t>
      </w:r>
    </w:p>
    <w:p w14:paraId="66AEBBDA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Методы информационных технологий.</w:t>
      </w:r>
    </w:p>
    <w:p w14:paraId="58699AEC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Свойства информационных технологий.</w:t>
      </w:r>
    </w:p>
    <w:p w14:paraId="666942D2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Информационные процессы.</w:t>
      </w:r>
    </w:p>
    <w:p w14:paraId="6F35727D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Инструментарий информационной технологии. </w:t>
      </w:r>
    </w:p>
    <w:p w14:paraId="70761D71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Составные части информационной технологии. </w:t>
      </w:r>
    </w:p>
    <w:p w14:paraId="7E5477F3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Выбор вариантов внедрения информационной технологии. </w:t>
      </w:r>
    </w:p>
    <w:p w14:paraId="098AA7E2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Виды информационных технологий. </w:t>
      </w:r>
    </w:p>
    <w:p w14:paraId="27572D4B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Основные компоненты различных видов информационных технологий.</w:t>
      </w:r>
    </w:p>
    <w:p w14:paraId="567165D2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Прикладное программное обеспечение и информационные ресурсы.</w:t>
      </w:r>
    </w:p>
    <w:p w14:paraId="575BFF61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Вопросы информатизации общества: информационная культура, правовая охрана программ и данных, защита данных.</w:t>
      </w:r>
    </w:p>
    <w:p w14:paraId="7F61211F" w14:textId="77777777" w:rsidR="007724F5" w:rsidRPr="00D76825" w:rsidRDefault="008B35BA" w:rsidP="00D76825">
      <w:pPr>
        <w:widowControl/>
        <w:numPr>
          <w:ilvl w:val="0"/>
          <w:numId w:val="51"/>
        </w:numPr>
        <w:autoSpaceDE/>
        <w:autoSpaceDN/>
        <w:spacing w:line="360" w:lineRule="auto"/>
        <w:ind w:left="426" w:hanging="426"/>
        <w:jc w:val="both"/>
        <w:rPr>
          <w:b/>
          <w:sz w:val="28"/>
          <w:szCs w:val="28"/>
        </w:rPr>
      </w:pPr>
      <w:r w:rsidRPr="00D76825">
        <w:rPr>
          <w:sz w:val="28"/>
          <w:szCs w:val="28"/>
        </w:rPr>
        <w:t>Роль информационных и коммуникационных технологий в управленческих процессах.</w:t>
      </w:r>
    </w:p>
    <w:p w14:paraId="4C40B040" w14:textId="77777777" w:rsidR="007724F5" w:rsidRPr="00D76825" w:rsidRDefault="007724F5" w:rsidP="00D76825">
      <w:pPr>
        <w:tabs>
          <w:tab w:val="left" w:pos="500"/>
        </w:tabs>
        <w:spacing w:line="360" w:lineRule="auto"/>
        <w:ind w:right="-30"/>
        <w:jc w:val="center"/>
        <w:rPr>
          <w:b/>
          <w:sz w:val="28"/>
          <w:szCs w:val="28"/>
        </w:rPr>
      </w:pPr>
    </w:p>
    <w:p w14:paraId="68B6692E" w14:textId="77777777" w:rsidR="007724F5" w:rsidRPr="00D76825" w:rsidRDefault="007724F5" w:rsidP="00D76825">
      <w:pPr>
        <w:spacing w:line="360" w:lineRule="auto"/>
        <w:jc w:val="both"/>
        <w:rPr>
          <w:b/>
          <w:bCs/>
          <w:sz w:val="28"/>
          <w:szCs w:val="28"/>
        </w:rPr>
      </w:pPr>
    </w:p>
    <w:p w14:paraId="38EDF310" w14:textId="77777777" w:rsidR="007724F5" w:rsidRPr="00D76825" w:rsidRDefault="008B35BA" w:rsidP="00D76825">
      <w:pPr>
        <w:tabs>
          <w:tab w:val="left" w:pos="500"/>
        </w:tabs>
        <w:spacing w:line="360" w:lineRule="auto"/>
        <w:ind w:right="-30"/>
        <w:jc w:val="center"/>
        <w:rPr>
          <w:b/>
          <w:bCs/>
          <w:sz w:val="28"/>
          <w:szCs w:val="28"/>
        </w:rPr>
      </w:pPr>
      <w:r w:rsidRPr="00D76825">
        <w:rPr>
          <w:sz w:val="28"/>
          <w:szCs w:val="28"/>
        </w:rPr>
        <w:tab/>
      </w:r>
      <w:r w:rsidRPr="00D76825">
        <w:rPr>
          <w:b/>
          <w:sz w:val="28"/>
          <w:szCs w:val="28"/>
        </w:rPr>
        <w:t>КОМПЛЕКТ ЗАДАНИЙ ДЛЯ АУДИТОРНОЙ САМОСТОЯТЕЛЬНОЙ РАБОТЫ</w:t>
      </w:r>
    </w:p>
    <w:p w14:paraId="1B926F20" w14:textId="77777777" w:rsidR="007724F5" w:rsidRPr="00D76825" w:rsidRDefault="007724F5" w:rsidP="00D76825">
      <w:pPr>
        <w:spacing w:line="360" w:lineRule="auto"/>
        <w:jc w:val="center"/>
        <w:rPr>
          <w:b/>
          <w:bCs/>
          <w:sz w:val="28"/>
          <w:szCs w:val="28"/>
        </w:rPr>
      </w:pPr>
    </w:p>
    <w:p w14:paraId="5BBDEEF2" w14:textId="77777777" w:rsidR="007724F5" w:rsidRPr="00D76825" w:rsidRDefault="008B35BA" w:rsidP="00D76825">
      <w:pPr>
        <w:spacing w:line="360" w:lineRule="auto"/>
        <w:jc w:val="center"/>
        <w:rPr>
          <w:b/>
          <w:bCs/>
          <w:sz w:val="28"/>
          <w:szCs w:val="28"/>
        </w:rPr>
      </w:pPr>
      <w:r w:rsidRPr="00D76825">
        <w:rPr>
          <w:b/>
          <w:bCs/>
          <w:sz w:val="28"/>
          <w:szCs w:val="28"/>
        </w:rPr>
        <w:t xml:space="preserve">количество вариантов </w:t>
      </w:r>
      <w:r w:rsidRPr="00D76825">
        <w:rPr>
          <w:bCs/>
          <w:i/>
          <w:sz w:val="28"/>
          <w:szCs w:val="28"/>
        </w:rPr>
        <w:t>3</w:t>
      </w:r>
    </w:p>
    <w:p w14:paraId="2084AF54" w14:textId="77777777" w:rsidR="007724F5" w:rsidRPr="00D76825" w:rsidRDefault="007724F5" w:rsidP="00D76825">
      <w:pPr>
        <w:spacing w:line="360" w:lineRule="auto"/>
        <w:jc w:val="both"/>
        <w:rPr>
          <w:b/>
          <w:bCs/>
          <w:sz w:val="28"/>
          <w:szCs w:val="28"/>
        </w:rPr>
      </w:pPr>
    </w:p>
    <w:p w14:paraId="1D46F532" w14:textId="77777777" w:rsidR="007724F5" w:rsidRPr="00D76825" w:rsidRDefault="008B35BA" w:rsidP="00D76825">
      <w:pPr>
        <w:spacing w:line="360" w:lineRule="auto"/>
        <w:jc w:val="both"/>
        <w:rPr>
          <w:b/>
          <w:sz w:val="28"/>
          <w:szCs w:val="28"/>
        </w:rPr>
      </w:pPr>
      <w:r w:rsidRPr="00D76825">
        <w:rPr>
          <w:b/>
          <w:bCs/>
          <w:sz w:val="28"/>
          <w:szCs w:val="28"/>
        </w:rPr>
        <w:t>Тема:</w:t>
      </w:r>
      <w:r w:rsidRPr="00D76825">
        <w:rPr>
          <w:sz w:val="28"/>
          <w:szCs w:val="28"/>
        </w:rPr>
        <w:t xml:space="preserve"> </w:t>
      </w:r>
      <w:r w:rsidRPr="00D76825">
        <w:rPr>
          <w:b/>
          <w:sz w:val="28"/>
          <w:szCs w:val="28"/>
        </w:rPr>
        <w:t>Текстовые редакторы</w:t>
      </w:r>
    </w:p>
    <w:p w14:paraId="4639442C" w14:textId="77777777" w:rsidR="007724F5" w:rsidRPr="00D76825" w:rsidRDefault="008B35BA" w:rsidP="00D76825">
      <w:pPr>
        <w:spacing w:line="360" w:lineRule="auto"/>
        <w:rPr>
          <w:sz w:val="28"/>
          <w:szCs w:val="28"/>
        </w:rPr>
      </w:pPr>
      <w:r w:rsidRPr="00D76825">
        <w:rPr>
          <w:b/>
          <w:sz w:val="28"/>
          <w:szCs w:val="28"/>
        </w:rPr>
        <w:lastRenderedPageBreak/>
        <w:t>Вариант 1</w:t>
      </w:r>
    </w:p>
    <w:p w14:paraId="1DF930FD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Введите текст «Знание компьютера – основа профессионального успеха».</w:t>
      </w:r>
    </w:p>
    <w:p w14:paraId="7BD92E0D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Скопируйте предложений 4 раза.</w:t>
      </w:r>
    </w:p>
    <w:p w14:paraId="55C8A840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В 1-ой строке изменить масштаб шрифта на 133 %, межсимвольный интервал в 1,5 пт.</w:t>
      </w:r>
    </w:p>
    <w:p w14:paraId="0DEB7F16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2-ая строка – размер шрифта 25 пт, задать подчеркивание пунктирной линией.</w:t>
      </w:r>
    </w:p>
    <w:p w14:paraId="1E772EAF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Для 3-ей строки задать анимацию.</w:t>
      </w:r>
    </w:p>
    <w:p w14:paraId="5D46B22F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Перед 4-ой строкой установить разрыв страницы.</w:t>
      </w:r>
    </w:p>
    <w:p w14:paraId="7C2EA144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sz w:val="28"/>
          <w:szCs w:val="28"/>
        </w:rPr>
      </w:pPr>
      <w:r w:rsidRPr="00D76825">
        <w:rPr>
          <w:sz w:val="28"/>
          <w:szCs w:val="28"/>
        </w:rPr>
        <w:t>Пронумеровать страницы, начиная с 11 номера.</w:t>
      </w:r>
    </w:p>
    <w:p w14:paraId="23EDB8FF" w14:textId="77777777" w:rsidR="007724F5" w:rsidRPr="00D76825" w:rsidRDefault="008B35BA" w:rsidP="00D76825">
      <w:pPr>
        <w:widowControl/>
        <w:numPr>
          <w:ilvl w:val="0"/>
          <w:numId w:val="52"/>
        </w:numPr>
        <w:tabs>
          <w:tab w:val="left" w:pos="426"/>
        </w:tabs>
        <w:autoSpaceDE/>
        <w:autoSpaceDN/>
        <w:spacing w:line="360" w:lineRule="auto"/>
        <w:ind w:hanging="720"/>
        <w:rPr>
          <w:b/>
          <w:sz w:val="28"/>
          <w:szCs w:val="28"/>
        </w:rPr>
      </w:pPr>
      <w:r w:rsidRPr="00D76825">
        <w:rPr>
          <w:sz w:val="28"/>
          <w:szCs w:val="28"/>
        </w:rPr>
        <w:t>Вставьте дату в верхний колонтитул.</w:t>
      </w:r>
    </w:p>
    <w:p w14:paraId="71DEDBE3" w14:textId="77777777" w:rsidR="007724F5" w:rsidRPr="00D76825" w:rsidRDefault="007724F5" w:rsidP="00D76825">
      <w:pPr>
        <w:spacing w:line="360" w:lineRule="auto"/>
        <w:rPr>
          <w:b/>
          <w:sz w:val="28"/>
          <w:szCs w:val="28"/>
        </w:rPr>
      </w:pPr>
    </w:p>
    <w:p w14:paraId="0DA677B9" w14:textId="77777777" w:rsidR="007724F5" w:rsidRPr="00D76825" w:rsidRDefault="008B35BA" w:rsidP="00D76825">
      <w:pPr>
        <w:spacing w:line="360" w:lineRule="auto"/>
        <w:rPr>
          <w:sz w:val="28"/>
          <w:szCs w:val="28"/>
        </w:rPr>
      </w:pPr>
      <w:r w:rsidRPr="00D76825">
        <w:rPr>
          <w:b/>
          <w:sz w:val="28"/>
          <w:szCs w:val="28"/>
        </w:rPr>
        <w:t>Вариант 2</w:t>
      </w:r>
    </w:p>
    <w:p w14:paraId="464BA92E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Набрать десять строк текста обычным шрифтом в 14 пунктов.</w:t>
      </w:r>
    </w:p>
    <w:p w14:paraId="5FA633A8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Подчеркнуть текст в первых пяти строках волнистой линией.</w:t>
      </w:r>
    </w:p>
    <w:p w14:paraId="0618AE18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Установите обрамление текста в седьмой строке. Вставьте дату в начало текста.</w:t>
      </w:r>
    </w:p>
    <w:p w14:paraId="7BDB7E12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Добавьте фразу «Контрольная работа» в верхний колонтитул документа</w:t>
      </w:r>
    </w:p>
    <w:p w14:paraId="2E8070F3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Вставьте таблицу в конце текста из 5 столбцов и 4-х строк. Объедините ячейки первого столбца таблицы.</w:t>
      </w:r>
    </w:p>
    <w:p w14:paraId="1079F039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На второй странице добавьте пять фамилий в виде маркированного списка.</w:t>
      </w:r>
    </w:p>
    <w:p w14:paraId="31017B4C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Используйте для данного списка по строкам эффекты шрифтов: «приподнятый», «утопленный», «зачеркнутый», «контур», «все прописные».</w:t>
      </w:r>
    </w:p>
    <w:p w14:paraId="20E3DC1E" w14:textId="77777777" w:rsidR="007724F5" w:rsidRPr="00D76825" w:rsidRDefault="008B35BA" w:rsidP="00D76825">
      <w:pPr>
        <w:widowControl/>
        <w:numPr>
          <w:ilvl w:val="0"/>
          <w:numId w:val="53"/>
        </w:numPr>
        <w:autoSpaceDE/>
        <w:autoSpaceDN/>
        <w:spacing w:line="360" w:lineRule="auto"/>
        <w:ind w:left="357" w:hanging="357"/>
        <w:rPr>
          <w:b/>
          <w:sz w:val="28"/>
          <w:szCs w:val="28"/>
        </w:rPr>
      </w:pPr>
      <w:r w:rsidRPr="00D76825">
        <w:rPr>
          <w:sz w:val="28"/>
          <w:szCs w:val="28"/>
        </w:rPr>
        <w:t>Расставьте номер страниц вверху в центре.</w:t>
      </w:r>
    </w:p>
    <w:p w14:paraId="608025A4" w14:textId="77777777" w:rsidR="007724F5" w:rsidRPr="00D76825" w:rsidRDefault="007724F5" w:rsidP="00D76825">
      <w:pPr>
        <w:spacing w:line="360" w:lineRule="auto"/>
        <w:rPr>
          <w:b/>
          <w:sz w:val="28"/>
          <w:szCs w:val="28"/>
        </w:rPr>
      </w:pPr>
    </w:p>
    <w:p w14:paraId="2F30EE01" w14:textId="77777777" w:rsidR="007724F5" w:rsidRPr="00D76825" w:rsidRDefault="008B35BA" w:rsidP="00D76825">
      <w:pPr>
        <w:spacing w:line="360" w:lineRule="auto"/>
        <w:rPr>
          <w:sz w:val="28"/>
          <w:szCs w:val="28"/>
        </w:rPr>
      </w:pPr>
      <w:r w:rsidRPr="00D76825">
        <w:rPr>
          <w:b/>
          <w:sz w:val="28"/>
          <w:szCs w:val="28"/>
        </w:rPr>
        <w:t>Вариант 3</w:t>
      </w:r>
    </w:p>
    <w:p w14:paraId="032765A6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Набрать десять строк текста обычным шрифтом в 14 пунктов.</w:t>
      </w:r>
    </w:p>
    <w:p w14:paraId="19733725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Подчеркнуть текст в первых пяти строках двойной линией.</w:t>
      </w:r>
    </w:p>
    <w:p w14:paraId="741755DD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lastRenderedPageBreak/>
        <w:t>Изменить междустрочный интервал в тексте на полуторный.</w:t>
      </w:r>
    </w:p>
    <w:p w14:paraId="3E4604CF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Применить анимацию текста в 7-8 строках.</w:t>
      </w:r>
    </w:p>
    <w:p w14:paraId="1F33470D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Вставьте произвольный рисунок в конце текста.</w:t>
      </w:r>
    </w:p>
    <w:p w14:paraId="0D398D00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Преобразуйте 2-6 строки текста в три колонки.</w:t>
      </w:r>
    </w:p>
    <w:p w14:paraId="73E2F337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Скопируйте произвольный фрагмент текста на вторую страницу. Проставьте нумерацию страниц внизу страницы справа.</w:t>
      </w:r>
    </w:p>
    <w:p w14:paraId="64998A5A" w14:textId="77777777" w:rsidR="007724F5" w:rsidRPr="00D76825" w:rsidRDefault="008B35BA" w:rsidP="00D76825">
      <w:pPr>
        <w:widowControl/>
        <w:numPr>
          <w:ilvl w:val="0"/>
          <w:numId w:val="54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На второй странице добавьте пять фамилий в виде нумерованного списка. </w:t>
      </w:r>
    </w:p>
    <w:p w14:paraId="715D84D2" w14:textId="77777777" w:rsidR="007724F5" w:rsidRPr="00D76825" w:rsidRDefault="007724F5" w:rsidP="00D76825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8"/>
        </w:rPr>
      </w:pPr>
    </w:p>
    <w:p w14:paraId="2BBD5C3C" w14:textId="77777777" w:rsidR="007724F5" w:rsidRPr="00D76825" w:rsidRDefault="007724F5" w:rsidP="00D76825">
      <w:pPr>
        <w:spacing w:line="360" w:lineRule="auto"/>
        <w:rPr>
          <w:b/>
          <w:bCs/>
          <w:sz w:val="28"/>
          <w:szCs w:val="28"/>
        </w:rPr>
      </w:pPr>
    </w:p>
    <w:p w14:paraId="1A882BA9" w14:textId="77777777" w:rsidR="007724F5" w:rsidRPr="00D76825" w:rsidRDefault="008B35BA" w:rsidP="00D76825">
      <w:pPr>
        <w:spacing w:line="360" w:lineRule="auto"/>
        <w:jc w:val="both"/>
        <w:rPr>
          <w:sz w:val="28"/>
          <w:szCs w:val="28"/>
        </w:rPr>
      </w:pPr>
      <w:r w:rsidRPr="00D76825">
        <w:rPr>
          <w:b/>
          <w:bCs/>
          <w:sz w:val="28"/>
          <w:szCs w:val="28"/>
        </w:rPr>
        <w:t>Тема :</w:t>
      </w:r>
      <w:r w:rsidRPr="00D76825">
        <w:rPr>
          <w:sz w:val="28"/>
          <w:szCs w:val="28"/>
        </w:rPr>
        <w:t xml:space="preserve"> </w:t>
      </w:r>
      <w:r w:rsidRPr="00D76825">
        <w:rPr>
          <w:b/>
          <w:sz w:val="28"/>
          <w:szCs w:val="28"/>
        </w:rPr>
        <w:t>Табличные процессоры</w:t>
      </w:r>
    </w:p>
    <w:p w14:paraId="74FFBF45" w14:textId="77777777" w:rsidR="007724F5" w:rsidRPr="00D76825" w:rsidRDefault="007724F5" w:rsidP="00D76825">
      <w:pPr>
        <w:tabs>
          <w:tab w:val="left" w:pos="500"/>
        </w:tabs>
        <w:spacing w:line="360" w:lineRule="auto"/>
        <w:ind w:right="-30"/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418"/>
        <w:gridCol w:w="1388"/>
        <w:gridCol w:w="1335"/>
      </w:tblGrid>
      <w:tr w:rsidR="007724F5" w:rsidRPr="00D76825" w14:paraId="2BC0D98A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9A1D8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2A4FA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Цена за единицу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FC590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B0EBD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Сумма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131F1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Наценка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B6C1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Итого по товару</w:t>
            </w:r>
          </w:p>
        </w:tc>
      </w:tr>
      <w:tr w:rsidR="007724F5" w:rsidRPr="00D76825" w14:paraId="4398481C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4B4A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Товар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CA7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C32E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0A49D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7D9E7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359B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24F5" w:rsidRPr="00D76825" w14:paraId="0C0E5AE8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33AFB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Товар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A7CBC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120F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1BA84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D3777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9E14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24F5" w:rsidRPr="00D76825" w14:paraId="64CC4A17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23081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 xml:space="preserve">Товар 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B7D82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ACA5B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1CEA3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12B4B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69B30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24F5" w:rsidRPr="00D76825" w14:paraId="5BD596D7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4367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Товар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D813D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CB30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DBF6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138F3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67D1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24F5" w:rsidRPr="00D76825" w14:paraId="5D0BB468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88EBF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Товар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90AA7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A9DA1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1816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EBB5D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C18B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24F5" w:rsidRPr="00D76825" w14:paraId="57EAB2FD" w14:textId="77777777">
        <w:trPr>
          <w:trHeight w:val="14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4DB7D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51EDB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863D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37B00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26241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1461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1E1875F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Создайте таблицу и заполните столбцы В и С произвольными данными.</w:t>
      </w:r>
    </w:p>
    <w:p w14:paraId="24134432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В столбце </w:t>
      </w:r>
      <w:r w:rsidRPr="00D76825">
        <w:rPr>
          <w:sz w:val="28"/>
          <w:szCs w:val="28"/>
          <w:lang w:val="en-US"/>
        </w:rPr>
        <w:t>D</w:t>
      </w:r>
      <w:r w:rsidRPr="00D76825">
        <w:rPr>
          <w:sz w:val="28"/>
          <w:szCs w:val="28"/>
        </w:rPr>
        <w:t xml:space="preserve"> определите сумму за все количество товара по соответствующей формуле.</w:t>
      </w:r>
    </w:p>
    <w:p w14:paraId="122BEF3C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В столбце Е рассчитайте наценку 15 % от суммы товара.</w:t>
      </w:r>
    </w:p>
    <w:p w14:paraId="3A8585B2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В столбце </w:t>
      </w:r>
      <w:r w:rsidRPr="00D76825">
        <w:rPr>
          <w:sz w:val="28"/>
          <w:szCs w:val="28"/>
          <w:lang w:val="en-US"/>
        </w:rPr>
        <w:t>F</w:t>
      </w:r>
      <w:r w:rsidRPr="00D76825">
        <w:rPr>
          <w:sz w:val="28"/>
          <w:szCs w:val="28"/>
        </w:rPr>
        <w:t xml:space="preserve"> определить общий итог по каждому виду товара.</w:t>
      </w:r>
    </w:p>
    <w:p w14:paraId="2F66E0A5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С помощью функции автосуммирования подсчитайте итог по столбцам </w:t>
      </w:r>
      <w:r w:rsidRPr="00D76825">
        <w:rPr>
          <w:sz w:val="28"/>
          <w:szCs w:val="28"/>
          <w:lang w:val="en-US"/>
        </w:rPr>
        <w:t>D</w:t>
      </w:r>
      <w:r w:rsidRPr="00D76825">
        <w:rPr>
          <w:sz w:val="28"/>
          <w:szCs w:val="28"/>
        </w:rPr>
        <w:t>,</w:t>
      </w:r>
      <w:r w:rsidRPr="00D76825">
        <w:rPr>
          <w:sz w:val="28"/>
          <w:szCs w:val="28"/>
          <w:lang w:val="en-US"/>
        </w:rPr>
        <w:t>E</w:t>
      </w:r>
      <w:r w:rsidRPr="00D76825">
        <w:rPr>
          <w:sz w:val="28"/>
          <w:szCs w:val="28"/>
        </w:rPr>
        <w:t>,</w:t>
      </w:r>
      <w:r w:rsidRPr="00D76825">
        <w:rPr>
          <w:sz w:val="28"/>
          <w:szCs w:val="28"/>
          <w:lang w:val="en-US"/>
        </w:rPr>
        <w:t>F</w:t>
      </w:r>
      <w:r w:rsidRPr="00D76825">
        <w:rPr>
          <w:sz w:val="28"/>
          <w:szCs w:val="28"/>
        </w:rPr>
        <w:t>.</w:t>
      </w:r>
    </w:p>
    <w:p w14:paraId="18C4F1C3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Используя «Мастер функций», найдите: </w:t>
      </w:r>
    </w:p>
    <w:p w14:paraId="567B74D2" w14:textId="77777777" w:rsidR="007724F5" w:rsidRPr="00D76825" w:rsidRDefault="008B35BA" w:rsidP="00D76825">
      <w:pPr>
        <w:widowControl/>
        <w:numPr>
          <w:ilvl w:val="0"/>
          <w:numId w:val="56"/>
        </w:numPr>
        <w:tabs>
          <w:tab w:val="left" w:pos="709"/>
        </w:tabs>
        <w:autoSpaceDE/>
        <w:autoSpaceDN/>
        <w:spacing w:line="360" w:lineRule="auto"/>
        <w:ind w:left="709"/>
        <w:rPr>
          <w:sz w:val="28"/>
          <w:szCs w:val="28"/>
        </w:rPr>
      </w:pPr>
      <w:r w:rsidRPr="00D76825">
        <w:rPr>
          <w:sz w:val="28"/>
          <w:szCs w:val="28"/>
        </w:rPr>
        <w:t>минимальную сумму товара , результат запишите в ячейку D8;</w:t>
      </w:r>
    </w:p>
    <w:p w14:paraId="593D71DB" w14:textId="77777777" w:rsidR="007724F5" w:rsidRPr="00D76825" w:rsidRDefault="008B35BA" w:rsidP="00D76825">
      <w:pPr>
        <w:widowControl/>
        <w:numPr>
          <w:ilvl w:val="0"/>
          <w:numId w:val="56"/>
        </w:numPr>
        <w:tabs>
          <w:tab w:val="left" w:pos="709"/>
        </w:tabs>
        <w:autoSpaceDE/>
        <w:autoSpaceDN/>
        <w:spacing w:line="360" w:lineRule="auto"/>
        <w:ind w:left="709"/>
        <w:rPr>
          <w:sz w:val="28"/>
          <w:szCs w:val="28"/>
        </w:rPr>
      </w:pPr>
      <w:r w:rsidRPr="00D76825">
        <w:rPr>
          <w:sz w:val="28"/>
          <w:szCs w:val="28"/>
        </w:rPr>
        <w:t xml:space="preserve">максимальную наценку товара , результат запишите в ячейку </w:t>
      </w:r>
      <w:r w:rsidRPr="00D76825">
        <w:rPr>
          <w:sz w:val="28"/>
          <w:szCs w:val="28"/>
          <w:lang w:val="en-US"/>
        </w:rPr>
        <w:t>E</w:t>
      </w:r>
      <w:r w:rsidRPr="00D76825">
        <w:rPr>
          <w:sz w:val="28"/>
          <w:szCs w:val="28"/>
        </w:rPr>
        <w:t>8;</w:t>
      </w:r>
    </w:p>
    <w:p w14:paraId="2545C909" w14:textId="77777777" w:rsidR="007724F5" w:rsidRPr="00D76825" w:rsidRDefault="008B35BA" w:rsidP="00D76825">
      <w:pPr>
        <w:widowControl/>
        <w:numPr>
          <w:ilvl w:val="0"/>
          <w:numId w:val="56"/>
        </w:numPr>
        <w:tabs>
          <w:tab w:val="left" w:pos="709"/>
        </w:tabs>
        <w:autoSpaceDE/>
        <w:autoSpaceDN/>
        <w:spacing w:line="360" w:lineRule="auto"/>
        <w:ind w:left="709"/>
        <w:rPr>
          <w:sz w:val="28"/>
          <w:szCs w:val="28"/>
        </w:rPr>
      </w:pPr>
      <w:r w:rsidRPr="00D76825">
        <w:rPr>
          <w:sz w:val="28"/>
          <w:szCs w:val="28"/>
        </w:rPr>
        <w:lastRenderedPageBreak/>
        <w:t xml:space="preserve">округлите общий итог до одного десятичного знака, результат запишите в ячейку </w:t>
      </w:r>
      <w:r w:rsidRPr="00D76825">
        <w:rPr>
          <w:sz w:val="28"/>
          <w:szCs w:val="28"/>
          <w:lang w:val="en-US"/>
        </w:rPr>
        <w:t>F</w:t>
      </w:r>
      <w:r w:rsidRPr="00D76825">
        <w:rPr>
          <w:sz w:val="28"/>
          <w:szCs w:val="28"/>
        </w:rPr>
        <w:t>8.</w:t>
      </w:r>
    </w:p>
    <w:p w14:paraId="013E1605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>Создайте по таблице диаграмму.</w:t>
      </w:r>
    </w:p>
    <w:p w14:paraId="45DF76B0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sz w:val="28"/>
          <w:szCs w:val="28"/>
        </w:rPr>
      </w:pPr>
      <w:r w:rsidRPr="00D76825">
        <w:rPr>
          <w:sz w:val="28"/>
          <w:szCs w:val="28"/>
        </w:rPr>
        <w:t xml:space="preserve">Измените оформление следующих элементов диаграммы: область построения, ряды данных, шрифт оси Х, масштабирование шкалы </w:t>
      </w:r>
      <w:r w:rsidRPr="00D76825">
        <w:rPr>
          <w:sz w:val="28"/>
          <w:szCs w:val="28"/>
          <w:lang w:val="en-US"/>
        </w:rPr>
        <w:t>Y</w:t>
      </w:r>
      <w:r w:rsidRPr="00D76825">
        <w:rPr>
          <w:sz w:val="28"/>
          <w:szCs w:val="28"/>
        </w:rPr>
        <w:t>.</w:t>
      </w:r>
    </w:p>
    <w:p w14:paraId="28D9129C" w14:textId="77777777" w:rsidR="007724F5" w:rsidRPr="00D76825" w:rsidRDefault="008B35BA" w:rsidP="00D76825">
      <w:pPr>
        <w:widowControl/>
        <w:numPr>
          <w:ilvl w:val="0"/>
          <w:numId w:val="55"/>
        </w:numPr>
        <w:autoSpaceDE/>
        <w:autoSpaceDN/>
        <w:spacing w:line="360" w:lineRule="auto"/>
        <w:rPr>
          <w:b/>
          <w:sz w:val="28"/>
          <w:szCs w:val="28"/>
        </w:rPr>
      </w:pPr>
      <w:r w:rsidRPr="00D76825">
        <w:rPr>
          <w:sz w:val="28"/>
          <w:szCs w:val="28"/>
        </w:rPr>
        <w:t>Покажите выполненное задание преподавателю.</w:t>
      </w:r>
    </w:p>
    <w:p w14:paraId="2AABB35B" w14:textId="77777777" w:rsidR="007724F5" w:rsidRPr="00D76825" w:rsidRDefault="007724F5" w:rsidP="00D76825">
      <w:pPr>
        <w:tabs>
          <w:tab w:val="left" w:pos="500"/>
        </w:tabs>
        <w:spacing w:line="360" w:lineRule="auto"/>
        <w:ind w:right="-30"/>
        <w:jc w:val="center"/>
        <w:rPr>
          <w:b/>
          <w:sz w:val="28"/>
          <w:szCs w:val="28"/>
        </w:rPr>
      </w:pPr>
    </w:p>
    <w:p w14:paraId="180C64E1" w14:textId="77777777" w:rsidR="007724F5" w:rsidRPr="00D76825" w:rsidRDefault="007724F5" w:rsidP="00D76825">
      <w:pPr>
        <w:spacing w:line="360" w:lineRule="auto"/>
        <w:jc w:val="both"/>
        <w:rPr>
          <w:b/>
          <w:bCs/>
          <w:sz w:val="28"/>
          <w:szCs w:val="28"/>
        </w:rPr>
      </w:pPr>
    </w:p>
    <w:p w14:paraId="2E86D5C5" w14:textId="77777777" w:rsidR="007724F5" w:rsidRPr="00D76825" w:rsidRDefault="008B35BA" w:rsidP="00D76825">
      <w:pPr>
        <w:spacing w:line="360" w:lineRule="auto"/>
        <w:jc w:val="both"/>
        <w:rPr>
          <w:sz w:val="28"/>
          <w:szCs w:val="28"/>
        </w:rPr>
      </w:pPr>
      <w:r w:rsidRPr="00D76825">
        <w:rPr>
          <w:b/>
          <w:bCs/>
          <w:sz w:val="28"/>
          <w:szCs w:val="28"/>
        </w:rPr>
        <w:t>Тема :</w:t>
      </w:r>
      <w:r w:rsidRPr="00D76825">
        <w:rPr>
          <w:sz w:val="28"/>
          <w:szCs w:val="28"/>
        </w:rPr>
        <w:t xml:space="preserve"> </w:t>
      </w:r>
      <w:r w:rsidRPr="00D76825">
        <w:rPr>
          <w:b/>
          <w:sz w:val="28"/>
          <w:szCs w:val="28"/>
        </w:rPr>
        <w:t>Табличные процессоры</w:t>
      </w:r>
    </w:p>
    <w:p w14:paraId="05C3ABBB" w14:textId="77777777" w:rsidR="007724F5" w:rsidRPr="00D76825" w:rsidRDefault="008B35BA" w:rsidP="00D76825">
      <w:pPr>
        <w:numPr>
          <w:ilvl w:val="0"/>
          <w:numId w:val="57"/>
        </w:numPr>
        <w:tabs>
          <w:tab w:val="left" w:pos="364"/>
        </w:tabs>
        <w:autoSpaceDN/>
        <w:spacing w:line="360" w:lineRule="auto"/>
        <w:ind w:hanging="720"/>
        <w:jc w:val="both"/>
        <w:rPr>
          <w:bCs/>
          <w:sz w:val="28"/>
          <w:szCs w:val="28"/>
        </w:rPr>
      </w:pPr>
      <w:r w:rsidRPr="00D76825">
        <w:rPr>
          <w:sz w:val="28"/>
          <w:szCs w:val="28"/>
        </w:rPr>
        <w:t>Создайте таблицу "Календарь" на листе 1.</w:t>
      </w: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140"/>
        <w:gridCol w:w="465"/>
        <w:gridCol w:w="602"/>
        <w:gridCol w:w="602"/>
        <w:gridCol w:w="602"/>
        <w:gridCol w:w="632"/>
      </w:tblGrid>
      <w:tr w:rsidR="007724F5" w:rsidRPr="00D76825" w14:paraId="2A7E5EE7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9FCB26" w14:textId="77777777" w:rsidR="007724F5" w:rsidRPr="00D76825" w:rsidRDefault="008B35BA" w:rsidP="00D76825">
            <w:pPr>
              <w:spacing w:line="360" w:lineRule="auto"/>
              <w:rPr>
                <w:rFonts w:eastAsia="Arial Unicode MS"/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413CB6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C2C5AB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2609C2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51531C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E27EB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28</w:t>
            </w:r>
          </w:p>
        </w:tc>
      </w:tr>
      <w:tr w:rsidR="007724F5" w:rsidRPr="00D76825" w14:paraId="4363078B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0B998F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0EF464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C27A51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B5509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A0B6C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4D6D8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29</w:t>
            </w:r>
          </w:p>
        </w:tc>
      </w:tr>
      <w:tr w:rsidR="007724F5" w:rsidRPr="00D76825" w14:paraId="29A61F47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2528A0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9466C1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36D1C8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AAD10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E1C9F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CE97D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30</w:t>
            </w:r>
          </w:p>
        </w:tc>
      </w:tr>
      <w:tr w:rsidR="007724F5" w:rsidRPr="00D76825" w14:paraId="62818856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AA97A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14A07C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5D95DA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4AC01D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8CBF1" w14:textId="77777777" w:rsidR="007724F5" w:rsidRPr="00D76825" w:rsidRDefault="008B35BA" w:rsidP="00D76825">
            <w:pPr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480E3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</w:p>
        </w:tc>
      </w:tr>
      <w:tr w:rsidR="007724F5" w:rsidRPr="00D76825" w14:paraId="7D00EDA9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583F75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873AC7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E6C4DF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1BA462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E29BB" w14:textId="77777777" w:rsidR="007724F5" w:rsidRPr="00D76825" w:rsidRDefault="008B35BA" w:rsidP="00D76825">
            <w:pPr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3B483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</w:p>
        </w:tc>
      </w:tr>
      <w:tr w:rsidR="007724F5" w:rsidRPr="00D76825" w14:paraId="6A97CAD1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AA7810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CCC777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0D0F46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FD19C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E93E11" w14:textId="77777777" w:rsidR="007724F5" w:rsidRPr="00D76825" w:rsidRDefault="008B35BA" w:rsidP="00D76825">
            <w:pPr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ED756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</w:p>
        </w:tc>
      </w:tr>
      <w:tr w:rsidR="007724F5" w:rsidRPr="00D76825" w14:paraId="75BCD2BC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CA631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907FB8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80681F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274288" w14:textId="77777777" w:rsidR="007724F5" w:rsidRPr="00D76825" w:rsidRDefault="008B35BA" w:rsidP="00D76825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302A02" w14:textId="77777777" w:rsidR="007724F5" w:rsidRPr="00D76825" w:rsidRDefault="008B35BA" w:rsidP="00D76825">
            <w:pPr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856F5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bCs/>
                <w:sz w:val="28"/>
                <w:szCs w:val="28"/>
              </w:rPr>
            </w:pPr>
          </w:p>
        </w:tc>
      </w:tr>
      <w:tr w:rsidR="007724F5" w:rsidRPr="00D76825" w14:paraId="0886BCB4" w14:textId="77777777">
        <w:trPr>
          <w:trHeight w:val="25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ED7F6A" w14:textId="77777777" w:rsidR="007724F5" w:rsidRPr="00D76825" w:rsidRDefault="008B35BA" w:rsidP="00D76825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3DEEEF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4101A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AA802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C4A97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6520E" w14:textId="77777777" w:rsidR="007724F5" w:rsidRPr="00D76825" w:rsidRDefault="007724F5" w:rsidP="00D76825">
            <w:pPr>
              <w:snapToGrid w:val="0"/>
              <w:spacing w:line="360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7724F5" w:rsidRPr="00D76825" w14:paraId="0C5ECAEE" w14:textId="77777777">
        <w:trPr>
          <w:trHeight w:val="255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020229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Всего дней в месяце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199E49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DA23A0" w14:textId="77777777" w:rsidR="007724F5" w:rsidRPr="00D76825" w:rsidRDefault="008B35BA" w:rsidP="00D76825">
            <w:pPr>
              <w:spacing w:line="360" w:lineRule="auto"/>
              <w:rPr>
                <w:bCs/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956115" w14:textId="77777777" w:rsidR="007724F5" w:rsidRPr="00D76825" w:rsidRDefault="008B35BA" w:rsidP="00D768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A1FB1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 </w:t>
            </w:r>
          </w:p>
        </w:tc>
      </w:tr>
    </w:tbl>
    <w:p w14:paraId="2B9BC93B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Подсчитайте общее количество дней в месяце с помощью соответствующей функции.</w:t>
      </w:r>
    </w:p>
    <w:p w14:paraId="12839BD3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Щелкните в  ячейке </w:t>
      </w:r>
      <w:r w:rsidRPr="00D76825">
        <w:rPr>
          <w:sz w:val="28"/>
          <w:szCs w:val="28"/>
          <w:lang w:val="en-US"/>
        </w:rPr>
        <w:t>G</w:t>
      </w:r>
      <w:r w:rsidRPr="00D76825">
        <w:rPr>
          <w:sz w:val="28"/>
          <w:szCs w:val="28"/>
        </w:rPr>
        <w:t xml:space="preserve">3, введите формулу, вычисляющую среднее значение чисел строки 3 календаря, и нажмите клавишу </w:t>
      </w:r>
      <w:r w:rsidRPr="00D76825">
        <w:rPr>
          <w:sz w:val="28"/>
          <w:szCs w:val="28"/>
          <w:lang w:val="en-US"/>
        </w:rPr>
        <w:t>Enter</w:t>
      </w:r>
      <w:r w:rsidRPr="00D76825">
        <w:rPr>
          <w:sz w:val="28"/>
          <w:szCs w:val="28"/>
        </w:rPr>
        <w:t>.</w:t>
      </w:r>
    </w:p>
    <w:p w14:paraId="5DFDBAC1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  <w:lang w:val="en-US"/>
        </w:rPr>
        <w:t>B</w:t>
      </w:r>
      <w:r w:rsidRPr="00D76825">
        <w:rPr>
          <w:sz w:val="28"/>
          <w:szCs w:val="28"/>
        </w:rPr>
        <w:t xml:space="preserve"> ячейку Н3 выведите целую часть этого среднего значения.</w:t>
      </w:r>
    </w:p>
    <w:p w14:paraId="69F2546E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Продублируйте две полученные формулы во всех строках календаря.</w:t>
      </w:r>
    </w:p>
    <w:p w14:paraId="109DE365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 ячейке </w:t>
      </w:r>
      <w:r w:rsidRPr="00D76825">
        <w:rPr>
          <w:sz w:val="28"/>
          <w:szCs w:val="28"/>
          <w:lang w:val="en-US"/>
        </w:rPr>
        <w:t>G</w:t>
      </w:r>
      <w:r w:rsidRPr="00D76825">
        <w:rPr>
          <w:sz w:val="28"/>
          <w:szCs w:val="28"/>
        </w:rPr>
        <w:t>11 сосчитайте сумму средних значений, а в ячейке Н11 с помощью функции ПРОИЗВЕД произведение целых частей средних значений.</w:t>
      </w:r>
    </w:p>
    <w:p w14:paraId="14294E98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 ячейке </w:t>
      </w:r>
      <w:r w:rsidRPr="00D76825">
        <w:rPr>
          <w:sz w:val="28"/>
          <w:szCs w:val="28"/>
          <w:lang w:val="en-US"/>
        </w:rPr>
        <w:t>F</w:t>
      </w:r>
      <w:r w:rsidRPr="00D76825">
        <w:rPr>
          <w:sz w:val="28"/>
          <w:szCs w:val="28"/>
        </w:rPr>
        <w:t xml:space="preserve">11 с помощью функции СУММ подсчитайте сумму всех ячеек  </w:t>
      </w:r>
      <w:r w:rsidRPr="00D76825">
        <w:rPr>
          <w:sz w:val="28"/>
          <w:szCs w:val="28"/>
        </w:rPr>
        <w:lastRenderedPageBreak/>
        <w:t xml:space="preserve">третьей и четвертой строк листа </w:t>
      </w:r>
      <w:r w:rsidRPr="00D76825">
        <w:rPr>
          <w:sz w:val="28"/>
          <w:szCs w:val="28"/>
          <w:lang w:val="en-US"/>
        </w:rPr>
        <w:t>Excel</w:t>
      </w:r>
      <w:r w:rsidRPr="00D76825">
        <w:rPr>
          <w:sz w:val="28"/>
          <w:szCs w:val="28"/>
        </w:rPr>
        <w:t xml:space="preserve">. </w:t>
      </w:r>
      <w:r w:rsidRPr="00D76825">
        <w:rPr>
          <w:i/>
          <w:iCs/>
          <w:sz w:val="28"/>
          <w:szCs w:val="28"/>
        </w:rPr>
        <w:t>(Как задать в качестве аргумента функции две строки листа?)</w:t>
      </w:r>
    </w:p>
    <w:p w14:paraId="0FB8D9D7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Скопируйте содержимое ячейки </w:t>
      </w:r>
      <w:r w:rsidRPr="00D76825">
        <w:rPr>
          <w:sz w:val="28"/>
          <w:szCs w:val="28"/>
          <w:lang w:val="en-US"/>
        </w:rPr>
        <w:t>F</w:t>
      </w:r>
      <w:r w:rsidRPr="00D76825">
        <w:rPr>
          <w:sz w:val="28"/>
          <w:szCs w:val="28"/>
        </w:rPr>
        <w:t>11.</w:t>
      </w:r>
    </w:p>
    <w:p w14:paraId="4189BE8F" w14:textId="77777777" w:rsidR="007724F5" w:rsidRPr="00D76825" w:rsidRDefault="008B35BA" w:rsidP="00D76825">
      <w:pPr>
        <w:numPr>
          <w:ilvl w:val="0"/>
          <w:numId w:val="57"/>
        </w:numPr>
        <w:tabs>
          <w:tab w:val="left" w:pos="378"/>
        </w:tabs>
        <w:autoSpaceDN/>
        <w:spacing w:line="360" w:lineRule="auto"/>
        <w:ind w:left="364" w:hanging="350"/>
        <w:jc w:val="both"/>
        <w:rPr>
          <w:b/>
          <w:sz w:val="28"/>
          <w:szCs w:val="28"/>
        </w:rPr>
      </w:pPr>
      <w:r w:rsidRPr="00D76825">
        <w:rPr>
          <w:sz w:val="28"/>
          <w:szCs w:val="28"/>
        </w:rPr>
        <w:t xml:space="preserve">Щелкните на ячейке </w:t>
      </w:r>
      <w:r w:rsidRPr="00D76825">
        <w:rPr>
          <w:sz w:val="28"/>
          <w:szCs w:val="28"/>
          <w:lang w:val="en-US"/>
        </w:rPr>
        <w:t>F</w:t>
      </w:r>
      <w:r w:rsidRPr="00D76825">
        <w:rPr>
          <w:sz w:val="28"/>
          <w:szCs w:val="28"/>
        </w:rPr>
        <w:t xml:space="preserve">13 и вставьте в нее формулу из буфера обмена. </w:t>
      </w:r>
      <w:r w:rsidRPr="00D76825">
        <w:rPr>
          <w:i/>
          <w:iCs/>
          <w:sz w:val="28"/>
          <w:szCs w:val="28"/>
        </w:rPr>
        <w:t>(Сумму каких ячеек подсчитывает вставленная формула?)</w:t>
      </w:r>
    </w:p>
    <w:p w14:paraId="5C60494B" w14:textId="77777777" w:rsidR="007724F5" w:rsidRPr="00D76825" w:rsidRDefault="007724F5" w:rsidP="00D76825">
      <w:pPr>
        <w:tabs>
          <w:tab w:val="left" w:pos="378"/>
        </w:tabs>
        <w:autoSpaceDN/>
        <w:spacing w:line="360" w:lineRule="auto"/>
        <w:ind w:left="364"/>
        <w:jc w:val="both"/>
        <w:rPr>
          <w:b/>
          <w:sz w:val="28"/>
          <w:szCs w:val="28"/>
        </w:rPr>
      </w:pPr>
    </w:p>
    <w:p w14:paraId="74E897D0" w14:textId="77777777" w:rsidR="007724F5" w:rsidRPr="00D76825" w:rsidRDefault="008B35BA" w:rsidP="00D76825">
      <w:pPr>
        <w:spacing w:line="360" w:lineRule="auto"/>
        <w:jc w:val="both"/>
        <w:rPr>
          <w:sz w:val="28"/>
          <w:szCs w:val="28"/>
        </w:rPr>
      </w:pPr>
      <w:r w:rsidRPr="00D76825">
        <w:rPr>
          <w:b/>
          <w:bCs/>
          <w:sz w:val="28"/>
          <w:szCs w:val="28"/>
        </w:rPr>
        <w:t>Тема :</w:t>
      </w:r>
      <w:r w:rsidRPr="00D76825">
        <w:rPr>
          <w:sz w:val="28"/>
          <w:szCs w:val="28"/>
        </w:rPr>
        <w:t xml:space="preserve"> </w:t>
      </w:r>
      <w:r w:rsidRPr="00D76825">
        <w:rPr>
          <w:b/>
          <w:sz w:val="28"/>
          <w:szCs w:val="28"/>
        </w:rPr>
        <w:t>Табличные процессоры</w:t>
      </w: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460"/>
        <w:gridCol w:w="960"/>
        <w:gridCol w:w="960"/>
        <w:gridCol w:w="960"/>
        <w:gridCol w:w="960"/>
        <w:gridCol w:w="960"/>
        <w:gridCol w:w="990"/>
      </w:tblGrid>
      <w:tr w:rsidR="007724F5" w:rsidRPr="00D76825" w14:paraId="3415F3CF" w14:textId="77777777">
        <w:trPr>
          <w:trHeight w:val="255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14F10A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Клиенты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6FC475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Январь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D07C58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Февраль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3F0C84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Март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007E7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Апрель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C34F5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Май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88793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Июнь</w:t>
            </w:r>
          </w:p>
        </w:tc>
      </w:tr>
      <w:tr w:rsidR="007724F5" w:rsidRPr="00D76825" w14:paraId="6F5D50FF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72B22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Фантом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7E9682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3500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60ED4A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7C1796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7500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197F5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6000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4F49E7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5000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2E9BB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4000</w:t>
            </w:r>
          </w:p>
        </w:tc>
      </w:tr>
      <w:tr w:rsidR="007724F5" w:rsidRPr="00D76825" w14:paraId="3B0CCECE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92AF7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Диалог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227F7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F3E739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A7443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8000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4B0029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7500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520C39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9000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BACB1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8000</w:t>
            </w:r>
          </w:p>
        </w:tc>
      </w:tr>
      <w:tr w:rsidR="007724F5" w:rsidRPr="00D76825" w14:paraId="2DD2E954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6679C4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РИФ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5A5899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8000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5E449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8500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3A45A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9500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94F6BF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CAE65C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12000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4439E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6500</w:t>
            </w:r>
          </w:p>
        </w:tc>
      </w:tr>
      <w:tr w:rsidR="007724F5" w:rsidRPr="00D76825" w14:paraId="6715DADD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4E08B2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ВАСТ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B04B96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5098CC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3500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02CC1C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D2DA2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AC6310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3407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5000</w:t>
            </w:r>
          </w:p>
        </w:tc>
      </w:tr>
      <w:tr w:rsidR="007724F5" w:rsidRPr="00D76825" w14:paraId="08C22E44" w14:textId="77777777">
        <w:trPr>
          <w:trHeight w:val="255"/>
        </w:trPr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A46E5" w14:textId="77777777" w:rsidR="007724F5" w:rsidRPr="00D76825" w:rsidRDefault="008B35BA" w:rsidP="00D76825">
            <w:pPr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Викинг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FEADA4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13000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81604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11500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515C16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46A084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11000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88D0C7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E40A0" w14:textId="77777777" w:rsidR="007724F5" w:rsidRPr="00D76825" w:rsidRDefault="008B35BA" w:rsidP="00D7682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9000</w:t>
            </w:r>
          </w:p>
        </w:tc>
      </w:tr>
    </w:tbl>
    <w:p w14:paraId="1C75AF03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Создайте таблицу Клиенты.     </w:t>
      </w:r>
    </w:p>
    <w:p w14:paraId="69C7C46E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Выполните команду Вставка &gt; Диаграмма.</w:t>
      </w:r>
    </w:p>
    <w:p w14:paraId="2FC78E99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Выберите диаграмму типа Лепестковая </w:t>
      </w:r>
    </w:p>
    <w:p w14:paraId="15B646DF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 качестве источника данных укажите диапазон ячеек </w:t>
      </w:r>
      <w:r w:rsidRPr="00D76825">
        <w:rPr>
          <w:sz w:val="28"/>
          <w:szCs w:val="28"/>
          <w:lang w:val="en-US"/>
        </w:rPr>
        <w:t>B</w:t>
      </w:r>
      <w:r w:rsidRPr="00D76825">
        <w:rPr>
          <w:sz w:val="28"/>
          <w:szCs w:val="28"/>
        </w:rPr>
        <w:t>3:</w:t>
      </w:r>
      <w:r w:rsidRPr="00D76825">
        <w:rPr>
          <w:sz w:val="28"/>
          <w:szCs w:val="28"/>
          <w:lang w:val="en-US"/>
        </w:rPr>
        <w:t>G</w:t>
      </w:r>
      <w:r w:rsidRPr="00D76825">
        <w:rPr>
          <w:sz w:val="28"/>
          <w:szCs w:val="28"/>
        </w:rPr>
        <w:t xml:space="preserve">7. </w:t>
      </w:r>
      <w:r w:rsidRPr="00D76825">
        <w:rPr>
          <w:i/>
          <w:iCs/>
          <w:sz w:val="28"/>
          <w:szCs w:val="28"/>
        </w:rPr>
        <w:t>(Как задать заголовки рядов данных?)</w:t>
      </w:r>
    </w:p>
    <w:p w14:paraId="0CC990D6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На вкладке Заголовки  третьего окна мастера введите название диа</w:t>
      </w:r>
      <w:r w:rsidRPr="00D76825">
        <w:rPr>
          <w:sz w:val="28"/>
          <w:szCs w:val="28"/>
        </w:rPr>
        <w:softHyphen/>
        <w:t>граммы.</w:t>
      </w:r>
    </w:p>
    <w:p w14:paraId="2BC62195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С помощью вкладки Легенда расположите легенду слева от диаграммы.</w:t>
      </w:r>
    </w:p>
    <w:p w14:paraId="6B0321AD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Поместите диаграмму на лист Клиенты в качестве нового объекта.</w:t>
      </w:r>
    </w:p>
    <w:p w14:paraId="722FCDCD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Масштабируйте диаграмму, максимально увеличив ее размеры в пределах объекта.</w:t>
      </w:r>
    </w:p>
    <w:p w14:paraId="2EF7174D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Смените цвет фона диаграммы на светло-зеленый. </w:t>
      </w:r>
    </w:p>
    <w:p w14:paraId="5845B91E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Выберите команду Диаграмма - Исходные данные. </w:t>
      </w:r>
    </w:p>
    <w:p w14:paraId="05DB8D11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На вкладке Ряд щелкните в поле Подписи оси </w:t>
      </w:r>
      <w:r w:rsidRPr="00D76825">
        <w:rPr>
          <w:sz w:val="28"/>
          <w:szCs w:val="28"/>
          <w:lang w:val="en-US"/>
        </w:rPr>
        <w:t>X</w:t>
      </w:r>
      <w:r w:rsidRPr="00D76825">
        <w:rPr>
          <w:sz w:val="28"/>
          <w:szCs w:val="28"/>
        </w:rPr>
        <w:t xml:space="preserve"> и выберите на листе Клиенты диапазон ячеек </w:t>
      </w:r>
      <w:r w:rsidRPr="00D76825">
        <w:rPr>
          <w:sz w:val="28"/>
          <w:szCs w:val="28"/>
          <w:lang w:val="en-US"/>
        </w:rPr>
        <w:t>B</w:t>
      </w:r>
      <w:r w:rsidRPr="00D76825">
        <w:rPr>
          <w:sz w:val="28"/>
          <w:szCs w:val="28"/>
        </w:rPr>
        <w:t>1:</w:t>
      </w:r>
      <w:r w:rsidRPr="00D76825">
        <w:rPr>
          <w:sz w:val="28"/>
          <w:szCs w:val="28"/>
          <w:lang w:val="en-US"/>
        </w:rPr>
        <w:t>G</w:t>
      </w:r>
      <w:r w:rsidRPr="00D76825">
        <w:rPr>
          <w:sz w:val="28"/>
          <w:szCs w:val="28"/>
        </w:rPr>
        <w:t>1.</w:t>
      </w:r>
    </w:p>
    <w:p w14:paraId="52BF7E7F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Отформатируйте шрифт текста легенды и подписи осей так, чтобы они </w:t>
      </w:r>
      <w:r w:rsidRPr="00D76825">
        <w:rPr>
          <w:sz w:val="28"/>
          <w:szCs w:val="28"/>
        </w:rPr>
        <w:lastRenderedPageBreak/>
        <w:t>хоро</w:t>
      </w:r>
      <w:r w:rsidRPr="00D76825">
        <w:rPr>
          <w:sz w:val="28"/>
          <w:szCs w:val="28"/>
        </w:rPr>
        <w:softHyphen/>
        <w:t>шо читались.</w:t>
      </w:r>
    </w:p>
    <w:p w14:paraId="1764A641" w14:textId="77777777" w:rsidR="007724F5" w:rsidRPr="00D76825" w:rsidRDefault="008B35BA" w:rsidP="00D76825">
      <w:pPr>
        <w:numPr>
          <w:ilvl w:val="0"/>
          <w:numId w:val="58"/>
        </w:numPr>
        <w:tabs>
          <w:tab w:val="left" w:pos="426"/>
        </w:tabs>
        <w:autoSpaceDN/>
        <w:spacing w:line="360" w:lineRule="auto"/>
        <w:ind w:left="426" w:hanging="426"/>
        <w:jc w:val="both"/>
        <w:rPr>
          <w:b/>
          <w:sz w:val="28"/>
          <w:szCs w:val="28"/>
        </w:rPr>
      </w:pPr>
      <w:r w:rsidRPr="00D76825">
        <w:rPr>
          <w:sz w:val="28"/>
          <w:szCs w:val="28"/>
        </w:rPr>
        <w:t>Запишите полученную диаграмму в качестве одной из диаграмм пользовательского типа.(</w:t>
      </w:r>
      <w:r w:rsidRPr="00D76825">
        <w:rPr>
          <w:i/>
          <w:sz w:val="28"/>
          <w:szCs w:val="28"/>
        </w:rPr>
        <w:t>Как внести диаграмму в список пользовательских типов?</w:t>
      </w:r>
      <w:r w:rsidRPr="00D76825">
        <w:rPr>
          <w:sz w:val="28"/>
          <w:szCs w:val="28"/>
        </w:rPr>
        <w:t>)</w:t>
      </w:r>
    </w:p>
    <w:p w14:paraId="0B4AD678" w14:textId="77777777" w:rsidR="007724F5" w:rsidRPr="00D76825" w:rsidRDefault="007724F5" w:rsidP="00D76825">
      <w:pPr>
        <w:spacing w:line="360" w:lineRule="auto"/>
        <w:rPr>
          <w:b/>
          <w:bCs/>
          <w:sz w:val="28"/>
          <w:szCs w:val="28"/>
        </w:rPr>
      </w:pPr>
    </w:p>
    <w:p w14:paraId="51127EAD" w14:textId="77777777" w:rsidR="007724F5" w:rsidRPr="00D76825" w:rsidRDefault="008B35BA" w:rsidP="00D76825">
      <w:pPr>
        <w:spacing w:line="360" w:lineRule="auto"/>
        <w:rPr>
          <w:sz w:val="28"/>
          <w:szCs w:val="28"/>
        </w:rPr>
      </w:pPr>
      <w:r w:rsidRPr="00D76825">
        <w:rPr>
          <w:b/>
          <w:sz w:val="28"/>
          <w:szCs w:val="28"/>
        </w:rPr>
        <w:t>Тема : Системы управления базами данных</w:t>
      </w:r>
    </w:p>
    <w:p w14:paraId="4D929ED2" w14:textId="77777777" w:rsidR="007724F5" w:rsidRPr="00D76825" w:rsidRDefault="007724F5" w:rsidP="00D76825">
      <w:pPr>
        <w:spacing w:line="360" w:lineRule="auto"/>
        <w:rPr>
          <w:sz w:val="28"/>
          <w:szCs w:val="28"/>
        </w:rPr>
      </w:pPr>
    </w:p>
    <w:p w14:paraId="0CE3AE51" w14:textId="77777777" w:rsidR="007724F5" w:rsidRPr="00D76825" w:rsidRDefault="008B35BA" w:rsidP="00D76825">
      <w:pPr>
        <w:tabs>
          <w:tab w:val="left" w:pos="7088"/>
        </w:tabs>
        <w:spacing w:line="360" w:lineRule="auto"/>
        <w:ind w:firstLine="720"/>
        <w:jc w:val="both"/>
        <w:rPr>
          <w:sz w:val="28"/>
          <w:szCs w:val="28"/>
        </w:rPr>
      </w:pPr>
      <w:r w:rsidRPr="00D76825">
        <w:rPr>
          <w:b/>
          <w:sz w:val="28"/>
          <w:szCs w:val="28"/>
        </w:rPr>
        <w:t xml:space="preserve">Задание: </w:t>
      </w:r>
      <w:r w:rsidRPr="00D76825">
        <w:rPr>
          <w:sz w:val="28"/>
          <w:szCs w:val="28"/>
        </w:rPr>
        <w:t>Создать индивидуальную базу данных, состоящую из двух таблиц:</w:t>
      </w:r>
    </w:p>
    <w:p w14:paraId="15A30C9B" w14:textId="77777777" w:rsidR="007724F5" w:rsidRPr="00D76825" w:rsidRDefault="008B35BA" w:rsidP="00D76825">
      <w:pPr>
        <w:tabs>
          <w:tab w:val="left" w:pos="7088"/>
        </w:tabs>
        <w:spacing w:line="360" w:lineRule="auto"/>
        <w:ind w:firstLine="72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1) таблица годности к военной службе (10-15 чел.), содержащую следующие поля: ФИО, решение о годности к военной службе.</w:t>
      </w:r>
    </w:p>
    <w:p w14:paraId="2B274C1C" w14:textId="77777777" w:rsidR="007724F5" w:rsidRPr="00D76825" w:rsidRDefault="008B35BA" w:rsidP="00D76825">
      <w:pPr>
        <w:tabs>
          <w:tab w:val="left" w:pos="7088"/>
        </w:tabs>
        <w:spacing w:line="360" w:lineRule="auto"/>
        <w:ind w:firstLine="72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 xml:space="preserve">2) таблица бойцов отделения взвода (5-10 чел.), содержащую следующие поля: ФИО, должность, воинское звание (командир - сержант, прапорщик), рост, вес, дата рождения, дата призыва, дата демобилизации. Сформировать не менее трех запросов на ваше усмотрение. Сформировать форму и отчет. </w:t>
      </w:r>
    </w:p>
    <w:p w14:paraId="1D9F91AF" w14:textId="77777777" w:rsidR="007724F5" w:rsidRPr="00D76825" w:rsidRDefault="008B35BA" w:rsidP="00D76825">
      <w:pPr>
        <w:tabs>
          <w:tab w:val="left" w:pos="7088"/>
        </w:tabs>
        <w:spacing w:line="360" w:lineRule="auto"/>
        <w:ind w:firstLine="72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Установить межтабличные связи.</w:t>
      </w:r>
    </w:p>
    <w:p w14:paraId="0DA4B34E" w14:textId="77777777" w:rsidR="007724F5" w:rsidRPr="00D76825" w:rsidRDefault="007724F5" w:rsidP="00D76825">
      <w:pPr>
        <w:shd w:val="clear" w:color="auto" w:fill="FFFFFF"/>
        <w:tabs>
          <w:tab w:val="left" w:pos="567"/>
        </w:tabs>
        <w:spacing w:line="360" w:lineRule="auto"/>
        <w:ind w:firstLine="720"/>
        <w:jc w:val="both"/>
        <w:rPr>
          <w:sz w:val="28"/>
          <w:szCs w:val="28"/>
        </w:rPr>
      </w:pPr>
    </w:p>
    <w:p w14:paraId="027F6AD1" w14:textId="77777777" w:rsidR="007724F5" w:rsidRPr="00D76825" w:rsidRDefault="008B35BA" w:rsidP="00D76825">
      <w:pPr>
        <w:shd w:val="clear" w:color="auto" w:fill="FFFFFF"/>
        <w:tabs>
          <w:tab w:val="left" w:pos="567"/>
        </w:tabs>
        <w:spacing w:line="360" w:lineRule="auto"/>
        <w:ind w:firstLine="720"/>
        <w:jc w:val="both"/>
        <w:rPr>
          <w:sz w:val="28"/>
          <w:szCs w:val="28"/>
        </w:rPr>
      </w:pPr>
      <w:r w:rsidRPr="00D76825">
        <w:rPr>
          <w:sz w:val="28"/>
          <w:szCs w:val="28"/>
        </w:rPr>
        <w:t>Критерии оценки базы данных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70"/>
        <w:gridCol w:w="6842"/>
      </w:tblGrid>
      <w:tr w:rsidR="007724F5" w:rsidRPr="00D76825" w14:paraId="378CE8AB" w14:textId="77777777">
        <w:trPr>
          <w:tblHeader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17F3B" w14:textId="77777777" w:rsidR="007724F5" w:rsidRPr="00D76825" w:rsidRDefault="008B35BA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Объект оценки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AFA31" w14:textId="77777777" w:rsidR="007724F5" w:rsidRPr="00D76825" w:rsidRDefault="008B35BA" w:rsidP="00D7682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Содержание оценки</w:t>
            </w:r>
          </w:p>
        </w:tc>
      </w:tr>
      <w:tr w:rsidR="007724F5" w:rsidRPr="00D76825" w14:paraId="23A1A4CF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6AACF" w14:textId="77777777" w:rsidR="007724F5" w:rsidRPr="00D76825" w:rsidRDefault="008B35BA" w:rsidP="00D7682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1. Таблицы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9400" w14:textId="77777777" w:rsidR="007724F5" w:rsidRPr="00D76825" w:rsidRDefault="008B35BA" w:rsidP="00D7682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наличие всех полей базы данных, точно определены тип данных и формат данных, записи введены</w:t>
            </w:r>
          </w:p>
        </w:tc>
      </w:tr>
      <w:tr w:rsidR="007724F5" w:rsidRPr="00D76825" w14:paraId="2A936BA9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66C1" w14:textId="77777777" w:rsidR="007724F5" w:rsidRPr="00D76825" w:rsidRDefault="008B35BA" w:rsidP="00D7682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2. Запросы на выборку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EAD84" w14:textId="77777777" w:rsidR="007724F5" w:rsidRPr="00D76825" w:rsidRDefault="008B35BA" w:rsidP="00D7682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название запросов соответствует смысловому содержанию, условие отбора определено верно</w:t>
            </w:r>
          </w:p>
        </w:tc>
      </w:tr>
      <w:tr w:rsidR="007724F5" w:rsidRPr="00D76825" w14:paraId="0216F0AF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5E98A" w14:textId="77777777" w:rsidR="007724F5" w:rsidRPr="00D76825" w:rsidRDefault="008B35BA" w:rsidP="00D7682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 xml:space="preserve">3. Форма 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D4759" w14:textId="77777777" w:rsidR="007724F5" w:rsidRPr="00D76825" w:rsidRDefault="008B35BA" w:rsidP="00D7682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внешний вид формы, все поля формы отображены</w:t>
            </w:r>
          </w:p>
        </w:tc>
      </w:tr>
      <w:tr w:rsidR="007724F5" w:rsidRPr="00D76825" w14:paraId="1C62BE14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C2AC3" w14:textId="77777777" w:rsidR="007724F5" w:rsidRPr="00D76825" w:rsidRDefault="008B35BA" w:rsidP="00D7682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4. Отчет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155BA" w14:textId="77777777" w:rsidR="007724F5" w:rsidRPr="00D76825" w:rsidRDefault="008B35BA" w:rsidP="00D7682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внешний вид отчета, все поля отчета отображены</w:t>
            </w:r>
          </w:p>
        </w:tc>
      </w:tr>
      <w:tr w:rsidR="007724F5" w:rsidRPr="00D76825" w14:paraId="3F2C682B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2C243" w14:textId="77777777" w:rsidR="007724F5" w:rsidRPr="00D76825" w:rsidRDefault="008B35BA" w:rsidP="00D76825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5. Межтабличные связи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3246" w14:textId="77777777" w:rsidR="007724F5" w:rsidRPr="00D76825" w:rsidRDefault="008B35BA" w:rsidP="00D76825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D76825">
              <w:rPr>
                <w:sz w:val="28"/>
                <w:szCs w:val="28"/>
              </w:rPr>
              <w:t>межтабличные связи установлены</w:t>
            </w:r>
          </w:p>
        </w:tc>
      </w:tr>
    </w:tbl>
    <w:p w14:paraId="25A51110" w14:textId="77777777" w:rsidR="007724F5" w:rsidRPr="00D76825" w:rsidRDefault="007724F5" w:rsidP="00D76825">
      <w:pPr>
        <w:shd w:val="clear" w:color="auto" w:fill="FFFFFF"/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</w:p>
    <w:p w14:paraId="488C6BAD" w14:textId="77777777" w:rsidR="007724F5" w:rsidRDefault="007724F5">
      <w:pPr>
        <w:tabs>
          <w:tab w:val="left" w:pos="960"/>
        </w:tabs>
        <w:spacing w:line="360" w:lineRule="auto"/>
        <w:rPr>
          <w:sz w:val="28"/>
          <w:szCs w:val="28"/>
        </w:rPr>
      </w:pPr>
    </w:p>
    <w:p w14:paraId="4E0BB605" w14:textId="77777777" w:rsidR="007724F5" w:rsidRDefault="008B35B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1.3.Контрольно-оценочные средства для проведения промужуточной аттестации</w:t>
      </w:r>
    </w:p>
    <w:p w14:paraId="3252C66B" w14:textId="77777777" w:rsidR="007724F5" w:rsidRDefault="008B35BA">
      <w:pPr>
        <w:pStyle w:val="af2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 1</w:t>
      </w:r>
    </w:p>
    <w:p w14:paraId="2C92C03A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Компьютер это - </w:t>
      </w:r>
    </w:p>
    <w:p w14:paraId="14E5443E" w14:textId="77777777" w:rsidR="007724F5" w:rsidRDefault="008B35BA">
      <w:pPr>
        <w:widowControl/>
        <w:numPr>
          <w:ilvl w:val="0"/>
          <w:numId w:val="5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электронное вычислительное устройство для обработки чисел; </w:t>
      </w:r>
    </w:p>
    <w:p w14:paraId="3A77C9D4" w14:textId="77777777" w:rsidR="007724F5" w:rsidRDefault="008B35BA">
      <w:pPr>
        <w:widowControl/>
        <w:numPr>
          <w:ilvl w:val="0"/>
          <w:numId w:val="5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для хранения информации любого вида; </w:t>
      </w:r>
    </w:p>
    <w:p w14:paraId="2086928C" w14:textId="77777777" w:rsidR="007724F5" w:rsidRDefault="008B35BA">
      <w:pPr>
        <w:widowControl/>
        <w:numPr>
          <w:ilvl w:val="0"/>
          <w:numId w:val="5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многофункциональное электронное устройство для работы с информацией; </w:t>
      </w:r>
    </w:p>
    <w:p w14:paraId="65B0D81A" w14:textId="77777777" w:rsidR="007724F5" w:rsidRDefault="008B35BA">
      <w:pPr>
        <w:widowControl/>
        <w:numPr>
          <w:ilvl w:val="0"/>
          <w:numId w:val="5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для обработки аналоговых сигналов. </w:t>
      </w:r>
    </w:p>
    <w:p w14:paraId="4C5F561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Тактовая частота процессора - это:</w:t>
      </w:r>
    </w:p>
    <w:p w14:paraId="0076280B" w14:textId="77777777" w:rsidR="007724F5" w:rsidRDefault="008B35BA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число двоичных операций, совершаемых процессором в единицу времени; </w:t>
      </w:r>
    </w:p>
    <w:p w14:paraId="4FEADB41" w14:textId="77777777" w:rsidR="007724F5" w:rsidRDefault="008B35BA">
      <w:pPr>
        <w:widowControl/>
        <w:numPr>
          <w:ilvl w:val="0"/>
          <w:numId w:val="6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количество тактов, выполняемых процессором в единицу времени; </w:t>
      </w:r>
    </w:p>
    <w:p w14:paraId="7FEA1B5C" w14:textId="77777777" w:rsidR="007724F5" w:rsidRDefault="008B35BA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число возможных обращений процессора к оперативной памяти в единицу времени; </w:t>
      </w:r>
    </w:p>
    <w:p w14:paraId="5328A06A" w14:textId="77777777" w:rsidR="007724F5" w:rsidRDefault="008B35BA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скорость обмена информацией между процессором и устройством ввода/вывода; </w:t>
      </w:r>
    </w:p>
    <w:p w14:paraId="589EF66C" w14:textId="77777777" w:rsidR="007724F5" w:rsidRDefault="008B35BA">
      <w:pPr>
        <w:widowControl/>
        <w:numPr>
          <w:ilvl w:val="0"/>
          <w:numId w:val="6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скорость обмена информацией между процессором и ПЗУ. </w:t>
      </w:r>
    </w:p>
    <w:p w14:paraId="656066FF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Постоянное запоминающее устройство служит для:</w:t>
      </w:r>
    </w:p>
    <w:p w14:paraId="3E5C35B4" w14:textId="77777777" w:rsidR="007724F5" w:rsidRDefault="008B35BA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программы пользователя во время работы; </w:t>
      </w:r>
    </w:p>
    <w:p w14:paraId="728517E6" w14:textId="77777777" w:rsidR="007724F5" w:rsidRDefault="008B35BA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записи особо ценных прикладных программ; </w:t>
      </w:r>
    </w:p>
    <w:p w14:paraId="76F2C6C4" w14:textId="77777777" w:rsidR="007724F5" w:rsidRDefault="008B35BA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постоянно используемых программ; </w:t>
      </w:r>
    </w:p>
    <w:p w14:paraId="5AC042EA" w14:textId="77777777" w:rsidR="007724F5" w:rsidRDefault="008B35BA">
      <w:pPr>
        <w:widowControl/>
        <w:numPr>
          <w:ilvl w:val="0"/>
          <w:numId w:val="6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хранение программ начальной загрузки компьютера и тестирование его узлов; </w:t>
      </w:r>
    </w:p>
    <w:p w14:paraId="1CD3F2A3" w14:textId="77777777" w:rsidR="007724F5" w:rsidRDefault="008B35BA">
      <w:pPr>
        <w:widowControl/>
        <w:numPr>
          <w:ilvl w:val="0"/>
          <w:numId w:val="6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постоянно хранения особо ценных документов. </w:t>
      </w:r>
    </w:p>
    <w:p w14:paraId="0A1012B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Хранение информации на внешних носителях отличается от хранения информации в оперативной памяти:</w:t>
      </w:r>
    </w:p>
    <w:p w14:paraId="25AA8C23" w14:textId="77777777" w:rsidR="007724F5" w:rsidRDefault="008B35BA">
      <w:pPr>
        <w:widowControl/>
        <w:numPr>
          <w:ilvl w:val="0"/>
          <w:numId w:val="62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тем, что на внешних носителях информация может хранится после отключения питания компьютера; </w:t>
      </w:r>
    </w:p>
    <w:p w14:paraId="1ACEE126" w14:textId="77777777" w:rsidR="007724F5" w:rsidRDefault="008B35BA">
      <w:pPr>
        <w:widowControl/>
        <w:numPr>
          <w:ilvl w:val="0"/>
          <w:numId w:val="6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объемом хранения информации; </w:t>
      </w:r>
    </w:p>
    <w:p w14:paraId="0DA03EC2" w14:textId="77777777" w:rsidR="007724F5" w:rsidRDefault="008B35BA">
      <w:pPr>
        <w:widowControl/>
        <w:numPr>
          <w:ilvl w:val="0"/>
          <w:numId w:val="6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возможность защиты информации; </w:t>
      </w:r>
    </w:p>
    <w:p w14:paraId="579444AF" w14:textId="77777777" w:rsidR="007724F5" w:rsidRDefault="008B35BA">
      <w:pPr>
        <w:widowControl/>
        <w:numPr>
          <w:ilvl w:val="0"/>
          <w:numId w:val="6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способами доступа к хранимой информации. </w:t>
      </w:r>
    </w:p>
    <w:p w14:paraId="6E1BCDDB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 отключении компьютера информация стирается:</w:t>
      </w:r>
    </w:p>
    <w:p w14:paraId="3BB5340F" w14:textId="77777777" w:rsidR="007724F5" w:rsidRDefault="008B35BA">
      <w:pPr>
        <w:widowControl/>
        <w:numPr>
          <w:ilvl w:val="0"/>
          <w:numId w:val="63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из оперативной памяти; </w:t>
      </w:r>
    </w:p>
    <w:p w14:paraId="319AF3B3" w14:textId="77777777" w:rsidR="007724F5" w:rsidRDefault="008B35BA">
      <w:pPr>
        <w:widowControl/>
        <w:numPr>
          <w:ilvl w:val="0"/>
          <w:numId w:val="6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ПЗУ; </w:t>
      </w:r>
    </w:p>
    <w:p w14:paraId="2083E21C" w14:textId="77777777" w:rsidR="007724F5" w:rsidRDefault="008B35BA">
      <w:pPr>
        <w:widowControl/>
        <w:numPr>
          <w:ilvl w:val="0"/>
          <w:numId w:val="6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магнитном диске; </w:t>
      </w:r>
    </w:p>
    <w:p w14:paraId="7E861BF8" w14:textId="77777777" w:rsidR="007724F5" w:rsidRDefault="008B35BA">
      <w:pPr>
        <w:widowControl/>
        <w:numPr>
          <w:ilvl w:val="0"/>
          <w:numId w:val="6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компакт-диске. </w:t>
      </w:r>
    </w:p>
    <w:p w14:paraId="79EBE417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Для подключения компьютера к телефонной сети используется:</w:t>
      </w:r>
    </w:p>
    <w:p w14:paraId="699A2EE1" w14:textId="77777777" w:rsidR="007724F5" w:rsidRDefault="008B35BA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модем; </w:t>
      </w:r>
    </w:p>
    <w:p w14:paraId="5B055690" w14:textId="77777777" w:rsidR="007724F5" w:rsidRDefault="008B35BA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плоттер; </w:t>
      </w:r>
    </w:p>
    <w:p w14:paraId="76D6B092" w14:textId="77777777" w:rsidR="007724F5" w:rsidRDefault="008B35BA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сканер; </w:t>
      </w:r>
    </w:p>
    <w:p w14:paraId="2540BE36" w14:textId="77777777" w:rsidR="007724F5" w:rsidRDefault="008B35BA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принтер; </w:t>
      </w:r>
    </w:p>
    <w:p w14:paraId="3FCDEA1F" w14:textId="77777777" w:rsidR="007724F5" w:rsidRDefault="008B35BA">
      <w:pPr>
        <w:widowControl/>
        <w:numPr>
          <w:ilvl w:val="0"/>
          <w:numId w:val="6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монитор. </w:t>
      </w:r>
    </w:p>
    <w:p w14:paraId="599B6C32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Файл - это:</w:t>
      </w:r>
    </w:p>
    <w:p w14:paraId="3A929833" w14:textId="77777777" w:rsidR="007724F5" w:rsidRDefault="008B35BA">
      <w:pPr>
        <w:widowControl/>
        <w:numPr>
          <w:ilvl w:val="0"/>
          <w:numId w:val="65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элементарная информационная единица, содержащая последовательность байтов и имеющая уникальное имя; </w:t>
      </w:r>
    </w:p>
    <w:p w14:paraId="24E5B4CB" w14:textId="77777777" w:rsidR="007724F5" w:rsidRDefault="008B35BA">
      <w:pPr>
        <w:widowControl/>
        <w:numPr>
          <w:ilvl w:val="0"/>
          <w:numId w:val="6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объект, характеризующихся именем, значением и типом; </w:t>
      </w:r>
    </w:p>
    <w:p w14:paraId="1B55A88A" w14:textId="77777777" w:rsidR="007724F5" w:rsidRDefault="008B35BA">
      <w:pPr>
        <w:widowControl/>
        <w:numPr>
          <w:ilvl w:val="0"/>
          <w:numId w:val="6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индексированных переменных; </w:t>
      </w:r>
    </w:p>
    <w:p w14:paraId="402F72FA" w14:textId="77777777" w:rsidR="007724F5" w:rsidRDefault="008B35BA">
      <w:pPr>
        <w:widowControl/>
        <w:numPr>
          <w:ilvl w:val="0"/>
          <w:numId w:val="6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фактов и правил. </w:t>
      </w:r>
    </w:p>
    <w:p w14:paraId="775AA72D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Полный путь файлу: c:\books\raskaz.txt. Каково имя файла?</w:t>
      </w:r>
    </w:p>
    <w:p w14:paraId="6BCC58B0" w14:textId="77777777" w:rsidR="007724F5" w:rsidRDefault="008B35BA">
      <w:pPr>
        <w:widowControl/>
        <w:numPr>
          <w:ilvl w:val="0"/>
          <w:numId w:val="6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books\raskaz;. </w:t>
      </w:r>
    </w:p>
    <w:p w14:paraId="19735525" w14:textId="77777777" w:rsidR="007724F5" w:rsidRDefault="008B35BA">
      <w:pPr>
        <w:widowControl/>
        <w:numPr>
          <w:ilvl w:val="0"/>
          <w:numId w:val="66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raskaz.txt; </w:t>
      </w:r>
    </w:p>
    <w:p w14:paraId="789633FF" w14:textId="77777777" w:rsidR="007724F5" w:rsidRDefault="008B35BA">
      <w:pPr>
        <w:widowControl/>
        <w:numPr>
          <w:ilvl w:val="0"/>
          <w:numId w:val="6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books\raskaz.txt; </w:t>
      </w:r>
    </w:p>
    <w:p w14:paraId="3555A962" w14:textId="77777777" w:rsidR="007724F5" w:rsidRDefault="008B35BA">
      <w:pPr>
        <w:widowControl/>
        <w:numPr>
          <w:ilvl w:val="0"/>
          <w:numId w:val="66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txt. </w:t>
      </w:r>
    </w:p>
    <w:p w14:paraId="324FF63C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Какое устройство обладает наибольшей скоростью обмена информацией:</w:t>
      </w:r>
    </w:p>
    <w:p w14:paraId="40A62946" w14:textId="77777777" w:rsidR="007724F5" w:rsidRDefault="008B35BA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CD-ROM дисковод; </w:t>
      </w:r>
    </w:p>
    <w:p w14:paraId="418A353A" w14:textId="77777777" w:rsidR="007724F5" w:rsidRDefault="008B35BA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жесткий диск; </w:t>
      </w:r>
    </w:p>
    <w:p w14:paraId="6E28C0E4" w14:textId="77777777" w:rsidR="007724F5" w:rsidRDefault="008B35BA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дисковод для гибких магнитных дисков; </w:t>
      </w:r>
    </w:p>
    <w:p w14:paraId="2C7CEE54" w14:textId="77777777" w:rsidR="007724F5" w:rsidRDefault="008B35BA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оперативная память; </w:t>
      </w:r>
    </w:p>
    <w:p w14:paraId="4FCFDDF6" w14:textId="77777777" w:rsidR="007724F5" w:rsidRDefault="008B35BA">
      <w:pPr>
        <w:widowControl/>
        <w:numPr>
          <w:ilvl w:val="0"/>
          <w:numId w:val="67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регистры процессора? </w:t>
      </w:r>
    </w:p>
    <w:p w14:paraId="7483113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 Сжатый файл представляет собой:</w:t>
      </w:r>
    </w:p>
    <w:p w14:paraId="63384591" w14:textId="77777777" w:rsidR="007724F5" w:rsidRDefault="008B35BA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файл, которым долго не пользовались; </w:t>
      </w:r>
    </w:p>
    <w:p w14:paraId="00D1BCBF" w14:textId="77777777" w:rsidR="007724F5" w:rsidRDefault="008B35BA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файл, защищенный от копирования; </w:t>
      </w:r>
    </w:p>
    <w:p w14:paraId="0942A28A" w14:textId="77777777" w:rsidR="007724F5" w:rsidRDefault="008B35BA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файл, упакованный с помощью архиватора; </w:t>
      </w:r>
    </w:p>
    <w:p w14:paraId="5C622F9F" w14:textId="77777777" w:rsidR="007724F5" w:rsidRDefault="008B35BA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файл, защищенный от несанкционированного доступа; </w:t>
      </w:r>
    </w:p>
    <w:p w14:paraId="3DC9C18A" w14:textId="77777777" w:rsidR="007724F5" w:rsidRDefault="008B35BA">
      <w:pPr>
        <w:widowControl/>
        <w:numPr>
          <w:ilvl w:val="0"/>
          <w:numId w:val="68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файл, зараженный компьютерным вирусом. </w:t>
      </w:r>
    </w:p>
    <w:p w14:paraId="001293F8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Сжатый файл отличается от исходного тем, что:</w:t>
      </w:r>
    </w:p>
    <w:p w14:paraId="63C3337C" w14:textId="77777777" w:rsidR="007724F5" w:rsidRDefault="008B35BA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доступ к нему занимает меньше времени; </w:t>
      </w:r>
    </w:p>
    <w:p w14:paraId="529B0433" w14:textId="77777777" w:rsidR="007724F5" w:rsidRDefault="008B35BA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в большей степени удобен для редактирования; </w:t>
      </w:r>
    </w:p>
    <w:p w14:paraId="1FFCEC13" w14:textId="77777777" w:rsidR="007724F5" w:rsidRDefault="008B35BA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легче защищается от вирусов; </w:t>
      </w:r>
    </w:p>
    <w:p w14:paraId="44F95CAF" w14:textId="77777777" w:rsidR="007724F5" w:rsidRDefault="008B35BA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легче защищается от несанкционированного доступа; </w:t>
      </w:r>
    </w:p>
    <w:p w14:paraId="2D657FDD" w14:textId="77777777" w:rsidR="007724F5" w:rsidRDefault="008B35BA">
      <w:pPr>
        <w:widowControl/>
        <w:numPr>
          <w:ilvl w:val="0"/>
          <w:numId w:val="69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он занимает меньше места. </w:t>
      </w:r>
    </w:p>
    <w:p w14:paraId="29E71668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Отличительными особенностями компьютерного вируса являются:</w:t>
      </w:r>
    </w:p>
    <w:p w14:paraId="21535472" w14:textId="77777777" w:rsidR="007724F5" w:rsidRDefault="008B35BA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значительный объем программного кода; </w:t>
      </w:r>
    </w:p>
    <w:p w14:paraId="14DB69E4" w14:textId="77777777" w:rsidR="007724F5" w:rsidRDefault="008B35BA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необходимость запуска со стороны пользователя; </w:t>
      </w:r>
    </w:p>
    <w:p w14:paraId="407A0673" w14:textId="77777777" w:rsidR="007724F5" w:rsidRDefault="008B35BA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 к повышению помехоустойчивости операционной системы; </w:t>
      </w:r>
    </w:p>
    <w:p w14:paraId="24565394" w14:textId="77777777" w:rsidR="007724F5" w:rsidRDefault="008B35BA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маленький объем; способность к самостоятельному запуску и к созданию помех корректной работе компьютера; </w:t>
      </w:r>
    </w:p>
    <w:p w14:paraId="1ED11A87" w14:textId="77777777" w:rsidR="007724F5" w:rsidRDefault="008B35BA">
      <w:pPr>
        <w:widowControl/>
        <w:numPr>
          <w:ilvl w:val="0"/>
          <w:numId w:val="70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легкость распознавания. </w:t>
      </w:r>
    </w:p>
    <w:p w14:paraId="56F364A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Текстовый редактор - программа, предназначенная для</w:t>
      </w:r>
    </w:p>
    <w:p w14:paraId="5268B8E0" w14:textId="77777777" w:rsidR="007724F5" w:rsidRDefault="008B35BA">
      <w:pPr>
        <w:widowControl/>
        <w:numPr>
          <w:ilvl w:val="0"/>
          <w:numId w:val="71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создания, редактирования и форматирования текстовой информации; </w:t>
      </w:r>
    </w:p>
    <w:p w14:paraId="1689464A" w14:textId="77777777" w:rsidR="007724F5" w:rsidRDefault="008B35BA">
      <w:pPr>
        <w:widowControl/>
        <w:numPr>
          <w:ilvl w:val="0"/>
          <w:numId w:val="7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с изображениями в процессе создания игровых программ; </w:t>
      </w:r>
    </w:p>
    <w:p w14:paraId="2B5A415A" w14:textId="77777777" w:rsidR="007724F5" w:rsidRDefault="008B35BA">
      <w:pPr>
        <w:widowControl/>
        <w:numPr>
          <w:ilvl w:val="0"/>
          <w:numId w:val="7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ресурсами ПК при создании документов; </w:t>
      </w:r>
    </w:p>
    <w:p w14:paraId="4089E393" w14:textId="77777777" w:rsidR="007724F5" w:rsidRDefault="008B35BA">
      <w:pPr>
        <w:widowControl/>
        <w:numPr>
          <w:ilvl w:val="0"/>
          <w:numId w:val="71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автоматического перевода с символьных языков в машинные коды; </w:t>
      </w:r>
    </w:p>
    <w:p w14:paraId="04EC5BF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К числу основных функций текстового редактора относятся:</w:t>
      </w:r>
    </w:p>
    <w:p w14:paraId="7A91CDBA" w14:textId="77777777" w:rsidR="007724F5" w:rsidRDefault="008B35BA">
      <w:pPr>
        <w:widowControl/>
        <w:numPr>
          <w:ilvl w:val="0"/>
          <w:numId w:val="7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копирование, перемещение, уничтожение и сортировка фрагментов текста; </w:t>
      </w:r>
    </w:p>
    <w:p w14:paraId="468E4A16" w14:textId="77777777" w:rsidR="007724F5" w:rsidRDefault="008B35BA">
      <w:pPr>
        <w:widowControl/>
        <w:numPr>
          <w:ilvl w:val="0"/>
          <w:numId w:val="72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создание, редактирование, сохранение и печать текстов; </w:t>
      </w:r>
    </w:p>
    <w:p w14:paraId="5BBD0F06" w14:textId="77777777" w:rsidR="007724F5" w:rsidRDefault="008B35BA">
      <w:pPr>
        <w:widowControl/>
        <w:numPr>
          <w:ilvl w:val="0"/>
          <w:numId w:val="7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строгое соблюдение правописания; </w:t>
      </w:r>
    </w:p>
    <w:p w14:paraId="7EF63BA2" w14:textId="77777777" w:rsidR="007724F5" w:rsidRDefault="008B35BA">
      <w:pPr>
        <w:widowControl/>
        <w:numPr>
          <w:ilvl w:val="0"/>
          <w:numId w:val="72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автоматическая обработка информации, представленной в текстовых файлах. </w:t>
      </w:r>
    </w:p>
    <w:p w14:paraId="475AA99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Курсор - это</w:t>
      </w:r>
    </w:p>
    <w:p w14:paraId="7C29DE4C" w14:textId="77777777" w:rsidR="007724F5" w:rsidRDefault="008B35BA">
      <w:pPr>
        <w:widowControl/>
        <w:numPr>
          <w:ilvl w:val="0"/>
          <w:numId w:val="7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ввода текстовой информации; </w:t>
      </w:r>
    </w:p>
    <w:p w14:paraId="6D4209E2" w14:textId="77777777" w:rsidR="007724F5" w:rsidRDefault="008B35BA">
      <w:pPr>
        <w:widowControl/>
        <w:numPr>
          <w:ilvl w:val="0"/>
          <w:numId w:val="7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клавиша на клавиатуре; </w:t>
      </w:r>
    </w:p>
    <w:p w14:paraId="1982221C" w14:textId="77777777" w:rsidR="007724F5" w:rsidRDefault="008B35BA">
      <w:pPr>
        <w:widowControl/>
        <w:numPr>
          <w:ilvl w:val="0"/>
          <w:numId w:val="73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наименьший элемент отображения на экране; </w:t>
      </w:r>
    </w:p>
    <w:p w14:paraId="30633B27" w14:textId="77777777" w:rsidR="007724F5" w:rsidRDefault="008B35BA">
      <w:pPr>
        <w:widowControl/>
        <w:numPr>
          <w:ilvl w:val="0"/>
          <w:numId w:val="73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метка на экране монитора, указывающая позицию, в которой будет отображен вводимый с клавиатуры. </w:t>
      </w:r>
    </w:p>
    <w:p w14:paraId="69E11CBC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При наборе текста одно слово от другого отделяется:</w:t>
      </w:r>
    </w:p>
    <w:p w14:paraId="7C1842C4" w14:textId="77777777" w:rsidR="007724F5" w:rsidRDefault="008B35BA">
      <w:pPr>
        <w:widowControl/>
        <w:numPr>
          <w:ilvl w:val="0"/>
          <w:numId w:val="7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точкой; </w:t>
      </w:r>
    </w:p>
    <w:p w14:paraId="49C65DAD" w14:textId="77777777" w:rsidR="007724F5" w:rsidRDefault="008B35BA">
      <w:pPr>
        <w:widowControl/>
        <w:numPr>
          <w:ilvl w:val="0"/>
          <w:numId w:val="74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пробелом; </w:t>
      </w:r>
    </w:p>
    <w:p w14:paraId="5A049515" w14:textId="77777777" w:rsidR="007724F5" w:rsidRDefault="008B35BA">
      <w:pPr>
        <w:widowControl/>
        <w:numPr>
          <w:ilvl w:val="0"/>
          <w:numId w:val="7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запятой; </w:t>
      </w:r>
    </w:p>
    <w:p w14:paraId="7CD81B4B" w14:textId="77777777" w:rsidR="007724F5" w:rsidRDefault="008B35BA">
      <w:pPr>
        <w:widowControl/>
        <w:numPr>
          <w:ilvl w:val="0"/>
          <w:numId w:val="74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двоеточием. </w:t>
      </w:r>
    </w:p>
    <w:p w14:paraId="099C1631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Редактирование текста представляет собой:</w:t>
      </w:r>
    </w:p>
    <w:p w14:paraId="440C18B6" w14:textId="77777777" w:rsidR="007724F5" w:rsidRDefault="008B35BA">
      <w:pPr>
        <w:widowControl/>
        <w:numPr>
          <w:ilvl w:val="0"/>
          <w:numId w:val="75"/>
        </w:numPr>
        <w:autoSpaceDE/>
        <w:autoSpaceDN/>
        <w:spacing w:line="360" w:lineRule="auto"/>
        <w:ind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процесс внесения изменений в имеющийся текст; </w:t>
      </w:r>
    </w:p>
    <w:p w14:paraId="1F1CDFD3" w14:textId="77777777" w:rsidR="007724F5" w:rsidRDefault="008B35BA">
      <w:pPr>
        <w:widowControl/>
        <w:numPr>
          <w:ilvl w:val="0"/>
          <w:numId w:val="7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процедуру сохранения текста на диске в виде текстового файла; </w:t>
      </w:r>
    </w:p>
    <w:p w14:paraId="31C37619" w14:textId="77777777" w:rsidR="007724F5" w:rsidRDefault="008B35BA">
      <w:pPr>
        <w:widowControl/>
        <w:numPr>
          <w:ilvl w:val="0"/>
          <w:numId w:val="7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 передачи текстовой информации по компьютерной сети; </w:t>
      </w:r>
    </w:p>
    <w:p w14:paraId="32966BC2" w14:textId="77777777" w:rsidR="007724F5" w:rsidRDefault="008B35BA">
      <w:pPr>
        <w:widowControl/>
        <w:numPr>
          <w:ilvl w:val="0"/>
          <w:numId w:val="75"/>
        </w:numPr>
        <w:autoSpaceDE/>
        <w:autoSpaceDN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процедуру считывания с внешнего запоминающего устройства ранее созданного текста. </w:t>
      </w:r>
    </w:p>
    <w:p w14:paraId="4FB0C0AD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В текстовом редакторе набран текст:</w:t>
      </w:r>
      <w:r>
        <w:rPr>
          <w:color w:val="000000"/>
          <w:sz w:val="28"/>
          <w:szCs w:val="28"/>
        </w:rPr>
        <w:br/>
        <w:t>В НЕМ ПРОСТО НАХОДЯТСЯ ПРОЦЕДУРЫ ОБРОБОТКИ ДАТЫ И ВРЕМЕНИ ДНЯ, АНАЛИЗА СОСТОЯНИЯ МАГНИТНЫХ ДИСКОВ, СРЕДСТВА РОБОТЫ СО СПРАВОЧНИКАМИ И ОТДЕЛЬНЫМИ ФАЙЛАМИ.</w:t>
      </w:r>
      <w:r>
        <w:rPr>
          <w:color w:val="000000"/>
          <w:sz w:val="28"/>
          <w:szCs w:val="28"/>
        </w:rPr>
        <w:br/>
        <w:t>Команда "Найти и заменить все" для исправления всех ошибок может иметь вид:</w:t>
      </w:r>
    </w:p>
    <w:p w14:paraId="4ADC8676" w14:textId="77777777" w:rsidR="007724F5" w:rsidRDefault="008B35BA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найти Р заменить на РА; </w:t>
      </w:r>
    </w:p>
    <w:p w14:paraId="091F4000" w14:textId="77777777" w:rsidR="007724F5" w:rsidRDefault="008B35BA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найти РО заменить на РА; </w:t>
      </w:r>
    </w:p>
    <w:p w14:paraId="0EE6FF65" w14:textId="77777777" w:rsidR="007724F5" w:rsidRDefault="008B35BA">
      <w:pPr>
        <w:widowControl/>
        <w:numPr>
          <w:ilvl w:val="0"/>
          <w:numId w:val="7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найти РОБ заменить на РАБ; </w:t>
      </w:r>
    </w:p>
    <w:p w14:paraId="4EE06C6E" w14:textId="77777777" w:rsidR="007724F5" w:rsidRDefault="008B35BA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найти БРОБ заменить на БРАБ; </w:t>
      </w:r>
    </w:p>
    <w:p w14:paraId="12AC8E48" w14:textId="77777777" w:rsidR="007724F5" w:rsidRDefault="008B35BA">
      <w:pPr>
        <w:widowControl/>
        <w:numPr>
          <w:ilvl w:val="0"/>
          <w:numId w:val="7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найти БРОБО заменить на БРАБО; </w:t>
      </w:r>
    </w:p>
    <w:p w14:paraId="00DB1D3A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В текстовом редакторе при задании параметров страницы устанавливаются:</w:t>
      </w:r>
    </w:p>
    <w:p w14:paraId="70FCEEF8" w14:textId="77777777" w:rsidR="007724F5" w:rsidRDefault="008B35BA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Гарнитура, размер, начертание; </w:t>
      </w:r>
    </w:p>
    <w:p w14:paraId="32688314" w14:textId="77777777" w:rsidR="007724F5" w:rsidRDefault="008B35BA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Отступ, интервал; </w:t>
      </w:r>
    </w:p>
    <w:p w14:paraId="6E795354" w14:textId="77777777" w:rsidR="007724F5" w:rsidRDefault="008B35BA">
      <w:pPr>
        <w:widowControl/>
        <w:numPr>
          <w:ilvl w:val="0"/>
          <w:numId w:val="7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Поля, ориентация; </w:t>
      </w:r>
    </w:p>
    <w:p w14:paraId="3F7EBF24" w14:textId="77777777" w:rsidR="007724F5" w:rsidRDefault="008B35BA">
      <w:pPr>
        <w:widowControl/>
        <w:numPr>
          <w:ilvl w:val="0"/>
          <w:numId w:val="7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Стиль, шаблон. </w:t>
      </w:r>
    </w:p>
    <w:p w14:paraId="7C77AB3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Меню текстового редактора - это:</w:t>
      </w:r>
    </w:p>
    <w:p w14:paraId="15EFF602" w14:textId="77777777" w:rsidR="007724F5" w:rsidRDefault="008B35BA">
      <w:pPr>
        <w:widowControl/>
        <w:numPr>
          <w:ilvl w:val="0"/>
          <w:numId w:val="7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часть его интерфейса, обеспечивающая переход к выполнению различных операций над текстом; </w:t>
      </w:r>
    </w:p>
    <w:p w14:paraId="31BD77FB" w14:textId="77777777" w:rsidR="007724F5" w:rsidRDefault="008B35BA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подпрограмма, обеспечивающая управление ресурсами ПК при создании документа; </w:t>
      </w:r>
    </w:p>
    <w:p w14:paraId="4CB09613" w14:textId="77777777" w:rsidR="007724F5" w:rsidRDefault="008B35BA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своеобразное "окно", через которое тест просматривается на экране; </w:t>
      </w:r>
    </w:p>
    <w:p w14:paraId="2D7A3217" w14:textId="77777777" w:rsidR="007724F5" w:rsidRDefault="008B35BA">
      <w:pPr>
        <w:widowControl/>
        <w:numPr>
          <w:ilvl w:val="0"/>
          <w:numId w:val="7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 текущем состоянии текстового редактора. </w:t>
      </w:r>
    </w:p>
    <w:p w14:paraId="43E0785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Текст, набранный в тестовом редакторе, храниться на внешнем запоминающем устройстве:</w:t>
      </w:r>
    </w:p>
    <w:p w14:paraId="15768A17" w14:textId="77777777" w:rsidR="007724F5" w:rsidRDefault="008B35BA">
      <w:pPr>
        <w:widowControl/>
        <w:numPr>
          <w:ilvl w:val="0"/>
          <w:numId w:val="7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виде файла; </w:t>
      </w:r>
    </w:p>
    <w:p w14:paraId="7F9C42F5" w14:textId="77777777" w:rsidR="007724F5" w:rsidRDefault="008B35BA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таблицы кодировки; </w:t>
      </w:r>
    </w:p>
    <w:p w14:paraId="28C1B075" w14:textId="77777777" w:rsidR="007724F5" w:rsidRDefault="008B35BA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каталога; </w:t>
      </w:r>
    </w:p>
    <w:p w14:paraId="299B514C" w14:textId="77777777" w:rsidR="007724F5" w:rsidRDefault="008B35BA">
      <w:pPr>
        <w:widowControl/>
        <w:numPr>
          <w:ilvl w:val="0"/>
          <w:numId w:val="7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директории. </w:t>
      </w:r>
    </w:p>
    <w:p w14:paraId="468A8D73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При открытии документа с диска пользователь должен указать:</w:t>
      </w:r>
    </w:p>
    <w:p w14:paraId="4C61617F" w14:textId="77777777" w:rsidR="007724F5" w:rsidRDefault="008B35BA">
      <w:pPr>
        <w:widowControl/>
        <w:numPr>
          <w:ilvl w:val="0"/>
          <w:numId w:val="8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размеры файла; </w:t>
      </w:r>
    </w:p>
    <w:p w14:paraId="4EE6347B" w14:textId="77777777" w:rsidR="007724F5" w:rsidRDefault="008B35BA">
      <w:pPr>
        <w:widowControl/>
        <w:numPr>
          <w:ilvl w:val="0"/>
          <w:numId w:val="8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 файла; </w:t>
      </w:r>
    </w:p>
    <w:p w14:paraId="7078295F" w14:textId="77777777" w:rsidR="007724F5" w:rsidRDefault="008B35BA">
      <w:pPr>
        <w:widowControl/>
        <w:numPr>
          <w:ilvl w:val="0"/>
          <w:numId w:val="8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имя файла; </w:t>
      </w:r>
    </w:p>
    <w:p w14:paraId="4CD827C8" w14:textId="77777777" w:rsidR="007724F5" w:rsidRDefault="008B35BA">
      <w:pPr>
        <w:widowControl/>
        <w:numPr>
          <w:ilvl w:val="0"/>
          <w:numId w:val="8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дату создания файла. </w:t>
      </w:r>
    </w:p>
    <w:p w14:paraId="1B7B10A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24.Одной из основных функций графического редактора является:</w:t>
      </w:r>
    </w:p>
    <w:p w14:paraId="5B3BA1B3" w14:textId="77777777" w:rsidR="007724F5" w:rsidRDefault="008B35BA">
      <w:pPr>
        <w:widowControl/>
        <w:numPr>
          <w:ilvl w:val="0"/>
          <w:numId w:val="8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ввод изображений; </w:t>
      </w:r>
    </w:p>
    <w:p w14:paraId="19B73C9A" w14:textId="77777777" w:rsidR="007724F5" w:rsidRDefault="008B35BA">
      <w:pPr>
        <w:widowControl/>
        <w:numPr>
          <w:ilvl w:val="0"/>
          <w:numId w:val="8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хранение кода изображения; </w:t>
      </w:r>
    </w:p>
    <w:p w14:paraId="259C9AFE" w14:textId="77777777" w:rsidR="007724F5" w:rsidRDefault="008B35BA">
      <w:pPr>
        <w:widowControl/>
        <w:numPr>
          <w:ilvl w:val="0"/>
          <w:numId w:val="8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создание изображений; </w:t>
      </w:r>
    </w:p>
    <w:p w14:paraId="03F2BAD9" w14:textId="77777777" w:rsidR="007724F5" w:rsidRDefault="008B35BA">
      <w:pPr>
        <w:widowControl/>
        <w:numPr>
          <w:ilvl w:val="0"/>
          <w:numId w:val="8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просмотр и вывод содержимого видеопамяти. </w:t>
      </w:r>
    </w:p>
    <w:p w14:paraId="11F6CFA1" w14:textId="77777777" w:rsidR="007724F5" w:rsidRDefault="007724F5">
      <w:pPr>
        <w:spacing w:line="360" w:lineRule="auto"/>
        <w:ind w:left="720"/>
        <w:rPr>
          <w:color w:val="000000"/>
          <w:sz w:val="28"/>
          <w:szCs w:val="28"/>
        </w:rPr>
      </w:pPr>
    </w:p>
    <w:p w14:paraId="4488213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Деформация изображения при изменении размера рисунка - один из недостатков:</w:t>
      </w:r>
    </w:p>
    <w:p w14:paraId="356E1624" w14:textId="77777777" w:rsidR="007724F5" w:rsidRDefault="008B35BA">
      <w:pPr>
        <w:widowControl/>
        <w:numPr>
          <w:ilvl w:val="0"/>
          <w:numId w:val="8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векторной графики; </w:t>
      </w:r>
    </w:p>
    <w:p w14:paraId="5B54258A" w14:textId="77777777" w:rsidR="007724F5" w:rsidRDefault="008B35BA">
      <w:pPr>
        <w:widowControl/>
        <w:numPr>
          <w:ilvl w:val="0"/>
          <w:numId w:val="8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растровой графики. </w:t>
      </w:r>
    </w:p>
    <w:p w14:paraId="4630FD6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 Кнопки панели инструментов, палитра, рабочее поле, меню образуют:</w:t>
      </w:r>
    </w:p>
    <w:p w14:paraId="6075D27F" w14:textId="77777777" w:rsidR="007724F5" w:rsidRDefault="008B35BA">
      <w:pPr>
        <w:widowControl/>
        <w:numPr>
          <w:ilvl w:val="0"/>
          <w:numId w:val="8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полный набор графических примитивов графического редактора; </w:t>
      </w:r>
    </w:p>
    <w:p w14:paraId="231944EE" w14:textId="77777777" w:rsidR="007724F5" w:rsidRDefault="008B35BA">
      <w:pPr>
        <w:widowControl/>
        <w:numPr>
          <w:ilvl w:val="0"/>
          <w:numId w:val="8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среду графического редактора; </w:t>
      </w:r>
    </w:p>
    <w:p w14:paraId="1B761C6E" w14:textId="77777777" w:rsidR="007724F5" w:rsidRDefault="008B35BA">
      <w:pPr>
        <w:widowControl/>
        <w:numPr>
          <w:ilvl w:val="0"/>
          <w:numId w:val="8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режимов работы графического редактора; </w:t>
      </w:r>
    </w:p>
    <w:p w14:paraId="1D2D63C2" w14:textId="77777777" w:rsidR="007724F5" w:rsidRDefault="008B35BA">
      <w:pPr>
        <w:widowControl/>
        <w:numPr>
          <w:ilvl w:val="0"/>
          <w:numId w:val="8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набор команд, которыми можно воспользоваться при работе с графическим редактором. </w:t>
      </w:r>
    </w:p>
    <w:p w14:paraId="7158BB0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27.Сетка которую на экране образуют пиксели, называют:</w:t>
      </w:r>
    </w:p>
    <w:p w14:paraId="740AF1AC" w14:textId="77777777" w:rsidR="007724F5" w:rsidRDefault="008B35BA">
      <w:pPr>
        <w:widowControl/>
        <w:numPr>
          <w:ilvl w:val="0"/>
          <w:numId w:val="8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видеопамять; </w:t>
      </w:r>
    </w:p>
    <w:p w14:paraId="62E64B4B" w14:textId="77777777" w:rsidR="007724F5" w:rsidRDefault="008B35BA">
      <w:pPr>
        <w:widowControl/>
        <w:numPr>
          <w:ilvl w:val="0"/>
          <w:numId w:val="8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видеоадаптер; </w:t>
      </w:r>
    </w:p>
    <w:p w14:paraId="37E3672B" w14:textId="77777777" w:rsidR="007724F5" w:rsidRDefault="008B35BA">
      <w:pPr>
        <w:widowControl/>
        <w:numPr>
          <w:ilvl w:val="0"/>
          <w:numId w:val="8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растр; </w:t>
      </w:r>
    </w:p>
    <w:p w14:paraId="29F9BE2E" w14:textId="77777777" w:rsidR="007724F5" w:rsidRDefault="008B35BA">
      <w:pPr>
        <w:widowControl/>
        <w:numPr>
          <w:ilvl w:val="0"/>
          <w:numId w:val="8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дисплейный процессор. </w:t>
      </w:r>
    </w:p>
    <w:p w14:paraId="6D01B137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Пиксель на экране монитора представляет собой:</w:t>
      </w:r>
    </w:p>
    <w:p w14:paraId="74F88842" w14:textId="77777777" w:rsidR="007724F5" w:rsidRDefault="008B35BA">
      <w:pPr>
        <w:widowControl/>
        <w:numPr>
          <w:ilvl w:val="0"/>
          <w:numId w:val="8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минимальный участок изображения, которому независимым образом можно задать цвет; </w:t>
      </w:r>
    </w:p>
    <w:p w14:paraId="7D9040C9" w14:textId="77777777" w:rsidR="007724F5" w:rsidRDefault="008B35BA">
      <w:pPr>
        <w:widowControl/>
        <w:numPr>
          <w:ilvl w:val="0"/>
          <w:numId w:val="8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двоичный код графической информации; </w:t>
      </w:r>
    </w:p>
    <w:p w14:paraId="2212661E" w14:textId="77777777" w:rsidR="007724F5" w:rsidRDefault="008B35BA">
      <w:pPr>
        <w:widowControl/>
        <w:numPr>
          <w:ilvl w:val="0"/>
          <w:numId w:val="8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электронный луч; </w:t>
      </w:r>
    </w:p>
    <w:p w14:paraId="36E4538F" w14:textId="77777777" w:rsidR="007724F5" w:rsidRDefault="008B35BA">
      <w:pPr>
        <w:widowControl/>
        <w:numPr>
          <w:ilvl w:val="0"/>
          <w:numId w:val="8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16 зерен люминофора. </w:t>
      </w:r>
    </w:p>
    <w:p w14:paraId="7066537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Видеопамять - это:</w:t>
      </w:r>
    </w:p>
    <w:p w14:paraId="209BDC43" w14:textId="77777777" w:rsidR="007724F5" w:rsidRDefault="008B35BA">
      <w:pPr>
        <w:widowControl/>
        <w:numPr>
          <w:ilvl w:val="0"/>
          <w:numId w:val="8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электронное устройство для хранения двоичного кода изображения, выводимого на экран; </w:t>
      </w:r>
    </w:p>
    <w:p w14:paraId="165DB176" w14:textId="77777777" w:rsidR="007724F5" w:rsidRDefault="008B35BA">
      <w:pPr>
        <w:widowControl/>
        <w:numPr>
          <w:ilvl w:val="0"/>
          <w:numId w:val="8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программа, распределяющая ресурсы ПК при обработке изображения; </w:t>
      </w:r>
    </w:p>
    <w:p w14:paraId="236DBB69" w14:textId="77777777" w:rsidR="007724F5" w:rsidRDefault="008B35BA">
      <w:pPr>
        <w:widowControl/>
        <w:numPr>
          <w:ilvl w:val="0"/>
          <w:numId w:val="8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устройство, управляющее работой монитора; </w:t>
      </w:r>
    </w:p>
    <w:p w14:paraId="43BB5FD2" w14:textId="77777777" w:rsidR="007724F5" w:rsidRDefault="008B35BA">
      <w:pPr>
        <w:widowControl/>
        <w:numPr>
          <w:ilvl w:val="0"/>
          <w:numId w:val="8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часть оперативного запоминающего устройства. </w:t>
      </w:r>
    </w:p>
    <w:p w14:paraId="0657C95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30. Цвет точки на экране цветного монитора формируется из сигнала:</w:t>
      </w:r>
    </w:p>
    <w:p w14:paraId="70D4D8F6" w14:textId="77777777" w:rsidR="007724F5" w:rsidRDefault="008B35BA">
      <w:pPr>
        <w:widowControl/>
        <w:numPr>
          <w:ilvl w:val="0"/>
          <w:numId w:val="8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красного, зеленого, синего и яркости; </w:t>
      </w:r>
    </w:p>
    <w:p w14:paraId="30944FF3" w14:textId="77777777" w:rsidR="007724F5" w:rsidRDefault="008B35BA">
      <w:pPr>
        <w:widowControl/>
        <w:numPr>
          <w:ilvl w:val="0"/>
          <w:numId w:val="8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красного, зеленого, синего; </w:t>
      </w:r>
    </w:p>
    <w:p w14:paraId="44CBFD69" w14:textId="77777777" w:rsidR="007724F5" w:rsidRDefault="008B35BA">
      <w:pPr>
        <w:widowControl/>
        <w:numPr>
          <w:ilvl w:val="0"/>
          <w:numId w:val="8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желтого, зеленого, синего и красного; </w:t>
      </w:r>
    </w:p>
    <w:p w14:paraId="60C580B5" w14:textId="77777777" w:rsidR="007724F5" w:rsidRDefault="008B35BA">
      <w:pPr>
        <w:widowControl/>
        <w:numPr>
          <w:ilvl w:val="0"/>
          <w:numId w:val="8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желтого, синего,  красного и белого; </w:t>
      </w:r>
    </w:p>
    <w:p w14:paraId="13E7783F" w14:textId="77777777" w:rsidR="007724F5" w:rsidRDefault="008B35BA">
      <w:pPr>
        <w:widowControl/>
        <w:numPr>
          <w:ilvl w:val="0"/>
          <w:numId w:val="8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желтого, синего, красного и яркости. </w:t>
      </w:r>
    </w:p>
    <w:p w14:paraId="31FCD038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 Электронная таблица - это:</w:t>
      </w:r>
    </w:p>
    <w:p w14:paraId="4ACCCB2F" w14:textId="77777777" w:rsidR="007724F5" w:rsidRDefault="008B35BA">
      <w:pPr>
        <w:widowControl/>
        <w:numPr>
          <w:ilvl w:val="0"/>
          <w:numId w:val="8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прикладная программа, предназначенная для обработки структурированных в виде таблицы данных; </w:t>
      </w:r>
    </w:p>
    <w:p w14:paraId="2D9BB7EC" w14:textId="77777777" w:rsidR="007724F5" w:rsidRDefault="008B35BA">
      <w:pPr>
        <w:widowControl/>
        <w:numPr>
          <w:ilvl w:val="0"/>
          <w:numId w:val="8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прикладная программа для обработки кодовых таблиц; </w:t>
      </w:r>
    </w:p>
    <w:p w14:paraId="49EB9726" w14:textId="77777777" w:rsidR="007724F5" w:rsidRDefault="008B35BA">
      <w:pPr>
        <w:widowControl/>
        <w:numPr>
          <w:ilvl w:val="0"/>
          <w:numId w:val="8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 ПК, управляющее его ресурсами в процессе обработки данных в табличной форме; </w:t>
      </w:r>
    </w:p>
    <w:p w14:paraId="6E127268" w14:textId="77777777" w:rsidR="007724F5" w:rsidRDefault="008B35BA">
      <w:pPr>
        <w:widowControl/>
        <w:numPr>
          <w:ilvl w:val="0"/>
          <w:numId w:val="8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системная программа, управляющая ресурсами ПК при обработке таблиц. </w:t>
      </w:r>
    </w:p>
    <w:p w14:paraId="54BBE54F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 Электронная таблица представляет собой:</w:t>
      </w:r>
    </w:p>
    <w:p w14:paraId="4758E655" w14:textId="77777777" w:rsidR="007724F5" w:rsidRDefault="008B35BA">
      <w:pPr>
        <w:widowControl/>
        <w:numPr>
          <w:ilvl w:val="0"/>
          <w:numId w:val="8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совокупность нумерованных строк и поименованных буквами латинского алфавита столбцов; </w:t>
      </w:r>
    </w:p>
    <w:p w14:paraId="38893487" w14:textId="77777777" w:rsidR="007724F5" w:rsidRDefault="008B35BA">
      <w:pPr>
        <w:widowControl/>
        <w:numPr>
          <w:ilvl w:val="0"/>
          <w:numId w:val="8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поименованных буквами латинского алфавита строк и нумерованных столбцов; </w:t>
      </w:r>
    </w:p>
    <w:p w14:paraId="02B0FD3B" w14:textId="77777777" w:rsidR="007724F5" w:rsidRDefault="008B35BA">
      <w:pPr>
        <w:widowControl/>
        <w:numPr>
          <w:ilvl w:val="0"/>
          <w:numId w:val="8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пронумерованных строк и столбцов; </w:t>
      </w:r>
    </w:p>
    <w:p w14:paraId="5AEF8045" w14:textId="77777777" w:rsidR="007724F5" w:rsidRDefault="008B35BA">
      <w:pPr>
        <w:widowControl/>
        <w:numPr>
          <w:ilvl w:val="0"/>
          <w:numId w:val="8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строк и столбцов, именуемых пользователем произвольным образом. </w:t>
      </w:r>
    </w:p>
    <w:p w14:paraId="3118CDFB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 В общем случае столбы электронной таблицы:</w:t>
      </w:r>
    </w:p>
    <w:p w14:paraId="1FA2EAC8" w14:textId="77777777" w:rsidR="007724F5" w:rsidRDefault="008B35BA">
      <w:pPr>
        <w:widowControl/>
        <w:numPr>
          <w:ilvl w:val="0"/>
          <w:numId w:val="9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обозначаются буквами латинского алфавита; </w:t>
      </w:r>
    </w:p>
    <w:p w14:paraId="4815B0E7" w14:textId="77777777" w:rsidR="007724F5" w:rsidRDefault="008B35BA">
      <w:pPr>
        <w:widowControl/>
        <w:numPr>
          <w:ilvl w:val="0"/>
          <w:numId w:val="9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нумеруются; </w:t>
      </w:r>
    </w:p>
    <w:p w14:paraId="03307B3E" w14:textId="77777777" w:rsidR="007724F5" w:rsidRDefault="008B35BA">
      <w:pPr>
        <w:widowControl/>
        <w:numPr>
          <w:ilvl w:val="0"/>
          <w:numId w:val="9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обозначаются буквами русского алфавита; </w:t>
      </w:r>
    </w:p>
    <w:p w14:paraId="75F4AD85" w14:textId="77777777" w:rsidR="007724F5" w:rsidRDefault="008B35BA">
      <w:pPr>
        <w:widowControl/>
        <w:numPr>
          <w:ilvl w:val="0"/>
          <w:numId w:val="9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именуются пользователями произвольным образом; </w:t>
      </w:r>
    </w:p>
    <w:p w14:paraId="46B1C9C5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 Вычислительные формулы в ячейках электронной таблицы записываются: </w:t>
      </w:r>
    </w:p>
    <w:p w14:paraId="2D965E1D" w14:textId="77777777" w:rsidR="007724F5" w:rsidRDefault="008B35BA">
      <w:pPr>
        <w:widowControl/>
        <w:numPr>
          <w:ilvl w:val="0"/>
          <w:numId w:val="9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обычной математической записи; </w:t>
      </w:r>
    </w:p>
    <w:p w14:paraId="7CA54650" w14:textId="77777777" w:rsidR="007724F5" w:rsidRDefault="008B35BA">
      <w:pPr>
        <w:widowControl/>
        <w:numPr>
          <w:ilvl w:val="0"/>
          <w:numId w:val="9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специальным образом с использование встроенных функций и по правилам, принятым для записи выражений в языках программирования; </w:t>
      </w:r>
    </w:p>
    <w:p w14:paraId="6B876BB6" w14:textId="77777777" w:rsidR="007724F5" w:rsidRDefault="008B35BA">
      <w:pPr>
        <w:widowControl/>
        <w:numPr>
          <w:ilvl w:val="0"/>
          <w:numId w:val="9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правилам, принятым исключительно для электронный таблиц; </w:t>
      </w:r>
    </w:p>
    <w:p w14:paraId="453C20AD" w14:textId="77777777" w:rsidR="007724F5" w:rsidRDefault="008B35BA">
      <w:pPr>
        <w:widowControl/>
        <w:numPr>
          <w:ilvl w:val="0"/>
          <w:numId w:val="9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правилам, принятым исключительно для баз данных. </w:t>
      </w:r>
    </w:p>
    <w:p w14:paraId="2EBE548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35. Выберите верную запись формулы для электронной таблицы:</w:t>
      </w:r>
    </w:p>
    <w:p w14:paraId="56BE9EE8" w14:textId="77777777" w:rsidR="007724F5" w:rsidRDefault="008B35BA">
      <w:pPr>
        <w:widowControl/>
        <w:numPr>
          <w:ilvl w:val="0"/>
          <w:numId w:val="9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C3+4*D4 </w:t>
      </w:r>
    </w:p>
    <w:p w14:paraId="69E30385" w14:textId="77777777" w:rsidR="007724F5" w:rsidRDefault="008B35BA">
      <w:pPr>
        <w:widowControl/>
        <w:numPr>
          <w:ilvl w:val="0"/>
          <w:numId w:val="9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C3=C1+2*C2 </w:t>
      </w:r>
    </w:p>
    <w:p w14:paraId="450AEBF8" w14:textId="77777777" w:rsidR="007724F5" w:rsidRDefault="008B35BA">
      <w:pPr>
        <w:widowControl/>
        <w:numPr>
          <w:ilvl w:val="0"/>
          <w:numId w:val="9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A5B5+23 </w:t>
      </w:r>
    </w:p>
    <w:p w14:paraId="4F0B5D16" w14:textId="77777777" w:rsidR="007724F5" w:rsidRDefault="008B35BA">
      <w:pPr>
        <w:widowControl/>
        <w:numPr>
          <w:ilvl w:val="0"/>
          <w:numId w:val="9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=A2*A3-A4 </w:t>
      </w:r>
    </w:p>
    <w:p w14:paraId="01FF069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36. При перемещении или копировании в электронной таблице относительные ссылки:</w:t>
      </w:r>
    </w:p>
    <w:p w14:paraId="2FAC6A0E" w14:textId="77777777" w:rsidR="007724F5" w:rsidRDefault="008B35BA">
      <w:pPr>
        <w:widowControl/>
        <w:numPr>
          <w:ilvl w:val="0"/>
          <w:numId w:val="9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вне зависимости от нового положения формулы; </w:t>
      </w:r>
    </w:p>
    <w:p w14:paraId="046D7275" w14:textId="77777777" w:rsidR="007724F5" w:rsidRDefault="008B35BA">
      <w:pPr>
        <w:widowControl/>
        <w:numPr>
          <w:ilvl w:val="0"/>
          <w:numId w:val="9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 зависимости от длины формулы; </w:t>
      </w:r>
    </w:p>
    <w:p w14:paraId="75CCB50A" w14:textId="77777777" w:rsidR="007724F5" w:rsidRDefault="008B35BA">
      <w:pPr>
        <w:widowControl/>
        <w:numPr>
          <w:ilvl w:val="0"/>
          <w:numId w:val="9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изменяются; </w:t>
      </w:r>
    </w:p>
    <w:p w14:paraId="494A25DC" w14:textId="77777777" w:rsidR="007724F5" w:rsidRDefault="008B35BA">
      <w:pPr>
        <w:widowControl/>
        <w:numPr>
          <w:ilvl w:val="0"/>
          <w:numId w:val="9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преобразуются в зависимости от нового положения формулы. </w:t>
      </w:r>
    </w:p>
    <w:p w14:paraId="3C9B520C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37. Активная ячейка - это ячейка:</w:t>
      </w:r>
    </w:p>
    <w:p w14:paraId="2DA76A21" w14:textId="77777777" w:rsidR="007724F5" w:rsidRDefault="008B35BA">
      <w:pPr>
        <w:widowControl/>
        <w:numPr>
          <w:ilvl w:val="0"/>
          <w:numId w:val="9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записи команд; </w:t>
      </w:r>
    </w:p>
    <w:p w14:paraId="0A9F50AE" w14:textId="77777777" w:rsidR="007724F5" w:rsidRDefault="008B35BA">
      <w:pPr>
        <w:widowControl/>
        <w:numPr>
          <w:ilvl w:val="0"/>
          <w:numId w:val="9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содержащая формулу, включающую в себя имя ячейки, в которой выполняется ввод данных; </w:t>
      </w:r>
    </w:p>
    <w:p w14:paraId="1CE6CAC7" w14:textId="77777777" w:rsidR="007724F5" w:rsidRDefault="008B35BA">
      <w:pPr>
        <w:widowControl/>
        <w:numPr>
          <w:ilvl w:val="0"/>
          <w:numId w:val="9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формула в которой содержатся ссылки на содержимое зависимой ячейки; </w:t>
      </w:r>
    </w:p>
    <w:p w14:paraId="5CFDE42C" w14:textId="77777777" w:rsidR="007724F5" w:rsidRDefault="008B35BA">
      <w:pPr>
        <w:widowControl/>
        <w:numPr>
          <w:ilvl w:val="0"/>
          <w:numId w:val="9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которой выполняется ввод команд. </w:t>
      </w:r>
    </w:p>
    <w:p w14:paraId="13274873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 Чему будет равно значение ячейки С1, если в нее ввести формулу =А1+B1:</w:t>
      </w:r>
      <w:r>
        <w:rPr>
          <w:color w:val="000000"/>
          <w:sz w:val="28"/>
          <w:szCs w:val="28"/>
        </w:rPr>
        <w:br/>
        <w:t xml:space="preserve">      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053EFE1B" wp14:editId="5CA7086E">
            <wp:extent cx="2120900" cy="647700"/>
            <wp:effectExtent l="19050" t="0" r="0" b="0"/>
            <wp:docPr id="101" name="Рисунок 9" descr="http://klyaksa.net/htm/uchitel/test6/w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Рисунок 9" descr="http://klyaksa.net/htm/uchitel/test6/w02.png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31CCC" w14:textId="77777777" w:rsidR="007724F5" w:rsidRDefault="008B35BA">
      <w:pPr>
        <w:widowControl/>
        <w:numPr>
          <w:ilvl w:val="0"/>
          <w:numId w:val="9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20; </w:t>
      </w:r>
    </w:p>
    <w:p w14:paraId="2944A0B7" w14:textId="77777777" w:rsidR="007724F5" w:rsidRDefault="008B35BA">
      <w:pPr>
        <w:widowControl/>
        <w:numPr>
          <w:ilvl w:val="0"/>
          <w:numId w:val="9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15; </w:t>
      </w:r>
    </w:p>
    <w:p w14:paraId="48D667D1" w14:textId="77777777" w:rsidR="007724F5" w:rsidRDefault="008B35BA">
      <w:pPr>
        <w:widowControl/>
        <w:numPr>
          <w:ilvl w:val="0"/>
          <w:numId w:val="9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10; </w:t>
      </w:r>
    </w:p>
    <w:p w14:paraId="6459A6DF" w14:textId="77777777" w:rsidR="007724F5" w:rsidRDefault="008B35BA">
      <w:pPr>
        <w:widowControl/>
        <w:numPr>
          <w:ilvl w:val="0"/>
          <w:numId w:val="9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30? </w:t>
      </w:r>
    </w:p>
    <w:p w14:paraId="5E63B312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 Глобальная компьютерная сеть - это:</w:t>
      </w:r>
    </w:p>
    <w:p w14:paraId="31D98F42" w14:textId="77777777" w:rsidR="007724F5" w:rsidRDefault="008B35BA">
      <w:pPr>
        <w:widowControl/>
        <w:numPr>
          <w:ilvl w:val="0"/>
          <w:numId w:val="9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информационная система с гиперсвязями; </w:t>
      </w:r>
    </w:p>
    <w:p w14:paraId="0259A907" w14:textId="77777777" w:rsidR="007724F5" w:rsidRDefault="008B35BA">
      <w:pPr>
        <w:widowControl/>
        <w:numPr>
          <w:ilvl w:val="0"/>
          <w:numId w:val="9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множество компьютеров, связанных каналами передачи информации и находящихся в пределах одного помещения, здания; </w:t>
      </w:r>
    </w:p>
    <w:p w14:paraId="44B6210C" w14:textId="77777777" w:rsidR="007724F5" w:rsidRDefault="008B35BA">
      <w:pPr>
        <w:widowControl/>
        <w:numPr>
          <w:ilvl w:val="0"/>
          <w:numId w:val="9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обмена информацией на определенную тему; </w:t>
      </w:r>
    </w:p>
    <w:p w14:paraId="1A1EA959" w14:textId="77777777" w:rsidR="007724F5" w:rsidRDefault="008B35BA">
      <w:pPr>
        <w:widowControl/>
        <w:numPr>
          <w:ilvl w:val="0"/>
          <w:numId w:val="9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локальных сетей и компьютеров, расположенных на больших расстояниях и соединенные в единую систему. </w:t>
      </w:r>
    </w:p>
    <w:p w14:paraId="25537999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40. Почтовый ящик абонента электронной почты представляет собой:</w:t>
      </w:r>
    </w:p>
    <w:p w14:paraId="0E6CBA40" w14:textId="77777777" w:rsidR="007724F5" w:rsidRDefault="008B35BA">
      <w:pPr>
        <w:widowControl/>
        <w:numPr>
          <w:ilvl w:val="0"/>
          <w:numId w:val="9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некоторую область оперативной памяти файл-сервера; </w:t>
      </w:r>
    </w:p>
    <w:p w14:paraId="7C31F0A7" w14:textId="77777777" w:rsidR="007724F5" w:rsidRDefault="008B35BA">
      <w:pPr>
        <w:widowControl/>
        <w:numPr>
          <w:ilvl w:val="0"/>
          <w:numId w:val="9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область на жестком диске почтового сервера, отведенную для пользователя; </w:t>
      </w:r>
    </w:p>
    <w:p w14:paraId="22EA3AD8" w14:textId="77777777" w:rsidR="007724F5" w:rsidRDefault="008B35BA">
      <w:pPr>
        <w:widowControl/>
        <w:numPr>
          <w:ilvl w:val="0"/>
          <w:numId w:val="9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часть памяти на жестком диске рабочей станции; </w:t>
      </w:r>
    </w:p>
    <w:p w14:paraId="0EE033D5" w14:textId="77777777" w:rsidR="007724F5" w:rsidRDefault="008B35BA">
      <w:pPr>
        <w:widowControl/>
        <w:numPr>
          <w:ilvl w:val="0"/>
          <w:numId w:val="9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специальное электронное устройство для хранения текстовый файлов. </w:t>
      </w:r>
    </w:p>
    <w:p w14:paraId="4A31312B" w14:textId="77777777" w:rsidR="007724F5" w:rsidRDefault="008B35BA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5C3820B3" w14:textId="77777777" w:rsidR="007724F5" w:rsidRDefault="008B35BA">
      <w:pPr>
        <w:pStyle w:val="af2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Вариант 2</w:t>
      </w:r>
    </w:p>
    <w:p w14:paraId="704B6A5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Производительность работы компьютера (быстрота выполнения операций) зависит от:</w:t>
      </w:r>
    </w:p>
    <w:p w14:paraId="183A5F7F" w14:textId="77777777" w:rsidR="007724F5" w:rsidRDefault="008B35BA">
      <w:pPr>
        <w:widowControl/>
        <w:numPr>
          <w:ilvl w:val="0"/>
          <w:numId w:val="9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размера экрана монитора; </w:t>
      </w:r>
    </w:p>
    <w:p w14:paraId="126E5C4A" w14:textId="77777777" w:rsidR="007724F5" w:rsidRDefault="008B35BA">
      <w:pPr>
        <w:widowControl/>
        <w:numPr>
          <w:ilvl w:val="0"/>
          <w:numId w:val="9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тактовый частоты процессора; </w:t>
      </w:r>
    </w:p>
    <w:p w14:paraId="2ED72B7F" w14:textId="77777777" w:rsidR="007724F5" w:rsidRDefault="008B35BA">
      <w:pPr>
        <w:widowControl/>
        <w:numPr>
          <w:ilvl w:val="0"/>
          <w:numId w:val="9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напряжения питания; </w:t>
      </w:r>
    </w:p>
    <w:p w14:paraId="0FAC6BD9" w14:textId="77777777" w:rsidR="007724F5" w:rsidRDefault="008B35BA">
      <w:pPr>
        <w:widowControl/>
        <w:numPr>
          <w:ilvl w:val="0"/>
          <w:numId w:val="9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быстроты нажатия на клавиши; </w:t>
      </w:r>
    </w:p>
    <w:p w14:paraId="64B22CF6" w14:textId="77777777" w:rsidR="007724F5" w:rsidRDefault="008B35BA">
      <w:pPr>
        <w:widowControl/>
        <w:numPr>
          <w:ilvl w:val="0"/>
          <w:numId w:val="9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объема обрабатываемой информации. </w:t>
      </w:r>
    </w:p>
    <w:p w14:paraId="2273BDFF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Манипулятор "мышь" - это устройство:</w:t>
      </w:r>
    </w:p>
    <w:p w14:paraId="4D4CB74D" w14:textId="77777777" w:rsidR="007724F5" w:rsidRDefault="008B35BA">
      <w:pPr>
        <w:widowControl/>
        <w:numPr>
          <w:ilvl w:val="0"/>
          <w:numId w:val="9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ввода информации; </w:t>
      </w:r>
    </w:p>
    <w:p w14:paraId="1320F2BF" w14:textId="77777777" w:rsidR="007724F5" w:rsidRDefault="008B35BA">
      <w:pPr>
        <w:widowControl/>
        <w:numPr>
          <w:ilvl w:val="0"/>
          <w:numId w:val="9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модуляции и демодуляции; </w:t>
      </w:r>
    </w:p>
    <w:p w14:paraId="720D40D5" w14:textId="77777777" w:rsidR="007724F5" w:rsidRDefault="008B35BA">
      <w:pPr>
        <w:widowControl/>
        <w:numPr>
          <w:ilvl w:val="0"/>
          <w:numId w:val="9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считывание информации; </w:t>
      </w:r>
    </w:p>
    <w:p w14:paraId="017D151B" w14:textId="77777777" w:rsidR="007724F5" w:rsidRDefault="008B35BA">
      <w:pPr>
        <w:widowControl/>
        <w:numPr>
          <w:ilvl w:val="0"/>
          <w:numId w:val="9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подключения принтера к компьютеру. </w:t>
      </w:r>
    </w:p>
    <w:p w14:paraId="369F6BAD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Для долговременного хранения информации служит:</w:t>
      </w:r>
    </w:p>
    <w:p w14:paraId="1CF28E8A" w14:textId="77777777" w:rsidR="007724F5" w:rsidRDefault="008B35BA">
      <w:pPr>
        <w:widowControl/>
        <w:numPr>
          <w:ilvl w:val="0"/>
          <w:numId w:val="10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оперативная память; </w:t>
      </w:r>
    </w:p>
    <w:p w14:paraId="2052F60A" w14:textId="77777777" w:rsidR="007724F5" w:rsidRDefault="008B35BA">
      <w:pPr>
        <w:widowControl/>
        <w:numPr>
          <w:ilvl w:val="0"/>
          <w:numId w:val="10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процессор; </w:t>
      </w:r>
    </w:p>
    <w:p w14:paraId="29B59010" w14:textId="77777777" w:rsidR="007724F5" w:rsidRDefault="008B35BA">
      <w:pPr>
        <w:widowControl/>
        <w:numPr>
          <w:ilvl w:val="0"/>
          <w:numId w:val="10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магнитный диск; </w:t>
      </w:r>
    </w:p>
    <w:p w14:paraId="356472A8" w14:textId="77777777" w:rsidR="007724F5" w:rsidRDefault="008B35BA">
      <w:pPr>
        <w:widowControl/>
        <w:numPr>
          <w:ilvl w:val="0"/>
          <w:numId w:val="10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дисковод. </w:t>
      </w:r>
    </w:p>
    <w:p w14:paraId="698F5D63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 время исполнения прикладная программ хранится:</w:t>
      </w:r>
    </w:p>
    <w:p w14:paraId="3BFE8E4F" w14:textId="77777777" w:rsidR="007724F5" w:rsidRDefault="008B35BA">
      <w:pPr>
        <w:widowControl/>
        <w:numPr>
          <w:ilvl w:val="0"/>
          <w:numId w:val="10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видеопамяти; </w:t>
      </w:r>
    </w:p>
    <w:p w14:paraId="2FA64364" w14:textId="77777777" w:rsidR="007724F5" w:rsidRDefault="008B35BA">
      <w:pPr>
        <w:widowControl/>
        <w:numPr>
          <w:ilvl w:val="0"/>
          <w:numId w:val="10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процессоре; </w:t>
      </w:r>
    </w:p>
    <w:p w14:paraId="1874333D" w14:textId="77777777" w:rsidR="007724F5" w:rsidRDefault="008B35BA">
      <w:pPr>
        <w:widowControl/>
        <w:numPr>
          <w:ilvl w:val="0"/>
          <w:numId w:val="10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оперативной памяти; </w:t>
      </w:r>
    </w:p>
    <w:p w14:paraId="3CDE71D1" w14:textId="77777777" w:rsidR="007724F5" w:rsidRDefault="008B35BA">
      <w:pPr>
        <w:widowControl/>
        <w:numPr>
          <w:ilvl w:val="0"/>
          <w:numId w:val="10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ПЗУ. </w:t>
      </w:r>
    </w:p>
    <w:p w14:paraId="3CC143C8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Привод гибких дисков - это устройство для:</w:t>
      </w:r>
    </w:p>
    <w:p w14:paraId="5D5215DD" w14:textId="77777777" w:rsidR="007724F5" w:rsidRDefault="008B35BA">
      <w:pPr>
        <w:widowControl/>
        <w:numPr>
          <w:ilvl w:val="0"/>
          <w:numId w:val="10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обработки команд исполняемой программы; </w:t>
      </w:r>
    </w:p>
    <w:p w14:paraId="311DA0B1" w14:textId="77777777" w:rsidR="007724F5" w:rsidRDefault="008B35BA">
      <w:pPr>
        <w:widowControl/>
        <w:numPr>
          <w:ilvl w:val="0"/>
          <w:numId w:val="10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чтения/записи данных с внешнего носителя; </w:t>
      </w:r>
    </w:p>
    <w:p w14:paraId="58AA853C" w14:textId="77777777" w:rsidR="007724F5" w:rsidRDefault="008B35BA">
      <w:pPr>
        <w:widowControl/>
        <w:numPr>
          <w:ilvl w:val="0"/>
          <w:numId w:val="10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команд исполняемой программы; </w:t>
      </w:r>
    </w:p>
    <w:p w14:paraId="20C62DF5" w14:textId="77777777" w:rsidR="007724F5" w:rsidRDefault="008B35BA">
      <w:pPr>
        <w:widowControl/>
        <w:numPr>
          <w:ilvl w:val="0"/>
          <w:numId w:val="10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долговременного хранения информации. </w:t>
      </w:r>
    </w:p>
    <w:p w14:paraId="6DDDDDB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Программное управление работой компьютера предполагает:</w:t>
      </w:r>
    </w:p>
    <w:p w14:paraId="738F2A17" w14:textId="77777777" w:rsidR="007724F5" w:rsidRDefault="008B35BA">
      <w:pPr>
        <w:widowControl/>
        <w:numPr>
          <w:ilvl w:val="0"/>
          <w:numId w:val="10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необходимость использования операционной системы для синхронной работы аппаратных средств; </w:t>
      </w:r>
    </w:p>
    <w:p w14:paraId="564E9D2E" w14:textId="77777777" w:rsidR="007724F5" w:rsidRDefault="008B35BA">
      <w:pPr>
        <w:widowControl/>
        <w:numPr>
          <w:ilvl w:val="0"/>
          <w:numId w:val="10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компьютером серии команд без участия пользователя; </w:t>
      </w:r>
    </w:p>
    <w:p w14:paraId="20F0CC0C" w14:textId="77777777" w:rsidR="007724F5" w:rsidRDefault="008B35BA">
      <w:pPr>
        <w:widowControl/>
        <w:numPr>
          <w:ilvl w:val="0"/>
          <w:numId w:val="10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двоичное кодирование данных в компьютере; </w:t>
      </w:r>
    </w:p>
    <w:p w14:paraId="50D0B622" w14:textId="77777777" w:rsidR="007724F5" w:rsidRDefault="008B35BA">
      <w:pPr>
        <w:widowControl/>
        <w:numPr>
          <w:ilvl w:val="0"/>
          <w:numId w:val="10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специальных формул для реализации команд в компьютере. </w:t>
      </w:r>
    </w:p>
    <w:p w14:paraId="71E82505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Расширение файла, как правило, характеризует:</w:t>
      </w:r>
    </w:p>
    <w:p w14:paraId="71E11584" w14:textId="77777777" w:rsidR="007724F5" w:rsidRDefault="008B35BA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создания файла; </w:t>
      </w:r>
    </w:p>
    <w:p w14:paraId="63036DF3" w14:textId="77777777" w:rsidR="007724F5" w:rsidRDefault="008B35BA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файла; </w:t>
      </w:r>
    </w:p>
    <w:p w14:paraId="159DED01" w14:textId="77777777" w:rsidR="007724F5" w:rsidRDefault="008B35BA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место, занимаемое файлом на диске; </w:t>
      </w:r>
    </w:p>
    <w:p w14:paraId="6699FE27" w14:textId="77777777" w:rsidR="007724F5" w:rsidRDefault="008B35BA">
      <w:pPr>
        <w:widowControl/>
        <w:numPr>
          <w:ilvl w:val="0"/>
          <w:numId w:val="10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тип информации, содержащейся в файле; </w:t>
      </w:r>
    </w:p>
    <w:p w14:paraId="3CB80040" w14:textId="77777777" w:rsidR="007724F5" w:rsidRDefault="008B35BA">
      <w:pPr>
        <w:widowControl/>
        <w:numPr>
          <w:ilvl w:val="0"/>
          <w:numId w:val="10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создания файла. </w:t>
      </w:r>
    </w:p>
    <w:p w14:paraId="79EE682B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Операционная система это - </w:t>
      </w:r>
    </w:p>
    <w:p w14:paraId="4A1F406B" w14:textId="77777777" w:rsidR="007724F5" w:rsidRDefault="008B35BA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основных устройств компьютера; </w:t>
      </w:r>
    </w:p>
    <w:p w14:paraId="2BF71A05" w14:textId="77777777" w:rsidR="007724F5" w:rsidRDefault="008B35BA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программирования на языке низкого уровня; </w:t>
      </w:r>
    </w:p>
    <w:p w14:paraId="41AE00CB" w14:textId="77777777" w:rsidR="007724F5" w:rsidRDefault="008B35BA">
      <w:pPr>
        <w:widowControl/>
        <w:numPr>
          <w:ilvl w:val="0"/>
          <w:numId w:val="10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программная среда, определяющая интерфейс пользователя; </w:t>
      </w:r>
    </w:p>
    <w:p w14:paraId="4B613074" w14:textId="77777777" w:rsidR="007724F5" w:rsidRDefault="008B35BA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программ, используемых для операций с документами; </w:t>
      </w:r>
    </w:p>
    <w:p w14:paraId="6A8CC1A2" w14:textId="77777777" w:rsidR="007724F5" w:rsidRDefault="008B35BA">
      <w:pPr>
        <w:widowControl/>
        <w:numPr>
          <w:ilvl w:val="0"/>
          <w:numId w:val="10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 для уничтожения компьютерных вирусов. </w:t>
      </w:r>
    </w:p>
    <w:p w14:paraId="34ED487B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Системная дискета необходима для:</w:t>
      </w:r>
    </w:p>
    <w:p w14:paraId="0E026E5A" w14:textId="77777777" w:rsidR="007724F5" w:rsidRDefault="008B35BA">
      <w:pPr>
        <w:widowControl/>
        <w:numPr>
          <w:ilvl w:val="0"/>
          <w:numId w:val="10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аварийной загрузки операционной системы; </w:t>
      </w:r>
    </w:p>
    <w:p w14:paraId="0E503A1B" w14:textId="77777777" w:rsidR="007724F5" w:rsidRDefault="008B35BA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систематизации файлов; </w:t>
      </w:r>
    </w:p>
    <w:p w14:paraId="36D1D542" w14:textId="77777777" w:rsidR="007724F5" w:rsidRDefault="008B35BA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важных файлов; </w:t>
      </w:r>
    </w:p>
    <w:p w14:paraId="2AEF0857" w14:textId="77777777" w:rsidR="007724F5" w:rsidRDefault="008B35BA">
      <w:pPr>
        <w:widowControl/>
        <w:numPr>
          <w:ilvl w:val="0"/>
          <w:numId w:val="10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лечения компьютера от вирусов. </w:t>
      </w:r>
    </w:p>
    <w:p w14:paraId="2F1FB06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Программой архиватором называют:</w:t>
      </w:r>
    </w:p>
    <w:p w14:paraId="6DBEF4C5" w14:textId="77777777" w:rsidR="007724F5" w:rsidRDefault="008B35BA">
      <w:pPr>
        <w:widowControl/>
        <w:numPr>
          <w:ilvl w:val="0"/>
          <w:numId w:val="10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программу для уплотнения информационного объема (сжатия) файлов; </w:t>
      </w:r>
    </w:p>
    <w:p w14:paraId="51C120DA" w14:textId="77777777" w:rsidR="007724F5" w:rsidRDefault="008B35BA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программу резервного копирования файлов; </w:t>
      </w:r>
    </w:p>
    <w:p w14:paraId="79162BA0" w14:textId="77777777" w:rsidR="007724F5" w:rsidRDefault="008B35BA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интерпретатор; </w:t>
      </w:r>
    </w:p>
    <w:p w14:paraId="6294908F" w14:textId="77777777" w:rsidR="007724F5" w:rsidRDefault="008B35BA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транслятор; </w:t>
      </w:r>
    </w:p>
    <w:p w14:paraId="787AAC77" w14:textId="77777777" w:rsidR="007724F5" w:rsidRDefault="008B35BA">
      <w:pPr>
        <w:widowControl/>
        <w:numPr>
          <w:ilvl w:val="0"/>
          <w:numId w:val="10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систему управления базами данных. </w:t>
      </w:r>
    </w:p>
    <w:p w14:paraId="15374E5D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 Какое из названных действий можно произвести со сжатым файлом:</w:t>
      </w:r>
    </w:p>
    <w:p w14:paraId="05C60674" w14:textId="77777777" w:rsidR="007724F5" w:rsidRDefault="008B35BA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переформатировать; </w:t>
      </w:r>
    </w:p>
    <w:p w14:paraId="18F23A41" w14:textId="77777777" w:rsidR="007724F5" w:rsidRDefault="008B35BA">
      <w:pPr>
        <w:widowControl/>
        <w:numPr>
          <w:ilvl w:val="0"/>
          <w:numId w:val="10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распаковать; </w:t>
      </w:r>
    </w:p>
    <w:p w14:paraId="1FB1863D" w14:textId="77777777" w:rsidR="007724F5" w:rsidRDefault="008B35BA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просмотреть; </w:t>
      </w:r>
    </w:p>
    <w:p w14:paraId="78779598" w14:textId="77777777" w:rsidR="007724F5" w:rsidRDefault="008B35BA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запустить на выполнение; </w:t>
      </w:r>
    </w:p>
    <w:p w14:paraId="1EB2D458" w14:textId="77777777" w:rsidR="007724F5" w:rsidRDefault="008B35BA">
      <w:pPr>
        <w:widowControl/>
        <w:numPr>
          <w:ilvl w:val="0"/>
          <w:numId w:val="10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отредактировать. </w:t>
      </w:r>
    </w:p>
    <w:p w14:paraId="4D88EBA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Компьютерные вирусы:</w:t>
      </w:r>
    </w:p>
    <w:p w14:paraId="18C4CAD9" w14:textId="77777777" w:rsidR="007724F5" w:rsidRDefault="008B35BA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возникают в связи сбоев в аппаратной части компьютера; </w:t>
      </w:r>
    </w:p>
    <w:p w14:paraId="50A69942" w14:textId="77777777" w:rsidR="007724F5" w:rsidRDefault="008B35BA">
      <w:pPr>
        <w:widowControl/>
        <w:numPr>
          <w:ilvl w:val="0"/>
          <w:numId w:val="10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создаются людьми специально для нанесения ущерба ПК; </w:t>
      </w:r>
    </w:p>
    <w:p w14:paraId="22525C2F" w14:textId="77777777" w:rsidR="007724F5" w:rsidRDefault="008B35BA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зарождаются при работе неверно написанных программных продуктов; </w:t>
      </w:r>
    </w:p>
    <w:p w14:paraId="4CA73D6E" w14:textId="77777777" w:rsidR="007724F5" w:rsidRDefault="008B35BA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являются следствием ошибок в операционной системе; </w:t>
      </w:r>
    </w:p>
    <w:p w14:paraId="46EC944E" w14:textId="77777777" w:rsidR="007724F5" w:rsidRDefault="008B35BA">
      <w:pPr>
        <w:widowControl/>
        <w:numPr>
          <w:ilvl w:val="0"/>
          <w:numId w:val="10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имеют биологическое происхождение. </w:t>
      </w:r>
    </w:p>
    <w:p w14:paraId="7D024B0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Загрузочные вирусы характеризуются тем, что:</w:t>
      </w:r>
    </w:p>
    <w:p w14:paraId="5C052B73" w14:textId="77777777" w:rsidR="007724F5" w:rsidRDefault="008B35BA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поражают загрузочные сектора дисков; </w:t>
      </w:r>
    </w:p>
    <w:p w14:paraId="4D60C7CC" w14:textId="77777777" w:rsidR="007724F5" w:rsidRDefault="008B35BA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поражают программы в начале их работы; </w:t>
      </w:r>
    </w:p>
    <w:p w14:paraId="14DDC1F7" w14:textId="77777777" w:rsidR="007724F5" w:rsidRDefault="008B35BA">
      <w:pPr>
        <w:widowControl/>
        <w:numPr>
          <w:ilvl w:val="0"/>
          <w:numId w:val="11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запускаются при запуске компьютера; </w:t>
      </w:r>
    </w:p>
    <w:p w14:paraId="1A66E6F1" w14:textId="77777777" w:rsidR="007724F5" w:rsidRDefault="008B35BA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изменяют весь код заражаемого файла; </w:t>
      </w:r>
    </w:p>
    <w:p w14:paraId="78B66697" w14:textId="77777777" w:rsidR="007724F5" w:rsidRDefault="008B35BA">
      <w:pPr>
        <w:widowControl/>
        <w:numPr>
          <w:ilvl w:val="0"/>
          <w:numId w:val="11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всегда меняют начало и длину файла. </w:t>
      </w:r>
    </w:p>
    <w:p w14:paraId="088AB428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В ряду "символ" - ... - "строка" - "фрагмент текста" пропущено:</w:t>
      </w:r>
    </w:p>
    <w:p w14:paraId="4C2E1B67" w14:textId="77777777" w:rsidR="007724F5" w:rsidRDefault="008B35BA">
      <w:pPr>
        <w:widowControl/>
        <w:numPr>
          <w:ilvl w:val="0"/>
          <w:numId w:val="11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"слово"; </w:t>
      </w:r>
    </w:p>
    <w:p w14:paraId="1FDE1317" w14:textId="77777777" w:rsidR="007724F5" w:rsidRDefault="008B35BA">
      <w:pPr>
        <w:widowControl/>
        <w:numPr>
          <w:ilvl w:val="0"/>
          <w:numId w:val="11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"абзац"; </w:t>
      </w:r>
    </w:p>
    <w:p w14:paraId="258F1693" w14:textId="77777777" w:rsidR="007724F5" w:rsidRDefault="008B35BA">
      <w:pPr>
        <w:widowControl/>
        <w:numPr>
          <w:ilvl w:val="0"/>
          <w:numId w:val="11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"страница"; </w:t>
      </w:r>
    </w:p>
    <w:p w14:paraId="7D61C83C" w14:textId="77777777" w:rsidR="007724F5" w:rsidRDefault="008B35BA">
      <w:pPr>
        <w:widowControl/>
        <w:numPr>
          <w:ilvl w:val="0"/>
          <w:numId w:val="11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"текст". </w:t>
      </w:r>
    </w:p>
    <w:p w14:paraId="2B4BA6E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Символ, вводимый с клавиатуры при наборе, отображается на экране дисплея в позиции, определяемой:</w:t>
      </w:r>
    </w:p>
    <w:p w14:paraId="104E9E33" w14:textId="77777777" w:rsidR="007724F5" w:rsidRDefault="008B35BA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задаваемыми координатами; </w:t>
      </w:r>
    </w:p>
    <w:p w14:paraId="3317B96F" w14:textId="77777777" w:rsidR="007724F5" w:rsidRDefault="008B35BA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положением курсора; </w:t>
      </w:r>
    </w:p>
    <w:p w14:paraId="3031A5ED" w14:textId="77777777" w:rsidR="007724F5" w:rsidRDefault="008B35BA">
      <w:pPr>
        <w:widowControl/>
        <w:numPr>
          <w:ilvl w:val="0"/>
          <w:numId w:val="11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адресом; </w:t>
      </w:r>
    </w:p>
    <w:p w14:paraId="7BB73D53" w14:textId="77777777" w:rsidR="007724F5" w:rsidRDefault="008B35BA">
      <w:pPr>
        <w:widowControl/>
        <w:numPr>
          <w:ilvl w:val="0"/>
          <w:numId w:val="11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положением предыдущей набранной букве. </w:t>
      </w:r>
    </w:p>
    <w:p w14:paraId="3FB89D4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Сообщение о местоположении курсора, указывается</w:t>
      </w:r>
    </w:p>
    <w:p w14:paraId="28758315" w14:textId="77777777" w:rsidR="007724F5" w:rsidRDefault="008B35BA">
      <w:pPr>
        <w:widowControl/>
        <w:numPr>
          <w:ilvl w:val="0"/>
          <w:numId w:val="11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строке состояния текстового редактора; </w:t>
      </w:r>
    </w:p>
    <w:p w14:paraId="3F328682" w14:textId="77777777" w:rsidR="007724F5" w:rsidRDefault="008B35BA">
      <w:pPr>
        <w:widowControl/>
        <w:numPr>
          <w:ilvl w:val="0"/>
          <w:numId w:val="11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меню текстового редактора; </w:t>
      </w:r>
    </w:p>
    <w:p w14:paraId="105F06D1" w14:textId="77777777" w:rsidR="007724F5" w:rsidRDefault="008B35BA">
      <w:pPr>
        <w:widowControl/>
        <w:numPr>
          <w:ilvl w:val="0"/>
          <w:numId w:val="11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окне текстового редактора; </w:t>
      </w:r>
    </w:p>
    <w:p w14:paraId="28952E62" w14:textId="77777777" w:rsidR="007724F5" w:rsidRDefault="008B35BA">
      <w:pPr>
        <w:widowControl/>
        <w:numPr>
          <w:ilvl w:val="0"/>
          <w:numId w:val="11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панели задач. </w:t>
      </w:r>
    </w:p>
    <w:p w14:paraId="7E2130C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С помощью компьютера текстовую информацию можно:</w:t>
      </w:r>
    </w:p>
    <w:p w14:paraId="5A583D12" w14:textId="77777777" w:rsidR="007724F5" w:rsidRDefault="008B35BA">
      <w:pPr>
        <w:widowControl/>
        <w:numPr>
          <w:ilvl w:val="0"/>
          <w:numId w:val="11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хранить, получать и обрабатывать: </w:t>
      </w:r>
    </w:p>
    <w:p w14:paraId="062BB72E" w14:textId="77777777" w:rsidR="007724F5" w:rsidRDefault="008B35BA">
      <w:pPr>
        <w:widowControl/>
        <w:numPr>
          <w:ilvl w:val="0"/>
          <w:numId w:val="11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только хранить; </w:t>
      </w:r>
    </w:p>
    <w:p w14:paraId="561F18CE" w14:textId="77777777" w:rsidR="007724F5" w:rsidRDefault="008B35BA">
      <w:pPr>
        <w:widowControl/>
        <w:numPr>
          <w:ilvl w:val="0"/>
          <w:numId w:val="11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только получать; </w:t>
      </w:r>
    </w:p>
    <w:p w14:paraId="0207806A" w14:textId="77777777" w:rsidR="007724F5" w:rsidRDefault="008B35BA">
      <w:pPr>
        <w:widowControl/>
        <w:numPr>
          <w:ilvl w:val="0"/>
          <w:numId w:val="11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только обрабатывать. </w:t>
      </w:r>
    </w:p>
    <w:p w14:paraId="74D6135C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Какая операция не применяется для редактирования текста:</w:t>
      </w:r>
    </w:p>
    <w:p w14:paraId="53B19ABF" w14:textId="77777777" w:rsidR="007724F5" w:rsidRDefault="008B35BA">
      <w:pPr>
        <w:widowControl/>
        <w:numPr>
          <w:ilvl w:val="0"/>
          <w:numId w:val="11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печать текста; </w:t>
      </w:r>
    </w:p>
    <w:p w14:paraId="5F8A7890" w14:textId="77777777" w:rsidR="007724F5" w:rsidRDefault="008B35BA">
      <w:pPr>
        <w:widowControl/>
        <w:numPr>
          <w:ilvl w:val="0"/>
          <w:numId w:val="11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удаление в тексте неверно набранного символа; </w:t>
      </w:r>
    </w:p>
    <w:p w14:paraId="5E400AB8" w14:textId="77777777" w:rsidR="007724F5" w:rsidRDefault="008B35BA">
      <w:pPr>
        <w:widowControl/>
        <w:numPr>
          <w:ilvl w:val="0"/>
          <w:numId w:val="11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вставка пропущенного символа; </w:t>
      </w:r>
    </w:p>
    <w:p w14:paraId="59E82FF3" w14:textId="77777777" w:rsidR="007724F5" w:rsidRDefault="008B35BA">
      <w:pPr>
        <w:widowControl/>
        <w:numPr>
          <w:ilvl w:val="0"/>
          <w:numId w:val="11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замена неверно набранного символа; </w:t>
      </w:r>
    </w:p>
    <w:p w14:paraId="3B8467D3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Процедура автоматического форматирования текста предусматривает:</w:t>
      </w:r>
    </w:p>
    <w:p w14:paraId="618FEEBB" w14:textId="77777777" w:rsidR="007724F5" w:rsidRDefault="008B35BA">
      <w:pPr>
        <w:widowControl/>
        <w:numPr>
          <w:ilvl w:val="0"/>
          <w:numId w:val="11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запись текста в буфер; </w:t>
      </w:r>
    </w:p>
    <w:p w14:paraId="69C6570B" w14:textId="77777777" w:rsidR="007724F5" w:rsidRDefault="008B35BA">
      <w:pPr>
        <w:widowControl/>
        <w:numPr>
          <w:ilvl w:val="0"/>
          <w:numId w:val="11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удаление текста; </w:t>
      </w:r>
    </w:p>
    <w:p w14:paraId="79063C66" w14:textId="77777777" w:rsidR="007724F5" w:rsidRDefault="008B35BA">
      <w:pPr>
        <w:widowControl/>
        <w:numPr>
          <w:ilvl w:val="0"/>
          <w:numId w:val="11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отмену предыдущей операции, совершенной над текстом; </w:t>
      </w:r>
    </w:p>
    <w:p w14:paraId="7F481B79" w14:textId="77777777" w:rsidR="007724F5" w:rsidRDefault="008B35BA">
      <w:pPr>
        <w:widowControl/>
        <w:numPr>
          <w:ilvl w:val="0"/>
          <w:numId w:val="11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автоматическое расположение текста в соответствии с определенными правилами.   </w:t>
      </w:r>
    </w:p>
    <w:p w14:paraId="0C52EC11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Копирование текстового фрагмента в текстовом редакторе предусматривает в первую очередь:</w:t>
      </w:r>
    </w:p>
    <w:p w14:paraId="64370C6F" w14:textId="77777777" w:rsidR="007724F5" w:rsidRDefault="008B35BA">
      <w:pPr>
        <w:widowControl/>
        <w:numPr>
          <w:ilvl w:val="0"/>
          <w:numId w:val="11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указание позиции, начиная с которой должен копироваться объект; </w:t>
      </w:r>
    </w:p>
    <w:p w14:paraId="2EE4EA5F" w14:textId="77777777" w:rsidR="007724F5" w:rsidRDefault="008B35BA">
      <w:pPr>
        <w:widowControl/>
        <w:numPr>
          <w:ilvl w:val="0"/>
          <w:numId w:val="11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выделение копируемого фрагмента; </w:t>
      </w:r>
    </w:p>
    <w:p w14:paraId="1F001581" w14:textId="77777777" w:rsidR="007724F5" w:rsidRDefault="008B35BA">
      <w:pPr>
        <w:widowControl/>
        <w:numPr>
          <w:ilvl w:val="0"/>
          <w:numId w:val="11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выбор соответствующего пункта меню; </w:t>
      </w:r>
    </w:p>
    <w:p w14:paraId="6145CB48" w14:textId="77777777" w:rsidR="007724F5" w:rsidRDefault="008B35BA">
      <w:pPr>
        <w:widowControl/>
        <w:numPr>
          <w:ilvl w:val="0"/>
          <w:numId w:val="11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открытие нового текстового окна. </w:t>
      </w:r>
    </w:p>
    <w:p w14:paraId="4D9465B1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Поиск слова в тексте по заданному образцу является процессом:</w:t>
      </w:r>
    </w:p>
    <w:p w14:paraId="510E1DA7" w14:textId="77777777" w:rsidR="007724F5" w:rsidRDefault="008B35BA">
      <w:pPr>
        <w:widowControl/>
        <w:numPr>
          <w:ilvl w:val="0"/>
          <w:numId w:val="11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обработки информации; </w:t>
      </w:r>
    </w:p>
    <w:p w14:paraId="25946E28" w14:textId="77777777" w:rsidR="007724F5" w:rsidRDefault="008B35BA">
      <w:pPr>
        <w:widowControl/>
        <w:numPr>
          <w:ilvl w:val="0"/>
          <w:numId w:val="11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хранения информации; </w:t>
      </w:r>
    </w:p>
    <w:p w14:paraId="4A52A9E1" w14:textId="77777777" w:rsidR="007724F5" w:rsidRDefault="008B35BA">
      <w:pPr>
        <w:widowControl/>
        <w:numPr>
          <w:ilvl w:val="0"/>
          <w:numId w:val="11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передачи информации; </w:t>
      </w:r>
    </w:p>
    <w:p w14:paraId="604C032A" w14:textId="77777777" w:rsidR="007724F5" w:rsidRDefault="008B35BA">
      <w:pPr>
        <w:widowControl/>
        <w:numPr>
          <w:ilvl w:val="0"/>
          <w:numId w:val="11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уничтожение информации. </w:t>
      </w:r>
    </w:p>
    <w:p w14:paraId="5F2247B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Гипертекст - это </w:t>
      </w:r>
    </w:p>
    <w:p w14:paraId="4125E8B5" w14:textId="77777777" w:rsidR="007724F5" w:rsidRDefault="008B35BA">
      <w:pPr>
        <w:widowControl/>
        <w:numPr>
          <w:ilvl w:val="0"/>
          <w:numId w:val="1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структурированный текст, в котором могут осуществляться переходы по выделенным меткам</w:t>
      </w:r>
      <w:r>
        <w:rPr>
          <w:color w:val="000000"/>
          <w:sz w:val="28"/>
          <w:szCs w:val="28"/>
        </w:rPr>
        <w:t xml:space="preserve">; </w:t>
      </w:r>
    </w:p>
    <w:p w14:paraId="665D4E8E" w14:textId="77777777" w:rsidR="007724F5" w:rsidRDefault="008B35BA">
      <w:pPr>
        <w:widowControl/>
        <w:numPr>
          <w:ilvl w:val="0"/>
          <w:numId w:val="1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обычный, но очень большой по объему текст; </w:t>
      </w:r>
    </w:p>
    <w:p w14:paraId="249B7F85" w14:textId="77777777" w:rsidR="007724F5" w:rsidRDefault="008B35BA">
      <w:pPr>
        <w:widowControl/>
        <w:numPr>
          <w:ilvl w:val="0"/>
          <w:numId w:val="1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текст, буквы которого набраны шрифтом очень большого размера; </w:t>
      </w:r>
    </w:p>
    <w:p w14:paraId="7C77D44D" w14:textId="77777777" w:rsidR="007724F5" w:rsidRDefault="008B35BA">
      <w:pPr>
        <w:widowControl/>
        <w:numPr>
          <w:ilvl w:val="0"/>
          <w:numId w:val="11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распределенная совокупность баз данных, содержащих тексты. </w:t>
      </w:r>
    </w:p>
    <w:p w14:paraId="1C1876A6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Элементарным объектом, используемым в растровом графическом редакторе, является:</w:t>
      </w:r>
    </w:p>
    <w:p w14:paraId="718C8EB3" w14:textId="77777777" w:rsidR="007724F5" w:rsidRDefault="008B35BA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точка экрана (пиксель</w:t>
      </w:r>
      <w:r>
        <w:rPr>
          <w:color w:val="000000"/>
          <w:sz w:val="28"/>
          <w:szCs w:val="28"/>
        </w:rPr>
        <w:t xml:space="preserve">); </w:t>
      </w:r>
    </w:p>
    <w:p w14:paraId="384B6569" w14:textId="77777777" w:rsidR="007724F5" w:rsidRDefault="008B35BA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прямоугольник; </w:t>
      </w:r>
    </w:p>
    <w:p w14:paraId="3F7E34B4" w14:textId="77777777" w:rsidR="007724F5" w:rsidRDefault="008B35BA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круг; </w:t>
      </w:r>
    </w:p>
    <w:p w14:paraId="67B8A2C6" w14:textId="77777777" w:rsidR="007724F5" w:rsidRDefault="008B35BA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палитра цветов; </w:t>
      </w:r>
    </w:p>
    <w:p w14:paraId="3149676A" w14:textId="77777777" w:rsidR="007724F5" w:rsidRDefault="008B35BA">
      <w:pPr>
        <w:widowControl/>
        <w:numPr>
          <w:ilvl w:val="0"/>
          <w:numId w:val="12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символ. </w:t>
      </w:r>
    </w:p>
    <w:p w14:paraId="68110D0B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Примитивами в графическом редакторе называют:</w:t>
      </w:r>
    </w:p>
    <w:p w14:paraId="712E6065" w14:textId="77777777" w:rsidR="007724F5" w:rsidRDefault="008B35BA">
      <w:pPr>
        <w:widowControl/>
        <w:numPr>
          <w:ilvl w:val="0"/>
          <w:numId w:val="121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простейшие фигуры, рисуемые с помощью специальных инструментов графического редактора; </w:t>
      </w:r>
    </w:p>
    <w:p w14:paraId="1B34F722" w14:textId="77777777" w:rsidR="007724F5" w:rsidRDefault="008B35BA">
      <w:pPr>
        <w:widowControl/>
        <w:numPr>
          <w:ilvl w:val="0"/>
          <w:numId w:val="12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операции, выполняемые над файлами, содержащими изображения, созданные в графическом редакторе; </w:t>
      </w:r>
    </w:p>
    <w:p w14:paraId="59F99151" w14:textId="77777777" w:rsidR="007724F5" w:rsidRDefault="008B35BA">
      <w:pPr>
        <w:widowControl/>
        <w:numPr>
          <w:ilvl w:val="0"/>
          <w:numId w:val="12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среду графического редактора; </w:t>
      </w:r>
    </w:p>
    <w:p w14:paraId="5648B295" w14:textId="77777777" w:rsidR="007724F5" w:rsidRDefault="008B35BA">
      <w:pPr>
        <w:widowControl/>
        <w:numPr>
          <w:ilvl w:val="0"/>
          <w:numId w:val="12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 работы графического редактора. </w:t>
      </w:r>
    </w:p>
    <w:p w14:paraId="3DF7D605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Наименьшим элементом поверхности экрана, для которого могут быть заданы адрес, цвет и интенсивность, является:</w:t>
      </w:r>
    </w:p>
    <w:p w14:paraId="67DA5A20" w14:textId="77777777" w:rsidR="007724F5" w:rsidRDefault="008B35BA">
      <w:pPr>
        <w:widowControl/>
        <w:numPr>
          <w:ilvl w:val="0"/>
          <w:numId w:val="12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точка; </w:t>
      </w:r>
    </w:p>
    <w:p w14:paraId="3EC07570" w14:textId="77777777" w:rsidR="007724F5" w:rsidRDefault="008B35BA">
      <w:pPr>
        <w:widowControl/>
        <w:numPr>
          <w:ilvl w:val="0"/>
          <w:numId w:val="12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зерно люминофора; </w:t>
      </w:r>
    </w:p>
    <w:p w14:paraId="78660E2B" w14:textId="77777777" w:rsidR="007724F5" w:rsidRDefault="008B35BA">
      <w:pPr>
        <w:widowControl/>
        <w:numPr>
          <w:ilvl w:val="0"/>
          <w:numId w:val="12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пиксель; </w:t>
      </w:r>
    </w:p>
    <w:p w14:paraId="7E3A8892" w14:textId="77777777" w:rsidR="007724F5" w:rsidRDefault="008B35BA">
      <w:pPr>
        <w:widowControl/>
        <w:numPr>
          <w:ilvl w:val="0"/>
          <w:numId w:val="12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растр. </w:t>
      </w:r>
    </w:p>
    <w:p w14:paraId="26963A1C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 Графика с представлением изображения в виде совокупностей точек называется:</w:t>
      </w:r>
    </w:p>
    <w:p w14:paraId="6C3FFB64" w14:textId="77777777" w:rsidR="007724F5" w:rsidRDefault="008B35BA">
      <w:pPr>
        <w:widowControl/>
        <w:numPr>
          <w:ilvl w:val="0"/>
          <w:numId w:val="12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фрактальной; </w:t>
      </w:r>
    </w:p>
    <w:p w14:paraId="6D9C2682" w14:textId="77777777" w:rsidR="007724F5" w:rsidRDefault="008B35BA">
      <w:pPr>
        <w:widowControl/>
        <w:numPr>
          <w:ilvl w:val="0"/>
          <w:numId w:val="12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растровой; </w:t>
      </w:r>
    </w:p>
    <w:p w14:paraId="1A7E3ABF" w14:textId="77777777" w:rsidR="007724F5" w:rsidRDefault="008B35BA">
      <w:pPr>
        <w:widowControl/>
        <w:numPr>
          <w:ilvl w:val="0"/>
          <w:numId w:val="12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векторной; </w:t>
      </w:r>
    </w:p>
    <w:p w14:paraId="77A06C0D" w14:textId="77777777" w:rsidR="007724F5" w:rsidRDefault="008B35BA">
      <w:pPr>
        <w:widowControl/>
        <w:numPr>
          <w:ilvl w:val="0"/>
          <w:numId w:val="12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прямолинейной. </w:t>
      </w:r>
    </w:p>
    <w:p w14:paraId="605E378A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 Видеоадаптер - это:</w:t>
      </w:r>
    </w:p>
    <w:p w14:paraId="19859D0D" w14:textId="77777777" w:rsidR="007724F5" w:rsidRDefault="008B35BA">
      <w:pPr>
        <w:widowControl/>
        <w:numPr>
          <w:ilvl w:val="0"/>
          <w:numId w:val="12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устройство, управляющее работой монитора; </w:t>
      </w:r>
    </w:p>
    <w:p w14:paraId="35E6AF20" w14:textId="77777777" w:rsidR="007724F5" w:rsidRDefault="008B35BA">
      <w:pPr>
        <w:widowControl/>
        <w:numPr>
          <w:ilvl w:val="0"/>
          <w:numId w:val="12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программа, распределяющая ресурсы видеопамяти; </w:t>
      </w:r>
    </w:p>
    <w:p w14:paraId="6DD92953" w14:textId="77777777" w:rsidR="007724F5" w:rsidRDefault="008B35BA">
      <w:pPr>
        <w:widowControl/>
        <w:numPr>
          <w:ilvl w:val="0"/>
          <w:numId w:val="12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электронное энергозависимое устройство для хранения информации о графическом изображении; </w:t>
      </w:r>
    </w:p>
    <w:p w14:paraId="3F135907" w14:textId="77777777" w:rsidR="007724F5" w:rsidRDefault="008B35BA">
      <w:pPr>
        <w:widowControl/>
        <w:numPr>
          <w:ilvl w:val="0"/>
          <w:numId w:val="12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процессор монитора. </w:t>
      </w:r>
    </w:p>
    <w:p w14:paraId="644B2F64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Электронная таблица предназначена для:</w:t>
      </w:r>
    </w:p>
    <w:p w14:paraId="336604F7" w14:textId="77777777" w:rsidR="007724F5" w:rsidRDefault="008B35BA">
      <w:pPr>
        <w:widowControl/>
        <w:numPr>
          <w:ilvl w:val="0"/>
          <w:numId w:val="12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обработки преимущественно числовых данных, структурированных с помощью таблиц; </w:t>
      </w:r>
    </w:p>
    <w:p w14:paraId="6BD95850" w14:textId="77777777" w:rsidR="007724F5" w:rsidRDefault="008B35BA">
      <w:pPr>
        <w:widowControl/>
        <w:numPr>
          <w:ilvl w:val="0"/>
          <w:numId w:val="12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упорядоченного хранения и обработки значительных массивов данных; </w:t>
      </w:r>
    </w:p>
    <w:p w14:paraId="0C1DD413" w14:textId="77777777" w:rsidR="007724F5" w:rsidRDefault="008B35BA">
      <w:pPr>
        <w:widowControl/>
        <w:numPr>
          <w:ilvl w:val="0"/>
          <w:numId w:val="12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визуализации структурных связей между данными, представленными в таблицах; </w:t>
      </w:r>
    </w:p>
    <w:p w14:paraId="6F5D9CAA" w14:textId="77777777" w:rsidR="007724F5" w:rsidRDefault="008B35BA">
      <w:pPr>
        <w:widowControl/>
        <w:numPr>
          <w:ilvl w:val="0"/>
          <w:numId w:val="12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редактирования графических представлений больших объемов информации. </w:t>
      </w:r>
    </w:p>
    <w:p w14:paraId="755015B3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Строки электронной таблицы:</w:t>
      </w:r>
    </w:p>
    <w:p w14:paraId="1C5D5C41" w14:textId="77777777" w:rsidR="007724F5" w:rsidRDefault="008B35BA">
      <w:pPr>
        <w:widowControl/>
        <w:numPr>
          <w:ilvl w:val="0"/>
          <w:numId w:val="12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именуются пользователями произвольным образом; </w:t>
      </w:r>
    </w:p>
    <w:p w14:paraId="44A8F691" w14:textId="77777777" w:rsidR="007724F5" w:rsidRDefault="008B35BA">
      <w:pPr>
        <w:widowControl/>
        <w:numPr>
          <w:ilvl w:val="0"/>
          <w:numId w:val="12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обозначаются буквами русского алфавита; </w:t>
      </w:r>
    </w:p>
    <w:p w14:paraId="2107E10F" w14:textId="77777777" w:rsidR="007724F5" w:rsidRDefault="008B35BA">
      <w:pPr>
        <w:widowControl/>
        <w:numPr>
          <w:ilvl w:val="0"/>
          <w:numId w:val="12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обозначаются буквами латинского алфавита; </w:t>
      </w:r>
    </w:p>
    <w:p w14:paraId="4651C1C2" w14:textId="77777777" w:rsidR="007724F5" w:rsidRDefault="008B35BA">
      <w:pPr>
        <w:widowControl/>
        <w:numPr>
          <w:ilvl w:val="0"/>
          <w:numId w:val="12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нумеруются. </w:t>
      </w:r>
    </w:p>
    <w:p w14:paraId="498309FD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 Для пользователя ячейка электронной таблицы идентифицируются:</w:t>
      </w:r>
    </w:p>
    <w:p w14:paraId="432318EF" w14:textId="77777777" w:rsidR="007724F5" w:rsidRDefault="008B35BA">
      <w:pPr>
        <w:widowControl/>
        <w:numPr>
          <w:ilvl w:val="0"/>
          <w:numId w:val="12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путем последовательного указания имени столбца и номера строки, на пересечении которых располагается ячейка; </w:t>
      </w:r>
    </w:p>
    <w:p w14:paraId="3480637D" w14:textId="77777777" w:rsidR="007724F5" w:rsidRDefault="008B35BA">
      <w:pPr>
        <w:widowControl/>
        <w:numPr>
          <w:ilvl w:val="0"/>
          <w:numId w:val="12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адресом машинного слова оперативной памяти, отведенного под ячейку; </w:t>
      </w:r>
    </w:p>
    <w:p w14:paraId="3C758402" w14:textId="77777777" w:rsidR="007724F5" w:rsidRDefault="008B35BA">
      <w:pPr>
        <w:widowControl/>
        <w:numPr>
          <w:ilvl w:val="0"/>
          <w:numId w:val="12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специальным кодовым словом; </w:t>
      </w:r>
    </w:p>
    <w:p w14:paraId="03561327" w14:textId="77777777" w:rsidR="007724F5" w:rsidRDefault="008B35BA">
      <w:pPr>
        <w:widowControl/>
        <w:numPr>
          <w:ilvl w:val="0"/>
          <w:numId w:val="12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именем, произвольно задаваемым пользователем. </w:t>
      </w:r>
    </w:p>
    <w:p w14:paraId="18296B27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 Выражение 5(A2+C3):3(2B2-3D3) в электронной таблице имеет вид:</w:t>
      </w:r>
    </w:p>
    <w:p w14:paraId="0800828D" w14:textId="77777777" w:rsidR="007724F5" w:rsidRDefault="008B35BA">
      <w:pPr>
        <w:widowControl/>
        <w:numPr>
          <w:ilvl w:val="0"/>
          <w:numId w:val="12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5(A2+C3)/3(2B2-3D3) ; </w:t>
      </w:r>
    </w:p>
    <w:p w14:paraId="169D045C" w14:textId="77777777" w:rsidR="007724F5" w:rsidRDefault="008B35BA">
      <w:pPr>
        <w:widowControl/>
        <w:numPr>
          <w:ilvl w:val="0"/>
          <w:numId w:val="12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5*(A2+C3)/3*(2*B2-3*D3) ; </w:t>
      </w:r>
    </w:p>
    <w:p w14:paraId="20BD0C8C" w14:textId="77777777" w:rsidR="007724F5" w:rsidRDefault="008B35BA">
      <w:pPr>
        <w:widowControl/>
        <w:numPr>
          <w:ilvl w:val="0"/>
          <w:numId w:val="128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5*(A2+C3)/(3*(2*B2-3*D3)) ; </w:t>
      </w:r>
    </w:p>
    <w:p w14:paraId="0F972982" w14:textId="77777777" w:rsidR="007724F5" w:rsidRDefault="008B35BA">
      <w:pPr>
        <w:widowControl/>
        <w:numPr>
          <w:ilvl w:val="0"/>
          <w:numId w:val="128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5(A2+C3)/(3(2B2-3D3)) . </w:t>
      </w:r>
    </w:p>
    <w:p w14:paraId="3520211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 При перемещении или копировании в электронной таблице абсолютные ссылки:</w:t>
      </w:r>
    </w:p>
    <w:p w14:paraId="2CA33AEA" w14:textId="77777777" w:rsidR="007724F5" w:rsidRDefault="008B35BA">
      <w:pPr>
        <w:widowControl/>
        <w:numPr>
          <w:ilvl w:val="0"/>
          <w:numId w:val="129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не изменяются; </w:t>
      </w:r>
    </w:p>
    <w:p w14:paraId="0D17F3A2" w14:textId="77777777" w:rsidR="007724F5" w:rsidRDefault="008B35BA">
      <w:pPr>
        <w:widowControl/>
        <w:numPr>
          <w:ilvl w:val="0"/>
          <w:numId w:val="1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вне зависимости от нового положения формулы; </w:t>
      </w:r>
    </w:p>
    <w:p w14:paraId="6AEA5269" w14:textId="77777777" w:rsidR="007724F5" w:rsidRDefault="008B35BA">
      <w:pPr>
        <w:widowControl/>
        <w:numPr>
          <w:ilvl w:val="0"/>
          <w:numId w:val="1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 зависимости от нового положения формулы; </w:t>
      </w:r>
    </w:p>
    <w:p w14:paraId="3A6867B4" w14:textId="77777777" w:rsidR="007724F5" w:rsidRDefault="008B35BA">
      <w:pPr>
        <w:widowControl/>
        <w:numPr>
          <w:ilvl w:val="0"/>
          <w:numId w:val="1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 зависимости от длины формулы; </w:t>
      </w:r>
    </w:p>
    <w:p w14:paraId="525F2B0C" w14:textId="77777777" w:rsidR="007724F5" w:rsidRDefault="008B35BA">
      <w:pPr>
        <w:widowControl/>
        <w:numPr>
          <w:ilvl w:val="0"/>
          <w:numId w:val="129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преобразуются в зависимости от правил указанных в формуле. </w:t>
      </w:r>
    </w:p>
    <w:p w14:paraId="28035037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 Диапазон - это:</w:t>
      </w:r>
    </w:p>
    <w:p w14:paraId="22291431" w14:textId="77777777" w:rsidR="007724F5" w:rsidRDefault="008B35BA">
      <w:pPr>
        <w:widowControl/>
        <w:numPr>
          <w:ilvl w:val="0"/>
          <w:numId w:val="130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совокупность клеток, образующих в таблице область прямоугольной формы; </w:t>
      </w:r>
    </w:p>
    <w:p w14:paraId="1CF856D9" w14:textId="77777777" w:rsidR="007724F5" w:rsidRDefault="008B35BA">
      <w:pPr>
        <w:widowControl/>
        <w:numPr>
          <w:ilvl w:val="0"/>
          <w:numId w:val="1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ячейки одной строки; </w:t>
      </w:r>
    </w:p>
    <w:p w14:paraId="7E287B66" w14:textId="77777777" w:rsidR="007724F5" w:rsidRDefault="008B35BA">
      <w:pPr>
        <w:widowControl/>
        <w:numPr>
          <w:ilvl w:val="0"/>
          <w:numId w:val="1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ячейки одного столбца; </w:t>
      </w:r>
    </w:p>
    <w:p w14:paraId="7212FD93" w14:textId="77777777" w:rsidR="007724F5" w:rsidRDefault="008B35BA">
      <w:pPr>
        <w:widowControl/>
        <w:numPr>
          <w:ilvl w:val="0"/>
          <w:numId w:val="130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множество допустимых значений. </w:t>
      </w:r>
    </w:p>
    <w:p w14:paraId="5D96E49D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 Какая формула будет получена при копировании в ячейку С3, формулы из ячейки С2:</w:t>
      </w:r>
      <w:r>
        <w:rPr>
          <w:color w:val="000000"/>
          <w:sz w:val="28"/>
          <w:szCs w:val="28"/>
        </w:rPr>
        <w:br/>
        <w:t xml:space="preserve">      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0EFB4DC3" wp14:editId="59E2F799">
            <wp:extent cx="2616200" cy="1714500"/>
            <wp:effectExtent l="19050" t="0" r="0" b="0"/>
            <wp:docPr id="102" name="Рисунок 10" descr="http://klyaksa.net/htm/uchitel/test6/w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Рисунок 10" descr="http://klyaksa.net/htm/uchitel/test6/w01.png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D50C0" w14:textId="77777777" w:rsidR="007724F5" w:rsidRDefault="008B35BA">
      <w:pPr>
        <w:widowControl/>
        <w:numPr>
          <w:ilvl w:val="0"/>
          <w:numId w:val="1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=A1*A2+B2; </w:t>
      </w:r>
    </w:p>
    <w:p w14:paraId="5F9F96F0" w14:textId="77777777" w:rsidR="007724F5" w:rsidRDefault="008B35BA">
      <w:pPr>
        <w:widowControl/>
        <w:numPr>
          <w:ilvl w:val="0"/>
          <w:numId w:val="1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=$A$1*$A$2+$B$2; </w:t>
      </w:r>
    </w:p>
    <w:p w14:paraId="086E5015" w14:textId="77777777" w:rsidR="007724F5" w:rsidRDefault="008B35BA">
      <w:pPr>
        <w:widowControl/>
        <w:numPr>
          <w:ilvl w:val="0"/>
          <w:numId w:val="1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=$A$1*A3+B3</w:t>
      </w:r>
      <w:r>
        <w:rPr>
          <w:color w:val="000000"/>
          <w:sz w:val="28"/>
          <w:szCs w:val="28"/>
        </w:rPr>
        <w:t xml:space="preserve">; </w:t>
      </w:r>
    </w:p>
    <w:p w14:paraId="0B02DADF" w14:textId="77777777" w:rsidR="007724F5" w:rsidRDefault="008B35BA">
      <w:pPr>
        <w:widowControl/>
        <w:numPr>
          <w:ilvl w:val="0"/>
          <w:numId w:val="131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=$A$2*A3+B3; </w:t>
      </w:r>
    </w:p>
    <w:p w14:paraId="07935B0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35. Группа компьютеров, связанных каналами передачи информации и находящихся в пределах территории, ограниченной небольшими размерами: комнаты, здания, предприятия, называется:</w:t>
      </w:r>
    </w:p>
    <w:p w14:paraId="3B18EAD9" w14:textId="77777777" w:rsidR="007724F5" w:rsidRDefault="008B35BA">
      <w:pPr>
        <w:widowControl/>
        <w:numPr>
          <w:ilvl w:val="0"/>
          <w:numId w:val="1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глобальной компьютерной сетью; </w:t>
      </w:r>
    </w:p>
    <w:p w14:paraId="45F65A9A" w14:textId="77777777" w:rsidR="007724F5" w:rsidRDefault="008B35BA">
      <w:pPr>
        <w:widowControl/>
        <w:numPr>
          <w:ilvl w:val="0"/>
          <w:numId w:val="1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информационной системой с гиперсвязями; </w:t>
      </w:r>
    </w:p>
    <w:p w14:paraId="16FEA2A2" w14:textId="77777777" w:rsidR="007724F5" w:rsidRDefault="008B35BA">
      <w:pPr>
        <w:widowControl/>
        <w:numPr>
          <w:ilvl w:val="0"/>
          <w:numId w:val="132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локальной компьютерной сетью; </w:t>
      </w:r>
    </w:p>
    <w:p w14:paraId="41B1EEC7" w14:textId="77777777" w:rsidR="007724F5" w:rsidRDefault="008B35BA">
      <w:pPr>
        <w:widowControl/>
        <w:numPr>
          <w:ilvl w:val="0"/>
          <w:numId w:val="1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электронной почтой; </w:t>
      </w:r>
    </w:p>
    <w:p w14:paraId="62221E89" w14:textId="77777777" w:rsidR="007724F5" w:rsidRDefault="008B35BA">
      <w:pPr>
        <w:widowControl/>
        <w:numPr>
          <w:ilvl w:val="0"/>
          <w:numId w:val="132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региональной компьютерной сетью? </w:t>
      </w:r>
    </w:p>
    <w:p w14:paraId="51FA4A3B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36. Для хранения файлов, предназначенных для общего доступа пользователей сети, используется:</w:t>
      </w:r>
    </w:p>
    <w:p w14:paraId="09FE98D2" w14:textId="77777777" w:rsidR="007724F5" w:rsidRDefault="008B35BA">
      <w:pPr>
        <w:widowControl/>
        <w:numPr>
          <w:ilvl w:val="0"/>
          <w:numId w:val="133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файл-сервер; </w:t>
      </w:r>
    </w:p>
    <w:p w14:paraId="07396C89" w14:textId="77777777" w:rsidR="007724F5" w:rsidRDefault="008B35BA">
      <w:pPr>
        <w:widowControl/>
        <w:numPr>
          <w:ilvl w:val="0"/>
          <w:numId w:val="1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станция; </w:t>
      </w:r>
    </w:p>
    <w:p w14:paraId="410578BE" w14:textId="77777777" w:rsidR="007724F5" w:rsidRDefault="008B35BA">
      <w:pPr>
        <w:widowControl/>
        <w:numPr>
          <w:ilvl w:val="0"/>
          <w:numId w:val="1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клиент-сервер; </w:t>
      </w:r>
    </w:p>
    <w:p w14:paraId="09F5FAFA" w14:textId="77777777" w:rsidR="007724F5" w:rsidRDefault="008B35BA">
      <w:pPr>
        <w:widowControl/>
        <w:numPr>
          <w:ilvl w:val="0"/>
          <w:numId w:val="133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коммутатор. </w:t>
      </w:r>
    </w:p>
    <w:p w14:paraId="3CA9F627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37. Компьютер, подключенный к Интернет, обязательно имеет:</w:t>
      </w:r>
    </w:p>
    <w:p w14:paraId="5F550BE2" w14:textId="77777777" w:rsidR="007724F5" w:rsidRDefault="008B35BA">
      <w:pPr>
        <w:widowControl/>
        <w:numPr>
          <w:ilvl w:val="0"/>
          <w:numId w:val="134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IP-адрес; </w:t>
      </w:r>
    </w:p>
    <w:p w14:paraId="5CB5D583" w14:textId="77777777" w:rsidR="007724F5" w:rsidRDefault="008B35BA">
      <w:pPr>
        <w:widowControl/>
        <w:numPr>
          <w:ilvl w:val="0"/>
          <w:numId w:val="1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web-страницу; </w:t>
      </w:r>
    </w:p>
    <w:p w14:paraId="46CCD875" w14:textId="77777777" w:rsidR="007724F5" w:rsidRDefault="008B35BA">
      <w:pPr>
        <w:widowControl/>
        <w:numPr>
          <w:ilvl w:val="0"/>
          <w:numId w:val="1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домашнюю web-страницу; </w:t>
      </w:r>
    </w:p>
    <w:p w14:paraId="3B98E07D" w14:textId="77777777" w:rsidR="007724F5" w:rsidRDefault="008B35BA">
      <w:pPr>
        <w:widowControl/>
        <w:numPr>
          <w:ilvl w:val="0"/>
          <w:numId w:val="1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доменное имя; </w:t>
      </w:r>
    </w:p>
    <w:p w14:paraId="72E8E908" w14:textId="77777777" w:rsidR="007724F5" w:rsidRDefault="008B35BA">
      <w:pPr>
        <w:widowControl/>
        <w:numPr>
          <w:ilvl w:val="0"/>
          <w:numId w:val="134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URL-адрес. </w:t>
      </w:r>
    </w:p>
    <w:p w14:paraId="6C40DF00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 Телеконференция - это:</w:t>
      </w:r>
    </w:p>
    <w:p w14:paraId="0FB7F006" w14:textId="77777777" w:rsidR="007724F5" w:rsidRDefault="008B35BA">
      <w:pPr>
        <w:widowControl/>
        <w:numPr>
          <w:ilvl w:val="0"/>
          <w:numId w:val="1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обмен письмами в глобальных сетях; </w:t>
      </w:r>
    </w:p>
    <w:p w14:paraId="1E7FD4BF" w14:textId="77777777" w:rsidR="007724F5" w:rsidRDefault="008B35BA">
      <w:pPr>
        <w:widowControl/>
        <w:numPr>
          <w:ilvl w:val="0"/>
          <w:numId w:val="1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информационная система в гиперсвязях; </w:t>
      </w:r>
    </w:p>
    <w:p w14:paraId="29117091" w14:textId="77777777" w:rsidR="007724F5" w:rsidRDefault="008B35BA">
      <w:pPr>
        <w:widowControl/>
        <w:numPr>
          <w:ilvl w:val="0"/>
          <w:numId w:val="135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система обмена информацией между абонентами компьютерной сети; </w:t>
      </w:r>
    </w:p>
    <w:p w14:paraId="1D18219A" w14:textId="77777777" w:rsidR="007724F5" w:rsidRDefault="008B35BA">
      <w:pPr>
        <w:widowControl/>
        <w:numPr>
          <w:ilvl w:val="0"/>
          <w:numId w:val="1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служба приема и передачи файлов любого формата; </w:t>
      </w:r>
    </w:p>
    <w:p w14:paraId="41CDC9E4" w14:textId="77777777" w:rsidR="007724F5" w:rsidRDefault="008B35BA">
      <w:pPr>
        <w:widowControl/>
        <w:numPr>
          <w:ilvl w:val="0"/>
          <w:numId w:val="135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 создания, приема и передачи web-страниц. </w:t>
      </w:r>
    </w:p>
    <w:p w14:paraId="0EC70B78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 Web-страницы имеют расширение:</w:t>
      </w:r>
    </w:p>
    <w:p w14:paraId="050FB3B1" w14:textId="77777777" w:rsidR="007724F5" w:rsidRDefault="008B35BA">
      <w:pPr>
        <w:widowControl/>
        <w:numPr>
          <w:ilvl w:val="0"/>
          <w:numId w:val="136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*.htm; </w:t>
      </w:r>
    </w:p>
    <w:p w14:paraId="466D5083" w14:textId="77777777" w:rsidR="007724F5" w:rsidRDefault="008B35BA">
      <w:pPr>
        <w:widowControl/>
        <w:numPr>
          <w:ilvl w:val="0"/>
          <w:numId w:val="1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*.txt; </w:t>
      </w:r>
    </w:p>
    <w:p w14:paraId="6AB688CE" w14:textId="77777777" w:rsidR="007724F5" w:rsidRDefault="008B35BA">
      <w:pPr>
        <w:widowControl/>
        <w:numPr>
          <w:ilvl w:val="0"/>
          <w:numId w:val="1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*.web; </w:t>
      </w:r>
    </w:p>
    <w:p w14:paraId="77AB3128" w14:textId="77777777" w:rsidR="007724F5" w:rsidRDefault="008B35BA">
      <w:pPr>
        <w:widowControl/>
        <w:numPr>
          <w:ilvl w:val="0"/>
          <w:numId w:val="1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*.exe; </w:t>
      </w:r>
    </w:p>
    <w:p w14:paraId="7D89C210" w14:textId="77777777" w:rsidR="007724F5" w:rsidRDefault="008B35BA">
      <w:pPr>
        <w:widowControl/>
        <w:numPr>
          <w:ilvl w:val="0"/>
          <w:numId w:val="136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*.www</w:t>
      </w:r>
    </w:p>
    <w:p w14:paraId="28E6EDCE" w14:textId="77777777" w:rsidR="007724F5" w:rsidRDefault="008B35BA">
      <w:pPr>
        <w:pStyle w:val="af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40. Служба FTP в Интернете предназначена:</w:t>
      </w:r>
    </w:p>
    <w:p w14:paraId="3E3DB368" w14:textId="77777777" w:rsidR="007724F5" w:rsidRDefault="008B35BA">
      <w:pPr>
        <w:widowControl/>
        <w:numPr>
          <w:ilvl w:val="0"/>
          <w:numId w:val="13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создания, приема и передачи web-страниц; </w:t>
      </w:r>
    </w:p>
    <w:p w14:paraId="60185FC4" w14:textId="77777777" w:rsidR="007724F5" w:rsidRDefault="008B35BA">
      <w:pPr>
        <w:widowControl/>
        <w:numPr>
          <w:ilvl w:val="0"/>
          <w:numId w:val="13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обеспечения функционирования электронной почты; </w:t>
      </w:r>
    </w:p>
    <w:p w14:paraId="221ECAE1" w14:textId="77777777" w:rsidR="007724F5" w:rsidRDefault="008B35BA">
      <w:pPr>
        <w:widowControl/>
        <w:numPr>
          <w:ilvl w:val="0"/>
          <w:numId w:val="137"/>
        </w:numPr>
        <w:autoSpaceDE/>
        <w:autoSpaceDN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обеспечения работы телеконференций; </w:t>
      </w:r>
    </w:p>
    <w:p w14:paraId="1259EA11" w14:textId="77777777" w:rsidR="007724F5" w:rsidRDefault="008B35BA">
      <w:pPr>
        <w:widowControl/>
        <w:numPr>
          <w:ilvl w:val="0"/>
          <w:numId w:val="137"/>
        </w:numPr>
        <w:autoSpaceDE/>
        <w:autoSpaceDN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приема и передачи файлов любого формата; </w:t>
      </w:r>
    </w:p>
    <w:p w14:paraId="1E7536DD" w14:textId="77777777" w:rsidR="007724F5" w:rsidRDefault="008B35BA">
      <w:pPr>
        <w:widowControl/>
        <w:numPr>
          <w:ilvl w:val="0"/>
          <w:numId w:val="137"/>
        </w:numPr>
        <w:autoSpaceDE/>
        <w:autoSpaceDN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удаленного управления техническими системами. </w:t>
      </w:r>
    </w:p>
    <w:p w14:paraId="11C687F7" w14:textId="77777777" w:rsidR="007724F5" w:rsidRDefault="007724F5">
      <w:pPr>
        <w:spacing w:before="100" w:beforeAutospacing="1" w:after="100" w:afterAutospacing="1" w:line="360" w:lineRule="auto"/>
        <w:ind w:left="720"/>
        <w:rPr>
          <w:color w:val="000000"/>
          <w:sz w:val="28"/>
          <w:szCs w:val="28"/>
        </w:rPr>
      </w:pPr>
    </w:p>
    <w:p w14:paraId="085AD3BE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Ключ к тесту вариант 1:</w:t>
      </w:r>
    </w:p>
    <w:p w14:paraId="1F79DEAA" w14:textId="77777777" w:rsidR="007724F5" w:rsidRDefault="007724F5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f3"/>
        <w:tblW w:w="9050" w:type="dxa"/>
        <w:tblLook w:val="04A0" w:firstRow="1" w:lastRow="0" w:firstColumn="1" w:lastColumn="0" w:noHBand="0" w:noVBand="1"/>
      </w:tblPr>
      <w:tblGrid>
        <w:gridCol w:w="499"/>
        <w:gridCol w:w="368"/>
        <w:gridCol w:w="368"/>
        <w:gridCol w:w="367"/>
        <w:gridCol w:w="367"/>
        <w:gridCol w:w="367"/>
        <w:gridCol w:w="367"/>
        <w:gridCol w:w="370"/>
        <w:gridCol w:w="36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724F5" w14:paraId="5E62D7AB" w14:textId="77777777">
        <w:trPr>
          <w:trHeight w:val="404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FF3E8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BE14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50B50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D440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E936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AF0A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EFCA6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F5F2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2DFF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7F84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C8FF0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AC359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3361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0E86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95C9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C00F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E8988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F014B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180B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50BC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724F5" w14:paraId="120F4E19" w14:textId="77777777">
        <w:trPr>
          <w:trHeight w:val="401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8A27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CDBC3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79458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2B8E6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C53F4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D8FFB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96FF1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84FA3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3E6F3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BDBD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EBDB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22A2B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88F1C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6F6B1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2D61D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D1371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FA805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DBD14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B8C5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4E5C4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7033C9E7" w14:textId="77777777" w:rsidR="007724F5" w:rsidRDefault="007724F5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437"/>
        <w:gridCol w:w="446"/>
        <w:gridCol w:w="446"/>
        <w:gridCol w:w="446"/>
        <w:gridCol w:w="446"/>
        <w:gridCol w:w="446"/>
        <w:gridCol w:w="446"/>
        <w:gridCol w:w="44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7724F5" w14:paraId="0640377B" w14:textId="77777777">
        <w:trPr>
          <w:trHeight w:val="520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5A54C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30A2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A820B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BB916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859B4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650F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DEAD3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6969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C007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B88F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1F22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1260D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DC498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BEF6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D4499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D822A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6444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6AD4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536F6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A3D3B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BCD4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724F5" w14:paraId="308A1D6F" w14:textId="77777777">
        <w:trPr>
          <w:trHeight w:val="414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D0CD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1DBC2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88AE7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8946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0159A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98040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9DFC9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ACEE7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04630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18A36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00D4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8BC9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E49B4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E544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347F7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C75F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77202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D7D50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D2916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E09F9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15081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3D980A7C" w14:textId="77777777" w:rsidR="007724F5" w:rsidRDefault="007724F5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14:paraId="0CD704C0" w14:textId="77777777" w:rsidR="007724F5" w:rsidRDefault="008B35BA">
      <w:pPr>
        <w:pStyle w:val="af2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Ключ к тесту вариант 2:</w:t>
      </w:r>
    </w:p>
    <w:p w14:paraId="2FDDFB17" w14:textId="77777777" w:rsidR="007724F5" w:rsidRDefault="007724F5">
      <w:pPr>
        <w:pStyle w:val="af2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71F663D0" w14:textId="77777777" w:rsidR="007724F5" w:rsidRDefault="007724F5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f3"/>
        <w:tblW w:w="9417" w:type="dxa"/>
        <w:tblLook w:val="04A0" w:firstRow="1" w:lastRow="0" w:firstColumn="1" w:lastColumn="0" w:noHBand="0" w:noVBand="1"/>
      </w:tblPr>
      <w:tblGrid>
        <w:gridCol w:w="499"/>
        <w:gridCol w:w="368"/>
        <w:gridCol w:w="368"/>
        <w:gridCol w:w="367"/>
        <w:gridCol w:w="367"/>
        <w:gridCol w:w="367"/>
        <w:gridCol w:w="367"/>
        <w:gridCol w:w="370"/>
        <w:gridCol w:w="367"/>
        <w:gridCol w:w="36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724F5" w14:paraId="06E7790E" w14:textId="77777777">
        <w:trPr>
          <w:trHeight w:val="428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2730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2365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6B40D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6592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7CFF8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20E8B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4E633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2E89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608D8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E46D3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FC5E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7D9B3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79D5D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CE3D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E380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92F5A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A675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C2232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88FB0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D1D45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8B1B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724F5" w14:paraId="3C91948A" w14:textId="77777777">
        <w:trPr>
          <w:trHeight w:val="428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BB5F2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F708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4B9F5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ED3DB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48F6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5B506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E6EBC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B0E0C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69D79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43738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60BF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74D8A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66BEB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6E679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46A1A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73F7C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B624D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C6D1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0528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C971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CBBE9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37FC4322" w14:textId="77777777" w:rsidR="007724F5" w:rsidRDefault="007724F5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437"/>
        <w:gridCol w:w="446"/>
        <w:gridCol w:w="446"/>
        <w:gridCol w:w="446"/>
        <w:gridCol w:w="446"/>
        <w:gridCol w:w="446"/>
        <w:gridCol w:w="446"/>
        <w:gridCol w:w="44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7724F5" w14:paraId="1AF8AF4F" w14:textId="77777777">
        <w:trPr>
          <w:trHeight w:val="376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8306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53948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34789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C3E72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4F90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D3156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A8AF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97B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46F0C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51871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79545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65952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D962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61748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7F913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B3887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58CD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F8E6F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8099E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5F5AD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EAA51" w14:textId="77777777" w:rsidR="007724F5" w:rsidRDefault="008B35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724F5" w14:paraId="6B6F20E7" w14:textId="77777777">
        <w:trPr>
          <w:trHeight w:val="425"/>
        </w:trPr>
        <w:tc>
          <w:tcPr>
            <w:tcW w:w="2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A20EC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DD28D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5CBD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99FB2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02BC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B7EE0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F4990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129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53A86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2FB94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A0885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5D98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678E3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897D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72612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C5523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5F7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F2BB0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BD94D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C3B0F" w14:textId="77777777" w:rsidR="007724F5" w:rsidRDefault="008B35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2915C" w14:textId="77777777" w:rsidR="007724F5" w:rsidRDefault="008B35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214E3DBF" w14:textId="77777777" w:rsidR="007724F5" w:rsidRDefault="007724F5">
      <w:pPr>
        <w:pStyle w:val="af2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14:paraId="51A39DBB" w14:textId="77777777" w:rsidR="007724F5" w:rsidRDefault="007724F5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35"/>
        <w:gridCol w:w="3049"/>
        <w:gridCol w:w="3160"/>
      </w:tblGrid>
      <w:tr w:rsidR="007724F5" w14:paraId="3FE4D683" w14:textId="77777777">
        <w:tc>
          <w:tcPr>
            <w:tcW w:w="3190" w:type="dxa"/>
          </w:tcPr>
          <w:p w14:paraId="0CE6E481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Процент результативности</w:t>
            </w:r>
          </w:p>
          <w:p w14:paraId="10D8ECFA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(правильных ответов)</w:t>
            </w:r>
          </w:p>
          <w:p w14:paraId="6D07EA91" w14:textId="77777777" w:rsidR="007724F5" w:rsidRDefault="007724F5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14:paraId="63BE9BE8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Оценка уровня подготовки</w:t>
            </w:r>
          </w:p>
          <w:p w14:paraId="22700E64" w14:textId="77777777" w:rsidR="007724F5" w:rsidRDefault="007724F5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</w:tr>
      <w:tr w:rsidR="007724F5" w14:paraId="5682A4DA" w14:textId="77777777">
        <w:tc>
          <w:tcPr>
            <w:tcW w:w="3190" w:type="dxa"/>
          </w:tcPr>
          <w:p w14:paraId="490644AB" w14:textId="77777777" w:rsidR="007724F5" w:rsidRDefault="007724F5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14:paraId="10852F3D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балл (отметка)</w:t>
            </w:r>
          </w:p>
        </w:tc>
        <w:tc>
          <w:tcPr>
            <w:tcW w:w="3191" w:type="dxa"/>
          </w:tcPr>
          <w:p w14:paraId="6071E5D7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  <w:r>
              <w:rPr>
                <w:rFonts w:eastAsia="TimesNewRomanPSMT"/>
                <w:b/>
                <w:bCs/>
                <w:sz w:val="28"/>
                <w:szCs w:val="28"/>
              </w:rPr>
              <w:t>вербальный аналог</w:t>
            </w:r>
          </w:p>
          <w:p w14:paraId="0C8B492B" w14:textId="77777777" w:rsidR="007724F5" w:rsidRDefault="007724F5">
            <w:pPr>
              <w:adjustRightInd w:val="0"/>
              <w:spacing w:line="360" w:lineRule="auto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</w:tr>
      <w:tr w:rsidR="007724F5" w14:paraId="2B19383A" w14:textId="77777777">
        <w:tc>
          <w:tcPr>
            <w:tcW w:w="3190" w:type="dxa"/>
          </w:tcPr>
          <w:p w14:paraId="6CFB1BCE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85-100</w:t>
            </w:r>
          </w:p>
        </w:tc>
        <w:tc>
          <w:tcPr>
            <w:tcW w:w="3190" w:type="dxa"/>
          </w:tcPr>
          <w:p w14:paraId="78669B27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14:paraId="135B27F9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отлично</w:t>
            </w:r>
          </w:p>
        </w:tc>
      </w:tr>
      <w:tr w:rsidR="007724F5" w14:paraId="650E2609" w14:textId="77777777">
        <w:tc>
          <w:tcPr>
            <w:tcW w:w="3190" w:type="dxa"/>
          </w:tcPr>
          <w:p w14:paraId="018EC877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68-84</w:t>
            </w:r>
          </w:p>
        </w:tc>
        <w:tc>
          <w:tcPr>
            <w:tcW w:w="3190" w:type="dxa"/>
          </w:tcPr>
          <w:p w14:paraId="5DAD23F8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14:paraId="5649B769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хорошо</w:t>
            </w:r>
          </w:p>
        </w:tc>
      </w:tr>
      <w:tr w:rsidR="007724F5" w14:paraId="4DB7B6DC" w14:textId="77777777">
        <w:tc>
          <w:tcPr>
            <w:tcW w:w="3190" w:type="dxa"/>
          </w:tcPr>
          <w:p w14:paraId="6AD620E0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50-67</w:t>
            </w:r>
          </w:p>
        </w:tc>
        <w:tc>
          <w:tcPr>
            <w:tcW w:w="3190" w:type="dxa"/>
          </w:tcPr>
          <w:p w14:paraId="33B82A03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14:paraId="3B3079A6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удовлетворительно</w:t>
            </w:r>
          </w:p>
        </w:tc>
      </w:tr>
      <w:tr w:rsidR="007724F5" w14:paraId="1498D5EA" w14:textId="77777777">
        <w:tc>
          <w:tcPr>
            <w:tcW w:w="3190" w:type="dxa"/>
          </w:tcPr>
          <w:p w14:paraId="1BEF02CC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Менее 50</w:t>
            </w:r>
          </w:p>
        </w:tc>
        <w:tc>
          <w:tcPr>
            <w:tcW w:w="3190" w:type="dxa"/>
          </w:tcPr>
          <w:p w14:paraId="3B4AFCAA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14:paraId="46CBD435" w14:textId="77777777" w:rsidR="007724F5" w:rsidRDefault="008B35BA">
            <w:pPr>
              <w:adjustRightInd w:val="0"/>
              <w:spacing w:line="360" w:lineRule="auto"/>
              <w:rPr>
                <w:rFonts w:eastAsia="TimesNewRomanPSMT"/>
                <w:bCs/>
                <w:sz w:val="28"/>
                <w:szCs w:val="28"/>
              </w:rPr>
            </w:pPr>
            <w:r>
              <w:rPr>
                <w:rFonts w:eastAsia="TimesNewRomanPSMT"/>
                <w:bCs/>
                <w:sz w:val="28"/>
                <w:szCs w:val="28"/>
              </w:rPr>
              <w:t>неудовлетворительно</w:t>
            </w:r>
          </w:p>
        </w:tc>
      </w:tr>
    </w:tbl>
    <w:p w14:paraId="4653319F" w14:textId="77777777" w:rsidR="007724F5" w:rsidRDefault="007724F5">
      <w:pPr>
        <w:pStyle w:val="af4"/>
        <w:spacing w:line="360" w:lineRule="auto"/>
        <w:ind w:left="0"/>
        <w:rPr>
          <w:b/>
          <w:bCs/>
          <w:sz w:val="28"/>
          <w:szCs w:val="28"/>
        </w:rPr>
      </w:pPr>
    </w:p>
    <w:sectPr w:rsidR="007724F5">
      <w:footerReference w:type="default" r:id="rId2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EC0F" w14:textId="77777777" w:rsidR="007724F5" w:rsidRDefault="008B35BA">
      <w:r>
        <w:separator/>
      </w:r>
    </w:p>
  </w:endnote>
  <w:endnote w:type="continuationSeparator" w:id="0">
    <w:p w14:paraId="7162A4A7" w14:textId="77777777" w:rsidR="007724F5" w:rsidRDefault="008B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NewRomanPSMT">
    <w:altName w:val="MS Mincho"/>
    <w:charset w:val="80"/>
    <w:family w:val="auto"/>
    <w:pitch w:val="default"/>
    <w:sig w:usb0="00000000" w:usb1="0000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979945"/>
      <w:docPartObj>
        <w:docPartGallery w:val="AutoText"/>
      </w:docPartObj>
    </w:sdtPr>
    <w:sdtEndPr/>
    <w:sdtContent>
      <w:p w14:paraId="52DF0961" w14:textId="77777777" w:rsidR="007724F5" w:rsidRDefault="008B35B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14:paraId="5177BE8E" w14:textId="77777777" w:rsidR="007724F5" w:rsidRDefault="007724F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868A" w14:textId="77777777" w:rsidR="007724F5" w:rsidRDefault="008B35BA">
      <w:r>
        <w:separator/>
      </w:r>
    </w:p>
  </w:footnote>
  <w:footnote w:type="continuationSeparator" w:id="0">
    <w:p w14:paraId="4D426FBB" w14:textId="77777777" w:rsidR="007724F5" w:rsidRDefault="008B3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1697"/>
        </w:tabs>
        <w:ind w:left="1697" w:hanging="705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left" w:pos="1697"/>
        </w:tabs>
        <w:ind w:left="1697" w:hanging="705"/>
      </w:pPr>
    </w:lvl>
  </w:abstractNum>
  <w:abstractNum w:abstractNumId="3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11"/>
    <w:multiLevelType w:val="singleLevel"/>
    <w:tmpl w:val="00000011"/>
    <w:lvl w:ilvl="0">
      <w:start w:val="1"/>
      <w:numFmt w:val="decimal"/>
      <w:lvlText w:val="%1."/>
      <w:lvlJc w:val="left"/>
      <w:pPr>
        <w:tabs>
          <w:tab w:val="left" w:pos="567"/>
        </w:tabs>
        <w:ind w:left="720" w:hanging="360"/>
      </w:pPr>
      <w:rPr>
        <w:rFonts w:ascii="Symbol" w:hAnsi="Symbol" w:cs="Symbol"/>
        <w:color w:val="auto"/>
        <w:lang w:val="en-US"/>
      </w:rPr>
    </w:lvl>
  </w:abstractNum>
  <w:abstractNum w:abstractNumId="5" w15:restartNumberingAfterBreak="0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left" w:pos="567"/>
        </w:tabs>
        <w:ind w:left="720" w:hanging="360"/>
      </w:pPr>
      <w:rPr>
        <w:rFonts w:ascii="Symbol" w:hAnsi="Symbol" w:cs="Symbol"/>
        <w:color w:val="auto"/>
        <w:sz w:val="20"/>
        <w:szCs w:val="20"/>
        <w:lang w:val="en-US"/>
      </w:rPr>
    </w:lvl>
  </w:abstractNum>
  <w:abstractNum w:abstractNumId="6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7" w15:restartNumberingAfterBreak="0">
    <w:nsid w:val="00000018"/>
    <w:multiLevelType w:val="singleLevel"/>
    <w:tmpl w:val="0000001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8" w15:restartNumberingAfterBreak="0">
    <w:nsid w:val="00000019"/>
    <w:multiLevelType w:val="singleLevel"/>
    <w:tmpl w:val="0000001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eastAsia="Calibri"/>
        <w:b w:val="0"/>
        <w:color w:val="auto"/>
      </w:rPr>
    </w:lvl>
  </w:abstractNum>
  <w:abstractNum w:abstractNumId="9" w15:restartNumberingAfterBreak="0">
    <w:nsid w:val="0000001A"/>
    <w:multiLevelType w:val="singleLevel"/>
    <w:tmpl w:val="000000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0" w15:restartNumberingAfterBreak="0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1D"/>
    <w:multiLevelType w:val="singleLevel"/>
    <w:tmpl w:val="0000001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i/>
        <w:iCs/>
      </w:rPr>
    </w:lvl>
  </w:abstractNum>
  <w:abstractNum w:abstractNumId="12" w15:restartNumberingAfterBreak="0">
    <w:nsid w:val="0000001E"/>
    <w:multiLevelType w:val="singleLevel"/>
    <w:tmpl w:val="000000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48052B"/>
    <w:multiLevelType w:val="multilevel"/>
    <w:tmpl w:val="004805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16F3073"/>
    <w:multiLevelType w:val="multilevel"/>
    <w:tmpl w:val="016F307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1827D3F"/>
    <w:multiLevelType w:val="multilevel"/>
    <w:tmpl w:val="01827D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28A0B20"/>
    <w:multiLevelType w:val="multilevel"/>
    <w:tmpl w:val="028A0B20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2941435"/>
    <w:multiLevelType w:val="multilevel"/>
    <w:tmpl w:val="0294143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02B16E53"/>
    <w:multiLevelType w:val="multilevel"/>
    <w:tmpl w:val="02B16E53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417963"/>
    <w:multiLevelType w:val="multilevel"/>
    <w:tmpl w:val="03417963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36020F8"/>
    <w:multiLevelType w:val="multilevel"/>
    <w:tmpl w:val="036020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03A32B63"/>
    <w:multiLevelType w:val="multilevel"/>
    <w:tmpl w:val="03A32B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04013BEB"/>
    <w:multiLevelType w:val="multilevel"/>
    <w:tmpl w:val="04013BE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4CE0683"/>
    <w:multiLevelType w:val="multilevel"/>
    <w:tmpl w:val="04CE06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05373036"/>
    <w:multiLevelType w:val="multilevel"/>
    <w:tmpl w:val="053730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066E5A84"/>
    <w:multiLevelType w:val="multilevel"/>
    <w:tmpl w:val="066E5A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08C93F75"/>
    <w:multiLevelType w:val="multilevel"/>
    <w:tmpl w:val="08C93F7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09E96273"/>
    <w:multiLevelType w:val="multilevel"/>
    <w:tmpl w:val="09E96273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A15809"/>
    <w:multiLevelType w:val="multilevel"/>
    <w:tmpl w:val="0BA15809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BF4832"/>
    <w:multiLevelType w:val="multilevel"/>
    <w:tmpl w:val="0BBF48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0D04095F"/>
    <w:multiLevelType w:val="multilevel"/>
    <w:tmpl w:val="0D0409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0ED06485"/>
    <w:multiLevelType w:val="multilevel"/>
    <w:tmpl w:val="0ED06485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EDA7307"/>
    <w:multiLevelType w:val="multilevel"/>
    <w:tmpl w:val="0EDA73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0FFE31AF"/>
    <w:multiLevelType w:val="multilevel"/>
    <w:tmpl w:val="0FFE31AF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E43E1E"/>
    <w:multiLevelType w:val="multilevel"/>
    <w:tmpl w:val="10E43E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14553F4F"/>
    <w:multiLevelType w:val="multilevel"/>
    <w:tmpl w:val="14553F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14A52525"/>
    <w:multiLevelType w:val="multilevel"/>
    <w:tmpl w:val="14A525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14D72BEA"/>
    <w:multiLevelType w:val="multilevel"/>
    <w:tmpl w:val="14D72BE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290B42"/>
    <w:multiLevelType w:val="multilevel"/>
    <w:tmpl w:val="15290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EB7C02"/>
    <w:multiLevelType w:val="multilevel"/>
    <w:tmpl w:val="15EB7C02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237230"/>
    <w:multiLevelType w:val="multilevel"/>
    <w:tmpl w:val="162372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19C724E5"/>
    <w:multiLevelType w:val="multilevel"/>
    <w:tmpl w:val="19C724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1ACC3EEA"/>
    <w:multiLevelType w:val="multilevel"/>
    <w:tmpl w:val="1ACC3E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1B2A4E32"/>
    <w:multiLevelType w:val="multilevel"/>
    <w:tmpl w:val="1B2A4E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1DC375B3"/>
    <w:multiLevelType w:val="multilevel"/>
    <w:tmpl w:val="1DC375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1E956D82"/>
    <w:multiLevelType w:val="multilevel"/>
    <w:tmpl w:val="1E956D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1EE9156B"/>
    <w:multiLevelType w:val="multilevel"/>
    <w:tmpl w:val="1EE915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20DD7E7E"/>
    <w:multiLevelType w:val="multilevel"/>
    <w:tmpl w:val="20DD7E7E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65518A"/>
    <w:multiLevelType w:val="multilevel"/>
    <w:tmpl w:val="2165518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B4771F"/>
    <w:multiLevelType w:val="multilevel"/>
    <w:tmpl w:val="23B4771F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300917"/>
    <w:multiLevelType w:val="multilevel"/>
    <w:tmpl w:val="243009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24574ED5"/>
    <w:multiLevelType w:val="multilevel"/>
    <w:tmpl w:val="24574E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24AA3A5B"/>
    <w:multiLevelType w:val="multilevel"/>
    <w:tmpl w:val="24AA3A5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3" w15:restartNumberingAfterBreak="0">
    <w:nsid w:val="25852340"/>
    <w:multiLevelType w:val="multilevel"/>
    <w:tmpl w:val="258523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28F33434"/>
    <w:multiLevelType w:val="multilevel"/>
    <w:tmpl w:val="28F334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 w15:restartNumberingAfterBreak="0">
    <w:nsid w:val="2A32761C"/>
    <w:multiLevelType w:val="multilevel"/>
    <w:tmpl w:val="2A32761C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A63A6E"/>
    <w:multiLevelType w:val="multilevel"/>
    <w:tmpl w:val="2BA63A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2BB15044"/>
    <w:multiLevelType w:val="multilevel"/>
    <w:tmpl w:val="2BB150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2C1B4989"/>
    <w:multiLevelType w:val="multilevel"/>
    <w:tmpl w:val="2C1B498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2CD64B57"/>
    <w:multiLevelType w:val="multilevel"/>
    <w:tmpl w:val="2CD64B57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EE3519"/>
    <w:multiLevelType w:val="multilevel"/>
    <w:tmpl w:val="2DEE35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 w15:restartNumberingAfterBreak="0">
    <w:nsid w:val="2DEF6BBE"/>
    <w:multiLevelType w:val="multilevel"/>
    <w:tmpl w:val="2DEF6BBE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0750D2"/>
    <w:multiLevelType w:val="multilevel"/>
    <w:tmpl w:val="2F0750D2"/>
    <w:lvl w:ilvl="0">
      <w:start w:val="1"/>
      <w:numFmt w:val="decimal"/>
      <w:lvlText w:val="%1"/>
      <w:lvlJc w:val="left"/>
      <w:pPr>
        <w:ind w:left="495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2F464A54"/>
    <w:multiLevelType w:val="multilevel"/>
    <w:tmpl w:val="2F464A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30101A5C"/>
    <w:multiLevelType w:val="multilevel"/>
    <w:tmpl w:val="30101A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5" w15:restartNumberingAfterBreak="0">
    <w:nsid w:val="30881E3A"/>
    <w:multiLevelType w:val="multilevel"/>
    <w:tmpl w:val="30881E3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8D5A95"/>
    <w:multiLevelType w:val="multilevel"/>
    <w:tmpl w:val="308D5A9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7" w15:restartNumberingAfterBreak="0">
    <w:nsid w:val="309E61BF"/>
    <w:multiLevelType w:val="multilevel"/>
    <w:tmpl w:val="309E61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 w15:restartNumberingAfterBreak="0">
    <w:nsid w:val="311E05BE"/>
    <w:multiLevelType w:val="multilevel"/>
    <w:tmpl w:val="311E05B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328A1647"/>
    <w:multiLevelType w:val="multilevel"/>
    <w:tmpl w:val="328A16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0" w15:restartNumberingAfterBreak="0">
    <w:nsid w:val="336F6146"/>
    <w:multiLevelType w:val="multilevel"/>
    <w:tmpl w:val="336F61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 w15:restartNumberingAfterBreak="0">
    <w:nsid w:val="338E7E67"/>
    <w:multiLevelType w:val="multilevel"/>
    <w:tmpl w:val="338E7E6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 w15:restartNumberingAfterBreak="0">
    <w:nsid w:val="343E662B"/>
    <w:multiLevelType w:val="multilevel"/>
    <w:tmpl w:val="343E66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3" w15:restartNumberingAfterBreak="0">
    <w:nsid w:val="345E3E12"/>
    <w:multiLevelType w:val="multilevel"/>
    <w:tmpl w:val="345E3E12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6B7AEB"/>
    <w:multiLevelType w:val="multilevel"/>
    <w:tmpl w:val="356B7AE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5" w15:restartNumberingAfterBreak="0">
    <w:nsid w:val="35C46D4E"/>
    <w:multiLevelType w:val="multilevel"/>
    <w:tmpl w:val="35C46D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367A2CAD"/>
    <w:multiLevelType w:val="multilevel"/>
    <w:tmpl w:val="367A2CA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 w15:restartNumberingAfterBreak="0">
    <w:nsid w:val="38303D5F"/>
    <w:multiLevelType w:val="multilevel"/>
    <w:tmpl w:val="38303D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8B65556"/>
    <w:multiLevelType w:val="multilevel"/>
    <w:tmpl w:val="38B65556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D16668"/>
    <w:multiLevelType w:val="multilevel"/>
    <w:tmpl w:val="38D16668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A1030B"/>
    <w:multiLevelType w:val="multilevel"/>
    <w:tmpl w:val="39A1030B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D9088D"/>
    <w:multiLevelType w:val="multilevel"/>
    <w:tmpl w:val="39D9088D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B781A15"/>
    <w:multiLevelType w:val="multilevel"/>
    <w:tmpl w:val="3B781A15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DAE065F"/>
    <w:multiLevelType w:val="multilevel"/>
    <w:tmpl w:val="3DAE06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4" w15:restartNumberingAfterBreak="0">
    <w:nsid w:val="424E7B6A"/>
    <w:multiLevelType w:val="multilevel"/>
    <w:tmpl w:val="424E7B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5" w15:restartNumberingAfterBreak="0">
    <w:nsid w:val="44A77EC2"/>
    <w:multiLevelType w:val="multilevel"/>
    <w:tmpl w:val="44A77E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6" w15:restartNumberingAfterBreak="0">
    <w:nsid w:val="4686491F"/>
    <w:multiLevelType w:val="multilevel"/>
    <w:tmpl w:val="4686491F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7000438"/>
    <w:multiLevelType w:val="multilevel"/>
    <w:tmpl w:val="47000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8" w15:restartNumberingAfterBreak="0">
    <w:nsid w:val="472E03D7"/>
    <w:multiLevelType w:val="multilevel"/>
    <w:tmpl w:val="472E03D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9" w15:restartNumberingAfterBreak="0">
    <w:nsid w:val="47681C8B"/>
    <w:multiLevelType w:val="multilevel"/>
    <w:tmpl w:val="47681C8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0" w15:restartNumberingAfterBreak="0">
    <w:nsid w:val="48191C5C"/>
    <w:multiLevelType w:val="multilevel"/>
    <w:tmpl w:val="48191C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1" w15:restartNumberingAfterBreak="0">
    <w:nsid w:val="48DC700B"/>
    <w:multiLevelType w:val="multilevel"/>
    <w:tmpl w:val="48DC700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2" w15:restartNumberingAfterBreak="0">
    <w:nsid w:val="4A3E6900"/>
    <w:multiLevelType w:val="multilevel"/>
    <w:tmpl w:val="4A3E69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3" w15:restartNumberingAfterBreak="0">
    <w:nsid w:val="4A7E0944"/>
    <w:multiLevelType w:val="multilevel"/>
    <w:tmpl w:val="4A7E09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4" w15:restartNumberingAfterBreak="0">
    <w:nsid w:val="4AFD103B"/>
    <w:multiLevelType w:val="multilevel"/>
    <w:tmpl w:val="4AFD103B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B542813"/>
    <w:multiLevelType w:val="multilevel"/>
    <w:tmpl w:val="4B5428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6" w15:restartNumberingAfterBreak="0">
    <w:nsid w:val="4B6E079A"/>
    <w:multiLevelType w:val="multilevel"/>
    <w:tmpl w:val="4B6E079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C3B37E5"/>
    <w:multiLevelType w:val="multilevel"/>
    <w:tmpl w:val="4C3B37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8" w15:restartNumberingAfterBreak="0">
    <w:nsid w:val="4DC66325"/>
    <w:multiLevelType w:val="multilevel"/>
    <w:tmpl w:val="4DC663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9" w15:restartNumberingAfterBreak="0">
    <w:nsid w:val="4E525C2B"/>
    <w:multiLevelType w:val="multilevel"/>
    <w:tmpl w:val="4E525C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0" w15:restartNumberingAfterBreak="0">
    <w:nsid w:val="51AA2957"/>
    <w:multiLevelType w:val="multilevel"/>
    <w:tmpl w:val="51AA2957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34A7B5A"/>
    <w:multiLevelType w:val="multilevel"/>
    <w:tmpl w:val="534A7B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2" w15:restartNumberingAfterBreak="0">
    <w:nsid w:val="536E6FBD"/>
    <w:multiLevelType w:val="multilevel"/>
    <w:tmpl w:val="536E6FBD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3787937"/>
    <w:multiLevelType w:val="multilevel"/>
    <w:tmpl w:val="5378793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4" w15:restartNumberingAfterBreak="0">
    <w:nsid w:val="5443631A"/>
    <w:multiLevelType w:val="multilevel"/>
    <w:tmpl w:val="5443631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A335E2"/>
    <w:multiLevelType w:val="multilevel"/>
    <w:tmpl w:val="54A335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6" w15:restartNumberingAfterBreak="0">
    <w:nsid w:val="56984CE7"/>
    <w:multiLevelType w:val="multilevel"/>
    <w:tmpl w:val="56984CE7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76F7FB0"/>
    <w:multiLevelType w:val="multilevel"/>
    <w:tmpl w:val="576F7FB0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904346A"/>
    <w:multiLevelType w:val="multilevel"/>
    <w:tmpl w:val="590434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9" w15:restartNumberingAfterBreak="0">
    <w:nsid w:val="5A065E96"/>
    <w:multiLevelType w:val="multilevel"/>
    <w:tmpl w:val="5A065E96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A5C3A31"/>
    <w:multiLevelType w:val="multilevel"/>
    <w:tmpl w:val="5A5C3A31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CF86BAB"/>
    <w:multiLevelType w:val="multilevel"/>
    <w:tmpl w:val="5CF86BAB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E082D1B"/>
    <w:multiLevelType w:val="multilevel"/>
    <w:tmpl w:val="5E082D1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3" w15:restartNumberingAfterBreak="0">
    <w:nsid w:val="5F033648"/>
    <w:multiLevelType w:val="multilevel"/>
    <w:tmpl w:val="5F03364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4" w15:restartNumberingAfterBreak="0">
    <w:nsid w:val="5FBB5918"/>
    <w:multiLevelType w:val="multilevel"/>
    <w:tmpl w:val="5FBB5918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5FFC1BF1"/>
    <w:multiLevelType w:val="multilevel"/>
    <w:tmpl w:val="5FFC1B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6" w15:restartNumberingAfterBreak="0">
    <w:nsid w:val="61A83DDE"/>
    <w:multiLevelType w:val="multilevel"/>
    <w:tmpl w:val="61A83DD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7" w15:restartNumberingAfterBreak="0">
    <w:nsid w:val="636B5216"/>
    <w:multiLevelType w:val="multilevel"/>
    <w:tmpl w:val="636B5216"/>
    <w:lvl w:ilvl="0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3D9440F"/>
    <w:multiLevelType w:val="multilevel"/>
    <w:tmpl w:val="63D944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9" w15:restartNumberingAfterBreak="0">
    <w:nsid w:val="64876035"/>
    <w:multiLevelType w:val="multilevel"/>
    <w:tmpl w:val="6487603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0" w15:restartNumberingAfterBreak="0">
    <w:nsid w:val="68E90131"/>
    <w:multiLevelType w:val="multilevel"/>
    <w:tmpl w:val="68E901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1" w15:restartNumberingAfterBreak="0">
    <w:nsid w:val="690B285B"/>
    <w:multiLevelType w:val="multilevel"/>
    <w:tmpl w:val="690B285B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B80580F"/>
    <w:multiLevelType w:val="multilevel"/>
    <w:tmpl w:val="6B8058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3" w15:restartNumberingAfterBreak="0">
    <w:nsid w:val="6CFD00DD"/>
    <w:multiLevelType w:val="multilevel"/>
    <w:tmpl w:val="6CFD00DD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0CA4EDA"/>
    <w:multiLevelType w:val="multilevel"/>
    <w:tmpl w:val="70CA4EDA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0E8436C"/>
    <w:multiLevelType w:val="multilevel"/>
    <w:tmpl w:val="70E843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6" w15:restartNumberingAfterBreak="0">
    <w:nsid w:val="7215522C"/>
    <w:multiLevelType w:val="multilevel"/>
    <w:tmpl w:val="7215522C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2FC05C5"/>
    <w:multiLevelType w:val="multilevel"/>
    <w:tmpl w:val="72FC05C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CF0A8E"/>
    <w:multiLevelType w:val="multilevel"/>
    <w:tmpl w:val="73CF0A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9" w15:restartNumberingAfterBreak="0">
    <w:nsid w:val="74B05491"/>
    <w:multiLevelType w:val="multilevel"/>
    <w:tmpl w:val="74B0549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0" w15:restartNumberingAfterBreak="0">
    <w:nsid w:val="75B456A7"/>
    <w:multiLevelType w:val="multilevel"/>
    <w:tmpl w:val="75B456A7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5CF58A6"/>
    <w:multiLevelType w:val="multilevel"/>
    <w:tmpl w:val="75CF58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2" w15:restartNumberingAfterBreak="0">
    <w:nsid w:val="777D385E"/>
    <w:multiLevelType w:val="multilevel"/>
    <w:tmpl w:val="777D38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3" w15:restartNumberingAfterBreak="0">
    <w:nsid w:val="779C7E23"/>
    <w:multiLevelType w:val="multilevel"/>
    <w:tmpl w:val="779C7E2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4" w15:restartNumberingAfterBreak="0">
    <w:nsid w:val="78F05FC1"/>
    <w:multiLevelType w:val="multilevel"/>
    <w:tmpl w:val="78F05FC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9492B35"/>
    <w:multiLevelType w:val="multilevel"/>
    <w:tmpl w:val="79492B3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6" w15:restartNumberingAfterBreak="0">
    <w:nsid w:val="7DE03CC1"/>
    <w:multiLevelType w:val="multilevel"/>
    <w:tmpl w:val="7DE03CC1"/>
    <w:lvl w:ilvl="0">
      <w:start w:val="1"/>
      <w:numFmt w:val="russianUpp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russianUpp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F8570AB"/>
    <w:multiLevelType w:val="multilevel"/>
    <w:tmpl w:val="7F8570A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2"/>
  </w:num>
  <w:num w:numId="2">
    <w:abstractNumId w:val="114"/>
  </w:num>
  <w:num w:numId="3">
    <w:abstractNumId w:val="18"/>
  </w:num>
  <w:num w:numId="4">
    <w:abstractNumId w:val="94"/>
  </w:num>
  <w:num w:numId="5">
    <w:abstractNumId w:val="81"/>
  </w:num>
  <w:num w:numId="6">
    <w:abstractNumId w:val="28"/>
  </w:num>
  <w:num w:numId="7">
    <w:abstractNumId w:val="82"/>
  </w:num>
  <w:num w:numId="8">
    <w:abstractNumId w:val="27"/>
  </w:num>
  <w:num w:numId="9">
    <w:abstractNumId w:val="78"/>
  </w:num>
  <w:num w:numId="10">
    <w:abstractNumId w:val="33"/>
  </w:num>
  <w:num w:numId="11">
    <w:abstractNumId w:val="65"/>
  </w:num>
  <w:num w:numId="12">
    <w:abstractNumId w:val="123"/>
  </w:num>
  <w:num w:numId="13">
    <w:abstractNumId w:val="104"/>
  </w:num>
  <w:num w:numId="14">
    <w:abstractNumId w:val="102"/>
  </w:num>
  <w:num w:numId="15">
    <w:abstractNumId w:val="106"/>
  </w:num>
  <w:num w:numId="16">
    <w:abstractNumId w:val="16"/>
  </w:num>
  <w:num w:numId="17">
    <w:abstractNumId w:val="107"/>
  </w:num>
  <w:num w:numId="18">
    <w:abstractNumId w:val="48"/>
  </w:num>
  <w:num w:numId="19">
    <w:abstractNumId w:val="136"/>
  </w:num>
  <w:num w:numId="20">
    <w:abstractNumId w:val="31"/>
  </w:num>
  <w:num w:numId="21">
    <w:abstractNumId w:val="111"/>
  </w:num>
  <w:num w:numId="22">
    <w:abstractNumId w:val="117"/>
  </w:num>
  <w:num w:numId="23">
    <w:abstractNumId w:val="39"/>
  </w:num>
  <w:num w:numId="24">
    <w:abstractNumId w:val="80"/>
  </w:num>
  <w:num w:numId="25">
    <w:abstractNumId w:val="49"/>
  </w:num>
  <w:num w:numId="26">
    <w:abstractNumId w:val="47"/>
  </w:num>
  <w:num w:numId="27">
    <w:abstractNumId w:val="124"/>
  </w:num>
  <w:num w:numId="28">
    <w:abstractNumId w:val="100"/>
  </w:num>
  <w:num w:numId="29">
    <w:abstractNumId w:val="55"/>
  </w:num>
  <w:num w:numId="30">
    <w:abstractNumId w:val="121"/>
  </w:num>
  <w:num w:numId="31">
    <w:abstractNumId w:val="110"/>
  </w:num>
  <w:num w:numId="32">
    <w:abstractNumId w:val="61"/>
  </w:num>
  <w:num w:numId="33">
    <w:abstractNumId w:val="37"/>
  </w:num>
  <w:num w:numId="34">
    <w:abstractNumId w:val="96"/>
  </w:num>
  <w:num w:numId="35">
    <w:abstractNumId w:val="19"/>
  </w:num>
  <w:num w:numId="36">
    <w:abstractNumId w:val="73"/>
  </w:num>
  <w:num w:numId="37">
    <w:abstractNumId w:val="79"/>
  </w:num>
  <w:num w:numId="38">
    <w:abstractNumId w:val="86"/>
  </w:num>
  <w:num w:numId="39">
    <w:abstractNumId w:val="126"/>
  </w:num>
  <w:num w:numId="40">
    <w:abstractNumId w:val="109"/>
  </w:num>
  <w:num w:numId="41">
    <w:abstractNumId w:val="130"/>
  </w:num>
  <w:num w:numId="42">
    <w:abstractNumId w:val="59"/>
  </w:num>
  <w:num w:numId="43">
    <w:abstractNumId w:val="77"/>
  </w:num>
  <w:num w:numId="44">
    <w:abstractNumId w:val="127"/>
  </w:num>
  <w:num w:numId="45">
    <w:abstractNumId w:val="10"/>
  </w:num>
  <w:num w:numId="46">
    <w:abstractNumId w:val="12"/>
  </w:num>
  <w:num w:numId="47">
    <w:abstractNumId w:val="38"/>
  </w:num>
  <w:num w:numId="48">
    <w:abstractNumId w:val="0"/>
  </w:num>
  <w:num w:numId="49">
    <w:abstractNumId w:val="2"/>
  </w:num>
  <w:num w:numId="50">
    <w:abstractNumId w:val="1"/>
  </w:num>
  <w:num w:numId="51">
    <w:abstractNumId w:val="3"/>
  </w:num>
  <w:num w:numId="52">
    <w:abstractNumId w:val="5"/>
  </w:num>
  <w:num w:numId="53">
    <w:abstractNumId w:val="11"/>
  </w:num>
  <w:num w:numId="54">
    <w:abstractNumId w:val="8"/>
  </w:num>
  <w:num w:numId="55">
    <w:abstractNumId w:val="6"/>
  </w:num>
  <w:num w:numId="56">
    <w:abstractNumId w:val="7"/>
  </w:num>
  <w:num w:numId="57">
    <w:abstractNumId w:val="4"/>
  </w:num>
  <w:num w:numId="58">
    <w:abstractNumId w:val="9"/>
  </w:num>
  <w:num w:numId="59">
    <w:abstractNumId w:val="91"/>
  </w:num>
  <w:num w:numId="60">
    <w:abstractNumId w:val="120"/>
  </w:num>
  <w:num w:numId="61">
    <w:abstractNumId w:val="34"/>
  </w:num>
  <w:num w:numId="62">
    <w:abstractNumId w:val="87"/>
  </w:num>
  <w:num w:numId="63">
    <w:abstractNumId w:val="97"/>
  </w:num>
  <w:num w:numId="64">
    <w:abstractNumId w:val="26"/>
  </w:num>
  <w:num w:numId="65">
    <w:abstractNumId w:val="21"/>
  </w:num>
  <w:num w:numId="66">
    <w:abstractNumId w:val="105"/>
  </w:num>
  <w:num w:numId="67">
    <w:abstractNumId w:val="128"/>
  </w:num>
  <w:num w:numId="68">
    <w:abstractNumId w:val="116"/>
  </w:num>
  <w:num w:numId="69">
    <w:abstractNumId w:val="119"/>
  </w:num>
  <w:num w:numId="70">
    <w:abstractNumId w:val="63"/>
  </w:num>
  <w:num w:numId="71">
    <w:abstractNumId w:val="90"/>
  </w:num>
  <w:num w:numId="72">
    <w:abstractNumId w:val="137"/>
  </w:num>
  <w:num w:numId="73">
    <w:abstractNumId w:val="85"/>
  </w:num>
  <w:num w:numId="74">
    <w:abstractNumId w:val="83"/>
  </w:num>
  <w:num w:numId="75">
    <w:abstractNumId w:val="17"/>
  </w:num>
  <w:num w:numId="76">
    <w:abstractNumId w:val="23"/>
  </w:num>
  <w:num w:numId="77">
    <w:abstractNumId w:val="14"/>
  </w:num>
  <w:num w:numId="78">
    <w:abstractNumId w:val="41"/>
  </w:num>
  <w:num w:numId="79">
    <w:abstractNumId w:val="122"/>
  </w:num>
  <w:num w:numId="80">
    <w:abstractNumId w:val="118"/>
  </w:num>
  <w:num w:numId="81">
    <w:abstractNumId w:val="108"/>
  </w:num>
  <w:num w:numId="82">
    <w:abstractNumId w:val="89"/>
  </w:num>
  <w:num w:numId="83">
    <w:abstractNumId w:val="30"/>
  </w:num>
  <w:num w:numId="84">
    <w:abstractNumId w:val="101"/>
  </w:num>
  <w:num w:numId="85">
    <w:abstractNumId w:val="29"/>
  </w:num>
  <w:num w:numId="86">
    <w:abstractNumId w:val="132"/>
  </w:num>
  <w:num w:numId="87">
    <w:abstractNumId w:val="88"/>
  </w:num>
  <w:num w:numId="88">
    <w:abstractNumId w:val="84"/>
  </w:num>
  <w:num w:numId="89">
    <w:abstractNumId w:val="74"/>
  </w:num>
  <w:num w:numId="90">
    <w:abstractNumId w:val="45"/>
  </w:num>
  <w:num w:numId="91">
    <w:abstractNumId w:val="25"/>
  </w:num>
  <w:num w:numId="92">
    <w:abstractNumId w:val="58"/>
  </w:num>
  <w:num w:numId="93">
    <w:abstractNumId w:val="72"/>
  </w:num>
  <w:num w:numId="94">
    <w:abstractNumId w:val="36"/>
  </w:num>
  <w:num w:numId="95">
    <w:abstractNumId w:val="51"/>
  </w:num>
  <w:num w:numId="96">
    <w:abstractNumId w:val="67"/>
  </w:num>
  <w:num w:numId="97">
    <w:abstractNumId w:val="57"/>
  </w:num>
  <w:num w:numId="98">
    <w:abstractNumId w:val="135"/>
  </w:num>
  <w:num w:numId="99">
    <w:abstractNumId w:val="69"/>
  </w:num>
  <w:num w:numId="100">
    <w:abstractNumId w:val="13"/>
  </w:num>
  <w:num w:numId="101">
    <w:abstractNumId w:val="35"/>
  </w:num>
  <w:num w:numId="102">
    <w:abstractNumId w:val="42"/>
  </w:num>
  <w:num w:numId="103">
    <w:abstractNumId w:val="50"/>
  </w:num>
  <w:num w:numId="104">
    <w:abstractNumId w:val="93"/>
  </w:num>
  <w:num w:numId="105">
    <w:abstractNumId w:val="70"/>
  </w:num>
  <w:num w:numId="106">
    <w:abstractNumId w:val="24"/>
  </w:num>
  <w:num w:numId="107">
    <w:abstractNumId w:val="112"/>
  </w:num>
  <w:num w:numId="108">
    <w:abstractNumId w:val="46"/>
  </w:num>
  <w:num w:numId="109">
    <w:abstractNumId w:val="99"/>
  </w:num>
  <w:num w:numId="110">
    <w:abstractNumId w:val="115"/>
  </w:num>
  <w:num w:numId="111">
    <w:abstractNumId w:val="54"/>
  </w:num>
  <w:num w:numId="112">
    <w:abstractNumId w:val="53"/>
  </w:num>
  <w:num w:numId="113">
    <w:abstractNumId w:val="60"/>
  </w:num>
  <w:num w:numId="114">
    <w:abstractNumId w:val="113"/>
  </w:num>
  <w:num w:numId="115">
    <w:abstractNumId w:val="68"/>
  </w:num>
  <w:num w:numId="116">
    <w:abstractNumId w:val="32"/>
  </w:num>
  <w:num w:numId="117">
    <w:abstractNumId w:val="71"/>
  </w:num>
  <w:num w:numId="118">
    <w:abstractNumId w:val="76"/>
  </w:num>
  <w:num w:numId="119">
    <w:abstractNumId w:val="56"/>
  </w:num>
  <w:num w:numId="120">
    <w:abstractNumId w:val="15"/>
  </w:num>
  <w:num w:numId="121">
    <w:abstractNumId w:val="64"/>
  </w:num>
  <w:num w:numId="122">
    <w:abstractNumId w:val="95"/>
  </w:num>
  <w:num w:numId="123">
    <w:abstractNumId w:val="20"/>
  </w:num>
  <w:num w:numId="124">
    <w:abstractNumId w:val="129"/>
  </w:num>
  <w:num w:numId="125">
    <w:abstractNumId w:val="52"/>
  </w:num>
  <w:num w:numId="126">
    <w:abstractNumId w:val="131"/>
  </w:num>
  <w:num w:numId="127">
    <w:abstractNumId w:val="43"/>
  </w:num>
  <w:num w:numId="128">
    <w:abstractNumId w:val="133"/>
  </w:num>
  <w:num w:numId="129">
    <w:abstractNumId w:val="103"/>
  </w:num>
  <w:num w:numId="130">
    <w:abstractNumId w:val="92"/>
  </w:num>
  <w:num w:numId="131">
    <w:abstractNumId w:val="98"/>
  </w:num>
  <w:num w:numId="132">
    <w:abstractNumId w:val="44"/>
  </w:num>
  <w:num w:numId="133">
    <w:abstractNumId w:val="66"/>
  </w:num>
  <w:num w:numId="134">
    <w:abstractNumId w:val="125"/>
  </w:num>
  <w:num w:numId="135">
    <w:abstractNumId w:val="75"/>
  </w:num>
  <w:num w:numId="136">
    <w:abstractNumId w:val="40"/>
  </w:num>
  <w:num w:numId="137">
    <w:abstractNumId w:val="22"/>
  </w:num>
  <w:num w:numId="138">
    <w:abstractNumId w:val="134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57"/>
    <w:rsid w:val="00016320"/>
    <w:rsid w:val="0009487E"/>
    <w:rsid w:val="000E1EF3"/>
    <w:rsid w:val="0010349E"/>
    <w:rsid w:val="00151240"/>
    <w:rsid w:val="001D635F"/>
    <w:rsid w:val="00275F44"/>
    <w:rsid w:val="00276587"/>
    <w:rsid w:val="00393257"/>
    <w:rsid w:val="00404170"/>
    <w:rsid w:val="004732D3"/>
    <w:rsid w:val="004C142A"/>
    <w:rsid w:val="004D79DA"/>
    <w:rsid w:val="006C0B77"/>
    <w:rsid w:val="00712F91"/>
    <w:rsid w:val="007353EF"/>
    <w:rsid w:val="007724F5"/>
    <w:rsid w:val="008242FF"/>
    <w:rsid w:val="00870751"/>
    <w:rsid w:val="008B35BA"/>
    <w:rsid w:val="008D701D"/>
    <w:rsid w:val="00922C48"/>
    <w:rsid w:val="009B14B7"/>
    <w:rsid w:val="009D7E8F"/>
    <w:rsid w:val="009F1167"/>
    <w:rsid w:val="00A140F2"/>
    <w:rsid w:val="00A56ED2"/>
    <w:rsid w:val="00A8477F"/>
    <w:rsid w:val="00AB28C7"/>
    <w:rsid w:val="00AB3DC3"/>
    <w:rsid w:val="00AD1CEE"/>
    <w:rsid w:val="00B764AC"/>
    <w:rsid w:val="00B915B7"/>
    <w:rsid w:val="00BB25EF"/>
    <w:rsid w:val="00BF4B11"/>
    <w:rsid w:val="00D76825"/>
    <w:rsid w:val="00D964CB"/>
    <w:rsid w:val="00DE6178"/>
    <w:rsid w:val="00EA59DF"/>
    <w:rsid w:val="00EE0453"/>
    <w:rsid w:val="00EE4070"/>
    <w:rsid w:val="00F12C76"/>
    <w:rsid w:val="00F3212C"/>
    <w:rsid w:val="00FE7195"/>
    <w:rsid w:val="2D85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8A3D598"/>
  <w15:docId w15:val="{C3EC732D-4A41-4982-895F-D456D7D5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 w:uiPriority="67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widowControl/>
      <w:autoSpaceDE/>
      <w:autoSpaceDN/>
    </w:pPr>
    <w:rPr>
      <w:rFonts w:ascii="Tahoma" w:hAnsi="Tahoma" w:cs="Tahoma"/>
      <w:sz w:val="16"/>
      <w:szCs w:val="16"/>
      <w:lang w:bidi="ar-SA"/>
    </w:rPr>
  </w:style>
  <w:style w:type="paragraph" w:styleId="a8">
    <w:name w:val="caption"/>
    <w:basedOn w:val="a"/>
    <w:next w:val="a"/>
    <w:uiPriority w:val="35"/>
    <w:unhideWhenUsed/>
    <w:qFormat/>
    <w:pPr>
      <w:widowControl/>
      <w:autoSpaceDE/>
      <w:autoSpaceDN/>
      <w:spacing w:after="200"/>
    </w:pPr>
    <w:rPr>
      <w:b/>
      <w:bCs/>
      <w:color w:val="4F81BD"/>
      <w:sz w:val="18"/>
      <w:szCs w:val="18"/>
      <w:lang w:bidi="ar-SA"/>
    </w:rPr>
  </w:style>
  <w:style w:type="paragraph" w:styleId="a9">
    <w:name w:val="header"/>
    <w:basedOn w:val="a"/>
    <w:link w:val="aa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paragraph" w:styleId="ab">
    <w:name w:val="Body Text"/>
    <w:basedOn w:val="a"/>
    <w:link w:val="ac"/>
    <w:pPr>
      <w:widowControl/>
      <w:adjustRightInd w:val="0"/>
    </w:pPr>
    <w:rPr>
      <w:color w:val="000000"/>
      <w:szCs w:val="24"/>
      <w:lang w:eastAsia="en-US" w:bidi="ar-SA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autoSpaceDE/>
      <w:autoSpaceDN/>
      <w:spacing w:after="100"/>
    </w:pPr>
    <w:rPr>
      <w:sz w:val="24"/>
      <w:szCs w:val="24"/>
      <w:lang w:bidi="ar-SA"/>
    </w:rPr>
  </w:style>
  <w:style w:type="paragraph" w:styleId="ad">
    <w:name w:val="Body Text Indent"/>
    <w:basedOn w:val="a"/>
    <w:link w:val="ae"/>
    <w:unhideWhenUsed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paragraph" w:styleId="af">
    <w:name w:val="footer"/>
    <w:basedOn w:val="a"/>
    <w:link w:val="af0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paragraph" w:styleId="af1">
    <w:name w:val="List"/>
    <w:basedOn w:val="a"/>
    <w:qFormat/>
    <w:pPr>
      <w:widowControl/>
      <w:autoSpaceDE/>
      <w:autoSpaceDN/>
      <w:ind w:left="283" w:hanging="283"/>
      <w:contextualSpacing/>
    </w:pPr>
    <w:rPr>
      <w:sz w:val="24"/>
      <w:szCs w:val="24"/>
      <w:lang w:bidi="ar-SA"/>
    </w:rPr>
  </w:style>
  <w:style w:type="paragraph" w:styleId="af2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af3">
    <w:name w:val="Table Grid"/>
    <w:basedOn w:val="a1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link w:val="af6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Без интервала Знак"/>
    <w:link w:val="af5"/>
    <w:uiPriority w:val="99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c10">
    <w:name w:val="c10"/>
    <w:basedOn w:val="a0"/>
  </w:style>
  <w:style w:type="character" w:customStyle="1" w:styleId="af7">
    <w:name w:val="Основной текст_"/>
    <w:link w:val="12"/>
    <w:locked/>
    <w:rPr>
      <w:sz w:val="29"/>
      <w:szCs w:val="29"/>
      <w:shd w:val="clear" w:color="auto" w:fill="FFFFFF"/>
    </w:rPr>
  </w:style>
  <w:style w:type="paragraph" w:customStyle="1" w:styleId="12">
    <w:name w:val="Основной текст1"/>
    <w:basedOn w:val="a"/>
    <w:link w:val="af7"/>
    <w:pPr>
      <w:widowControl/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29"/>
      <w:szCs w:val="29"/>
      <w:lang w:eastAsia="en-US" w:bidi="ar-SA"/>
    </w:rPr>
  </w:style>
  <w:style w:type="character" w:customStyle="1" w:styleId="2">
    <w:name w:val="Основной текст (2)_"/>
    <w:link w:val="20"/>
    <w:locked/>
    <w:rPr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/>
      <w:shd w:val="clear" w:color="auto" w:fill="FFFFFF"/>
      <w:autoSpaceDE/>
      <w:autoSpaceDN/>
      <w:spacing w:before="600" w:after="120" w:line="369" w:lineRule="exact"/>
      <w:jc w:val="center"/>
    </w:pPr>
    <w:rPr>
      <w:rFonts w:asciiTheme="minorHAnsi" w:eastAsiaTheme="minorHAnsi" w:hAnsiTheme="minorHAnsi" w:cstheme="minorBidi"/>
      <w:sz w:val="29"/>
      <w:szCs w:val="29"/>
      <w:lang w:eastAsia="en-US" w:bidi="ar-SA"/>
    </w:rPr>
  </w:style>
  <w:style w:type="character" w:customStyle="1" w:styleId="af8">
    <w:name w:val="Основной текст + Курсив"/>
    <w:qFormat/>
    <w:rPr>
      <w:rFonts w:ascii="Times New Roman" w:eastAsia="Times New Roman" w:hAnsi="Times New Roman" w:cs="Times New Roman"/>
      <w:i/>
      <w:iCs/>
      <w:spacing w:val="0"/>
      <w:sz w:val="30"/>
      <w:szCs w:val="30"/>
      <w:u w:val="none"/>
      <w:shd w:val="clear" w:color="auto" w:fill="FFFFFF"/>
    </w:rPr>
  </w:style>
  <w:style w:type="paragraph" w:customStyle="1" w:styleId="p357">
    <w:name w:val="p357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t62">
    <w:name w:val="ft62"/>
    <w:basedOn w:val="a0"/>
  </w:style>
  <w:style w:type="character" w:customStyle="1" w:styleId="ft72">
    <w:name w:val="ft72"/>
    <w:basedOn w:val="a0"/>
    <w:qFormat/>
  </w:style>
  <w:style w:type="paragraph" w:customStyle="1" w:styleId="p179">
    <w:name w:val="p179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t23">
    <w:name w:val="ft23"/>
    <w:basedOn w:val="a0"/>
  </w:style>
  <w:style w:type="paragraph" w:customStyle="1" w:styleId="p40">
    <w:name w:val="p4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t89">
    <w:name w:val="ft89"/>
    <w:basedOn w:val="a0"/>
    <w:qFormat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ac">
    <w:name w:val="Основной текст Знак"/>
    <w:basedOn w:val="a0"/>
    <w:link w:val="ab"/>
    <w:qFormat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octext">
    <w:name w:val="toctext"/>
    <w:basedOn w:val="a0"/>
  </w:style>
  <w:style w:type="character" w:customStyle="1" w:styleId="tocnumber">
    <w:name w:val="tocnumber"/>
    <w:basedOn w:val="a0"/>
  </w:style>
  <w:style w:type="character" w:customStyle="1" w:styleId="ae">
    <w:name w:val="Основной текст с отступом Знак"/>
    <w:basedOn w:val="a0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</w:style>
  <w:style w:type="table" w:styleId="1-4">
    <w:name w:val="Medium Grid 1 Accent 4"/>
    <w:basedOn w:val="a1"/>
    <w:uiPriority w:val="67"/>
    <w:rPr>
      <w:rFonts w:ascii="Calibri" w:eastAsia="Calibri" w:hAnsi="Calibri" w:cs="Times New Roman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Style4">
    <w:name w:val="Style4"/>
    <w:basedOn w:val="a"/>
    <w:uiPriority w:val="99"/>
    <w:qFormat/>
    <w:pPr>
      <w:adjustRightInd w:val="0"/>
      <w:jc w:val="center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pPr>
      <w:adjustRightInd w:val="0"/>
      <w:spacing w:line="324" w:lineRule="exact"/>
      <w:jc w:val="center"/>
    </w:pPr>
    <w:rPr>
      <w:sz w:val="24"/>
      <w:szCs w:val="24"/>
      <w:lang w:bidi="ar-SA"/>
    </w:rPr>
  </w:style>
  <w:style w:type="character" w:customStyle="1" w:styleId="FontStyle42">
    <w:name w:val="Font Style42"/>
    <w:uiPriority w:val="99"/>
    <w:rPr>
      <w:rFonts w:ascii="Times New Roman" w:hAnsi="Times New Roman"/>
      <w:b/>
      <w:i/>
      <w:sz w:val="26"/>
    </w:rPr>
  </w:style>
  <w:style w:type="paragraph" w:customStyle="1" w:styleId="WW-Normal">
    <w:name w:val="WW-Normal"/>
    <w:qFormat/>
    <w:pPr>
      <w:suppressAutoHyphens/>
      <w:spacing w:before="100" w:after="100"/>
    </w:pPr>
    <w:rPr>
      <w:rFonts w:ascii="Times New Roman" w:eastAsia="Times New Roman" w:hAnsi="Times New Roman" w:cs="Times New Roman"/>
      <w:sz w:val="24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pPr>
      <w:widowControl/>
      <w:autoSpaceDE/>
      <w:autoSpaceDN/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table" w:customStyle="1" w:styleId="14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Содержимое таблицы"/>
    <w:basedOn w:val="a"/>
    <w:pPr>
      <w:suppressLineNumbers/>
      <w:suppressAutoHyphens/>
      <w:autoSpaceDE/>
      <w:autoSpaceDN/>
    </w:pPr>
    <w:rPr>
      <w:rFonts w:ascii="Arial" w:eastAsia="Lucida Sans Unicode" w:hAnsi="Arial"/>
      <w:kern w:val="1"/>
      <w:sz w:val="20"/>
      <w:szCs w:val="24"/>
      <w:lang w:bidi="ar-SA"/>
    </w:rPr>
  </w:style>
  <w:style w:type="paragraph" w:customStyle="1" w:styleId="27">
    <w:name w:val="Основной текст27"/>
    <w:basedOn w:val="a"/>
    <w:qFormat/>
    <w:pPr>
      <w:shd w:val="clear" w:color="auto" w:fill="FFFFFF"/>
      <w:autoSpaceDE/>
      <w:autoSpaceDN/>
      <w:spacing w:before="1620" w:line="274" w:lineRule="exact"/>
      <w:ind w:hanging="1260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http://klyaksa.net/htm/uchitel/test6/w01.pn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http://klyaksa.net/htm/uchitel/test6/w0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49</Pages>
  <Words>7442</Words>
  <Characters>42426</Characters>
  <Application>Microsoft Office Word</Application>
  <DocSecurity>0</DocSecurity>
  <Lines>353</Lines>
  <Paragraphs>99</Paragraphs>
  <ScaleCrop>false</ScaleCrop>
  <Company>SPecialiST RePack</Company>
  <LinksUpToDate>false</LinksUpToDate>
  <CharactersWithSpaces>49769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Асхаб</cp:lastModifiedBy>
  <cp:revision>31</cp:revision>
  <dcterms:created xsi:type="dcterms:W3CDTF">2022-03-27T11:52:00Z</dcterms:created>
  <dcterms:modified xsi:type="dcterms:W3CDTF">2025-02-18T07:26:00Z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C2A5568B9D6445F4BEC0A1786611497F_12</vt:lpwstr>
  </property>
</Properties>
</file>