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C40D72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EE233E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EE233E" w:rsidRDefault="00EE233E" w:rsidP="00EE233E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:rsidR="00EE233E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</w:t>
      </w:r>
      <w:proofErr w:type="gramStart"/>
      <w:r w:rsidRPr="00A037CB">
        <w:rPr>
          <w:rFonts w:ascii="Times New Roman" w:hAnsi="Times New Roman" w:cs="Times New Roman"/>
          <w:bCs/>
        </w:rPr>
        <w:t>о-</w:t>
      </w:r>
      <w:proofErr w:type="gramEnd"/>
      <w:r w:rsidRPr="00A037CB">
        <w:rPr>
          <w:rFonts w:ascii="Times New Roman" w:hAnsi="Times New Roman" w:cs="Times New Roman"/>
          <w:bCs/>
        </w:rPr>
        <w:t xml:space="preserve"> педагогический </w:t>
      </w: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:rsidR="00EE233E" w:rsidRDefault="00EE233E" w:rsidP="00EE233E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 w:rsidR="00C40D72"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 w:rsidR="00C40D72">
        <w:rPr>
          <w:rFonts w:ascii="Times New Roman" w:hAnsi="Times New Roman" w:cs="Times New Roman"/>
          <w:bCs/>
        </w:rPr>
        <w:t>2</w:t>
      </w:r>
      <w:r w:rsidR="00320D98">
        <w:rPr>
          <w:rFonts w:ascii="Times New Roman" w:hAnsi="Times New Roman" w:cs="Times New Roman"/>
          <w:bCs/>
        </w:rPr>
        <w:t>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C2" w:rsidRDefault="00EE233E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 xml:space="preserve">Фонд </w:t>
      </w:r>
      <w:proofErr w:type="gramStart"/>
      <w:r w:rsidRPr="00EE233E">
        <w:rPr>
          <w:rFonts w:ascii="Times New Roman" w:hAnsi="Times New Roman" w:cs="Times New Roman"/>
          <w:b/>
          <w:sz w:val="40"/>
          <w:szCs w:val="40"/>
        </w:rPr>
        <w:t>оценочных</w:t>
      </w:r>
      <w:proofErr w:type="gramEnd"/>
      <w:r w:rsidRPr="00EE23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233E">
        <w:rPr>
          <w:rFonts w:ascii="Times New Roman" w:hAnsi="Times New Roman" w:cs="Times New Roman"/>
          <w:b/>
          <w:sz w:val="40"/>
          <w:szCs w:val="40"/>
        </w:rPr>
        <w:t>средств</w:t>
      </w:r>
      <w:r w:rsidR="00F915C2">
        <w:rPr>
          <w:rFonts w:ascii="Times New Roman" w:hAnsi="Times New Roman" w:cs="Times New Roman"/>
          <w:b/>
          <w:sz w:val="40"/>
          <w:szCs w:val="40"/>
        </w:rPr>
        <w:t>для</w:t>
      </w:r>
      <w:proofErr w:type="spellEnd"/>
      <w:r w:rsidR="00F915C2">
        <w:rPr>
          <w:rFonts w:ascii="Times New Roman" w:hAnsi="Times New Roman" w:cs="Times New Roman"/>
          <w:b/>
          <w:sz w:val="40"/>
          <w:szCs w:val="40"/>
        </w:rPr>
        <w:t xml:space="preserve"> текущей оценки успеваемости и промежуточной аттестации </w:t>
      </w:r>
    </w:p>
    <w:p w:rsidR="00AC2515" w:rsidRPr="00EE233E" w:rsidRDefault="00AD35C8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D52E7F">
        <w:rPr>
          <w:rFonts w:ascii="Times New Roman" w:hAnsi="Times New Roman"/>
          <w:sz w:val="28"/>
          <w:szCs w:val="28"/>
        </w:rPr>
        <w:t>исцилины</w:t>
      </w:r>
      <w:proofErr w:type="spellEnd"/>
      <w:r w:rsidR="00AC251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5310">
        <w:rPr>
          <w:rFonts w:ascii="Times New Roman" w:hAnsi="Times New Roman" w:cs="Times New Roman"/>
          <w:b/>
          <w:sz w:val="40"/>
          <w:szCs w:val="40"/>
        </w:rPr>
        <w:t>П</w:t>
      </w:r>
      <w:r w:rsidR="00AC2515">
        <w:rPr>
          <w:rFonts w:ascii="Times New Roman" w:hAnsi="Times New Roman" w:cs="Times New Roman"/>
          <w:b/>
          <w:sz w:val="40"/>
          <w:szCs w:val="40"/>
        </w:rPr>
        <w:t>.</w:t>
      </w:r>
      <w:r w:rsidR="000C6383">
        <w:rPr>
          <w:rFonts w:ascii="Times New Roman" w:hAnsi="Times New Roman" w:cs="Times New Roman"/>
          <w:b/>
          <w:sz w:val="40"/>
          <w:szCs w:val="40"/>
        </w:rPr>
        <w:t>07 Биология</w:t>
      </w:r>
      <w:r w:rsidR="00AC2515">
        <w:rPr>
          <w:rFonts w:ascii="Times New Roman" w:hAnsi="Times New Roman" w:cs="Times New Roman"/>
          <w:b/>
          <w:sz w:val="40"/>
          <w:szCs w:val="40"/>
        </w:rPr>
        <w:t>»</w:t>
      </w:r>
    </w:p>
    <w:p w:rsidR="00EE233E" w:rsidRDefault="00EE233E" w:rsidP="00EE2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CD3" w:rsidRPr="00485CD3" w:rsidRDefault="00485CD3" w:rsidP="00485CD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CD3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485CD3" w:rsidRPr="00485CD3" w:rsidRDefault="00485CD3" w:rsidP="00485CD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CD3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485CD3" w:rsidRPr="00485CD3" w:rsidRDefault="00485CD3" w:rsidP="00485CD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CD3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485CD3" w:rsidRPr="00485CD3" w:rsidRDefault="00485CD3" w:rsidP="00485CD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5CD3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485CD3" w:rsidRPr="00485CD3" w:rsidRDefault="00485CD3" w:rsidP="00485CD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Hlk97040213"/>
      <w:r w:rsidRPr="00485CD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44.02.05 Коррекционная педагогика в начальном образовании </w:t>
      </w:r>
    </w:p>
    <w:bookmarkEnd w:id="0"/>
    <w:p w:rsidR="00485CD3" w:rsidRPr="00485CD3" w:rsidRDefault="00485CD3" w:rsidP="00485CD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CD3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485CD3" w:rsidRPr="00485CD3" w:rsidRDefault="00485CD3" w:rsidP="00485CD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CD3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485CD3" w:rsidRPr="00485CD3" w:rsidRDefault="00485CD3" w:rsidP="00485CD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5C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</w:t>
      </w:r>
      <w:proofErr w:type="gramStart"/>
      <w:r w:rsidRPr="00485CD3">
        <w:rPr>
          <w:rFonts w:ascii="Times New Roman" w:eastAsia="Calibri" w:hAnsi="Times New Roman" w:cs="Times New Roman"/>
          <w:sz w:val="28"/>
          <w:szCs w:val="28"/>
          <w:lang w:eastAsia="en-US"/>
        </w:rPr>
        <w:t>–У</w:t>
      </w:r>
      <w:proofErr w:type="gramEnd"/>
      <w:r w:rsidRPr="00485CD3">
        <w:rPr>
          <w:rFonts w:ascii="Times New Roman" w:eastAsia="Calibri" w:hAnsi="Times New Roman" w:cs="Times New Roman"/>
          <w:sz w:val="28"/>
          <w:szCs w:val="28"/>
          <w:lang w:eastAsia="en-US"/>
        </w:rPr>
        <w:t>читель начальных классов и начальных классов компенсирующего и коррекционно-развивающего образования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327" w:rsidRDefault="00917327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CC4A50" w:rsidRDefault="00EE233E" w:rsidP="00EE233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A50">
        <w:rPr>
          <w:rFonts w:ascii="Times New Roman" w:hAnsi="Times New Roman" w:cs="Times New Roman"/>
          <w:sz w:val="24"/>
          <w:szCs w:val="24"/>
        </w:rPr>
        <w:t>Хасавюрт, 20</w:t>
      </w:r>
      <w:r w:rsidR="00C40D72">
        <w:rPr>
          <w:rFonts w:ascii="Times New Roman" w:hAnsi="Times New Roman" w:cs="Times New Roman"/>
          <w:sz w:val="24"/>
          <w:szCs w:val="24"/>
        </w:rPr>
        <w:t>2</w:t>
      </w:r>
      <w:r w:rsidR="00320D98">
        <w:rPr>
          <w:rFonts w:ascii="Times New Roman" w:hAnsi="Times New Roman" w:cs="Times New Roman"/>
          <w:sz w:val="24"/>
          <w:szCs w:val="24"/>
        </w:rPr>
        <w:t>4</w:t>
      </w:r>
      <w:r w:rsidRPr="00CC4A50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1" w:name="_GoBack"/>
      <w:bookmarkEnd w:id="1"/>
    </w:p>
    <w:p w:rsidR="009E73F5" w:rsidRPr="00057BD2" w:rsidRDefault="00057BD2" w:rsidP="00917327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r w:rsidR="009E73F5" w:rsidRPr="00057BD2">
        <w:rPr>
          <w:rFonts w:ascii="Times New Roman" w:hAnsi="Times New Roman" w:cs="Times New Roman"/>
          <w:b/>
          <w:bCs/>
          <w:sz w:val="28"/>
          <w:szCs w:val="28"/>
        </w:rPr>
        <w:t>оценочных средств по дисциплине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>«ОУ</w:t>
      </w:r>
      <w:r w:rsidR="005B53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>07 Биология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73F5" w:rsidRPr="00CE620A" w:rsidRDefault="00EF47D9" w:rsidP="00917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620A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B0810" w:rsidRPr="00CE620A"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0C6383" w:rsidRPr="00057BD2" w:rsidRDefault="008B0810" w:rsidP="0091732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Фонд о</w:t>
      </w:r>
      <w:r w:rsidR="009E73F5" w:rsidRPr="009E73F5">
        <w:rPr>
          <w:rFonts w:ascii="Times New Roman" w:hAnsi="Times New Roman" w:cs="Times New Roman"/>
          <w:sz w:val="28"/>
          <w:szCs w:val="28"/>
        </w:rPr>
        <w:t>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E73F5" w:rsidRPr="009E73F5">
        <w:rPr>
          <w:rFonts w:ascii="Times New Roman" w:hAnsi="Times New Roman" w:cs="Times New Roman"/>
          <w:sz w:val="28"/>
          <w:szCs w:val="28"/>
        </w:rPr>
        <w:t xml:space="preserve"> средств по учебной дисциплине </w:t>
      </w:r>
      <w:r w:rsidR="000C6383">
        <w:rPr>
          <w:rFonts w:ascii="Times New Roman" w:hAnsi="Times New Roman" w:cs="Times New Roman"/>
          <w:sz w:val="28"/>
          <w:szCs w:val="28"/>
        </w:rPr>
        <w:t xml:space="preserve"> </w:t>
      </w:r>
      <w:r w:rsidR="000C6383" w:rsidRPr="000C6383">
        <w:rPr>
          <w:rFonts w:ascii="Times New Roman" w:hAnsi="Times New Roman" w:cs="Times New Roman"/>
          <w:bCs/>
          <w:sz w:val="28"/>
          <w:szCs w:val="28"/>
        </w:rPr>
        <w:t>«ОУП. 07 Биология»</w:t>
      </w:r>
    </w:p>
    <w:p w:rsidR="00440D79" w:rsidRPr="009E73F5" w:rsidRDefault="000C6383" w:rsidP="000C6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3F5">
        <w:rPr>
          <w:rFonts w:ascii="Times New Roman" w:hAnsi="Times New Roman" w:cs="Times New Roman"/>
          <w:sz w:val="28"/>
          <w:szCs w:val="28"/>
        </w:rPr>
        <w:t>явля</w:t>
      </w:r>
      <w:r w:rsidR="008B0810">
        <w:rPr>
          <w:rFonts w:ascii="Times New Roman" w:hAnsi="Times New Roman" w:cs="Times New Roman"/>
          <w:sz w:val="28"/>
          <w:szCs w:val="28"/>
        </w:rPr>
        <w:t>е</w:t>
      </w:r>
      <w:r w:rsidR="009E73F5">
        <w:rPr>
          <w:rFonts w:ascii="Times New Roman" w:hAnsi="Times New Roman" w:cs="Times New Roman"/>
          <w:sz w:val="28"/>
          <w:szCs w:val="28"/>
        </w:rPr>
        <w:t xml:space="preserve">тся частью основной </w:t>
      </w:r>
      <w:r w:rsidR="0099241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E73F5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992418">
        <w:rPr>
          <w:rFonts w:ascii="Times New Roman" w:hAnsi="Times New Roman" w:cs="Times New Roman"/>
          <w:sz w:val="28"/>
          <w:szCs w:val="28"/>
        </w:rPr>
        <w:t xml:space="preserve"> (программы подготовки специалистов среднего звена)</w:t>
      </w:r>
      <w:r w:rsidR="009E73F5"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</w:t>
      </w:r>
      <w:r w:rsidR="00485CD3" w:rsidRPr="00485CD3">
        <w:rPr>
          <w:rFonts w:ascii="Times New Roman" w:hAnsi="Times New Roman" w:cs="Times New Roman"/>
          <w:sz w:val="28"/>
          <w:szCs w:val="28"/>
        </w:rPr>
        <w:t xml:space="preserve">44.02.05 Коррекционная педагогика в начальном образовании </w:t>
      </w:r>
      <w:r w:rsidR="0099241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92418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="00992418">
        <w:rPr>
          <w:rFonts w:ascii="Times New Roman" w:hAnsi="Times New Roman" w:cs="Times New Roman"/>
          <w:sz w:val="28"/>
          <w:szCs w:val="28"/>
        </w:rPr>
        <w:t xml:space="preserve"> на основе рабочей программы по учебной дисциплине </w:t>
      </w:r>
      <w:r w:rsidRPr="000C6383">
        <w:rPr>
          <w:rFonts w:ascii="Times New Roman" w:hAnsi="Times New Roman" w:cs="Times New Roman"/>
          <w:sz w:val="28"/>
          <w:szCs w:val="28"/>
        </w:rPr>
        <w:t>«ОУП. 07 Биология».</w:t>
      </w:r>
    </w:p>
    <w:p w:rsidR="00485CD3" w:rsidRDefault="008B0810" w:rsidP="009173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810">
        <w:rPr>
          <w:rFonts w:ascii="Times New Roman" w:hAnsi="Times New Roman" w:cs="Times New Roman"/>
          <w:sz w:val="28"/>
          <w:szCs w:val="28"/>
        </w:rPr>
        <w:t xml:space="preserve">Фонд оценочных средств </w:t>
      </w:r>
      <w:r w:rsidRPr="009E73F5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="000C6383">
        <w:rPr>
          <w:rFonts w:ascii="Times New Roman" w:hAnsi="Times New Roman" w:cs="Times New Roman"/>
          <w:sz w:val="28"/>
          <w:szCs w:val="28"/>
        </w:rPr>
        <w:t xml:space="preserve">«ОУП. 07 Биология» </w:t>
      </w:r>
      <w:r w:rsidR="00BE6CAD" w:rsidRPr="008B0810">
        <w:rPr>
          <w:rFonts w:ascii="Times New Roman" w:hAnsi="Times New Roman" w:cs="Times New Roman"/>
          <w:sz w:val="28"/>
          <w:szCs w:val="28"/>
        </w:rPr>
        <w:t xml:space="preserve">предназначен для оценки достижений запланированных результатов </w:t>
      </w:r>
      <w:r w:rsidR="00C0327F" w:rsidRPr="008B0810">
        <w:rPr>
          <w:rFonts w:ascii="Times New Roman" w:hAnsi="Times New Roman" w:cs="Times New Roman"/>
          <w:sz w:val="28"/>
          <w:szCs w:val="28"/>
        </w:rPr>
        <w:t>по учебной дисциплине в процессе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успеваемости </w:t>
      </w:r>
      <w:r w:rsidR="00C0327F" w:rsidRPr="008B0810">
        <w:rPr>
          <w:rFonts w:ascii="Times New Roman" w:hAnsi="Times New Roman" w:cs="Times New Roman"/>
          <w:sz w:val="28"/>
          <w:szCs w:val="28"/>
        </w:rPr>
        <w:t xml:space="preserve"> и промежуточной аттестации в соответствии с ФГОС по специальности </w:t>
      </w:r>
      <w:r w:rsidR="00485CD3" w:rsidRPr="00485CD3">
        <w:rPr>
          <w:rFonts w:ascii="Times New Roman" w:hAnsi="Times New Roman" w:cs="Times New Roman"/>
          <w:sz w:val="28"/>
          <w:szCs w:val="28"/>
        </w:rPr>
        <w:t>44.02.05 Коррекционная пед</w:t>
      </w:r>
      <w:r w:rsidR="00485CD3">
        <w:rPr>
          <w:rFonts w:ascii="Times New Roman" w:hAnsi="Times New Roman" w:cs="Times New Roman"/>
          <w:sz w:val="28"/>
          <w:szCs w:val="28"/>
        </w:rPr>
        <w:t>агогика в начальном образовании.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 целью овладения учебной дисциплиной  «Биология»,   обучающийся должен  обладать общими компетенциями (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>), включающими в себя способность: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освоения учебного предмета «Биология» должны отражать: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опыта и опыта деятельности в процессе реализации основных направлений воспитательной деятельности, в том числе в части: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ЛР 1.В области трудового воспитания: готовность к труду, осознание ценности мастерства, трудолюбие;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ЛР 2. В области ценности научного познания: </w:t>
      </w:r>
      <w:proofErr w:type="spellStart"/>
      <w:r w:rsidRPr="0091732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понимание специфики биологии как науки, осознание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убеждённость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заинтересованность в получении биологических знаний в целях повышения общей культуры, естественнонаучной грамотности как составной части функциональной грамотности обучающихся, формируемой при изучении биологии;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ЛР 3.В области экологического воспитания: экологически целесообразное отношение к природе как источнику жизни на Земле, основе её существования;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осознание глобального характера экологических проблем и путей их решения; 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интеллект, предполагающий </w:t>
      </w:r>
      <w:proofErr w:type="spellStart"/>
      <w:r w:rsidRPr="00917327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917327">
        <w:rPr>
          <w:rFonts w:ascii="Times New Roman" w:eastAsia="Times New Roman" w:hAnsi="Times New Roman" w:cs="Times New Roman"/>
          <w:sz w:val="28"/>
          <w:szCs w:val="28"/>
        </w:rPr>
        <w:t>: 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proofErr w:type="gramEnd"/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327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917327">
        <w:rPr>
          <w:rFonts w:ascii="Times New Roman" w:eastAsia="Times New Roman" w:hAnsi="Times New Roman" w:cs="Times New Roman"/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к сочувствию и сопереживанию;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7327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17327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программы среднего общего образования должны отражать: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МР 1. Овладение универсальными учебными познавательными действиями: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базовые логические действия: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самостоятельно формулировать и актуализировать проблему, рассматривать её всесторонне;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при освоении знаний приёмы логического мышления (анализа, синтеза, сравнения, классификации, обобщения), раскрывать смысл 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биологических понятий (выделять их характерные признаки, устанавливать связи с другими понятиями);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использовать биологические понятия для объяснения фактов и явлений живой природы;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строить 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развивать креативное мышление при решении жизненных проблем;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базовые исследовательские действия: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формировать научный тип мышления, владеть научной терминологией, ключевыми понятиями и методами;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давать оценку новым ситуациям, оценивать приобретённый опыт; осуществлять целенаправленный поиск переноса средств и способов действия в профессиональную среду;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уметь интегрировать знания из разных предметных областей; 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работа с информацией: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приобретать опыт использования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информационно-коммуникативных</w:t>
      </w:r>
      <w:proofErr w:type="gramEnd"/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технологий, совершенствовать культуру активного использования различных поисковых систем;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символы, формулы, аббревиатуру, номенклатуру, использовать и преобразовывать знаково-символические средства наглядности;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МР 2. Овладение универсальными коммуникативными действиями: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общение: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осуществлять коммуникации во всех сферах жизни, активно участвовать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развёрнуто и логично излагать свою точку зрения с использованием языковых средств;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совместная деятельность: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МР 3. Овладение универсальными регулятивными действиями: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 давать оценку новым ситуациям;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оценивать приобретённый опыт;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самоконтроль: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оценивать риски и своевременно принимать решения по их снижению; принимать мотивы и аргументы других при анализе результатов деятельности;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tab/>
        <w:t>принятия себя и других принимать себя, понимая свои недостатки и достоинства;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принимать мотивы и аргументы других при анализе результатов деятельности;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признавать своё право и право других на ошибку;</w:t>
      </w:r>
    </w:p>
    <w:p w:rsidR="00917327" w:rsidRPr="00917327" w:rsidRDefault="00917327" w:rsidP="009173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>развивать способность понимать мир с позиции другого человека.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освоения учебного предмета «Биология» должны отражать: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01. Сформировать знания о месте и роли биологии в системе научного знания; функциональной грамотности человека для решения жизненных проблем; 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02. 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Сформировать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биосфера, метаболизм (обмен веществ и превращение энергии), гомеостаз (</w:t>
      </w:r>
      <w:proofErr w:type="spellStart"/>
      <w:r w:rsidRPr="00917327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), биосинтез белка, структурная организация живых систем, дискретность, </w:t>
      </w:r>
      <w:proofErr w:type="spellStart"/>
      <w:r w:rsidRPr="00917327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, самовоспроизведение (репродукция), наследственность, изменчивость, </w:t>
      </w:r>
      <w:proofErr w:type="spellStart"/>
      <w:r w:rsidRPr="00917327">
        <w:rPr>
          <w:rFonts w:ascii="Times New Roman" w:eastAsia="Times New Roman" w:hAnsi="Times New Roman" w:cs="Times New Roman"/>
          <w:sz w:val="28"/>
          <w:szCs w:val="28"/>
        </w:rPr>
        <w:t>энергозависимость</w:t>
      </w:r>
      <w:proofErr w:type="spellEnd"/>
      <w:r w:rsidRPr="00917327">
        <w:rPr>
          <w:rFonts w:ascii="Times New Roman" w:eastAsia="Times New Roman" w:hAnsi="Times New Roman" w:cs="Times New Roman"/>
          <w:sz w:val="28"/>
          <w:szCs w:val="28"/>
        </w:rPr>
        <w:t>, рост и развитие, уровневая организация.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03. Сформировать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 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04. 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05. Приобрести опыт применения основных методов научного познания, используемых в биологии: наблюдения и описания живых систем, 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 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06. 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07.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08. 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09.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</w:t>
      </w:r>
      <w:r w:rsidRPr="00917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глобальные экологические проблемы современности, формировать по отношению к ним собственную позицию; </w:t>
      </w:r>
    </w:p>
    <w:p w:rsidR="00917327" w:rsidRPr="00917327" w:rsidRDefault="00917327" w:rsidP="009173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17327" w:rsidRPr="00917327">
          <w:pgSz w:w="11906" w:h="16838"/>
          <w:pgMar w:top="851" w:right="850" w:bottom="1134" w:left="1701" w:header="708" w:footer="708" w:gutter="0"/>
          <w:pgNumType w:start="1"/>
          <w:cols w:space="720"/>
        </w:sectPr>
      </w:pPr>
      <w:proofErr w:type="gramStart"/>
      <w:r w:rsidRPr="00917327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917327">
        <w:rPr>
          <w:rFonts w:ascii="Times New Roman" w:eastAsia="Times New Roman" w:hAnsi="Times New Roman" w:cs="Times New Roman"/>
          <w:sz w:val="28"/>
          <w:szCs w:val="28"/>
        </w:rPr>
        <w:t xml:space="preserve"> 10.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</w:t>
      </w:r>
      <w:r>
        <w:rPr>
          <w:rFonts w:ascii="Times New Roman" w:eastAsia="Times New Roman" w:hAnsi="Times New Roman" w:cs="Times New Roman"/>
          <w:sz w:val="28"/>
          <w:szCs w:val="28"/>
        </w:rPr>
        <w:t>ать понятийный аппарат биологии.</w:t>
      </w:r>
    </w:p>
    <w:tbl>
      <w:tblPr>
        <w:tblpPr w:leftFromText="180" w:rightFromText="180" w:vertAnchor="page" w:horzAnchor="margin" w:tblpY="526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6285"/>
        <w:gridCol w:w="6554"/>
      </w:tblGrid>
      <w:tr w:rsidR="00917327" w:rsidRPr="00917327" w:rsidTr="00917327">
        <w:trPr>
          <w:cantSplit/>
          <w:trHeight w:val="41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327" w:rsidRPr="00917327" w:rsidRDefault="00917327" w:rsidP="0091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327" w:rsidRPr="00917327" w:rsidRDefault="00917327" w:rsidP="0091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917327" w:rsidRPr="00917327" w:rsidTr="00917327">
        <w:trPr>
          <w:cantSplit/>
          <w:trHeight w:val="56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327" w:rsidRPr="00917327" w:rsidRDefault="00917327" w:rsidP="0091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327" w:rsidRPr="00917327" w:rsidRDefault="00917327" w:rsidP="0091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Общие: личностные (ЛР), </w:t>
            </w:r>
            <w:proofErr w:type="spell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(МР)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327" w:rsidRPr="00917327" w:rsidRDefault="00917327" w:rsidP="0091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 (</w:t>
            </w: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17327" w:rsidRPr="00917327" w:rsidTr="00917327">
        <w:trPr>
          <w:trHeight w:val="6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(ЛР 1) В части трудового воспитания: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(МР 1) Овладение универсальными учебными познавательными действиями: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917327" w:rsidRPr="00917327" w:rsidRDefault="00917327" w:rsidP="0091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01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Сформировать знания о месте и роли биологии в системе научного знания; функциональной грамотности человека для решения жизненных проблем; 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02.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биосфера, метаболизм (обмен веществ и превращение энергии), гомеостаз (</w:t>
            </w:r>
            <w:proofErr w:type="spell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, рост и развитие, уровневая организация.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03. 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 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04.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величинами, объяснять полученные результаты и формулировать выводы с использованием научных понятий, теорий и законов; 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06.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08. 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собственную позицию; 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</w:tc>
      </w:tr>
      <w:tr w:rsidR="00917327" w:rsidRPr="00917327" w:rsidTr="00917327">
        <w:trPr>
          <w:trHeight w:val="6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(ЛР 2) В области ценности научного познания: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(МР 2) Овладение универсальными учебными познавательными действиями: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работа с информацией: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17327" w:rsidRPr="00917327" w:rsidRDefault="00917327" w:rsidP="0091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917327" w:rsidRPr="00917327" w:rsidRDefault="00917327" w:rsidP="0091732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</w:tr>
      <w:tr w:rsidR="00917327" w:rsidRPr="00917327" w:rsidTr="00917327">
        <w:trPr>
          <w:trHeight w:val="6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(МР 3) Овладение универсальными коммуникативными действиями: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73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совместная деятельность</w:t>
            </w: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9173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9173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917327" w:rsidRPr="00917327" w:rsidRDefault="00917327" w:rsidP="00917327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917327" w:rsidRPr="00917327" w:rsidRDefault="00917327" w:rsidP="0091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</w:tc>
      </w:tr>
      <w:tr w:rsidR="00917327" w:rsidRPr="00917327" w:rsidTr="00917327">
        <w:trPr>
          <w:trHeight w:val="6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(ЛР 3) В области</w:t>
            </w: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1732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экологического воспитания: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9173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9173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9173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917327" w:rsidRPr="00917327" w:rsidRDefault="00917327" w:rsidP="009173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91732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917327" w:rsidRPr="00917327" w:rsidRDefault="00917327" w:rsidP="00917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327" w:rsidRPr="00917327" w:rsidRDefault="00917327" w:rsidP="00917327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917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07.</w:t>
            </w:r>
            <w:r w:rsidRPr="00917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</w:tc>
      </w:tr>
    </w:tbl>
    <w:p w:rsidR="00485CD3" w:rsidRDefault="00485CD3" w:rsidP="00AC2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85CD3" w:rsidRDefault="00485CD3" w:rsidP="00AC2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17327" w:rsidRDefault="00917327" w:rsidP="00AC2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917327" w:rsidSect="00917327">
          <w:footerReference w:type="default" r:id="rId9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2D367D" w:rsidRPr="00EF47D9" w:rsidRDefault="00EF47D9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  <w:r>
        <w:rPr>
          <w:rFonts w:eastAsia="Times"/>
          <w:b/>
          <w:bCs/>
          <w:color w:val="000000" w:themeColor="text1"/>
          <w:sz w:val="28"/>
          <w:szCs w:val="28"/>
        </w:rPr>
        <w:lastRenderedPageBreak/>
        <w:t xml:space="preserve">1.2.  </w:t>
      </w:r>
      <w:r w:rsidR="00205D78" w:rsidRPr="00EF47D9">
        <w:rPr>
          <w:rFonts w:eastAsia="Times"/>
          <w:b/>
          <w:bCs/>
          <w:color w:val="000000" w:themeColor="text1"/>
          <w:sz w:val="28"/>
          <w:szCs w:val="28"/>
        </w:rPr>
        <w:t>Контрольно-оценочные средства для проведения текущего контроля успеваемости</w:t>
      </w:r>
      <w:r>
        <w:rPr>
          <w:rFonts w:eastAsia="Times"/>
          <w:b/>
          <w:bCs/>
          <w:color w:val="000000" w:themeColor="text1"/>
          <w:sz w:val="28"/>
          <w:szCs w:val="28"/>
        </w:rPr>
        <w:t>.</w:t>
      </w:r>
    </w:p>
    <w:p w:rsidR="000C6383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1.Общая биология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Тема 1.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общую биологию.</w:t>
      </w:r>
      <w:r w:rsidR="000C6383" w:rsidRP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Общая характеристика жизни. Уровни организации жизни. Критерии живых систем.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1.Единица строения и жизнедеятельности живых организмов?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(Клетка)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2.Кто впервые обнаружил клетку?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>Р.Гук</w:t>
      </w:r>
      <w:proofErr w:type="spellEnd"/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>, в 1665г.)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3.Кто и в каком году сформулировал клеточную теорию?</w:t>
      </w:r>
    </w:p>
    <w:p w:rsidR="00EC0046" w:rsidRPr="005B6BEF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Т.Шванн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М.Шлейден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в 1839г.).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4.По каким признакам различаются клетки живых организмов?</w:t>
      </w:r>
    </w:p>
    <w:p w:rsidR="00EC0046" w:rsidRPr="005B6BEF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(По составу, строению, по наличию или отсутствию ядра).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5.Какой органоид клетки выполняет функцию хранения и передачи генетической информации?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(Ядро).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6.Какой органоид участвует в биосинтезе белков?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(Рибосомы).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7.Перечислите признаки отличия растительной клетки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животной?</w:t>
      </w:r>
    </w:p>
    <w:p w:rsidR="00EC0046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(Вакуоль, целлюлоза, пластиды).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Биологический  диктант, 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 о растениях?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(Ботаника).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наука, которая изучает ткани живых организмов?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(Гистология).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наука, которая  изучает органы человеческого тела?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(Анатомия).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наука, которая изучает бактерии, вирусы?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(Микробиология).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наука о веществах, их свойствах и взаимных превращениях?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(Химия).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6.В каких двух формах представлена материя? 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>(Вещество и поле).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называется  метод познания, который проводится в контролируемых условиях, с использованием специальных приборов?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(Эксперимент).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называется критерий живых организмов, который обуславливает процессы обмена веществ и превращения энергии?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(Метаболизм).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критерий живых организмов, который обуславливает способность  организмов поддерживать постоянство внутренней среды?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(Гомеостаз).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10.Как называется критерий живых организмов, который обуславливает способность организмов приобретать новые признаки и свойства?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(Изменчивость).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11.Как называется критерий живых организмов, который обуславливает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необратимое и направленное закономерное изменение объектов живой природы?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(Развитие).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12.Как называется критерий живых организмов, который обуславливает свойство живых организмов избирательно реагировать на изменение внешней среды?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(Раздражимость).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13.Назовите самый высокий  уровень организации жизни?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(Биосферный).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14.Назовите уровень организации жизни, на котором живые организмы взаимодействуют с неживой природой?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(Биогеоценотический).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Биологический  диктант, 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 о животных?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(Зоология).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наука,  которая изучает клетку?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(Цитология).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наука, которая  изучает функции органов  человеческого тела?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(Физиология).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наука о грибах?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(Микология).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наука, которая изучает окружающую среду?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(Экология).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называется наука, которая изучает материю, ее формы и способы движения?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(Физика).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7.Как называется метод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познания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,к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оторый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представляет собой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целенаправленный, строгий процесс восприятия предметов окружающей действительности?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(Наблюдение).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называется критерий живых организмов, который обуславливает способность живых организмов воспроизводить себе подобных?</w:t>
      </w:r>
    </w:p>
    <w:p w:rsidR="006B6493" w:rsidRPr="005B6BEF" w:rsidRDefault="006B6493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(Размножение).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критерий живых организмов, который обуславливает, то, что живые тела состоят из отдельных, но связанных и взаимодействующих между собой частей, образующих  целый организм?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(Дискретность).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10.Как называется критерий живых организмов, который обуславливает способность организмов хранить и передавать свои признаки, свойства из поколения в поколение?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(Наследственность).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11.Как называется критерий живых организмов, который обуславливает увеличение в размерах и массе с сохранением общих че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рт стр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оения? </w:t>
      </w:r>
    </w:p>
    <w:p w:rsidR="006B6493" w:rsidRPr="005B6BEF" w:rsidRDefault="006B6493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(Рост).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12.Как называется критерий живых организмов, который обусловлен различными космическими и планетарными причинами: вращением Земли вокруг солнца, сменой времён года и т.д.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(Ритмичность).</w:t>
      </w:r>
    </w:p>
    <w:p w:rsid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13.Назовите самый низкий уровень организации жизни?</w:t>
      </w:r>
    </w:p>
    <w:p w:rsidR="006B6493" w:rsidRPr="005B6BEF" w:rsidRDefault="006B6493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(Молекулярный).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14.Назовите уровень организации жизни, на котором живые организмы взаимодействуют друг с другом?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(Популяционно - видовой).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0C6383" w:rsidRDefault="000C6383" w:rsidP="000C6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C63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Тема 2. Структурно-функциональная организация клеток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5B6BEF" w:rsidRPr="005B6BEF" w:rsidRDefault="005B6BEF" w:rsidP="006B649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Тест по теме «Строение и функции клеток». 1 вариант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 каждому заданию части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дано несколько ответов, из которых только один верный. Выберите верный, по вашему мнению, ответ.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Наука, изучающая клетку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Физиологией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Анатомией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Цитологией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Эмбриологией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ученый увидел клетку с помощью своего микроскопа?</w:t>
      </w:r>
    </w:p>
    <w:p w:rsidR="005B6BEF" w:rsidRPr="005B6BEF" w:rsidRDefault="005B6BEF" w:rsidP="001F71B8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Шлейден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Р. Гук</w:t>
      </w:r>
    </w:p>
    <w:p w:rsidR="005B6BEF" w:rsidRPr="005B6BEF" w:rsidRDefault="005B6BEF" w:rsidP="001F71B8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Т. Шванн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Р. Вирхов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А3 Элементарная биологическая система, способная к самообновлению, -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1). Клеточный центр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Подкожная жировая клетчатка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Мышечное волокно сердца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Проводящая ткань растения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прокариотам относятся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Элодея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Кишечная палочка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 Шампиньон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Инфузория-туфелька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А5  Основным свойством плазматической мембраны является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Полная проницаемость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Избирательная проницаемость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Полная непроницаемость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Избирательная полупроницаемость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А6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вид транспорта в клетку идет с затратой энергии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Диффузия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Пиноцитоз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Осмос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Транспорт ионов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Внутренняя полужидкая среда клетки -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Нуклеоплазма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Цитоскелет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Вакуоль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Цитоплазма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А8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 каком рисунке изображена митохондрия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6CA1C45" wp14:editId="32AB3FC2">
            <wp:extent cx="5448300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А9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рибосомах в отличие от лизосом происходит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Синтез углеводов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Окисление нуклеиновых кислот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 Синтез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4). Синтез липидов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А10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органоид  принимает участие  в делении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Цитоскелет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Центриоль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5). Вакуоль</w:t>
      </w:r>
    </w:p>
    <w:p w:rsidR="006B6493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B6493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А11 Гаплоидный набор хромосом имеют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Жировые клетки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Клетки слюнных желез человека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Спорангии листа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Яйцеклетки голубя и воробья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 хромосомы входят</w:t>
      </w:r>
    </w:p>
    <w:p w:rsidR="005B6BEF" w:rsidRPr="005B6BEF" w:rsidRDefault="005B6BEF" w:rsidP="001F71B8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ДНК и белок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РНК и белок</w:t>
      </w:r>
    </w:p>
    <w:p w:rsidR="005B6BEF" w:rsidRPr="005B6BEF" w:rsidRDefault="005B6BEF" w:rsidP="001F71B8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ДНК и РНК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Белок и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А13 Главным структурным компонентом ядра является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Хромосомы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Ядрышки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Рибосомы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4).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Нуклеоплазма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А14 Грибная клетка,  как и  клетка бактерий  </w:t>
      </w:r>
    </w:p>
    <w:p w:rsidR="005B6BEF" w:rsidRPr="005B6BEF" w:rsidRDefault="005B6BEF" w:rsidP="001F71B8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имеет ядерной оболочки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Не имеет хлоропластов</w:t>
      </w:r>
    </w:p>
    <w:p w:rsidR="005B6BEF" w:rsidRPr="005B6BEF" w:rsidRDefault="005B6BEF" w:rsidP="001F71B8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Имеет одноклеточное строение тела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Имеет неклеточный мицелий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становите соответствие между особенностями строения, функцией и органоидом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строения, функции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Органоид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А). Различают мембраны гладкие и шероховатые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1). Комплекс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Б). Образуют сеть разветвленных каналов и полостей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2). ЭПС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В). Образуют уплощенные цистерны и вакуоли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Г). Участвует в синтезе белков, жиров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Д). Формируют лизосомы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Выберите три верных ответа из шести</w:t>
      </w:r>
    </w:p>
    <w:p w:rsid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Д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айте характеристику хлоропластам?</w:t>
      </w:r>
    </w:p>
    <w:p w:rsidR="006B6493" w:rsidRPr="005B6BEF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Состоит из плоских цистерн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4). Содержит свою молекулу ДНК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одномембранное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строение 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5). Участвуют в синтезе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двумембранное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строение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6). На гранах располагается хлорофилл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В3 Чем  растительная клетка отличается от животной клетки?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вакуолиь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клеточным соком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Клеточная стенка отсутствует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Способ питания автотрофный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 Имеет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5).  Имеет хлоропласты с хлорофиллом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Способ питания гетеротрофный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Дайте свободный развернутый ответ на вопрос.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акое значение для формирования научного мировоззрения имело создание клеточной  теории?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акая взаимосвязь существует между ЭПС, комплексом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лизосомами?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акое преимущество дает клеточное строение живым организмам?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айдите ошибки в приведенном тексте. Укажите номера предложений, в которых сделаны ошибки, исправьте их.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Бактерии гниения относят 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эукариотическим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организмам. 2). Они выполняют в природе санитарную роль, т.к. минерализуют органические веществ. 3). Эта группа бактерий вступает в симбиотическую связь с корнями некоторых растений. 4). К бактериям также относят простейших. 5).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  благоприятных условиях бактерии размножаются прямым делением клетки.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 вариант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 каждому заданию части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дано несколько ответов, из которых только один верный. Выберите верный, по вашему мнению, ответ.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Цитология – это наука, изучающая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Тканевый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Организменный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Клеточный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 Молекулярный уровень организации живой материи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Создателями клеточной теории являются?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Ч.Дарвин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А. Уоллес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Р. Гук и Н.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Грю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Г. Мендель и Т. Морган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4). Т. Шванн и М.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Шлейден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А3 Элементарная биологическая система, обладающая способностью поддерживать постоянство своего химического состава,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Мышечное волокно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Гормон щитовидной железы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Аппарат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Межклеточное вещество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прокариотам 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относятся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 Цианобактерии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Кишечная палочка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 Клубеньковые бактерии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 Человек разумный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А5 Плазматическая мембрана состоит из молекул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 Липидов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Липидов, белков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Липидов и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Белков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Транспорт в клетку твердых веществ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Диффузия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Пиноцитоз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Фагоцитоз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Осмос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Цитоплазма выполняет функции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1). Обеспечивает тургор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Участвует в удалении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Выполняет защитную функцию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Место нахождения органоидов клетки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А8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 каком рисунке изображена хлоропласт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B9D442" wp14:editId="6A10DF8F">
            <wp:extent cx="5324475" cy="150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Митохондрии в клетке выполняют функцию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Окисления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неорганических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Хранения и передачи наследственной информации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Транспорта органических и неорганических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органических веществ из неорганических  с использованием света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А10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лизосомах,  в отличие от рибосом происходит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Синтез углеводов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Расщепление питательных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 Синтез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Синтез липидов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А11 Одинаковый набор хромосом характерен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Клеток корня цветкового растения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Корневых волосков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Клеток фотосинтезирующей ткани листа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Гамет мха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А12  Место соединения хроматид в хромосоме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Центриоль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Хроматин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Центромера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Нуклеоид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А13 Ядрышки участвуют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В синтезе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В удвоении хромосом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 В синтезе р-РНК 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 В хранении и передаче наследственной информации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А14 Отличие  животной  клетки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растительной заключается в </w:t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клеточной оболочки из целлюлозы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Наличие в цитоплазме клеточного центра</w:t>
      </w:r>
    </w:p>
    <w:p w:rsidR="005B6BEF" w:rsidRPr="005B6BEF" w:rsidRDefault="005B6BEF" w:rsidP="001F71B8">
      <w:pPr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пластид</w:t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вакуолей, заполненных клеточным соком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становите соответствие между особенностями строения, функцией и органоидом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строения, функции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Органоид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А). Содержит пигмент хлорофилл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1). Митохондрия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Б). Осуществляет энергетический обмен в клетке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2). Хлоропласт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В). Осуществляет процесс фотосинтеза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Г). Внутренняя мембрана образует складки -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кристы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Д). Основная функция – синтез АТФ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Выберите три верных ответа из шести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айте характеристику комплексу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Состоит из сети каналов и полостей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Состоит из цистерн и пузырьков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Образуются лизосомы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Участвует в упаковке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 Участвует в синтезе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Участвует в синтезе белка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ыберите три признака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прокариотической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клетки?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Имеется ядро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2). Клеточная стенка представлена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муреином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пектином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Наследственный аппарат располагается в цитоплазме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 Имеет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5).  Имеет хлоропласты с хлорофиллом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В цитоплазме располагаются рибосомы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Дайте свободный развернутый ответ на вопрос.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роанализируйте  рисунок, на котором изображены различные эукариотические клетки. О чем Вам говорит предложенная в нем информация?</w:t>
      </w:r>
    </w:p>
    <w:p w:rsidR="005B6BEF" w:rsidRPr="005B6BEF" w:rsidRDefault="005B6BEF" w:rsidP="006B649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45D6D42" wp14:editId="2F353D91">
            <wp:extent cx="4352925" cy="275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Общая масса митохондрий по отношению к массе клеток различных органов крысы составляет в поджелудочной железе – 7,9%, в печени – 18,4%, в сердце – 35,8%. Почему в клетках этих органов различное содержание митохондрий? 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равните между собой одноклеточный и многоклеточный организм. Кто из них имеет преимущество и в чем оно выражается?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айдите ошибки в приведенном тексте. Укажите номера предложений, в которых сделаны ошибки, исправьте их.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Все бактерии по способу питания являются гетеротрофами.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2). Азотфиксирующие бактерии обеспечивают гниение мертвых органических веществ в почве.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3). К группе азотфиксаторов относят клубеньковых бактерий.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4). Бобовые растения за счет поступающих в их клетку связанного азота синтезируют белок.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5). Группа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сапротрофных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бактерий используют для метаболизма энергию от окисления неорганических соединений, поступающих в клетки из среды.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Ответа на тесты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 вариант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345"/>
        <w:gridCol w:w="1376"/>
        <w:gridCol w:w="1376"/>
        <w:gridCol w:w="1376"/>
        <w:gridCol w:w="1376"/>
        <w:gridCol w:w="1376"/>
      </w:tblGrid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А5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proofErr w:type="gramEnd"/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А8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А10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176"/>
        <w:gridCol w:w="3176"/>
      </w:tblGrid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В3</w:t>
            </w:r>
          </w:p>
        </w:tc>
      </w:tr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22121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. Клеточная теория – свидетельство того, что растения и животные имеют единое происхождение. Клеточная теория послужила одной из предпосылок возникновения теории эволюции Ч. Дарвина.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Синтезированные на мембранах ЭПС белки. Полисахариды, жиры транспортируются к комплексу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конденсируются внутри его структур и «упаковываются» в виде секрета, готового к выделению. Здесь же формируются и лизосомы, участвующие во внутриклеточном пищеварении.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С3. Каждая клетка выполняет отдельную функцию и при повреждении одной клетк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и-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других этот процесс  не затрагивает и функционирование клеток не прекращается.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1). Бактерии относятся 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прокариотическим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организма. 3) Эта группа бактерии не вступает в симбиотическую связь с корнями некоторых растений, эта свойство характерно для клубеньковых (азотфиксирующих) бактерий. 4) Простейшие организмы относятся к  одноклеточным организмам.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 вариант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345"/>
        <w:gridCol w:w="1376"/>
        <w:gridCol w:w="1376"/>
        <w:gridCol w:w="1376"/>
        <w:gridCol w:w="1376"/>
        <w:gridCol w:w="1376"/>
      </w:tblGrid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А5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proofErr w:type="gramEnd"/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А8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А10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176"/>
        <w:gridCol w:w="3176"/>
      </w:tblGrid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В3</w:t>
            </w:r>
          </w:p>
        </w:tc>
      </w:tr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21211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236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 данном рисунке изображены различные эукариотические клетки  как  одноклеточных, так и многоклеточных растений и животных. Типичной клетки в природе не существует, но все эукариотические клетки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гомологичны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, и у тысяч различных типов клеток можно выделить общие черты строения. Каждая клетка состоит из неразрывно связанных между собой частей: плазматической мембраны, ядра и цитоплазмы с органоидами.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Разное количество митохондрий в клетках связано с количеством энергии АТФ, которое затрачивается на выполнение органом работы.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анализа данных можно сделать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вывод, что большая работа выполняется сердцем.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С3. Одноклеточный организм исполняет все функции,  присущие целому организму. Поэтому гибнет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клетка-гибнет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1). Для бактерий характерны  не только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гетеротрофный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но автотрофный способы питании. 2) Азотфиксирующие бактерии являются симбионтами. 5)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Сапротрофные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бактерии являются гетеротрофами, а не автотрофами.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Метаболизм-основа существования живых организмов.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1.Что такое метаболизм?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(Процессы обмена веществ и превращения энергии в организме).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2.Дайте определение пластическому обмену?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Рекции</w:t>
      </w:r>
      <w:proofErr w:type="spell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синтеза сложных веществ </w:t>
      </w:r>
      <w:proofErr w:type="gram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proofErr w:type="gram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более простых).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3.Как по - 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другому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называют пластический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(Ассимиляция).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4.Дайте определение энергетическому обмену?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(Процесс распада сложных веществ на более </w:t>
      </w:r>
      <w:proofErr w:type="gram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простые</w:t>
      </w:r>
      <w:proofErr w:type="gram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5.Как по –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другому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энергетический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(Диссимиляция).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7.Приведите примеры анаболизма?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(Фотосинтез, биосинтез белка).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8.Приведите примеры катаболизма?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(Пищеварение, дыхание).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9.Какие этапы включает в себя энергетический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(Подготовительный, бескислородный, кислородный).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6B6493">
      <w:pPr>
        <w:spacing w:after="0" w:line="36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Биологический  диктант «Метаболизм». 1вариант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1.Как  называется  обмен, включающий совокупность реакций синтеза сложных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более простых? </w:t>
      </w:r>
      <w:r w:rsidR="004E611C">
        <w:rPr>
          <w:rFonts w:ascii="Times New Roman" w:eastAsia="Times New Roman" w:hAnsi="Times New Roman" w:cs="Times New Roman"/>
          <w:sz w:val="28"/>
          <w:szCs w:val="28"/>
        </w:rPr>
        <w:t>(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Пластический).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2.Назовите 2 процесса,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примерами  процессов катаболизма?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(Пищеварение, дыхание).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3.Чем обеспечивает организм процесс  диссимиляции?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(Энергией).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4.Как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называется процесс, образования органических веществ из неорганических,  при помощи  энергии солнечного света?</w:t>
      </w:r>
      <w:proofErr w:type="gramEnd"/>
      <w:r w:rsidR="004879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(Фотосинтез).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этап процесса передачи информации, переписанной на  и-РНК,  из ядра в цитоплазму клетки?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(Трансляция).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стадия фотосинтеза, которая протекает и без дневного света?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4879AF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="004879A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7.Какой 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органоид клетки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непосредственному биосинтезу белка?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(Рибосома).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8.Как называется процесс распада молекулы воды, под действием активного зеленого пигмента?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(Фотолиз воды).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9.Что поглощается растением из внешней среды во время фотосинтеза?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(Углекислый газ).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10.Как называется этап энергетического обмена, на котором синтезируется 36 молекул АТФ? 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11.Где протекает 3й этап энергетического обмена?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(В митохондриях).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первый этап энергетического обмена?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(Подготовительный).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называется процесс расщепления глюкозы?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(Гликолиз).</w:t>
      </w:r>
    </w:p>
    <w:p w:rsidR="005B6BEF" w:rsidRPr="005B6BEF" w:rsidRDefault="005B6BEF" w:rsidP="004879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 «Метаболизм». 2вариант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1.Как называется обмен, включающий процесс распада (окисления) сложных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более простые?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(Энергетический).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2.Назовите 2 процесса,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примерами  процессов анаболизма?</w:t>
      </w:r>
    </w:p>
    <w:p w:rsidR="004879AF" w:rsidRPr="005B6BEF" w:rsidRDefault="004879A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(Фотосинтез, биосинтез белка).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3.Чем обеспечивает организм процесс  ассимиляции?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(Строительным материалом).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процесс, в ходе которого наследственная информация, закодированная в генах ДНК, реализуется в определенную последовательность аминокислот в белковых молекулах?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(Биосинтез белка).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стадия фотосинтеза, которая протекает только при наличии дневного солнечного света?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(Световая).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этап процесса переписывания генетической информации с молекулы ДНК, на  и-РНК?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(Транскрипция).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называется 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зеленый пигмент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который переводится в активное состояние под действием солнечных лучей?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(Хлорофилл).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8.Назовите побочный, не нужный продукт для растений, который образуется при разрушении молекулы воды при фотосинтезе?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(Кислород).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9.Какие органические вещества, растения синтезируют во время фотосинтеза для роста и развития?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(Углеводы).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Как называется этап энергетического обмена, на котором синтезируется 2  молекулы АТФ?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(Бескислородный).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11.Где протекает 1й этап энергетического обмена?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gramStart"/>
      <w:r w:rsidR="004879AF">
        <w:rPr>
          <w:rFonts w:ascii="Times New Roman" w:eastAsia="Times New Roman" w:hAnsi="Times New Roman" w:cs="Times New Roman"/>
          <w:sz w:val="28"/>
          <w:szCs w:val="28"/>
        </w:rPr>
        <w:t>желудочно - кишечном</w:t>
      </w:r>
      <w:proofErr w:type="gramEnd"/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тракте).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третий этап энергетического обмена?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процесс, протекающий в митохондриях клеток на кислородном этапе энергетического обмена?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Кллеточное</w:t>
      </w:r>
      <w:proofErr w:type="spellEnd"/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 xml:space="preserve"> дыхание).</w:t>
      </w:r>
    </w:p>
    <w:p w:rsidR="005B6BEF" w:rsidRPr="005B6BEF" w:rsidRDefault="005B6BEF" w:rsidP="004879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«Обмен веществ  и превращение энергии в клетке».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Вариант№1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sz w:val="28"/>
          <w:szCs w:val="28"/>
        </w:rPr>
        <w:t>Ответом к заданиям 1-25 является одна цифра, которая соответствует номеру правильного ответа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1. Совокупность реакций биосинтеза, протекающих в организме: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Ассимиляция.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Диссимиляция.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Катаболизм.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Метаболизм.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 Совокупность реакций распада и окисления, протекающих в организме: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Ассимиляция.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Диссимиляция.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Анаболизм.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Метаболизм.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3. Образуют органические вещества из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неорганических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используя неорганический источник углерода и энергию света: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Гетеротрофы.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Все живые организмы.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4. Какие организмы синтезируют органические вещества, используя энергию окисления органических веществ и органический источник углерода?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Хемогетеротрофы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Все выше перечисленные.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Энергия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каких лучей в большем количестве необходима для световой фазы фотосинтеза?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Красных и синих.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Желтых и зеленых.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Зеленых и красных.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Синих и фиолетовых.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6. Где располагаются фотосинтетические пигменты?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7. Где накапливаются протоны в световую фазу фотосинтеза?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8. Где происходят реакции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фазы фотосинтеза?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9. Что происходит в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фазу фотосинтеза?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АТФ.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Выделение 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углеводов.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10. При фотосинтезе происходит выделение 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откуда он?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Из СО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СО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С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11. Где происходят реакции световой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фазы фотосинтеза?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И световой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фазы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Световой фазы — в строме,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Световой фазы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— в строме.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И световой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фазы — в строме.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12. Какие ферменты обеспечивают гликолиз?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пищеварительного тракта и лизосом.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цитоплазмы.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цикла Кребса.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дыхательной цепи.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Окислительным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фосфорилированием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называется процесс: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 расщепления глюкозы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синтеза АТФ из АДФ и Ф в митохондриях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анаэробный гликолиз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присоединения фосфорной кислоты к глюкозе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14. Каковы конечные продукты подготовительного этапа энергетического обмена: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углекислый газ и вода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мочевина и молочная кислота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триглицериды и аммиак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аминокислоты и глюкоза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15. На каком этапе энергетического обмена глюкоза расщепляется до ПВК?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кислородном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фотолиза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гликолиза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подготовительном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16. В каких органоидах клеток человека происходит окисление ПВК с освобождением энергии?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рибосомах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ядрышке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хромосомах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митохондриях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17. Обмен веществ и превращение энергии, происходящие в клетках всех живых организмов, свидетельствуют о том, что клетка-единица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строения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жизнедеятельности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размножения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генетической информации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18. Сходство митохондрий и хлоропластов состоит в том, что в них происходит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клеточное дыхание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окисление ПВК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синтез молекул АТФ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восстановление углекислого газа до углеводов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19. У каких первых организмов появилась фотосистема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пурпурные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зелёные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цианобактерии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серобактерии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20.  В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результате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какого процесса окисляются липиды?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энергетического обмена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пластического обмена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фотосинтеза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хемосинтеза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21.  К автотрофным организмам относят: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плесневые грибы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шляпочные грибы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клубеньковые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серобактерии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22.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Хемосинтезирующие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бактерии могут использовать для синтеза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органическихвешеств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энергию, выделяемую при окислении: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аминокислот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глюкозы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жиров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аммиака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23. Расщепляется ли молекула СО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синтезе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углеводов?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не всегда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не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частично расщепляется</w:t>
      </w:r>
    </w:p>
    <w:p w:rsidR="005B6BEF" w:rsidRPr="005B6BEF" w:rsidRDefault="005B6BEF" w:rsidP="00EC0046">
      <w:pPr>
        <w:spacing w:after="0" w:line="360" w:lineRule="auto"/>
        <w:ind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24. На каком этапе диссимиляции углеводов синтезируются 2 молекулы АТФ?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3.на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Ш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25 . Верны ли следующие суждения об обмене веществ?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А. Пластический обмен представляет собой совокупность реакций расщепления органических веще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ств в кл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етке, сопровождающихся выделением энергии в клетке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Б. Хлорофилл растительных клеток улавливает солнечную энергию, которая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аккумулируетеся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молекулах АТФ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верно только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верно только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верны оба суждения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оба суждения неверны</w:t>
      </w:r>
    </w:p>
    <w:p w:rsidR="005B6BEF" w:rsidRPr="005B6BEF" w:rsidRDefault="001F5B99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rect id="_x0000_s1026" style="position:absolute;margin-left:34.95pt;margin-top:15.95pt;width:383.25pt;height:31.5pt;z-index:251659264" filled="f"/>
        </w:pic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 заданиях  26-28 выберите три верных ответа из шести.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26. Для реакций световой фазы фотосинтеза характерно: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происходят 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происходят в строме хлоропластов.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образуются АТФ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происходит фотолиз воды и выделяется 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образуются углеводы.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связывается углекислый газ.</w:t>
      </w:r>
    </w:p>
    <w:p w:rsidR="005B6BEF" w:rsidRPr="005B6BEF" w:rsidRDefault="005B6BEF" w:rsidP="00EC0046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27. Реакции подготовительного этапа энергетического обмена происходят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хлоропластах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каналах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ЭПС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лизосомах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клеток животных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органах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пищеварения человека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рибосомах</w:t>
      </w:r>
      <w:proofErr w:type="gramEnd"/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пищеварительных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вакуолях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простейших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28. Какие процессы происходят в клетках бактерий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хемосинтетиков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фотосинтетиков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синтез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неорганических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фосфорилирование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АТФ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выделение свободного кислорода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фотолиз молекул воды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полимеров из мономеров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накопление электронов на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sz w:val="28"/>
          <w:szCs w:val="28"/>
        </w:rPr>
        <w:t xml:space="preserve">В заданиях 29-32 к каждому элементу первого столбца подберите соответствующий элемент второго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29. Установите соответствие между процессами, протекающими в световую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фазу фотосинтеза.</w:t>
      </w:r>
    </w:p>
    <w:p w:rsidR="005B6BEF" w:rsidRPr="005B6BEF" w:rsidRDefault="005B6BEF" w:rsidP="00EC0046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ПРОЦЕСС                                                   ФАЗА</w:t>
      </w:r>
    </w:p>
    <w:p w:rsidR="005B6BEF" w:rsidRPr="005B6BEF" w:rsidRDefault="005B6BEF" w:rsidP="00EC0046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А.Выделяется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кислород.                                       1. Световая фаза                                 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Б. Фиксируется углекислый газ.                      2.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фаза               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В. Образуются углеводы.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Г. Используется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, АТФ.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Д.Происходит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в строме.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Е. Энергия протонов используется для синтеза АТФ.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30. Установите соответствие между процессами, происходящими во время гликолиза и кислородного окисления.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ПРОЦЕСС                                                                                ФАЗА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А. Происходит в цитоплазме.                                         1.  Гликолиз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Б.Разрушается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молекула глюкозы с образованием      2. Кислородное  окисление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2 молекул ПВК.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В.Энергия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24 протонов используется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синтеза 34 молекул АТФ.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Г. Характерны реакции цикла Кребса.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Д. При недостатке кислорода конечные продукты – молочная кислота.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Е. Происходит с участием АТФ-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синтетаз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31. Установите соответствие между характеристикой и типом обмена веще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ств в кл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етке, к которому её относят.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                                         ТИП ОБМЕНА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существляется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рибосомах                                   1.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пластический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Б) обеспечивает синтез органических веществ        2. энергетический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В) осуществляется в митохондриях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связан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расщеплением органических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Д) используется энергия, запасённая в молекулах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Е) освобождается энергия и запасается в молекулах АТФ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4879AF">
        <w:tc>
          <w:tcPr>
            <w:tcW w:w="147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4879AF">
        <w:tc>
          <w:tcPr>
            <w:tcW w:w="147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32. Установите соответствие между характеристикой и процессом, к которому её относят.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                               ПРОЦЕСС ЖИЗНЕДЕЯТЕЛЬНОСТИ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А) происходит в хлоропластах                                  1) фотосинтез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состоит из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 световой фазы                 2) дыхание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В) органические вещества осуществляются под воздействием 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Г) органические вещества образуются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Д) конечный продукт Н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 и СО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Е) конечный продукт глюкоза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3"/>
        <w:gridCol w:w="1476"/>
        <w:gridCol w:w="1474"/>
        <w:gridCol w:w="1476"/>
        <w:gridCol w:w="1475"/>
      </w:tblGrid>
      <w:tr w:rsidR="005B6BEF" w:rsidRPr="005B6BEF" w:rsidTr="005B6BEF">
        <w:tc>
          <w:tcPr>
            <w:tcW w:w="147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74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47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33. Установите правильную  последовательность  этапов энергетического обмена: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расщепление биополимеров до мономеров  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Б) синтез двух молекул АТФ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окисление пировиноградной кислоты до СО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Г) синтез 36 молей АТФ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Д) поступление органических веще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ств в кл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етку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Е) расщепление глюкозы до пировиноградной кислоты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Часть 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34. Какие организмы относятся к автотрофам? На какие группы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proofErr w:type="gramEnd"/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способу использования энергии делятся автотрофы? Приведите примеры организмов каждой группы.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35. Какие фазы различают в фотосинтезе? Какие процессы происходят в эти фазы? Запишите общую формулу фотосинтеза.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36. Объясните, какие процессы световой фазы фотосинтеза приводят к образованию НАДФ·Н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АТФ и выделению кислорода.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Найдите ошибки в приведённом тексте: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Растения являются фотосинтезирующими гетеротрофами. 2. Автотрофные организмы не способны синтезировать органические вещества из неорганических соединений.  3. Фотосинтез протекает в хлоропластах растений. 4. В световой фазе фотосинтеза образуются молекулы крахмала.  5. В процессе фотосинтеза энергия света переходит в энергию химических связей неорганических соединений.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38. В листьях растений интенсивно протекает процесс фотосинтеза. Происходит ли он в зрелых и незрелых плодах? Ответ поясните.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39. Какова роль митохондрий в обмене веществ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?. 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Какая ткань – мышечная или соединительная содержит больше митохондрий? Объясните, почему.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Ответы к теме Обмен веществ. Вариант№1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Часть 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За верное выполнение заданий части 1 выставляется один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057"/>
        <w:gridCol w:w="1290"/>
        <w:gridCol w:w="811"/>
        <w:gridCol w:w="811"/>
        <w:gridCol w:w="811"/>
        <w:gridCol w:w="811"/>
        <w:gridCol w:w="811"/>
        <w:gridCol w:w="1056"/>
        <w:gridCol w:w="1056"/>
      </w:tblGrid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1 3 4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3 4 6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1 2 5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122221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112212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112212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112121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АДЕБВГ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4879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Часть 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На задание части 2 дайте полный развернутый ответ.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34. Какие организмы относятся к автотрофам? На какие группы по способу использования энергии делятся автотрофы? Приведите примеры организмов каждой группы.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Автотрофы – организмы, способные синтезировать органические вещества из неорганических веществ. Организмы, использующие неорганический источник углерода для синтеза органических молекул.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используют энергию солнечного света для фотосинтеза. К ним относятся растения и фотосинтезирующие бактерии.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используют энергию окисления неорганических веществ. К ним относятся, например, нитрифицирующие бактерии, железобактерии, серобактерии, водородные бактерии.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35. Какие фазы различают в фотосинтезе? Какие процессы происходят в эти фазы? Запишите общую формулу фотосинтеза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фотосинтезе различают световую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фазу.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световую фазу за счет энергии света происходит фотолиз воды с образованием АТФ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, при этом происходит выделение кислорода.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фазу в реакциях цикла Кальвина происходит образование органических веществ из углекислого газа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за счет энергии АТФ.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Общая формула фотосинтеза: 6СО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+ 6Н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 + энергия света → С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+ 6О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36. Объясните, какие процессы световой фазы фотосинтеза приводят к образованию НАДФ·Н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АТФ и выделению кислорода.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Энергия фотонов света захватывается электронами молекулы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хлорофилла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возбужденные электроны покидают молекулу. При прохождении через электронно-транспортную цепь, их избыточная энергия используется для пополнения протонного резервуара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образования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Молекула хлорофилла восстанавливается с помощью особого фермента, отбирающего электроны у воды, при этом происходит разложение молекул воды с образованием кислорода и протонов;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Протоны, накапливающиеся 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проходят через канал АТФ-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синтетазы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и их энергия идет на образование АТФ.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Найдите ошибки в приведённом тексте: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Растения являются фотосинтезирующими автотрофами.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Автотрофные организмы способны синтезировать органические вещества из неорганических соединений. 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В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темновой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фазе фотосинтеза образуются молекулы крахмала.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 В процессе фотосинтеза энергия света переходит в энергию химических связей органических соединений.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38. В листьях растений интенсивно протекает процесс фотосинтеза. Происходит ли он в зрелых и незрелых плодах? Ответ поясните.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1) Фотосинтез происходит в незрелых плода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х(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пока они зелёные), т.к. в них имеются хлоропласты.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2) По мере созревания хлоропласты превращаются в хромопласты, в которых фотосинтез не происходит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39. Какова роль митохондрий в обмене веществ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?. 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Какая ткань – мышечная или соединительная содержит больше митохондрий? Объясните, почему.</w:t>
      </w:r>
    </w:p>
    <w:p w:rsidR="005B6BEF" w:rsidRP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1) митохондрии – органоиды клетки, в которых происходит внутриклеточное окисление органических веществ (дыхание) с образование Н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О и СО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2) образуется большое количество молекул АТФ, которые используются в жизнедеятельности клеток и организма в целом</w:t>
      </w:r>
    </w:p>
    <w:p w:rsid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3) мышечная ткань содержит больше митохондрий, т.к. для сокращения мышц требуется большое количество энергии</w:t>
      </w:r>
      <w:r w:rsidR="005E4E3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0A7304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Размножение и  развитие   организмов.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E461CB" w:rsidRDefault="00E461CB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1.Назовите царства живых организмов?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(Бактерии,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Грибы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астения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Животные).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2.Почему вирусы считаются неклеточной формой жизни?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(Так как у них нет полноценной клетки).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3.Особенности царства растений?</w:t>
      </w:r>
      <w:r w:rsidR="00B5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(Оболочка, вакуоль, пластиды).</w:t>
      </w:r>
    </w:p>
    <w:p w:rsid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4.Особенности царства животных?</w:t>
      </w:r>
      <w:r w:rsidR="00B5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(Оболочка, клеточный центр).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.Что такое размножение</w:t>
      </w:r>
      <w:proofErr w:type="gramStart"/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Способность воспроизводить себе подобных).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.Назовите формы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(половое и бесполое).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.Какие разновидности бесполого размножения существуют?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(Деление надвое, фрагментация, спорообразование, вегетативное, почкование).</w:t>
      </w:r>
    </w:p>
    <w:p w:rsid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.Какие биологические процессы лежат в основе  бесполого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(Регенерация, митоз).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.Назовите процесс, который лежит в основе полового 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(Мейоз).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 называется процесс образования половых клеток?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(Гаметогенез).</w:t>
      </w:r>
    </w:p>
    <w:p w:rsid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 называются половые клетки?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(Гаметы).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.Что такое онтогенез?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(Индивидуальное развитие).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.Этапы онтогенеза?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(Эмбриональный и постэмбриональный).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.Раскройте стадии эмбрионального развития?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(Дробление,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бластуляция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гаструляция, гистогенез, органогенез).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.Охарактеризуйте и назовите этапы постэмбрионального развития?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(Прямое и непрямое развитие).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A73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«Формы размножения»</w:t>
      </w:r>
      <w:r w:rsidR="000A730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  <w:r w:rsidR="000A730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способность организма воспроизводить себе подобных?</w:t>
      </w:r>
      <w:proofErr w:type="gramEnd"/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(Размножение).</w:t>
      </w:r>
    </w:p>
    <w:p w:rsid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нового организма происходит при участии двух родительских особей?</w:t>
      </w:r>
    </w:p>
    <w:p w:rsidR="000A7304" w:rsidRPr="005B6BEF" w:rsidRDefault="000A7304" w:rsidP="000A73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(Половое).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удвоения генетической информации материнской клетки для равномерного  распределения ее между дочерними клетками?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 (Репликация).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какой стадии митоза хромосомы сильно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спирализуются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  <w:r w:rsidR="000A73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(Профаза).</w:t>
      </w:r>
    </w:p>
    <w:p w:rsidR="005B6BEF" w:rsidRPr="000A7304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растворяется ядерная оболочка в клетке?</w:t>
      </w:r>
    </w:p>
    <w:p w:rsidR="000A7304" w:rsidRPr="005B6BEF" w:rsidRDefault="000A7304" w:rsidP="000A73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(Профаза).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На какой стадии митоза хромосомы начинают разделяться на хроматиды?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(Анафаза).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какой стадии митоза нити веретена деления начинают протягиваться к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хромасомам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  <w:r w:rsidR="000A73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>Метафаза).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 размножение, которое  происходит с помощью вегетативных частей тела?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(Вегетативное).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называется размножение,  при котором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  родительской особи появляется бугорок, который со временем может отделиться и жить самостоятельно?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(Почкование).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которое осуществляется за счет клеток - гамет?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(Половое).</w:t>
      </w:r>
    </w:p>
    <w:p w:rsid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увеличиваются в количестве?</w:t>
      </w:r>
    </w:p>
    <w:p w:rsidR="001F021D" w:rsidRPr="005B6BEF" w:rsidRDefault="001F021D" w:rsidP="001F021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(Зона размножения).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созревают?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(Зона созревания).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сближения хромосом в профазе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(Конъюгация).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Какой процесс лежит в основе полового размножения?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(Мейоз).</w:t>
      </w:r>
    </w:p>
    <w:p w:rsidR="001F021D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и как обозначается одинарный набор хромосом в организме?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(Гаплоидный, 1</w:t>
      </w:r>
      <w:r w:rsidR="001F021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1F021D" w:rsidRDefault="005B6BEF" w:rsidP="001F021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D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«Формы размножения»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  <w:r w:rsidR="001F021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Что поддерживается в природе за счет способности организма воспроизводить себе подобных?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(Преемственность поколений).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 образование нового организма происходит из одной или группы клеток исходного материнского организма?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(Бесполое).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этап в делении клетки, который включает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процессы подготовки клетки собственно к делению?</w:t>
      </w:r>
      <w:r w:rsidR="001F021D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хромосомы выстраиваются по экватору клетки?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(Метафаза).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хроматиды полностью расходятся к разным полюсам клетки?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(Телофаза).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какой стадии митоза начинается формироваться  нити веретена деления?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какой стадии митоза нити веретена деления начинают прикрепляться к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центромерам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хроматид?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(Анафаза).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 размножение, которое  происходит с помощью специальных клеток, образующихся в спорангиях?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(Спорообразование).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называется размножение,  при котором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из одной клетки путем митоза образуются две дочерние, каждая из которых становится новым организмом?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(Деление надвое).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 от организма отделяется его какая-то часть и дает начало новому организму?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(Фрагментация).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процесс формирования клеток - гамет?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(Гаметогенез).</w:t>
      </w:r>
    </w:p>
    <w:p w:rsid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увеличиваются в размерах?</w:t>
      </w:r>
    </w:p>
    <w:p w:rsidR="001F021D" w:rsidRPr="005B6BEF" w:rsidRDefault="001F021D" w:rsidP="001F021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(Зона роста).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перекреста, когда происходит обмен участками между  хромосомами  в профазе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(Кроссинговер).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Какой процесс лежит в основе бесполого размножения?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(Митоз).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и как обозначается двойной набор хромосом в организме?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(Диплоидный, 2</w:t>
      </w:r>
      <w:r w:rsidR="001F021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B6BEF" w:rsidRPr="005B6BEF" w:rsidRDefault="005B6BEF" w:rsidP="001F02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 «Многообразие живых организмов».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куда относят сине-зеленые водоросли?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(Низшие растения).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Назовите </w:t>
      </w:r>
      <w:proofErr w:type="spellStart"/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подцарствоживотных</w:t>
      </w:r>
      <w:proofErr w:type="spellEnd"/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куда относят зеленую эвглену?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(Простейшие).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3.Назовите два заболевания, которые вызываются бактериями? 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(Туберкулез, столбняк).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Как называется вещество, которое входит в оболочку, покрывающую бактерии?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Муреин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5.Как называется оболочка, покрывающая генетический материал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Капсид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 Как называется вирус, поражающий организм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(Бактериофаг).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 Как называются бактерии спиралевидной   формы?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(Спириллы).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называются бактерии шаровидной  формы?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(Кокки).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половой способ размножения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(Конъюгация).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Кем являются бактерии по способу дыхания?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(Аэробы, анаэробы).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Кем являются животные по способу дыхания?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ab/>
      </w:r>
      <w:r w:rsidR="00B54F03">
        <w:rPr>
          <w:rFonts w:ascii="Times New Roman" w:eastAsia="Times New Roman" w:hAnsi="Times New Roman" w:cs="Times New Roman"/>
          <w:sz w:val="28"/>
          <w:szCs w:val="28"/>
        </w:rPr>
        <w:t>(Аэробы).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12.Какое вещество входит в состав оболочек грибов, как у некоторых животных?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(Хитин).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 Назовите 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царство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живых организмов, котор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е пита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тся автотрофным способом питания?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(Растения)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 Как называют  зрелую неклеточную частицу?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(Вирион).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15.Перечислите 5 классов хордовых животных?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(Рыбы, земноводные, пресмыкающиеся, птицы, 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млдекопитающие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05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 «Многообразие живых организмов»</w:t>
      </w:r>
      <w:r w:rsidR="00B54F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tabs>
          <w:tab w:val="left" w:pos="100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куда относят голосеменные растения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54F03">
        <w:rPr>
          <w:rFonts w:ascii="Times New Roman" w:eastAsia="Times New Roman" w:hAnsi="Times New Roman" w:cs="Times New Roman"/>
          <w:sz w:val="28"/>
          <w:szCs w:val="28"/>
        </w:rPr>
        <w:t>Высшие).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животных куда относят хордовых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(Многоклеточные).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3.Назовите два заболевания, которые вызываются неклеточными частицами?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Полимиелит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, грипп).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Как называется генетический материал у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(Нуклеоид).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оболочка, покрывающая генетический материал вирусов?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Капсид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 Как называется вирус, вызывающий заболевание у растений?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(Вирус табачной мозаики).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7.Как называются бактерии палочковидной формы?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(Бациллы).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Как называются бактерии в форме запятой?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(Вибрионы).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бесполый способ размножения бактерий?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(Деление надвое).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Кем являются грибы по способу дыхания?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(Анаэробы).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Кем являют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ся растения по способу дыхания? (Аэробы).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12.Какое запасное питательное вещество накапливают грибы, как некоторые  животные?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(Гликоген).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 Назовите царств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живых организмов, котор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е пита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тся гетеротрофным способом питания?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 Как называют неклеточную форму организмов?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(Вирусы).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15.Перечислите 6 отделов высших растений?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(Мхи, Хвощи, Плауны, Папоротники, Голосеменные, Покрытосеменные).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Основы генетики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E0FB6" w:rsidRDefault="005E0FB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E0F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1.Основные понятия генетики?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(Генотип, фенотип, гомозигота,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гетерозигота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доминантный ген, рецессивный ген).</w:t>
      </w:r>
    </w:p>
    <w:p w:rsidR="005E0F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 xml:space="preserve">2.Законы </w:t>
      </w:r>
      <w:proofErr w:type="spellStart"/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Г.Менделя</w:t>
      </w:r>
      <w:proofErr w:type="spellEnd"/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(Закон доминирования, закон расщепления, закон независимого комбинирования генов).</w:t>
      </w:r>
    </w:p>
    <w:p w:rsidR="006128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3.Метод исследования наследования признаков?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(Гибридологический).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5E0FB6">
      <w:p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Биологический  диктант «Основы генетики». 1 вариант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1.Как называется наука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о закономерностях изменчивости  и насле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дования признаков у организмов? (Генетика).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br/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способность живых организмов приобретать новые признаки и свойства?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(Изменчивость).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 любая особенность строения организма?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 xml:space="preserve"> (Признак).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совокупность всех внутренних признаков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(Генотип).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называются два  разных гена или признака?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E0FB6">
        <w:rPr>
          <w:rFonts w:ascii="Times New Roman" w:eastAsia="Times New Roman" w:hAnsi="Times New Roman" w:cs="Times New Roman"/>
          <w:sz w:val="28"/>
          <w:szCs w:val="28"/>
        </w:rPr>
        <w:t>Гетерозигота</w:t>
      </w:r>
      <w:proofErr w:type="spellEnd"/>
      <w:r w:rsidR="005E0F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сильный, преобладающий признак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(Доминантный).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7.Как называется проце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сс скр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ещивания организмов?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Гибризизация</w:t>
      </w:r>
      <w:proofErr w:type="spellEnd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8.Как называется скрещивание двух организмов, которые отличаются по двум  признакам?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Дигибридное</w:t>
      </w:r>
      <w:proofErr w:type="spellEnd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9.Как называется первый закон Г. Менделя?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(Закон доминирования).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10.Дайте обозначение и название генетического симв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ола, который обозначает женский? (Зеркало Венеры).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11.Дайте обозначение гомозиготного организма? </w:t>
      </w:r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(АА, </w:t>
      </w:r>
      <w:proofErr w:type="spellStart"/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аа</w:t>
      </w:r>
      <w:proofErr w:type="spellEnd"/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12.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Ген черной окраски тела крупного рогатого скота доминирует над геном красной окраски. Какое потомство можно ожидать от скрещивания двух гетерозиготных особей?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Решите задачу, и запишите ответ.</w:t>
      </w:r>
    </w:p>
    <w:p w:rsidR="005B6BEF" w:rsidRPr="005B6BEF" w:rsidRDefault="005B6BEF" w:rsidP="00BA1FEC">
      <w:p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«Основы генетики». 2 вариант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каком году Г. Мендель открыл законы наследования признаков?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(1865г.).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2.Как называется  способность живых организмов хранить и передавать свою генетическую информацию из поколения в поколение?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 xml:space="preserve"> (Наследственность).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3.Как называется любая функциональная особенность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(Свойство).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совокупность не только внутренних, но и внешних признаков организма?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(Фенотип).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называются два одинаковых гена или признака?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(Гомозигота).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слабый, подавляемый признак организма?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(Рецессивный).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7.</w:t>
      </w: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Как называется организм, полученный в результате скрещивания?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(Гибрид).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8.Как называется скрещивание двух организмов, которые отличаются по 3м и более признакам?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(Полигибридное).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9.Как называется второй закон Г. Менделя? </w:t>
      </w:r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(Закон расщепления).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10.Дайте обозначение и название генетического символа, который обозначает мужской организм? </w:t>
      </w:r>
      <w:r w:rsidR="008667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(Копье и щит Марса).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11.Дайте обозначение гетерозиготного организма? </w:t>
      </w:r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proofErr w:type="spellStart"/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Аа</w:t>
      </w:r>
      <w:proofErr w:type="spellEnd"/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).</w:t>
      </w:r>
    </w:p>
    <w:p w:rsidR="005B6BEF" w:rsidRDefault="005B6BEF" w:rsidP="00EC0046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 норок коричневая окраска меха доминирует над голубой. Скрестили гомозиготную коричневую норку с гомозиготной норкой голубой окраски. 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Какие получаются гибриды по генотипу и фенотипу. Решите задачу, и запишите ответ.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Оценивание письменных работ: </w:t>
      </w: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тест, терминологический диктант.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При проверке преподаватель подсчитывает количество верных заданий.  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- оценка "5" (отлично) - </w:t>
      </w:r>
      <w:proofErr w:type="gramStart"/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обучающийся</w:t>
      </w:r>
      <w:proofErr w:type="gramEnd"/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уверенно и точно владеет знаниями и умениями – выполнение задания на 90 - 100%;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BA1FEC" w:rsidRPr="005B6BEF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"2" (неудовлетворительно) – выполнение задания до 59%.</w:t>
      </w:r>
    </w:p>
    <w:p w:rsidR="005B6BEF" w:rsidRPr="005B6BEF" w:rsidRDefault="005B6BEF" w:rsidP="008667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Тест по теме: «Основы генетики». Вариант І</w:t>
      </w:r>
      <w:r w:rsidR="00866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 Скрещивание, при котором родители различаются только по одному признаку, называется: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Моногибридным</w:t>
            </w:r>
          </w:p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Дигибридным</w:t>
            </w:r>
            <w:proofErr w:type="spellEnd"/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Тригибридным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Полигибридным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В генетике при записи скрещивания символом </w:t>
      </w:r>
      <w:r w:rsidRPr="005B6BE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принято обозначать: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Гибридов первого поколения</w:t>
            </w:r>
          </w:p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Поколение родителей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Доминантный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аллель</w:t>
            </w:r>
          </w:p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 пол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Сколько типов гамет образует зигота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B6BEF" w:rsidRPr="00BA1FEC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Совокупность всех внешних и внутренних признаков организма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Генотип</w:t>
            </w:r>
          </w:p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</w:t>
            </w:r>
          </w:p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Генетический код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 Закон независимого наследования признаков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закон Менделя</w:t>
            </w:r>
          </w:p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закон Менделя</w:t>
            </w:r>
          </w:p>
        </w:tc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Третий закон Менделя</w:t>
            </w:r>
          </w:p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Моргана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6. Сколько аллелей одного гена содержит сперматозоид человека?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 Развитие альтернативных признаков определяют гены: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Рецессивные</w:t>
            </w:r>
          </w:p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Доминантные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Аллельные</w:t>
            </w:r>
          </w:p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Сцепленные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Количество групп сцепления по закону Моргана равно: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Гаплоидному набору хромосом</w:t>
            </w:r>
          </w:p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Диплоидному набору хромосом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Количеству аллельных генов</w:t>
            </w:r>
          </w:p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Двум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 Какое расщепление по генотипу характерно для гибридов второго поколения при моногибридном скрещивании?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5B6BEF" w:rsidRPr="001439BA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 1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5B6BEF" w:rsidRPr="005B6BEF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: 3 : 1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Каждая гамета несет по одному гену из каждой аллельной пары генов. Это формулировка: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единообразия</w:t>
            </w:r>
          </w:p>
          <w:p w:rsidR="005B6BEF" w:rsidRPr="001439BA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сцепленного наследования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независимого наследования</w:t>
            </w:r>
          </w:p>
          <w:p w:rsidR="005B6BEF" w:rsidRPr="001439BA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Закона чистоты гамет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У гибридов преобладающий признак называют: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Доминантным</w:t>
            </w:r>
          </w:p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Рецессивным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Промежуточным</w:t>
            </w:r>
          </w:p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Сцепленным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 Укажите генотип голубоглазой женщины с нормальным цветовым зрением, отец которой – дальтоник (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кареглазость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доминирует над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голубоглазостью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дальтонизм – рецессивный ген, сцепленный с полом)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spellEnd"/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spellEnd"/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  <w:p w:rsidR="005B6BEF" w:rsidRPr="001439BA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ааХ</w:t>
            </w:r>
            <w:proofErr w:type="spellEnd"/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</w:p>
        </w:tc>
      </w:tr>
    </w:tbl>
    <w:p w:rsid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383" w:rsidRPr="005B6BEF" w:rsidRDefault="000C6383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BEF" w:rsidRPr="0086678C" w:rsidRDefault="005B6BEF" w:rsidP="008667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Тест по теме: «Основы генетики». Вариант І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66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 Свойство организмов передавать особенности строения, функционирования и развития своему потомству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Изменчивость</w:t>
            </w:r>
          </w:p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Гомологичность</w:t>
            </w:r>
            <w:proofErr w:type="spellEnd"/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Наследственность</w:t>
            </w:r>
          </w:p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Гибридность</w:t>
            </w:r>
            <w:proofErr w:type="spellEnd"/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Какой метод использовал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Г.Мендель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для обнаружения основных закономерностей наследования признаков?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Гибридологический</w:t>
            </w:r>
          </w:p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Близнецовый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Генеалогический</w:t>
            </w:r>
          </w:p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Биохимический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Промежуточный фенотип в первом поколении гибридов наблюдается: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полном доминировании</w:t>
            </w:r>
          </w:p>
          <w:p w:rsidR="005B6BEF" w:rsidRPr="001439BA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неполном доминировании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сцепленном наследовании</w:t>
            </w:r>
          </w:p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анализирующем скрещивании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Гены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В расположены в разных парах гомологичных хромосом. Число возможных вариантов гамет при генотипе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составляет: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</w:p>
          <w:p w:rsidR="005B6BEF" w:rsidRPr="001439BA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Два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</w:t>
            </w:r>
          </w:p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Четыре 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 При скрещивании двух кроликов с мохнатой шерстью 75% крольчат в потомстве имели мохнатую шерсть, а 25% гладкую, что является проявлением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Независимого наследования признаков</w:t>
            </w:r>
          </w:p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Множественного действия генов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Неполного доминирования</w:t>
            </w:r>
          </w:p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аллельных генов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 Какое расщепление по фенотипу можно ожидать при скрещивании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дигетерозигот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5B6BEF" w:rsidRPr="001439BA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: 3 : 1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 1</w:t>
            </w:r>
          </w:p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какого признака у человека в большей степени зависит от влияния условий среды?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Рост </w:t>
            </w:r>
          </w:p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пальцев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 </w:t>
            </w:r>
          </w:p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глаз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Какой генотип имеет мужчина, страдающий дальтонизмом (</w:t>
      </w:r>
      <w:r w:rsidRPr="005B6BE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)?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Dd</w:t>
            </w:r>
            <w:proofErr w:type="spellEnd"/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 Как называются гены, лежащие в одной хромосоме, которые наследуются преимущественно вместе?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Парные</w:t>
            </w:r>
          </w:p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Гомологичные 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Сцепленные </w:t>
            </w:r>
          </w:p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Альтернативные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В потомстве не обнаруживается расщепления у особей: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Гетерозиготных</w:t>
            </w:r>
          </w:p>
          <w:p w:rsidR="005B6BEF" w:rsidRPr="001439BA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Гомозиготных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Гибридных </w:t>
            </w:r>
          </w:p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Гомологичных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Совокупность всех генов организма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Геном </w:t>
            </w:r>
          </w:p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Генофонд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Фенотип </w:t>
            </w:r>
          </w:p>
          <w:p w:rsidR="005B6BEF" w:rsidRPr="001439BA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Генотип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 Явление преобладания признаков при скрещивании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Доминирование </w:t>
            </w:r>
          </w:p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Сверхдоминирование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Неполное доминирование</w:t>
            </w:r>
          </w:p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Анализирующее скрещивание</w:t>
            </w:r>
          </w:p>
        </w:tc>
      </w:tr>
    </w:tbl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0C6383" w:rsidRDefault="000C6383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C6383" w:rsidRDefault="000C6383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lastRenderedPageBreak/>
        <w:t>Задачи по генетике</w:t>
      </w:r>
      <w:r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Моногибридное скрещивание</w:t>
      </w:r>
      <w:r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А-1.</w:t>
      </w:r>
      <w:r w:rsidRPr="000B62F2">
        <w:rPr>
          <w:color w:val="000000"/>
          <w:sz w:val="28"/>
          <w:szCs w:val="28"/>
        </w:rPr>
        <w:t> Один ребёнок в семье родился здоровым, а второй имел тяжёлую наследственную болезнь и умер сразу после рождения. Какова вероятность того, что следующий ребёнок в этой семье будет здоровым? Рассматривается одна пара аутосомных генов.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> Анализируем генотипы родителей: оба родителя здоровы, они не могут иметь данную наследственную болезнь, т.к. она приводит к гибели организма сразу после рождения.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Если предположить, что данное заболевание проявляется по доминантному типу и здоровый признак является рецессивным, тогда оба родителя </w:t>
      </w:r>
      <w:proofErr w:type="spellStart"/>
      <w:r w:rsidRPr="000B62F2">
        <w:rPr>
          <w:color w:val="000000"/>
          <w:sz w:val="28"/>
          <w:szCs w:val="28"/>
        </w:rPr>
        <w:t>рецессивны</w:t>
      </w:r>
      <w:proofErr w:type="spellEnd"/>
      <w:r w:rsidRPr="000B62F2">
        <w:rPr>
          <w:color w:val="000000"/>
          <w:sz w:val="28"/>
          <w:szCs w:val="28"/>
        </w:rPr>
        <w:t>. Тогда у них не может родиться больной ребёнок, что противоречит условию задачи. Если данная болезнь является рецессивной, а ген здорового признака наследуется по доминантному типу, тогда оба родителя должны быть гетерозиготными и у них могут быть как здоровые дети, так и больные. Составляем схему скрещивания: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Соотношение в потомстве 3:1, вероятность рождения здорового ребёнка в этой семье составляет 75%.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А-2.</w:t>
      </w:r>
      <w:r w:rsidRPr="000B62F2">
        <w:rPr>
          <w:color w:val="000000"/>
          <w:sz w:val="28"/>
          <w:szCs w:val="28"/>
        </w:rPr>
        <w:t> Растение высокого роста подвергли опылению с гомозиготным организмом, имеющим нормальный рост стебля. В потомстве было получено 20 растений нормального роста и 10 растений высокого роста.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Какому расщеплению соответствует данное скрещивание – 3:1 или 1:1?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Гомозиготный организм может быть двух видов: доминантным </w:t>
      </w:r>
      <w:r w:rsidRPr="000B62F2">
        <w:rPr>
          <w:b/>
          <w:bCs/>
          <w:color w:val="000000"/>
          <w:sz w:val="28"/>
          <w:szCs w:val="28"/>
        </w:rPr>
        <w:t>(АА)</w:t>
      </w:r>
      <w:r w:rsidRPr="000B62F2">
        <w:rPr>
          <w:color w:val="000000"/>
          <w:sz w:val="28"/>
          <w:szCs w:val="28"/>
        </w:rPr>
        <w:t> или рецессивным </w:t>
      </w:r>
      <w:r w:rsidRPr="000B62F2">
        <w:rPr>
          <w:b/>
          <w:bCs/>
          <w:color w:val="000000"/>
          <w:sz w:val="28"/>
          <w:szCs w:val="28"/>
        </w:rPr>
        <w:t>(</w:t>
      </w:r>
      <w:proofErr w:type="spellStart"/>
      <w:r w:rsidRPr="000B62F2">
        <w:rPr>
          <w:b/>
          <w:bCs/>
          <w:color w:val="000000"/>
          <w:sz w:val="28"/>
          <w:szCs w:val="28"/>
        </w:rPr>
        <w:t>аа</w:t>
      </w:r>
      <w:proofErr w:type="spellEnd"/>
      <w:r w:rsidRPr="000B62F2">
        <w:rPr>
          <w:b/>
          <w:bCs/>
          <w:color w:val="000000"/>
          <w:sz w:val="28"/>
          <w:szCs w:val="28"/>
        </w:rPr>
        <w:t>)</w:t>
      </w:r>
      <w:r w:rsidRPr="000B62F2">
        <w:rPr>
          <w:color w:val="000000"/>
          <w:sz w:val="28"/>
          <w:szCs w:val="28"/>
        </w:rPr>
        <w:t xml:space="preserve">. Если предположить, что нормальный рост стебля определяется доминантным геном, тогда всё потомство будет “единообразным”, а это противоречит условию задачи. Чтобы произошло “расщепление”, растение нормального роста должно иметь </w:t>
      </w:r>
      <w:r w:rsidRPr="000B62F2">
        <w:rPr>
          <w:color w:val="000000"/>
          <w:sz w:val="28"/>
          <w:szCs w:val="28"/>
        </w:rPr>
        <w:lastRenderedPageBreak/>
        <w:t>рецессивный генотип, а растение высокого роста должно быть гетерозиготным.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Соотношение по фенотипу и генотипу в потомстве составляет 1:1.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А-3.</w:t>
      </w:r>
      <w:r w:rsidRPr="000B62F2">
        <w:rPr>
          <w:color w:val="000000"/>
          <w:sz w:val="28"/>
          <w:szCs w:val="28"/>
        </w:rPr>
        <w:t> При скрещивании чёрных кроликов между собой в потомстве получили чёрных и белых крольчат.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Составить схему скрещивания, если известно, что за цвет шерсти отвечает одна пара аутосомных генов.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Родительские организмы имеют одинаковые фенотипы – чёрный цвет, а в потомстве произошло “расщепление”. Согласно второму закону Г. Менделя, ген, ответственный за развитие чёрного цвета, доминирует и скрещиванию подвергаются гетерозиготные организмы.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А-4.</w:t>
      </w:r>
      <w:r w:rsidRPr="000B62F2">
        <w:rPr>
          <w:color w:val="000000"/>
          <w:sz w:val="28"/>
          <w:szCs w:val="28"/>
        </w:rPr>
        <w:t> У Саши и Паши глаза серые, а у их сестры Маши глаза зелёные. Мать этих детей сероглазая, хотя оба её родителя имели зелёные глаза. Ген, ответственный за цвет глаз расположен в неполовой хромосоме (</w:t>
      </w:r>
      <w:proofErr w:type="spellStart"/>
      <w:r w:rsidRPr="000B62F2">
        <w:rPr>
          <w:color w:val="000000"/>
          <w:sz w:val="28"/>
          <w:szCs w:val="28"/>
        </w:rPr>
        <w:t>аутосоме</w:t>
      </w:r>
      <w:proofErr w:type="spellEnd"/>
      <w:r w:rsidRPr="000B62F2">
        <w:rPr>
          <w:color w:val="000000"/>
          <w:sz w:val="28"/>
          <w:szCs w:val="28"/>
        </w:rPr>
        <w:t>). Определить генотипы родителей и детей. Составить схему скрещивания.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По материнскому организму и по её родителям определяем, что серый цвет глаз является рецессивным признаком (второй закон Г. Менделя). Т.к. в потомстве наблюдается “расщепление”, то отцовский организм должен иметь зелёный цвет глаз и гетерозиготный генотип.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А-5.</w:t>
      </w:r>
      <w:r w:rsidRPr="000B62F2">
        <w:rPr>
          <w:color w:val="000000"/>
          <w:sz w:val="28"/>
          <w:szCs w:val="28"/>
        </w:rPr>
        <w:t xml:space="preserve"> Мать брюнетка; отец блондин, в его родословной брюнетов не было. Родились три ребёнка: две дочери блондинки и сын брюнет. Ген данного признака расположен в </w:t>
      </w:r>
      <w:proofErr w:type="spellStart"/>
      <w:r w:rsidRPr="000B62F2">
        <w:rPr>
          <w:color w:val="000000"/>
          <w:sz w:val="28"/>
          <w:szCs w:val="28"/>
        </w:rPr>
        <w:t>аутосоме</w:t>
      </w:r>
      <w:proofErr w:type="spellEnd"/>
      <w:r w:rsidRPr="000B62F2">
        <w:rPr>
          <w:color w:val="000000"/>
          <w:sz w:val="28"/>
          <w:szCs w:val="28"/>
        </w:rPr>
        <w:t>. Проанализировать генотипы потомства и родителей.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color w:val="000000"/>
          <w:sz w:val="28"/>
          <w:szCs w:val="28"/>
        </w:rPr>
        <w:t> Генотип отцовского организма должен быть гомозиготным, т.к. в его родословной наблюдается чистая линия по цвету волос. Гомозиготный генотип бывает доминантным </w:t>
      </w:r>
      <w:r w:rsidRPr="000B62F2">
        <w:rPr>
          <w:b/>
          <w:bCs/>
          <w:color w:val="000000"/>
          <w:sz w:val="28"/>
          <w:szCs w:val="28"/>
        </w:rPr>
        <w:t>(АА)</w:t>
      </w:r>
      <w:r w:rsidRPr="000B62F2">
        <w:rPr>
          <w:color w:val="000000"/>
          <w:sz w:val="28"/>
          <w:szCs w:val="28"/>
        </w:rPr>
        <w:t> или рецессивным </w:t>
      </w:r>
      <w:r w:rsidRPr="000B62F2">
        <w:rPr>
          <w:b/>
          <w:bCs/>
          <w:color w:val="000000"/>
          <w:sz w:val="28"/>
          <w:szCs w:val="28"/>
        </w:rPr>
        <w:t>(</w:t>
      </w:r>
      <w:proofErr w:type="spellStart"/>
      <w:r w:rsidRPr="000B62F2">
        <w:rPr>
          <w:b/>
          <w:bCs/>
          <w:color w:val="000000"/>
          <w:sz w:val="28"/>
          <w:szCs w:val="28"/>
        </w:rPr>
        <w:t>аа</w:t>
      </w:r>
      <w:proofErr w:type="spellEnd"/>
      <w:r w:rsidRPr="000B62F2">
        <w:rPr>
          <w:b/>
          <w:bCs/>
          <w:color w:val="000000"/>
          <w:sz w:val="28"/>
          <w:szCs w:val="28"/>
        </w:rPr>
        <w:t>)</w:t>
      </w:r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lastRenderedPageBreak/>
        <w:t>Если генотип отца гомозиготный доминантный, то в потомстве не будет детей с тёмными волосами – проявится “единообразие”, что противоречит условию задачи. Следовательно, генотип отца рецессивный. Материнский организм должен быть гетерозиготным.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Соотношение по фенотипу и генотипу в потомстве составляет 1:1 или 50% 50%.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А-6. </w:t>
      </w:r>
      <w:r w:rsidRPr="000B62F2">
        <w:rPr>
          <w:color w:val="000000"/>
          <w:sz w:val="28"/>
          <w:szCs w:val="28"/>
        </w:rPr>
        <w:t xml:space="preserve">У человека проявляется заболевание – серповидно-клеточная анемия. Эта болезнь выражается в том, что эритроциты крови имеют не круглую форму, а серповидную, в результате чего транспортируется меньше кислорода. Серповидно-клеточная анемия наследуется как </w:t>
      </w:r>
      <w:proofErr w:type="spellStart"/>
      <w:r w:rsidRPr="000B62F2">
        <w:rPr>
          <w:color w:val="000000"/>
          <w:sz w:val="28"/>
          <w:szCs w:val="28"/>
        </w:rPr>
        <w:t>неполностью</w:t>
      </w:r>
      <w:proofErr w:type="spellEnd"/>
      <w:r w:rsidRPr="000B62F2">
        <w:rPr>
          <w:color w:val="000000"/>
          <w:sz w:val="28"/>
          <w:szCs w:val="28"/>
        </w:rPr>
        <w:t xml:space="preserve"> доминантный признак, причём гомозиготное состояние гена приводит к гибели организма в детском возрасте. В семье оба супруга имеют признаки анемии. Какова процентная вероятность рождения у них здорового ребёнка?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25% здоровых детей в данной семье.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B62F2">
        <w:rPr>
          <w:b/>
          <w:bCs/>
          <w:color w:val="000000"/>
          <w:sz w:val="28"/>
          <w:szCs w:val="28"/>
        </w:rPr>
        <w:t>Дигибридное</w:t>
      </w:r>
      <w:proofErr w:type="spellEnd"/>
      <w:r w:rsidRPr="000B62F2">
        <w:rPr>
          <w:b/>
          <w:bCs/>
          <w:color w:val="000000"/>
          <w:sz w:val="28"/>
          <w:szCs w:val="28"/>
        </w:rPr>
        <w:t xml:space="preserve"> скрещивание независимое наследование генов</w:t>
      </w:r>
      <w:r w:rsidR="00C93728"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Б-1.</w:t>
      </w:r>
      <w:r w:rsidRPr="000B62F2">
        <w:rPr>
          <w:color w:val="000000"/>
          <w:sz w:val="28"/>
          <w:szCs w:val="28"/>
        </w:rPr>
        <w:t> Мутации генов, вызывающие укорочение конечностей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 xml:space="preserve"> и </w:t>
      </w:r>
      <w:proofErr w:type="spellStart"/>
      <w:r w:rsidRPr="000B62F2">
        <w:rPr>
          <w:color w:val="000000"/>
          <w:sz w:val="28"/>
          <w:szCs w:val="28"/>
        </w:rPr>
        <w:t>длинношерстость</w:t>
      </w:r>
      <w:proofErr w:type="spellEnd"/>
      <w:r w:rsidRPr="000B62F2">
        <w:rPr>
          <w:color w:val="000000"/>
          <w:sz w:val="28"/>
          <w:szCs w:val="28"/>
        </w:rPr>
        <w:t>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 у овец, передаются в следующее поколение по рецессивному типу. Их доминантные аллели формируют нормальные конечности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 короткую шерсть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. Гены не сцеплены.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В хозяйстве разводились бараны и овцы с доминантными </w:t>
      </w:r>
      <w:proofErr w:type="gramStart"/>
      <w:r w:rsidRPr="000B62F2">
        <w:rPr>
          <w:color w:val="000000"/>
          <w:sz w:val="28"/>
          <w:szCs w:val="28"/>
        </w:rPr>
        <w:t>признаками</w:t>
      </w:r>
      <w:proofErr w:type="gramEnd"/>
      <w:r w:rsidRPr="000B62F2">
        <w:rPr>
          <w:color w:val="000000"/>
          <w:sz w:val="28"/>
          <w:szCs w:val="28"/>
        </w:rPr>
        <w:t xml:space="preserve"> и было получено в потомстве 2336 ягнят. Из них 425 длинношерстых с нормальными конечностями и 143 длинношерстых с короткими конечностями.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Определить количество короткошерстых ягнят и сколько среди них с нормальными конечностями?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 xml:space="preserve"> Определяем генотипы родителей по рецессивному потомству. Согласно правилу “чистоты гамет” в потомстве по каждому признаку один </w:t>
      </w:r>
      <w:r w:rsidRPr="000B62F2">
        <w:rPr>
          <w:color w:val="000000"/>
          <w:sz w:val="28"/>
          <w:szCs w:val="28"/>
        </w:rPr>
        <w:lastRenderedPageBreak/>
        <w:t>ген от отцовского организма, другой ген от материнского организма, следовательно, генотипы родителей дигетерозиготные.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1). Находим количество длинношерстных ягнят: 425 + 143 = 568.</w:t>
      </w:r>
      <w:r w:rsidRPr="000B62F2">
        <w:rPr>
          <w:color w:val="000000"/>
          <w:sz w:val="28"/>
          <w:szCs w:val="28"/>
        </w:rPr>
        <w:br/>
        <w:t xml:space="preserve">2). Находим количество </w:t>
      </w:r>
      <w:proofErr w:type="gramStart"/>
      <w:r w:rsidRPr="000B62F2">
        <w:rPr>
          <w:color w:val="000000"/>
          <w:sz w:val="28"/>
          <w:szCs w:val="28"/>
        </w:rPr>
        <w:t>короткошерстных</w:t>
      </w:r>
      <w:proofErr w:type="gramEnd"/>
      <w:r w:rsidRPr="000B62F2">
        <w:rPr>
          <w:color w:val="000000"/>
          <w:sz w:val="28"/>
          <w:szCs w:val="28"/>
        </w:rPr>
        <w:t>: 2336 – 568 = 1768.</w:t>
      </w:r>
      <w:r w:rsidRPr="000B62F2">
        <w:rPr>
          <w:color w:val="000000"/>
          <w:sz w:val="28"/>
          <w:szCs w:val="28"/>
        </w:rPr>
        <w:br/>
        <w:t xml:space="preserve">3). Определяем количество </w:t>
      </w:r>
      <w:proofErr w:type="gramStart"/>
      <w:r w:rsidRPr="000B62F2">
        <w:rPr>
          <w:color w:val="000000"/>
          <w:sz w:val="28"/>
          <w:szCs w:val="28"/>
        </w:rPr>
        <w:t>короткошерстных</w:t>
      </w:r>
      <w:proofErr w:type="gramEnd"/>
      <w:r w:rsidRPr="000B62F2">
        <w:rPr>
          <w:color w:val="000000"/>
          <w:sz w:val="28"/>
          <w:szCs w:val="28"/>
        </w:rPr>
        <w:t xml:space="preserve"> с нормальными конечностями: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1768----------12ч.</w:t>
      </w:r>
      <w:r w:rsidRPr="000B62F2">
        <w:rPr>
          <w:color w:val="000000"/>
          <w:sz w:val="28"/>
          <w:szCs w:val="28"/>
        </w:rPr>
        <w:br/>
        <w:t>х ----------- 9 ч. х = 1326.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Б-2.</w:t>
      </w:r>
      <w:r w:rsidRPr="000B62F2">
        <w:rPr>
          <w:color w:val="000000"/>
          <w:sz w:val="28"/>
          <w:szCs w:val="28"/>
        </w:rPr>
        <w:t> У человека ген негритянской окраска кожи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 полностью доминирует над геном европейской кожи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 xml:space="preserve">, а заболевание серповидно-клеточная анемия проявляется </w:t>
      </w:r>
      <w:proofErr w:type="spellStart"/>
      <w:r w:rsidRPr="000B62F2">
        <w:rPr>
          <w:color w:val="000000"/>
          <w:sz w:val="28"/>
          <w:szCs w:val="28"/>
        </w:rPr>
        <w:t>неполностью</w:t>
      </w:r>
      <w:proofErr w:type="spellEnd"/>
      <w:r w:rsidRPr="000B62F2">
        <w:rPr>
          <w:color w:val="000000"/>
          <w:sz w:val="28"/>
          <w:szCs w:val="28"/>
        </w:rPr>
        <w:t xml:space="preserve"> доминантным геном </w:t>
      </w:r>
      <w:r w:rsidRPr="000B62F2">
        <w:rPr>
          <w:b/>
          <w:bCs/>
          <w:color w:val="000000"/>
          <w:sz w:val="28"/>
          <w:szCs w:val="28"/>
        </w:rPr>
        <w:t>(A)</w:t>
      </w:r>
      <w:r w:rsidRPr="000B62F2">
        <w:rPr>
          <w:color w:val="000000"/>
          <w:sz w:val="28"/>
          <w:szCs w:val="28"/>
        </w:rPr>
        <w:t>, причём аллельные гены в гомозиготном состоянии </w:t>
      </w:r>
      <w:r w:rsidRPr="000B62F2">
        <w:rPr>
          <w:b/>
          <w:bCs/>
          <w:color w:val="000000"/>
          <w:sz w:val="28"/>
          <w:szCs w:val="28"/>
        </w:rPr>
        <w:t>(AA)</w:t>
      </w:r>
      <w:r w:rsidRPr="000B62F2">
        <w:rPr>
          <w:color w:val="000000"/>
          <w:sz w:val="28"/>
          <w:szCs w:val="28"/>
        </w:rPr>
        <w:t> приводят к разрушению эритроцитов, и данный организм становится нежизнеспособным.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Гены обоих признаков расположены в разных хромосомах.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B62F2">
        <w:rPr>
          <w:color w:val="000000"/>
          <w:sz w:val="28"/>
          <w:szCs w:val="28"/>
        </w:rPr>
        <w:t>Чистородная</w:t>
      </w:r>
      <w:proofErr w:type="spellEnd"/>
      <w:r w:rsidRPr="000B62F2">
        <w:rPr>
          <w:color w:val="000000"/>
          <w:sz w:val="28"/>
          <w:szCs w:val="28"/>
        </w:rPr>
        <w:t xml:space="preserve"> негроидная женщина от белого мужчины родила двух мулатов. Один ребёнок не имел признаков анемии, а второй умер от малокровия.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Какова вероятность рождения следующего ребёнка, не имеющего признаков анемии?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> Составляем схему скрещивания: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Ответ:</w:t>
      </w:r>
      <w:r w:rsidRPr="00C93728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Вероятность рождения здорового ребёнка в данной семье составляет 1/4 = 25%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Б-3.</w:t>
      </w:r>
      <w:r w:rsidRPr="000B62F2">
        <w:rPr>
          <w:color w:val="000000"/>
          <w:sz w:val="28"/>
          <w:szCs w:val="28"/>
        </w:rPr>
        <w:t> Рецессивные гены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 </w:t>
      </w:r>
      <w:r w:rsidRPr="000B62F2">
        <w:rPr>
          <w:b/>
          <w:bCs/>
          <w:color w:val="000000"/>
          <w:sz w:val="28"/>
          <w:szCs w:val="28"/>
        </w:rPr>
        <w:t>(с)</w:t>
      </w:r>
      <w:r w:rsidRPr="000B62F2">
        <w:rPr>
          <w:color w:val="000000"/>
          <w:sz w:val="28"/>
          <w:szCs w:val="28"/>
        </w:rPr>
        <w:t> определяют проявление таких заболеваний у человека, как глухота и альбинизм. Их доминантные аллели контролируют наследование нормального слуха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 синтез пигмента меланина </w:t>
      </w:r>
      <w:r w:rsidRPr="000B62F2">
        <w:rPr>
          <w:b/>
          <w:bCs/>
          <w:color w:val="000000"/>
          <w:sz w:val="28"/>
          <w:szCs w:val="28"/>
        </w:rPr>
        <w:t>(С)</w:t>
      </w:r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Гены не сцеплены.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Родители имеют нормальный слух; мать брюнетка, отец альбинос. Родились три однояйцовых близнеца больные по двум признакам.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lastRenderedPageBreak/>
        <w:t>Какова вероятность того, что следующий ребёнок в этой семье будет иметь оба заболевания?</w:t>
      </w:r>
    </w:p>
    <w:p w:rsidR="000B62F2" w:rsidRPr="00C93728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По правилу “чистоты гамет” определили, что родители дигетерозиготные: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 xml:space="preserve"> Вероятность рождения ребёнка имеющего оба </w:t>
      </w:r>
      <w:proofErr w:type="gramStart"/>
      <w:r w:rsidRPr="000B62F2">
        <w:rPr>
          <w:color w:val="000000"/>
          <w:sz w:val="28"/>
          <w:szCs w:val="28"/>
        </w:rPr>
        <w:t>заболевания составляет</w:t>
      </w:r>
      <w:proofErr w:type="gramEnd"/>
      <w:r w:rsidRPr="000B62F2">
        <w:rPr>
          <w:color w:val="000000"/>
          <w:sz w:val="28"/>
          <w:szCs w:val="28"/>
        </w:rPr>
        <w:t xml:space="preserve"> 1/8 = 12,5%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Б-4.</w:t>
      </w:r>
      <w:r w:rsidRPr="000B62F2">
        <w:rPr>
          <w:color w:val="000000"/>
          <w:sz w:val="28"/>
          <w:szCs w:val="28"/>
        </w:rPr>
        <w:t> Изучаются две пары аутосомных генов, проявляющих независимое наследование.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Петух с розовидным гребнем и оперёнными ногами скрещивается с двумя курицами, </w:t>
      </w:r>
      <w:proofErr w:type="gramStart"/>
      <w:r w:rsidRPr="000B62F2">
        <w:rPr>
          <w:color w:val="000000"/>
          <w:sz w:val="28"/>
          <w:szCs w:val="28"/>
        </w:rPr>
        <w:t>имеющих</w:t>
      </w:r>
      <w:proofErr w:type="gramEnd"/>
      <w:r w:rsidRPr="000B62F2">
        <w:rPr>
          <w:color w:val="000000"/>
          <w:sz w:val="28"/>
          <w:szCs w:val="28"/>
        </w:rPr>
        <w:t xml:space="preserve"> розовидный гребень и оперённые ноги.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От первой курицы были получены цыплята с оперёнными ногами, из них часть имела розовидный гребень, а другая часть – простой гребень.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Цыплята от второй курицы имели розовидный гребень, и часть из них с оперёнными ногами и часть с неоперёнными.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Определить генотипы петуха и двух куриц.</w:t>
      </w:r>
    </w:p>
    <w:p w:rsidR="000B62F2" w:rsidRPr="00C93728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По условию задачи оба родителя имеют одинаковые фенотипы, а в потомстве от двух скрещиваний произошло расщепление по каждому признаку. Согласно закону </w:t>
      </w:r>
      <w:proofErr w:type="spellStart"/>
      <w:r w:rsidRPr="000B62F2">
        <w:rPr>
          <w:color w:val="000000"/>
          <w:sz w:val="28"/>
          <w:szCs w:val="28"/>
        </w:rPr>
        <w:t>Г.Менделя</w:t>
      </w:r>
      <w:proofErr w:type="spellEnd"/>
      <w:r w:rsidRPr="000B62F2">
        <w:rPr>
          <w:color w:val="000000"/>
          <w:sz w:val="28"/>
          <w:szCs w:val="28"/>
        </w:rPr>
        <w:t>, только гетерозиготные организмы могут дать “расщепление” в потомстве. Составляем две схемы скрещивания.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Б-5.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все плоды желтые и дисковидные?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lastRenderedPageBreak/>
        <w:t>Ответ</w:t>
      </w:r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 xml:space="preserve"> Поскольку наблюдается единообразие гибридов первого поколения, то это возможно при скрещивании только </w:t>
      </w:r>
      <w:proofErr w:type="spellStart"/>
      <w:r w:rsidRPr="000B62F2">
        <w:rPr>
          <w:color w:val="000000"/>
          <w:sz w:val="28"/>
          <w:szCs w:val="28"/>
        </w:rPr>
        <w:t>гомозигот</w:t>
      </w:r>
      <w:proofErr w:type="spellEnd"/>
      <w:r w:rsidRPr="000B62F2">
        <w:rPr>
          <w:color w:val="000000"/>
          <w:sz w:val="28"/>
          <w:szCs w:val="28"/>
        </w:rPr>
        <w:t xml:space="preserve"> – чистых линий, отличающихся по обоим признакам, т.е. АА х </w:t>
      </w:r>
      <w:proofErr w:type="spellStart"/>
      <w:r w:rsidRPr="000B62F2">
        <w:rPr>
          <w:color w:val="000000"/>
          <w:sz w:val="28"/>
          <w:szCs w:val="28"/>
        </w:rPr>
        <w:t>аа</w:t>
      </w:r>
      <w:proofErr w:type="spellEnd"/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Б-6.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25% желтых дисковидных, 25% желтых шарообразных, 25% белых дисковидных, 25% белых шарообразных?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</w:t>
      </w:r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 xml:space="preserve"> Закономерный результат анализирующего скрещивания при независимом наследовании двух признаков, за которые отвечают две пары генов, т.е.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  <w:r w:rsidRPr="000B62F2">
        <w:rPr>
          <w:color w:val="000000"/>
          <w:sz w:val="28"/>
          <w:szCs w:val="28"/>
        </w:rPr>
        <w:t xml:space="preserve"> x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Б-7.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50% желтых дисковидных, 50% желтых шарообразных?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93728">
        <w:rPr>
          <w:b/>
          <w:color w:val="000000"/>
          <w:sz w:val="28"/>
          <w:szCs w:val="28"/>
          <w:u w:val="single"/>
        </w:rPr>
        <w:t>Ответ</w:t>
      </w:r>
      <w:proofErr w:type="gramStart"/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>О</w:t>
      </w:r>
      <w:proofErr w:type="gramEnd"/>
      <w:r w:rsidRPr="000B62F2">
        <w:rPr>
          <w:color w:val="000000"/>
          <w:sz w:val="28"/>
          <w:szCs w:val="28"/>
        </w:rPr>
        <w:t>тсутствие</w:t>
      </w:r>
      <w:proofErr w:type="spellEnd"/>
      <w:r w:rsidRPr="000B62F2">
        <w:rPr>
          <w:color w:val="000000"/>
          <w:sz w:val="28"/>
          <w:szCs w:val="28"/>
        </w:rPr>
        <w:t xml:space="preserve"> расщепления по первому признаку говорит о </w:t>
      </w:r>
      <w:proofErr w:type="spellStart"/>
      <w:r w:rsidRPr="000B62F2">
        <w:rPr>
          <w:color w:val="000000"/>
          <w:sz w:val="28"/>
          <w:szCs w:val="28"/>
        </w:rPr>
        <w:t>гомозиготности</w:t>
      </w:r>
      <w:proofErr w:type="spellEnd"/>
      <w:r w:rsidRPr="000B62F2">
        <w:rPr>
          <w:color w:val="000000"/>
          <w:sz w:val="28"/>
          <w:szCs w:val="28"/>
        </w:rPr>
        <w:t xml:space="preserve"> желтой родительской тыквы, а расщепление по второму признаку среди гибридов первого поколения в отношении 1:1 – о </w:t>
      </w:r>
      <w:proofErr w:type="spellStart"/>
      <w:r w:rsidRPr="000B62F2">
        <w:rPr>
          <w:color w:val="000000"/>
          <w:sz w:val="28"/>
          <w:szCs w:val="28"/>
        </w:rPr>
        <w:t>гетерозиготнсти</w:t>
      </w:r>
      <w:proofErr w:type="spellEnd"/>
      <w:r w:rsidRPr="000B62F2">
        <w:rPr>
          <w:color w:val="000000"/>
          <w:sz w:val="28"/>
          <w:szCs w:val="28"/>
        </w:rPr>
        <w:t xml:space="preserve"> ее по второму признаку. Вторая тыква – рецессивная гомозигота по обоим признакам, т.е.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  <w:r w:rsidRPr="000B62F2">
        <w:rPr>
          <w:color w:val="000000"/>
          <w:sz w:val="28"/>
          <w:szCs w:val="28"/>
        </w:rPr>
        <w:t xml:space="preserve"> x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</w:rPr>
        <w:t xml:space="preserve">Критерии </w:t>
      </w:r>
      <w:proofErr w:type="spellStart"/>
      <w:r w:rsidRPr="00C93728">
        <w:rPr>
          <w:b/>
          <w:color w:val="000000"/>
          <w:sz w:val="28"/>
          <w:szCs w:val="28"/>
        </w:rPr>
        <w:t>оценки</w:t>
      </w:r>
      <w:proofErr w:type="gramStart"/>
      <w:r w:rsidRPr="00C93728">
        <w:rPr>
          <w:b/>
          <w:color w:val="000000"/>
          <w:sz w:val="28"/>
          <w:szCs w:val="28"/>
        </w:rPr>
        <w:t>.</w:t>
      </w:r>
      <w:r w:rsidRPr="00C93728">
        <w:rPr>
          <w:color w:val="000000"/>
          <w:sz w:val="28"/>
          <w:szCs w:val="28"/>
        </w:rPr>
        <w:t>В</w:t>
      </w:r>
      <w:proofErr w:type="spellEnd"/>
      <w:proofErr w:type="gramEnd"/>
      <w:r w:rsidRPr="00C93728">
        <w:rPr>
          <w:color w:val="000000"/>
          <w:sz w:val="28"/>
          <w:szCs w:val="28"/>
        </w:rPr>
        <w:t xml:space="preserve"> листе ответа должен быть представлен ход решения задачи, без которого невозможно получить правильные элементы ответа. В эталоне представлено только содержание элементов ответа, за которое может быть выставлен соответствующий балл.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Типичные проблемы и способы их решения</w:t>
      </w:r>
      <w:r>
        <w:rPr>
          <w:color w:val="000000"/>
          <w:sz w:val="28"/>
          <w:szCs w:val="28"/>
        </w:rPr>
        <w:t>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lastRenderedPageBreak/>
        <w:t>3.1. В ответе правильно дан первый элемент, комментарии отсутствуют, схема решения задачи приведена неполно.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3.2. В ответе правильно дан первый элемент, допущены ошибки.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0 баллов.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 xml:space="preserve">3.3. В ответе правильно даны два элемента, </w:t>
      </w:r>
      <w:proofErr w:type="gramStart"/>
      <w:r w:rsidRPr="00C93728">
        <w:rPr>
          <w:color w:val="000000"/>
          <w:sz w:val="28"/>
          <w:szCs w:val="28"/>
        </w:rPr>
        <w:t>верно</w:t>
      </w:r>
      <w:proofErr w:type="gramEnd"/>
      <w:r w:rsidRPr="00C93728">
        <w:rPr>
          <w:color w:val="000000"/>
          <w:sz w:val="28"/>
          <w:szCs w:val="28"/>
        </w:rPr>
        <w:t xml:space="preserve"> составлена схема решения.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2 балла.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 xml:space="preserve">3.4. В ответе правильно даны два элемента, </w:t>
      </w:r>
      <w:proofErr w:type="gramStart"/>
      <w:r w:rsidRPr="00C93728">
        <w:rPr>
          <w:color w:val="000000"/>
          <w:sz w:val="28"/>
          <w:szCs w:val="28"/>
        </w:rPr>
        <w:t>верно</w:t>
      </w:r>
      <w:proofErr w:type="gramEnd"/>
      <w:r w:rsidRPr="00C93728">
        <w:rPr>
          <w:color w:val="000000"/>
          <w:sz w:val="28"/>
          <w:szCs w:val="28"/>
        </w:rPr>
        <w:t xml:space="preserve"> составлена схема решения, но третий элемент частично правильный или содержит ошибку.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2 балла.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3.5. В ответе правильно указаны первый и последний элементы, но неверно составлена схема решения, неправильно дан второй элемент.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 Конечный результат мог быть получен случайно.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3.6. Ученик выполнил задание, но не представил схему решения. Задача вместо решения имеет только рассуждения, причем правильно словесно описаны все элементы.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 2.  Экология.</w:t>
      </w:r>
    </w:p>
    <w:p w:rsidR="0048677A" w:rsidRDefault="0048677A" w:rsidP="0048677A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 .    Введение в экологию. Биосфера -    глобальная экологическая система.</w:t>
      </w:r>
    </w:p>
    <w:p w:rsidR="005B6BEF" w:rsidRPr="00C93728" w:rsidRDefault="005B6BEF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0E321F" w:rsidRPr="00C93728" w:rsidRDefault="000E321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1.Цель, задачи экологии, как науки?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(Установление рационального взаимодействия между человеком и природой, решение экологических проблем).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2.Основные направления экологии?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(Аутэкология, </w:t>
      </w:r>
      <w:proofErr w:type="spellStart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демэкология</w:t>
      </w:r>
      <w:proofErr w:type="spellEnd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, синэкология).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3.Основн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</w:t>
      </w: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 экологического исследования?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(Мониторинг)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4.Определение понятия экосистемы?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(Это совокупность организмов вместе с неживой природой).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5.Структура и компоненты экосистем?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(Абиотический, биотический компоненты).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6.Виды экосистем, и их характеристики?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(Биогеоценоз - естественная природная система, </w:t>
      </w:r>
      <w:proofErr w:type="spellStart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агроценоз</w:t>
      </w:r>
      <w:proofErr w:type="spellEnd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- искусственная система).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E321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«Экология» . 1 вариант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1.Кто и в каком году ввел термин «Экология»?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Э.Геккель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, 1866).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назывался  2й этап (год) в развитии экологии?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(После 1900х гг.)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Как назывался 3й этап в развитии экологии?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(Настоящее время).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называлось учение В. Докучаева?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(Учение о почвоведении).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5.Кто и в каком году ввел термин «Биогеоценоз»?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 xml:space="preserve">(1940, 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В.Сукачев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0D75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направление в экологии, которое изучает связи групп организмов внутри одного вида?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Демэкология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6BEF" w:rsidRPr="005B6BEF" w:rsidRDefault="00310D75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5B6BEF" w:rsidRPr="005B6BEF">
        <w:rPr>
          <w:rFonts w:ascii="Times New Roman" w:eastAsia="Times New Roman" w:hAnsi="Times New Roman" w:cs="Times New Roman"/>
          <w:sz w:val="28"/>
          <w:szCs w:val="28"/>
        </w:rPr>
        <w:t xml:space="preserve">.Как называется оболочка Земли, заселенная живыми организмами? </w:t>
      </w:r>
      <w:r>
        <w:rPr>
          <w:rFonts w:ascii="Times New Roman" w:eastAsia="Times New Roman" w:hAnsi="Times New Roman" w:cs="Times New Roman"/>
          <w:sz w:val="28"/>
          <w:szCs w:val="28"/>
        </w:rPr>
        <w:t>(Биосфера).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компонент в биосфере, который является результатом жизнедеятельности живых организмов?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(Биогенный).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9.Как называется компонент биосферы, который образуется без участия живых организмов?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(Косный).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газовая  оболочка Земли?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(Атмосфера).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твердая почвенная  оболочка Земли?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(Литосфера).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нижний слой атмосферы, самый близкий к Земле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310D75">
        <w:rPr>
          <w:rFonts w:ascii="Times New Roman" w:eastAsia="Times New Roman" w:hAnsi="Times New Roman" w:cs="Times New Roman"/>
          <w:sz w:val="28"/>
          <w:szCs w:val="28"/>
        </w:rPr>
        <w:t>Тропосфера).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называется средний слой атмосферы, где температура доходит до -80?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(Мезосфера).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14.В каком слое атмосферы сгорают метеориты?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(Термосфера).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15.На какой высоте проходит верхняя граница жизни атмосферы?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(Стратосфера).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16.Назовите цель современной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(Установить рациональные связи в системе «Человек - общество - природа»).</w:t>
      </w:r>
    </w:p>
    <w:p w:rsidR="005B6BEF" w:rsidRPr="005B6BEF" w:rsidRDefault="005B6BEF" w:rsidP="00EC0046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17.Назовите основную функцию биосферы?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(Круговорот веществ).</w:t>
      </w:r>
    </w:p>
    <w:p w:rsidR="005B6BEF" w:rsidRPr="005B6BEF" w:rsidRDefault="005B6BEF" w:rsidP="000E321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«Экология». 2 вариант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Кто и каком году ввел термин «Экосистема»?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А.Тенсли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, 1935).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назывался  1й этап в развитии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(До 1900х гг.).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3.Как назывался  2й этап в развитии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(После 1900х гг.).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называлось учение В. Вернадского?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(Учение о биосфере).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5.Кто и в каком году ввел термин «Биосфера»?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Э.Зюсс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, 1875г.).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называется направление в экологии, которое изучает связь отдельного организма со средой?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 xml:space="preserve"> (Аутэкология).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называется направление в экологии, которое изучает сообщества живых организмов, в виде экосистем?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(Синэкология).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компонент биосферы, включающий всех живых организмов? 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9.Как называется компонент  биосферы, который  образуется в результате взаимодействия живых организмов и неживой природы?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Биокосный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водная  оболочка биосферы?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(Гидросфера).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газовая оболочка Земли?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(Атмосфера).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 называется слой атмосферы, который содержит в себе озоновый экран?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 xml:space="preserve"> (Стратосфера).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13.Как называется слой атмосферы, определяющийся, как около космическое пространство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A4AD6">
        <w:rPr>
          <w:rFonts w:ascii="Times New Roman" w:eastAsia="Times New Roman" w:hAnsi="Times New Roman" w:cs="Times New Roman"/>
          <w:sz w:val="28"/>
          <w:szCs w:val="28"/>
        </w:rPr>
        <w:t>Экзосфера).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14.Как называется слой атмосферы, где температура достигает до +500, +1500?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(Мезосфера).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15.На какой глубине проходит нижняя граница в литосфере?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(На глубине 3,5-7,5 км).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Перечислите объекты изучения экологии?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Популяция</w:t>
      </w:r>
      <w:proofErr w:type="gramStart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,э</w:t>
      </w:r>
      <w:proofErr w:type="gramEnd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косистема</w:t>
      </w:r>
      <w:proofErr w:type="spellEnd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17.Назовите задачу современной экологии? </w:t>
      </w:r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(Вывести человечество из </w:t>
      </w:r>
      <w:proofErr w:type="spellStart"/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>глобальногоэкокризиса</w:t>
      </w:r>
      <w:proofErr w:type="spellEnd"/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Фронтальный опрос: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1.Что такое биосфера?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Живая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оболока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Планеты).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2.Кто и в каком году впервые ввел термин «Биосфера»?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Э.Зюсс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1875г.).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3.Дайте характеристику оболочке биосферы - атмосфере?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(Газовая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4.Дайте характеристику оболочке биосферы - гидросфере?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(Водная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5.Дайте характеристику оболочке биосферы - литосфере?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(Твердая почвенная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6.Назовите верхнюю и нижнюю границу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Верхняя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высоте 20 км в стратосфере, нижняя в гидросфере - 11 км, нижняя в литосфере - 7,5 км).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7.Какова основная функция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(Круговорот веществ).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8.Перечислите основные компоненты в структуре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(Живое вещество, биогенное, косное,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биокосное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E321F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Жизнь в сообществах</w:t>
      </w:r>
      <w:r w:rsidR="005B531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E321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  <w:r w:rsidR="009A4B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321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1.Перечислите факторы способствующие различию животных и растений на разных континентах?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(Геологическая история материков, изоляция, климатические условия).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2.Что такое биом?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(Природная зона, географическая область).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3.Основные биогеографические области?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(Неарктическая, Палеарктическая, Восточная, Неотропическая, Эфиопская, Австралийская).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4.Перечислите разновидности  биом  суши?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(Лес, тундра, пустыня, степи, саванна).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A4AD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</w:t>
      </w:r>
      <w:proofErr w:type="spellStart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Биогеография</w:t>
      </w:r>
      <w:proofErr w:type="gramStart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иомы</w:t>
      </w:r>
      <w:proofErr w:type="spellEnd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». 1 вариант.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направление в биогеографии, которое изучает географическое распространение растений?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(Фитогеография).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третий фактор (причина), по которому флора и фауна Земли отличается на разных континентах?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(Климатические условия).</w:t>
      </w:r>
    </w:p>
    <w:p w:rsidR="000A4AD6" w:rsidRPr="000A4AD6" w:rsidRDefault="000A4AD6" w:rsidP="000A4A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bCs/>
          <w:sz w:val="28"/>
          <w:szCs w:val="28"/>
        </w:rPr>
        <w:t>3.Перечислите, на какие части суши  распалась Гондвана?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(Южная Америка, Африка, Австралия, </w:t>
      </w:r>
      <w:proofErr w:type="spellStart"/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>Антактида</w:t>
      </w:r>
      <w:proofErr w:type="spellEnd"/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0A4AD6" w:rsidRDefault="000A4AD6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bCs/>
          <w:sz w:val="28"/>
          <w:szCs w:val="28"/>
        </w:rPr>
        <w:t>4.Назовите эру, когда  Лавразия  распалась на два материка?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начале Мезозойской эры).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5.Как называется биогеографическая область, которая включает почти всю Африку, Мадагаскар и южную  часть Аравийского полуострова?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(Эфиопская).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6.Перечислите биомы Палеарктической области: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>(леса, пустыни, степи).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территорию всей Северной Америки, Ньюфаундленд и Гренландию?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(Неарктическая).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8.Перечислите биомы Неотропической области?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(тропический лес, пустыня, степи).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9. Как называется биогеографическая область, которая в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ключает в себя Индию и Индокитай на востоке, а также острова Цейлон, Яву, Суматру, Борнео, Тайвань и Филиппины?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(Восточная).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10.Перечислите биомы Австралийской области: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(тропический лес, пустыня, саванна).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Биологический  диктант «Биогеография. Биомы». 2 вариант. 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направление в биогеографии, которое изучает географическое распространение животных?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(Зоогеография).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первый  фактор (причина), по которому  флора и фауна Земли отличается на разных континентах?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(Геологическая история материков).</w:t>
      </w:r>
    </w:p>
    <w:p w:rsidR="000A4AD6" w:rsidRPr="000A4AD6" w:rsidRDefault="000A4AD6" w:rsidP="000A4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sz w:val="28"/>
          <w:szCs w:val="28"/>
        </w:rPr>
        <w:t>3. Перечислите, на какие части суши  распалась Лавразия?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(Северная Америка, Евразия).</w:t>
      </w:r>
    </w:p>
    <w:p w:rsidR="000A4AD6" w:rsidRDefault="000A4AD6" w:rsidP="000A4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sz w:val="28"/>
          <w:szCs w:val="28"/>
        </w:rPr>
        <w:t>4.Назовите эру, когда  материк Гондвана, распалась на два материка?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(В конце Палеозойской эры).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в себя всю Евразию от Британских островов на западе, до Берингова пролива на востоке, и Индию и Индокитай на юге?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(Палеарктическая).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6.Переч</w:t>
      </w:r>
      <w:r w:rsidR="00137638">
        <w:rPr>
          <w:rFonts w:ascii="Times New Roman" w:eastAsia="Calibri" w:hAnsi="Times New Roman" w:cs="Times New Roman"/>
          <w:sz w:val="28"/>
          <w:szCs w:val="28"/>
          <w:lang w:eastAsia="en-US"/>
        </w:rPr>
        <w:t>ислите биомы Эфиопской области? (Пустыня, саванна, тропический лес).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биогеографическая область, которая включает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Южную и Центральную Америку, тропическую часть Мексики и острова Карибского архипелага?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(Неотропическая область).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8.Перечислите биомы Неарктической области?</w:t>
      </w:r>
      <w:r w:rsidR="003C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(Леса, степи, пустыни).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в себя Австралию, Тасманию, Новую Гвинею, Новую Зеландию и острова Тихого океана?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(Австралийская).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10.Перечислите биомы Восточной области?</w:t>
      </w:r>
      <w:r w:rsidR="003C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(Тропический лес).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 Фронтальный опрос: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1.Понятие вид и популяция? (Совокупность организмов, которые похожи по строению и происхождение, обитающих на одной территории и свободно скрещивающихся между собой).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2. Критерии вида</w:t>
      </w:r>
      <w:proofErr w:type="gramStart"/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?(</w:t>
      </w:r>
      <w:proofErr w:type="gramEnd"/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Морфологический, физиологический, генетический, биохимический, географический, экологический, этологический)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3.Характеристики популяции? (Численность, плотность, смертность, рождаемость, плодовитость).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«Неудовлетворительно»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«Вид. Популяция». 1 вариант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1.Как называется  совокупность особей, длительно существующих на определенном ареале,  и которые могут свободно скрещиваться,  давать плодовитое потомство,  но могут быть изолированы от других особей, этой же группы? (Популяция).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2.Как  называется множество особенностей, признаков, которыми виды отличаются друг от друга? (Критерии).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3.Как называется признак  вида, основанный на том, что у организмов одного вида имеется сходный набор нуклеиновых кислот и белков?  (Биохимический).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4.Как называется признак вида, основанный на том, что у организмов одного вида имеются схожие функциональные особенности? (Физиологический).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5.Как называется признак вида, основанный на том,</w:t>
      </w: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виды организмов, обитая на определенной территории, испытывают влияние факторов неживой среды?  (Экологический).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6.Как называется ареал, когда организмы одного вида расселены неравномерно? (Прерывистый).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7.Как называется характеристика, отражающая общее число особей в популяции? (Численность).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8.Как называется показатель, который определяет  число особей родившихся в популяции в течение  определенного времени?  (Рождаемость).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9.Как называется наука о биологических основах поведения  животных? (Этологический).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10.Как называется форма отбора, проводимая человеком в определенных условиях, с целью получения организмов с полезными признаками? (Искусственный).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lastRenderedPageBreak/>
        <w:t>11.Как называется борьба  между организмами  разных видов? (Межвидовая).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12.Перечислите два вида естественного отбора?  (Движущий, стабилизирующий).</w:t>
      </w:r>
    </w:p>
    <w:p w:rsidR="0048677A" w:rsidRPr="0048677A" w:rsidRDefault="0048677A" w:rsidP="004867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«Вид. Популяция».  </w:t>
      </w:r>
      <w:r w:rsidRPr="0048677A">
        <w:rPr>
          <w:rFonts w:ascii="Times New Roman" w:eastAsia="Times New Roman" w:hAnsi="Times New Roman" w:cs="Times New Roman"/>
          <w:b/>
          <w:iCs/>
          <w:sz w:val="28"/>
          <w:szCs w:val="28"/>
        </w:rPr>
        <w:t>2 вариант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1.Как называется совокупность особей, имеющих единое строение и происхождение, занимают определенную территорию, могут свободно скрещиваться и давать плодовитое потомство? (Вид).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iCs/>
          <w:sz w:val="28"/>
          <w:szCs w:val="28"/>
        </w:rPr>
        <w:t>2.Какая группа организмов имеет свои определенные характеристики? (Популяция).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 что виды могут отличаться во внешнем и внутреннем строении? (Морфологический).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</w:t>
      </w: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особи  разных видов не скрещиваются, потому что есть различия в наборе хромосом? (Генетический).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 что организмы одного вида имеют сходное поведение, которое формирует стереотип видового поведения? (Этологический).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iCs/>
          <w:sz w:val="28"/>
          <w:szCs w:val="28"/>
        </w:rPr>
        <w:t>6.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</w:t>
      </w:r>
      <w:proofErr w:type="spellStart"/>
      <w:r w:rsidRPr="0048677A">
        <w:rPr>
          <w:rFonts w:ascii="Times New Roman" w:eastAsia="Times New Roman" w:hAnsi="Times New Roman" w:cs="Times New Roman"/>
          <w:sz w:val="28"/>
          <w:szCs w:val="28"/>
        </w:rPr>
        <w:t>ареал</w:t>
      </w:r>
      <w:proofErr w:type="gramStart"/>
      <w:r w:rsidRPr="0048677A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48677A">
        <w:rPr>
          <w:rFonts w:ascii="Times New Roman" w:eastAsia="Times New Roman" w:hAnsi="Times New Roman" w:cs="Times New Roman"/>
          <w:sz w:val="28"/>
          <w:szCs w:val="28"/>
        </w:rPr>
        <w:t>огда</w:t>
      </w:r>
      <w:proofErr w:type="spellEnd"/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организмы одного вида встречаются равномерно по всей территории?  (Сплошной).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7.Как называется число особей, которое приходятся на единицу пространства или площади? (Плотность).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8.Как называется показатель, который определяет  число особей погибших в популяции в течение определенного времени?  (Смертность).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9.Как называется характеристика, отражающая число особей в популяции, способных давать потомство в определенном возрасте? (Плодовитость).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10.Как называется форма отбора, которая осуществляется самой природой организмов с полезными приспособлениями, которые позволили им выжить в процессе борьбы за существование? (Естественная).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lastRenderedPageBreak/>
        <w:t>11.Как называется борьба между организмами одного вида? (Внутривидовая).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12.Перечислите два вида искусственного отбора?  (Бессознательный и методический).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48677A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Экологические факторы». 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называются факторы, которые включают совокупность влияний жизнедеятельности одних организмов на другие?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(Биотические).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2.Как называются отношения между организмами внутри одного вида?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Гомотипические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называются организмы - производители  органического вещества, с помощью энергии солнца в цепи питания?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(Продуценты).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процесс, когда растения с помощью солнечной энергии синтезируют органические питательные вещества?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(Фотосинтез).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называют животных-потребителей в цепи питания, которые употребляют пищу растительного происхождения?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Консументы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1го порядка).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называются организмы - разрушители в цепи питания, которых называют санитарами Земли?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Редуценты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организмы,  способные питаться только пищей одного происхождения?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(Монофаги).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8.Как называется процесс искусственного внедрения живых организмов в окружающую естественную природу?</w:t>
      </w:r>
      <w:r w:rsidR="003C6F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(Акклиматизация).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называют отношения, при которых один или оба взаимодействующих организма извлекают выгоду?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(Симбиоз).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форма взаимоотношений, при которых организм одного вида использует организм  другого вида в качестве источника пищи однократно?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(Хищничество).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явление, когда один организм поедает организм своего же вида?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(Каннибализм).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называются взаимовыгодные, но необязательные  отношения организмов, пользу из которого извлекают все участники?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Протокооперация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13.Как называются отношения между термитами и жгутиковыми простейшими?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(Мутуализм).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14.Приведите не менее двух примеров наружных - внешних паразитов?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(Блохи, клещи).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15.Как называется разновидность отношений, когда рыба прилипала, прикрепляясь к акуле, использует ее как средство передвижения, на большие расстояния?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Квартиранство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16.Как называются факторы, которые обуславливают воздействия условий неживой природы  на живые организмы?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(Абиотические).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17.Как называются факторы, которые включают рельеф местности, движения почвы, воды, ветра?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(Механические).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18.Организмы, способные переносить действие колебания факторов среды в очень узких пределах, и являющиеся менее выносливыми?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(Стенобионты).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19.Как называются растения, которые растут в условиях  теплого температурного режима?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Термофиты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20.Как называют группу теплокровных животных с постоянной температурой тела?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(Гомойотермные).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21.Как называется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и интенсивность воздействия дневного солнечного света на живые организмы?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Фотопериод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22.Растения, которые не выносят длительного воздействия прямого солнечного света, и хорошо растут в условиях постоянной тени?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(Тенелюбивые).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23.Как называются животные,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проявляющие активность только ночью?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ночным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24.Как называются животные, проявляющие активность днем?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(С дневным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25.Как называются растения, которые погружены в воду целиком или растут на открытых водных пространствах?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(Гидатофиты).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26.Как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условиях средней влажности почвы?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(Мезофиты).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27.Как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очень сухих местах?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(Ксерофиты).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28.Как называются животные, обитающие в условиях умеренной влажности, и обходятся без воды некоторое   время?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(Промежуточная группа).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29.Перечислите виды приспособлений животных к меняющимся условиям среды?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(Спячка, анабиоз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теплокровность</w:t>
      </w:r>
      <w:proofErr w:type="spellEnd"/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30.Как называются факторы, отражающие продолжительное влияние человека на природу?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(Антропогенные).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31.Как называется группа ученых экологов, которые предлагают отказаться от научно-технического прогресса, чтобы решить экологические проблемы? 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>(Научно - технический пессимизм).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Биологический  диктант «Экологические факторы». 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среда, которая составляет непосредственно живое окружение организма?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(Биотическая).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называются отношения между организмами  разных видов?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(Гетеротипические).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3.Как называются организмы - потребители готового органического вещества в цепи питания?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(Гетеротрофы).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процесс, когда некоторые бактерии с помощью энергии химических связей, окисляя химические элементы, синтезируют питательные вещества?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(Хемосинтез).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 животных-потребителей в цепи питания, которые употребляют пищу животного происхождения?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Консументы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2го порядка).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называются организмы - разрушители мертвого органического вещества в цепи питания?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(Гетеротрофы).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называются организмы, которые питаются пищей разного происхождения?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(Полифаги).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место, </w:t>
      </w: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занимаемое видом или организмом в экосистеме? </w:t>
      </w:r>
      <w:r w:rsidR="0055227F">
        <w:rPr>
          <w:rFonts w:ascii="Times New Roman" w:eastAsia="Times New Roman" w:hAnsi="Times New Roman" w:cs="Times New Roman"/>
          <w:bCs/>
          <w:iCs/>
          <w:sz w:val="28"/>
          <w:szCs w:val="28"/>
        </w:rPr>
        <w:t>(Экологическая ниша).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9.Как называют отношения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при которых один или оба взаимодействующих организма испытывают негативное влияние друг друга?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(Антибиоз).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форма взаимоотношений, при которых организм одного вида использует организм другого вида в  качестве среды обитания или  источника пищи длительно?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(Паразитизм).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форма отношений двух организмов, когда один организм получает пользу, а другому безразлично?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(Комменсализм).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называются взаимовыгодные, и обязательные  отношения организмов, пользу из которого извлекают все участники?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(Мутуализм).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называются отношения между копытными и птицами?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Протокооперация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14.Приведите не менее двух примеров внутренних паразитов?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(Аскариды,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бычий цепень).</w:t>
      </w:r>
    </w:p>
    <w:p w:rsidR="005B6BEF" w:rsidRPr="005B6BEF" w:rsidRDefault="005B6BEF" w:rsidP="00EC004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15.Как называется разновидность отношений, когда гиены следуют за львами и поедают остатки их пищи?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(Нахлебничество).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16.Как называется диапазон переносимости  действия условий неживой природы в широких и узких пределах?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(Норма реакции).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17.Как называются факторы, которые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включаютхимический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состав почвы, воды и воздуха?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(Химические).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18.Организмы, способные переносить действие колебания факторов среды в очень широких пределах, и являются очень  выносливыми?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(Эврибионты).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19.Как называются растения, которые хорошо переносят низкие температуры среды?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(Криофиты).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20.Как называют  группу холоднокровных животных с непостоянной температурой тела?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(Пойкилотермные).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21.Как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называетсяреакция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 на свет и движения в сторону света?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(Фототропизм).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22.Растения, которые хорошо адаптированы  к росту на открытых, хорошо освещаемых солнцем местах и плохо переносят затенение?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(Светолюбивые).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23.Растения, которые способны обитать в условиях, как хорошего освещения, так и в условиях затенения?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(Теневыносливые).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24.Как называются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животные, которые проявляют активность в предрассветное и предзакатное время?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сумеречным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25.Как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условиях повышенной влажности почвы?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(Гигрофиты).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26.Как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называютсярастения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растущие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берегам водоемов (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наземно-водные), частично погруженные в воду?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(Гидрофиты).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27.Как называются животные, обитающие в местах с повышенной влажностью, и не могут обойтись без воды?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(Влаголюбивые).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28.Как называются животные, обитающие в местах пониженной влажности, и могут обходиться  без воды продолжительное время?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(Сухолюбивые).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29.Перечислите виды приспособлений растений к меняющимся условиям среды?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(Летний покой, зимний покой, морозоустойчивость).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30.Как называются факторы, отражающие непродолжительное влияние человека на природу?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(Антропогенные).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31.Как называется группа ученых экологов, которые предлагают немного сбавить темпы научно-технического прогресса, чтобы решить экологические проблемы? 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(Научно - технический оптимизм).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B5164F">
      <w:pPr>
        <w:tabs>
          <w:tab w:val="left" w:pos="54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  3. Биосфера и человек.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4B15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 Фронтальный опрос: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факторы, отражающие продолжительное влияние человека на природу?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группа ученых экологов, которые предлагают отказаться от научно-технического прогресса, чтобы решить экологические проблемы? 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Перечислите 3 примера хозяйственной  деятельности человека, связанные  с загрязнением атмосферы, и с  глобальным потеплением?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сфера разума, необходимая для сохранения планеты  по </w:t>
      </w:r>
      <w:proofErr w:type="spellStart"/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В.И.Вернадскому</w:t>
      </w:r>
      <w:proofErr w:type="spellEnd"/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факторы, отражающие непродолжительное влияние человека на природу?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группа ученых экологов, которые предлагают немного сбавить темпы научно-технического прогресса, чтобы решить экологические проблемы? 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Перечислите 3 глобальные  экологические  проблемы, связанные  с испытанием ядерного оружия и с загрязнением гидросферы?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Оценивание устного и индивидуального опроса.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9A4B15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«Природопользование».1в.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называется совокупность объектов и систем живой и неживой природы,   используемые для удовлетворения всевозможных материальных и культурных потребностей человека и общества? </w:t>
      </w:r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(Природные ресурсы).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2.Перечислите  проблемы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ресурсопотребления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которые возникли из-за неправильного подхода к их использованию?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(Истощение и истребление ресурсов).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3.Как называются природные ресурсы, которые включают солнечную радиацию, энергию приливов и отливов?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(Неисчерпаемые).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4.Как называются природные ресурсы, которые включают тепло и  влагу воздуха?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(Климатические).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5.Как называются природные ресурсы, которые включают участки земли, которые могут  быть использованы в деятельности человека под строительство?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(Земельно - почвенные).</w:t>
      </w:r>
    </w:p>
    <w:p w:rsidR="005B6BEF" w:rsidRPr="005B6BEF" w:rsidRDefault="005B6BEF" w:rsidP="00EC004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6.Как называются природные ресурсы, которые включают совокупность природных объектов и исторических достопримечательностей, которые используются человеком для лечения, отдыха, туризма?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(Рекреационные).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ресурсы, если их  можно полностью исчерпать в процессе использования?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(Не 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называются ресурсы, которые могут восстанавливаться относительно быстро?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называются ресурсы, обеспечивающие основной приток валютных поступлений в стране?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(Экспортные).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10.Приведите примеры ресурсов, которые не могут закончиться в процессе их потребления?</w:t>
      </w:r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исчерпаемые</w:t>
      </w:r>
      <w:proofErr w:type="spellEnd"/>
      <w:proofErr w:type="gramEnd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«Природопользование».2в.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называются природные ресурсы, лишенные природных связей в результате воздействия человеческого труда,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в процессе которого они подвергаются эксплуатации и последующей переработке?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(Сырье).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каком случае тела и явления природы становятся природными  ресурсами?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(Обработка, переработка).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3.Как называются природные ресурсы, которые включают растительный и животный мир?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(Биологические).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4.Как называются природные ресурсы, которые включают всю гидросферу, вместе с  поверхностными и подземными водами?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(Водные).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5.Как называются природные ресурсы, которые включают участки земли, которые  используются в сельском хозяйстве или животноводстве?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(Земельные).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6.Как называются природные ресурсы, которые включают запасы полезных ископаемых?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(Минеральные).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ресурсы, если их невозможно полностью исчерпать в процессе использования?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="00AA4910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proofErr w:type="gramEnd"/>
      <w:r w:rsidR="00AA491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называются ресурсы, которые восстанавливаются очень медленно?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(Возобновляемые).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9.Как называются ресурсы, торговля которыми должна быть ограничена, поскольку ведет к подрыву оборонной мощи государства?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2ECE">
        <w:rPr>
          <w:rFonts w:ascii="Times New Roman" w:eastAsia="Times New Roman" w:hAnsi="Times New Roman" w:cs="Times New Roman"/>
          <w:sz w:val="28"/>
          <w:szCs w:val="28"/>
        </w:rPr>
        <w:t>Стратегические).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10.Приведите примеры ресурсов, которые могут закончиться в процессе их потребления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DB2EC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B2ECE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r w:rsidR="00DB2E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BD13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Биологический  диктант </w:t>
      </w:r>
      <w:r w:rsidR="00DB2E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Охраняемые территории». 1в.</w:t>
      </w:r>
    </w:p>
    <w:p w:rsidR="005B6BEF" w:rsidRPr="005B6BEF" w:rsidRDefault="005B6BEF" w:rsidP="00DB2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Как называются крупные охраняемые территории, которые  имеют международное значение, и на этих территориях проводятся мероприятия по восстановлению редких и исчезающих видов?</w:t>
      </w:r>
      <w:r w:rsidR="00DB2E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(Национальные парки).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2</w:t>
      </w:r>
      <w:r w:rsidR="005B6BEF"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.Как называются охраняемые территории, которые  навсегда исключены из хозяйственной деятельности человека?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(Заповедники).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3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.Сколько заказников насчитывается на территории России?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(69).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4.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Сколько памятников природы  насчитывается на территории России?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(9тыс</w:t>
      </w:r>
      <w:r w:rsidR="00E56705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</w:p>
    <w:p w:rsidR="005B6BEF" w:rsidRPr="005B6BEF" w:rsidRDefault="00DB2ECE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5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.Как называется самый первый национальный парк России, и в каком году он был основан</w:t>
      </w:r>
      <w:proofErr w:type="gramStart"/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Сочинский, 1983).</w:t>
      </w:r>
    </w:p>
    <w:p w:rsidR="005B6BEF" w:rsidRPr="005B6BEF" w:rsidRDefault="005B6BEF" w:rsidP="00BD13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«Охраняемые территории». 2в.</w:t>
      </w:r>
    </w:p>
    <w:p w:rsidR="005B6BEF" w:rsidRPr="005B6BEF" w:rsidRDefault="005B6BEF" w:rsidP="00DB2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Как называются охраняемые территории, которые  охраняются только в определенное время, и после снятия ограничений там разрешена некоторая деятельность человека?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(Заказники).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7.Как называются небольшие охраняемые территории, которые  имеют не только экологическую ценность, но и являются культурным наследием страны?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(Музеи природы).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8.Сколько заповедников насчитывается на территории России? 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(102).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9.Сколько национальных парков  насчитывается на территории России? 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(62).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10.Как называется самый крупный заповедник России, и в каком году он был основан?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</w:t>
      </w:r>
      <w:proofErr w:type="spellStart"/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Баргузинский</w:t>
      </w:r>
      <w:proofErr w:type="spellEnd"/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, 1916).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9C1051" w:rsidRDefault="009C105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1051" w:rsidRDefault="009C105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7007" w:rsidRDefault="000676A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BEF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Pr="000676A1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 xml:space="preserve">Контрольно-оценочные средства для проведения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промежуточной аттестации</w:t>
      </w:r>
      <w:r w:rsidR="005B6BEF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5B6BEF" w:rsidRPr="005B6BEF" w:rsidRDefault="005B6BEF" w:rsidP="009C10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Дифференцированный зачет по </w:t>
      </w:r>
      <w:r w:rsidR="009A4B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ОУП 07. Биология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1 вариант.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Самый низкий уровень организации жизни на Земле?</w:t>
      </w:r>
    </w:p>
    <w:p w:rsidR="005B6BEF" w:rsidRPr="005B6BEF" w:rsidRDefault="005B6BEF" w:rsidP="0096417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Молекулярный      Б) Клеточный      В) Организменный       Г) Биосферный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2.Как называется метод познания окружающего мира, который является предположением, либо догадкой, которую нужно доказать или опровергнуть?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Гипотеза             Б) Теория         В) Наблюдение           Г) Эксперимент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3.Назовите науку,  которая занимается изучением происхождения и строения   тканей?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А) Микология    Б)  Цитология    В) Гистология   Г) Анатомия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называется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организмов, для которого характерны совокупность процессов дыхания, питания, выделения, посредством которых они получают из внешней среды необходимые вещества и энергию?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Изменчивость         Б) Гомеостаз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Метаболизм       Г) Наследственность</w:t>
      </w:r>
    </w:p>
    <w:p w:rsidR="005B6BEF" w:rsidRPr="005B6BEF" w:rsidRDefault="005B6BEF" w:rsidP="00964174">
      <w:pPr>
        <w:tabs>
          <w:tab w:val="left" w:pos="4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организмов, для которого характерна  способность организмов сохранять и передавать свои признаки, свойства и особенности развития из поколения в поколение?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Изменчивость         Б) Гомеостаз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Метаболизм         Г) Наследственность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6.Кем и когда была открыта клетка  при рассматривании тонкого среза коры дерева под микроскопом?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А)   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З.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Янсен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в 1660г.                   Б)    </w:t>
      </w:r>
      <w:hyperlink r:id="rId12" w:tooltip="Гук, Роберт" w:history="1">
        <w:r w:rsidRPr="005B6BEF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Р. Гук</w:t>
        </w:r>
      </w:hyperlink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в 1665г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В)  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Шванн  и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Шлейден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1839г.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Г)   А. Левенгук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Б.Ламарк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в 1831г.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7.Как называют часть микроскопа, которая служит для направления света через конденсор и отверстие предметного столика на объект. Оно имеет две поверхности: плоскую и вогнутую?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Тубус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Окуляр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В) Подставка       Г) З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еркало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8.Как называют бактерий, имеющих шарообразную  форму?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Кокки 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Б) Бациллы         В) Вибрионы          Г)  Спириллы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9.Как называется вещество, входящее в состав оболочки грибов, характерное так же для членистоногих 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А) Целлюлоза  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Муреин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В)  Хитин    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10.Как называется вещество, входящее в состав оболочки растений?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Целлюлоза      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Муреин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В) Хитин     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11.  К неклеточной промежуточной форме жизни относятся: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А) Грибы             Б) Бактерии    В) Вирусы       Г) Цианобактерии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12. К органическим веществам клетки относят: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А)  Белки,  жиры,  углеводы                  Б)  Вода и минеральные соли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В)  Вода, жиры, углеводы                  Г) Белки и минеральные соли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13. Совокупность реакций  синтеза сложных вещ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еств из более простых  называют</w:t>
      </w:r>
      <w:r w:rsidR="00964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           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Транскрипция       Б) Диссимиляция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Ассимиляция         Г) Трансляция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Организмы, которые используют готовые органические вещества из окружающей среды для питания  -  это…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Автотрофы      Б) Гетеротрофы      В)  Анаэробы      Г) Аэробы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15. Организмы, в клетках которых имеется оформленное ядро – это…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Гидрофиты         Б)  Эукариоты     В) Гигрофиты      Г)  Прокариоты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Эти органоиды являются энергетическими станциями клетки и  имеют  наружную гладкую мембрану, а  внутренняя  мембрана   образует выросты  -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кристы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     А) Аппарат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Пластиды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В) Эндоплазматическая сеть      Г) Митохондрии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17. Эти органоиды клетки состоят из 2х субъединиц и участвуют в биосинтезе белка?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А) Лизосомы          Б) Лейкопласты          В) Хромопласты       Г)  Рибосомы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Размножение организма с помощью  половых клеток – гамет, при участии двух родительских  организма называют…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А) Гаметогенез    Б)  Бесполое       В) Партеногенез          Г) Половое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19. Какая форма бесполого размножения, наиболее характерная для большинства высших растений?          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Деление надвое       Б)  Фрагментация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Спорообразование     Г) Вегетативное размножение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20.Какая форма бесполого размножения характерно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для лишайников, водорослей, когда  новый организм развивается из участков материнского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организма?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Деление надвое     Б) Фрагментация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В) Спорообразование    Г) Вегетативное размножение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21.  На какой фазе митоза хромосомы выстраиваются  по экватору клетки?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А)  Профаза      Б) Метафаза          В) Анафаза 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 На какой фазе митоза происходит окончательное расхождение хроматид к разным полюсам клетки?     А) Профаза     Б) Метафаза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В)  Анафаза         Г) Телофаза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23.Как называется  период в развитии организма от момента образования зиготы и  до рождения на свет  – это…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Органогенез     Б) Метаморфоз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Эмбриональный     Г) Постэмбриональный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24.Как называется первая клетка будущего организма, которая появляется в процессе полового размножения?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Бластула     Б) Зигота     В) Гаструла      Г) 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25.Как называется трехслойный зародыш, который образуется методом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впячивания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нижней стороны зародыша  в  процессе эмбрионального развития?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Бластула     Б) Зигота     В) Гаструла      Г) 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26.Как называется разновидность постэмбрионального развития, когда появившийся на свет организм не  похож на родительский организм, и  ему предстоит развиваться уже в окружающей среде?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Истинное    Б)  Ложное       В) Прямое         Г)  Непрямое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27.Как называют организм, который имеет два разных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аллеля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определенного гена, например,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А)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Гетерозигота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Б)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Гомозигота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Гетеротрофы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Гомотрофы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28.Как называют совокупность не только внутренних, но и внешних признаков организма.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А) 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Гетеротип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Б)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Гомотип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Генотип       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29.Определите по формулировке, какой это закон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Г.Менделя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: «При скрещивании гомозиготных родительских особей, отличающихся по одной паре признаков, наблюдается единообразие гибридов первого поколения, как по фенотипу, так и по генотипу».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А) 1й закон            Б) 2й закон        В) 3й закон            Г)  4й закон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30.Как называются организмы, которые используют кислород в процессе своей жизнедеятельности и не могут обходиться без кислорода?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Автотрофы         Б) Анаэробы          В) Аэробы       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Хемотрофы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31.Как называют группу минеральных веществ, которые содержатся в организме  в больших  количествах?         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Ультрамакроэлементы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Б)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Ультрамикроэлементы</w:t>
      </w:r>
      <w:proofErr w:type="spellEnd"/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Макроэлементы             Г)  Микроэлементы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32.Как называются аминокислоты, которые организм не может синтезировать сам, и они обязательно должны поступать вместе с пищей?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Незаменимые     Б)  Легкоусвояемые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Заменимые       Г)  Трудноусвояемые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33.Как называется структура белка, которая  представляет собой последовательность аминокислот в составе полипептидной цепи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?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Первичная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ВторичнаяВ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Третичная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34.Как называется структура белка, которая  представляет собой трёхмерную пространственную «упаковку » полипептидной цепи в виде нескольких глобул?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А) Первичная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ВторичнаяВ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Третичная   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35.Как называется процесс разрушения структуры белка, при воздействии различных факторов?       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Ренатурация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Денатурация     В) Регенерация        Г) Дегенерация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36.Как называется функция белков, когда белки выступают в роли антител?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Сократительная      Б) Структурная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Защитная      Г) Каталитическая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37.Как называется функция белков, когда белки входят в состав мышечных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волокон?А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Сократительная      Б) Структурная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Защитная         Г) Каталитическая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38.Как называется процесс, в ходе которого наследственная информация, закодированная в генах ДНК, реализуется в определенную последовательность аминокислот в белковых молекулах?                                     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Хемосинтез       Б)  Фотосинтез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Фотолиз воды    Г) Биосинтез белка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39.Как называется стадия фотосинтеза, на которой происходит поглощение углекислого газа из окружающей среды?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А) Трансляция   Б) Транскрипция      В)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40.Как называется  этап биосинтеза белка, при котором  происходит процесс передачи информации, содержащейся в последовательности нуклеотидов и-РНК, из ядра в цитоплазму клетки  на рибосомы?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А)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 Транскрипция         В) Трансляция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41.Какой этап энергетического обмена осуществляется в желудочно - кишечном тракте?     А)  Кислородный   Б)  Бескислородный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В) Подготовительный     Г) Завершающий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iCs/>
          <w:sz w:val="28"/>
          <w:szCs w:val="28"/>
        </w:rPr>
        <w:t xml:space="preserve">42.Как называется совокупность особей одного вида, длительно существующих на определенном ареале, которые могут свободно скрещиваться и давать плодовитое потомство,  но  могут быть изолированы от других особей того же вида?   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Популяция    Б) Отряд    В)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     Г) Вид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43.Как называется критерий вида, основанный на том, что у организмов одного вида имеется сходный набор нуклеиновых кислот и белков?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А) Физиологический         Б) Морфологический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В) Биохимический       Г) Генетический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44.Как называется критерий вида, основанный на том, что у организмов одного вида имеются схожие функции. Например, процесс размножения?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А) Физиологический                  Б)  Морфологический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В) Биохимический                      Г) Генетический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45.Как называют показатель  общего числа  особей в популяции?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А) Рождаемость        Б)   Плотность     В) Смертность     Г)  Численность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46.Как называют  отбор, производимый  человеком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наиболее ценных, в хозяйственном отношении особей животных и растений (породы или сорта) для получения от них потомства с желательными свойствами?          </w:t>
      </w:r>
    </w:p>
    <w:p w:rsid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Движущий       Б) Естественный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Искусственный      Г)  Стабилизирующий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47.Кто и в каком году  ввел термин «Экология»?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А)  Э. Геккель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,  в 1866 г.    Б)  Р. Броун, в 1833 г.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В)  К.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в 1898    Г) А.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Тенсли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в 1935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48.Кто создал учение о почвоведении?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А)   Н.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Северцев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Б)   В. Докучаев     В) 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В.Вернадский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Г)  К.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Рулье</w:t>
      </w:r>
      <w:proofErr w:type="spellEnd"/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49.Какой раздел экологии изучает  индивидуальные связи отдельного организма со средой?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 Синэкология           Б) Общая экология          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Демэкология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Г)  Аутэкология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50.Как называется вещество биосферы, которое создается в процессе жизнедеятельности организмов, например, газы атмосферы, каменный уголь, известняки и др.?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А) Косное      Б)  Живое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Биогенное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51.Как называется вещество биосферы, представляющее собой совместный результат жизнедеятельности организмов и абиогенных процессов, например, почва?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А) Косное            Б)  Живое          В) Биогенное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52.Оболочка Земли, которая состоит в основном из азота, кислорода, углерода и водорода.  В небольших количествах в ней содержится диоксид углерода (0,003 %) и озон?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А)  Биосфера          Б)    Литосфера     В)  Гидросфера         Г) Атмосфера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53.Оболочка Земли, которая включает минеральные вещества, образующиеся при разрушении горных пород, и органические вещества – продукты жизнедеятельности организмов?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 Биосфера          Б)    Литосфера     В)  Гидросфера         Г) Атмосфера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Cs/>
          <w:sz w:val="28"/>
          <w:szCs w:val="28"/>
        </w:rPr>
        <w:t>54.К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руговорот веществ, движущей силой которого является деятельность живых организмов. Этот  круговорот обеспечивает перераспределение вещества между живыми организмами и биосферой?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Геологический      Б)  Антропогенный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В) Технический    Г) Биологический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55.Как называются факторы среды, которые включают в себя компоненты неживой природы (климат, состав почвы, воздуха, воды)?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Антропогенные         Б) Биотические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Абиотические      Г) Технические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56.Как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называют сообщества экосистем животных,  растений, и микроорганизмов, которые  образовались и  существуют за счет  действия сил природы? Примеры: луг, лес, тайга?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А)  Зооценоз     Б)  Биогеоценоз     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Агроценоз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Г) Фитоценоз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57.Как называют взаимоотношения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междуорганизмами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когда они  извлекают выгоду от таких взаимодействий  в процессе жизнедеятельности ?</w:t>
      </w:r>
    </w:p>
    <w:p w:rsidR="005B6BEF" w:rsidRPr="005B6BEF" w:rsidRDefault="005B6BEF" w:rsidP="00964174">
      <w:pPr>
        <w:tabs>
          <w:tab w:val="left" w:pos="19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Антибиоз        Б) Нейтрализм        В) Симбиоз        Г) Полиморфизм</w:t>
      </w:r>
    </w:p>
    <w:p w:rsidR="005B6BEF" w:rsidRPr="005B6BEF" w:rsidRDefault="005B6BEF" w:rsidP="00964174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58.Как называются  природные  ресурсы, которые не могут  полностью закончиться  в процессе использования?</w:t>
      </w:r>
    </w:p>
    <w:p w:rsidR="005B6BEF" w:rsidRPr="005B6BEF" w:rsidRDefault="005B6BEF" w:rsidP="00964174">
      <w:pPr>
        <w:tabs>
          <w:tab w:val="left" w:pos="144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Возобновляемые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Невозобновляемые</w:t>
      </w:r>
      <w:proofErr w:type="spellEnd"/>
    </w:p>
    <w:p w:rsidR="005B6BEF" w:rsidRPr="005B6BEF" w:rsidRDefault="005B6BEF" w:rsidP="00964174">
      <w:pPr>
        <w:tabs>
          <w:tab w:val="left" w:pos="144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Неисчерпамые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Исчерпаемые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59.Как называются ресурсы, включающие совокупность природных объектов и исторических достопримечательностей, используемые человеком для лечения, отдыха, туризма?</w:t>
      </w:r>
    </w:p>
    <w:p w:rsidR="005B6BEF" w:rsidRPr="005B6BEF" w:rsidRDefault="005B6BEF" w:rsidP="0096417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А) Биологические  Б) Минеральные</w:t>
      </w:r>
    </w:p>
    <w:p w:rsidR="005B6BEF" w:rsidRPr="005B6BEF" w:rsidRDefault="005B6BEF" w:rsidP="0096417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В) Рекреационные   Г) Земельно-почвенные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60.К какому типу загрязнения относят нарушение естественной освещенности среды, и приводит к нарушению ритмов активности живых организмов?  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А) Биологическое       Б) Химическое    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В)  Механическое    Г) Физическое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61.К какому типу относят загрязнение, возникающее в результате выбросов ядовитых соединений промышленными предприятиями, транспортом, сельским хозяйством?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Биологическое       Б) Химическое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Механическое    Г) Физическое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62.Как называется загрязнение, которое по масштабам распространяется на небольшое расстояние от места возникновения?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Глобальное     Б) Региональное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Локальное     Г) Международное</w:t>
      </w:r>
    </w:p>
    <w:p w:rsidR="005B6BEF" w:rsidRDefault="005B6BEF" w:rsidP="005B5310">
      <w:pPr>
        <w:tabs>
          <w:tab w:val="left" w:pos="223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63.Как называется система природопользования, не обеспечивающая сохранение  природно-ресурсного потенциала и влекущая за собой истребление природных ресурсов?                 </w:t>
      </w:r>
    </w:p>
    <w:p w:rsidR="005B6BEF" w:rsidRPr="005B6BEF" w:rsidRDefault="005B6BEF" w:rsidP="005B5310">
      <w:pPr>
        <w:tabs>
          <w:tab w:val="left" w:pos="22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Неполное              Б) Нерациональное</w:t>
      </w:r>
    </w:p>
    <w:p w:rsidR="005B6BEF" w:rsidRPr="005B6BEF" w:rsidRDefault="005B6BEF" w:rsidP="005B5310">
      <w:pPr>
        <w:tabs>
          <w:tab w:val="left" w:pos="22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Рациональное        Г) Полное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64.Как называется мониторинг слежения за процессами и явлениями в пределах небольшой отдельной населенной территории?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   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65.Как называется мониторинг, который осуществляется в основном из пределов тропосферы, с помощью летательных аппаратов?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    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     Г)   Региональный</w:t>
      </w:r>
    </w:p>
    <w:p w:rsid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66.Как называются особо охраняемые территории, которые  полностью и навечно исключены из хозяйственной деятельности и свободного посещения людьми? А) Национальные парки      Б) Заказники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В) Заповедники     Г) Памятники природы</w:t>
      </w:r>
    </w:p>
    <w:p w:rsidR="005B6BEF" w:rsidRPr="005B6BEF" w:rsidRDefault="005B6BEF" w:rsidP="009C10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Дифференцированный зачет по </w:t>
      </w:r>
      <w:r w:rsidR="009A4B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ОУП.07 Биология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2 вариант.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Выберите один правильный ответ.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1.Самый высокий уровень организации жизни на нашей планете?</w:t>
      </w:r>
    </w:p>
    <w:p w:rsidR="005B6BEF" w:rsidRPr="005B6BEF" w:rsidRDefault="005B6BEF" w:rsidP="00964174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Молекулярный        Б) Клеточный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В) Организменный              Г)  Биосферный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2.Как называется метод познания окружающего мира, который является целенаправленным  строгим  процессом  восприятия предметов 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кружающей действительности?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Гипотеза               Б)  Теория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Наблюдение           Г) Эксперимент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3.Назовите науку,  которая занимается изучением строения и жизнедеятельности клеток?      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А)  Микология      Б) Цитология         В) Гистология   Г)   Анатомия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4.Как называется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организмов, которое определяет способность организмов приобретать новые признаки и свойства?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А) Изменчивость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Б)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омеостаз   В) Метаболизм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 Наследственность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5.Как называется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организмов, для которого  характерна способность  живых организмов поддерживат</w:t>
      </w:r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постоянство внутренней среды?                  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Изменчивость         Б) Гомеостаз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В) Метаболизм       Г) Наследственность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6.Кем и когда была сформулирована клеточная теория строения организмов?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З.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Янсен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в 1660г.Б)      </w:t>
      </w:r>
      <w:hyperlink r:id="rId13" w:tooltip="Гук, Роберт" w:history="1">
        <w:r w:rsidRPr="005B6BEF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eastAsia="en-US"/>
          </w:rPr>
          <w:t>Р. Гук</w:t>
        </w:r>
      </w:hyperlink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в 1665г.</w:t>
      </w:r>
    </w:p>
    <w:p w:rsidR="005B6BEF" w:rsidRPr="005B6BEF" w:rsidRDefault="005B6BEF" w:rsidP="00964174">
      <w:pPr>
        <w:tabs>
          <w:tab w:val="left" w:pos="569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  Т</w:t>
      </w:r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Шванн,  М. </w:t>
      </w:r>
      <w:proofErr w:type="spellStart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>Шлейден</w:t>
      </w:r>
      <w:proofErr w:type="spellEnd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1839г.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 А. Левенгук,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Б.Ламарк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в 1831г.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7.Как называют часть микроскопа, которая состоит из 2-3 линз, вмонтированных в металлический цилиндр. Это часть подобно лупе, дает прямое, мнимое, увеличенное изображение наблюдаемого объекта, построенное объективом?          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А) Винт    Б)  Окуляр    В)  Подставка    Г)  Зеркало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8.Как называют бактерий, имеющих палочковидную форму?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Кокки            Б) Бациллы           В) Вибрионы   Г)  Спириллы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9.Как называется вещество, входящее в состав оболочки бактерий?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А) Целлюлоза 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Муреин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В) Хитин         Г)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10.Как называется вещество, входящее в состав оболочки животных?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Целлюлоза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Муреин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В) Хлорофилл          Г)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11. Какие организмы совмещают в себе признаки двух царств живых организмов, на основании чего они были выделены в отдельное царство живых организмов?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А)  Грибы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Растения       В)  Бактерии        Г) Животные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 К неорганическим веществам клетки относят: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Белки,  жиры,  углеводы                  Б) Вода и минеральные соли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Вода, жиры, углеводы                  Г) Белки и минеральные соли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13. Совокупность реакций  расщепления  и распада сложных веществ на более простые  называют…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А)  Транскрипция   Б)  Диссимиляция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Ассимиляция      Г) Трансляция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14. Организмы,  способные  сами синтезировать необходимые вещества для питания  и  жизнедеятельности – это..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А) Авт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отрофы      Б)  Гетеротрофы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Анаэробы      Г)  Аэробы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15. Организмы,  в клетках которых  Не имеется оформленное ядро – это…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А)  Эукариоты      Б) Прокариоты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В)  Гигрофиты        Г)  Гидрофиты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16. Как называются органоиды  клетки, которые  имеют 2 мембраны: гладкую и шероховатую?          А) Аппарат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Б)  Пластиды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В) Эндоплазматическая сеть     Г) Митохондрии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17. Эти органоиды клетки содержат  пищеварительные ферменты и участвуют  в    разрушении структур клетки при их отмирании: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Лизосом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ы        Б) Лейкопласты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Хромопласты         Г) Рибосомы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18. Размножение организма с помощью одной или нескольких соматических клеток   одного материнского организма называют: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А) Гаметогенез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Б) </w:t>
      </w:r>
      <w:proofErr w:type="spellStart"/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Бесполое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 Партеногенез        Г) Половое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19. Какая форма бесполого размножения, наиболее характерная для кишечнополостных и дрожжей?     А) Почкование           Б)  Фрагментация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В) Спорообразование        Г)  Деление надвое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20.Какая форма бесполого размножения характерно для мхов, папоротников?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Почкование  Б)  Фрагментация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Спорообразование  Г)  Деление надвое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21. На какой фазе митоза нити веретена деления прикрепляются к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центромерам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хроматид и хроматиды начинают расходиться к разным полюсам клетки?  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А) Профаза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Б) Метафаза   В)  Анафаза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22. На какой фазе митоза происходит максимальная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спирализация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хромосом, ядерная оболочка растворяется и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хромососмы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располагаются в цитоплазме беспорядочно?              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А) Профаза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Метафаза   В)  Анафаза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23. Как называется период в развитии организма с момента рождения  и до смерти – это…             А) Органогенез       Б)  Метаморфоз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В)   Эмбриональный       Г) Постэмбриональный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24.Как называется двухслойный зародыш, который образуется после дробления в  процессе эмбрионального развития?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А) Бластула          Б) Зигота         В) Гаструла     Г)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25.Как называется зародыш на стадии эмбрионального развития, когда формируются ткани и начинают закладываться органы?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А) Бластула          Б) Зигота         В) Гаструла     Г)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26.Как называется разновидность постэмбрионального развития, когда появившийся на свет организм в точности похож на родительский организм, и  ему только нужно вырасти в размерах?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А) Истинное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Ложное      В)  Прямое         Г) Непрямое</w:t>
      </w:r>
    </w:p>
    <w:p w:rsidR="00E11D26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27.Как называют организм, который имеет два одинаковых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аллеля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определенного гена, например,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аа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ВВ?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Гетерозигота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Б) 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Гомозигота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Генотип           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28.Как называют совокупность генов всего организма, полученных от родителей?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А)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Гетерозигота</w:t>
      </w:r>
      <w:proofErr w:type="spellEnd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Б)  </w:t>
      </w:r>
      <w:proofErr w:type="spellStart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Гомозигота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Генотип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29.Определите по формулировке, какой это закон Г. Менделя: «При скрещивании гетерозиготных гибридов первого поколения между собой, отличающихся по одной паре альтернативных признаков, наблюдается расщепление в соотношении 3:1 по фенотипу и 1:2:1 по генотипу, т.е. появляются как сильные, так и слабые признаки».</w:t>
      </w:r>
    </w:p>
    <w:p w:rsidR="005B6BEF" w:rsidRPr="005B6BEF" w:rsidRDefault="00E11D26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А)  1й закон    </w:t>
      </w:r>
      <w:r w:rsidR="005B6BEF"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  3й закон          В)  2й закон            Г) 4й закон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30.Как называются организмы, которые не используют кислород в процессе своей жизнедеятельности и могут обходиться без кислорода?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А) Гетеротрофы 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Б) Анаэробы      В)  Аэробы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Хемотрофы</w:t>
      </w:r>
      <w:proofErr w:type="spellEnd"/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31.Как называют группу минеральных веществ, которые содержатся в организме  в меньших количествах?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Ультрамакроэлементы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Б)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Ультрамикроэлементы</w:t>
      </w:r>
      <w:proofErr w:type="spellEnd"/>
    </w:p>
    <w:p w:rsidR="005B6BEF" w:rsidRPr="005B6BEF" w:rsidRDefault="005B6BEF" w:rsidP="00964174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В)  Макроэлементы              Г) Микроэлементы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32.Как называются аминокислоты, которые организм может синтезировать сам, но при этом удовлетворяется только минимум потребностей организма?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А)  Незаменимые           Б) Легкоусвояемые     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В) Заменимые        Г) Трудноусвояемые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33.Как называется структура белка, которая  представляет собой спирально закрученную структуру 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 Первичная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Вторична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        В)  Третичная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34.Как называется структура белка, которая  представляет собой трёхмерную пространственную «упаковку » полипептидной цепи в виде одной глобулы?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 Первична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     Б) Вторичная   В)  Третичная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Г) Четвертичная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35.Как называется процесс восстановления  структуры белка, при условии сохранения первичной структуры?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Ренатурация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Б) Денатурация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Регенерация     Г) Дегенерация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36.Как называется функция белков, когда бе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лки выступают в роли ферментов?     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Сократительная      Б)  Структурная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Защитная        Г) Каталитическая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37.Как называется функция белков, когда белки входят в состав клеточных мембран?           А) Сократительная      Б)  Структурная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В)  Защитная        Г) Каталитическая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38.Как называется процесс синтеза органических веществ из неорганических, с помощью энергии солнечного света?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Биосинтез белка       Б) Фотосинтез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Фотолиз воды           Г) Хемосинтез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39.Как называется  этап биосинтеза белка, при котором  снимается - переписывается  информация с молекулы ДНК, синтезируемой на ней молекулой и-РНК, по принципу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комплементарности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азотистых оснований?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А)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Темновая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Транскрипция     В) Трансляция  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40.Как называется стадия фотосинтеза, на которой происходит выделение кислорода в окружающую  среду?        А)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Б) Транскрипция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В)   Трансляция  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41.Какой этап энергетического обмена осуществляется в цитоплазме клеток?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Кислородный     Б) Бескислородный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Подготовительный   Г)  Завершающий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42.Как называется совокупность особей, имеющих единое происхождение, обладающих единым набором хромосом, имеющих сходство в морфологическом, физиологическом отношениях, и которые могут свободно скрещиваться и давать плодовитое потомство?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Популяция    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Б) Отряд     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Род              Г)   Вид</w:t>
      </w:r>
    </w:p>
    <w:p w:rsidR="00E11D26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43.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критерий вида, основанный на том, что виды могут отличаться во внешнем строении. Например, существуют виды – двойники, европейская и американская норки?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Физиологический     Б) Морфологический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Биохимический      Г)  Генетический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44.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критерий вида, основанный на том,</w:t>
      </w: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особи  разных видов не скрещиваются, потому что есть различия в наборе хромосом?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Физиологический     Б) Морфологический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Биохимический      Г)  Генетический</w:t>
      </w:r>
    </w:p>
    <w:p w:rsidR="005B6BEF" w:rsidRPr="005B6BEF" w:rsidRDefault="005B6BEF" w:rsidP="0096417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45.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показатель числа  особей, которые приходятся на единицу пространства?  А) Рождаемость         Б) Плотность     </w:t>
      </w:r>
    </w:p>
    <w:p w:rsidR="005B6BEF" w:rsidRPr="005B6BEF" w:rsidRDefault="005B6BEF" w:rsidP="00964174">
      <w:pPr>
        <w:tabs>
          <w:tab w:val="left" w:pos="384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В) Смертность        Г)   Численность</w:t>
      </w:r>
    </w:p>
    <w:p w:rsidR="00E11D26" w:rsidRDefault="005B6BEF" w:rsidP="00964174">
      <w:pPr>
        <w:tabs>
          <w:tab w:val="left" w:pos="2222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46.Как называют  отбор, производимый  самой природой , тех организмов, которые обладают полезными приспособлениями, что  позволило  им выжить в процессе борьбы за существование?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Движущий       Б) Естественный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Искусственный      Г) Стабилизирующий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47.Кто и в каком году ввел термин «Экосистема»?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А)  Э. Геккель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 в 1866 г.    Б)  Р. Броун, в 1833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В)К.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1898 г.  Г)  А.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Тенсли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в 1935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48.Кто создал учение о биосфере?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А)  В. Докучаев   Б)   В. Вернадский   В)  Н.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Северцев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Г)  К.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Рулье</w:t>
      </w:r>
      <w:proofErr w:type="spellEnd"/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49.Какой раздел экологии изучает  отношения  между группами организмов, которые относятся к одному виду и живут на одной территории?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Синэкология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Общая экология    В)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Демэкология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Г) Аутэкология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50.Как называется вещество биосферы, образованное совокупностью  организмов?</w:t>
      </w:r>
    </w:p>
    <w:p w:rsidR="005B6BEF" w:rsidRPr="005B6BEF" w:rsidRDefault="005B6BEF" w:rsidP="00964174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 Косное            Б)   Живое      В) Биогенное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51.Как называется вещество биосферы, образующееся без участия живых организмов?</w:t>
      </w:r>
    </w:p>
    <w:p w:rsidR="005B6BEF" w:rsidRPr="005B6BEF" w:rsidRDefault="005B6BEF" w:rsidP="00964174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А)  Косное            Б)   Живое      В) Биогенное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52.Оболочка Земли, которая является важным  компонентом  биосферы и один из необходимых факторов существования живых организмов. Основная ее часть (95%) находится в Мировом океане, который занимает около 70 % поверхности Земного шара?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А)  Биосфера          Б) Литосфера    В) Гидросфера     Г)  Атмосфера</w:t>
      </w:r>
    </w:p>
    <w:p w:rsid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53.Оболочка Земли, заселенная живыми организмами, и важная роль которой заключается в обеспечении круговорота химических элементов, между воздухом, почвой, водой  и живыми организмами?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 Биосфера          Б) Литосфера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Гидросфера     Г)  Атмосфера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54.Круговорот веществ, движущей силой, которого являются экзогенные (внешние) и эндогенные (внутренние)  процессы и   протекает без участия живых организмов. Этот круговорот  осуществляет перераспределение вещества между биосферой и более глубокими слоями Земли?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Геологический    Б)  Антропогенный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Технический   Г)   Биологический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55.Как называются факторы среды, которые представлены взаимоотношениями между живыми организмами?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Антропогенные       Б)  Биотические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                     В) Абиотические           Г) Технические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56.Как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называют сообщества экосистем животных и растений, обитающих в условиях, которые создал для них человек. Примеры: поле, пастбище, город, общество, зоосад, сад, искусственный пруд, водохранилище?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А)  Зооценоз        Б) Биогеоценоз     В)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Агроценоз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Г) Фитоценоз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57.Как называют взаимоотношения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междуорганизмами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они  оказывают друг на друга отрицательное влияние в процессе жизнедеятельности ?</w:t>
      </w:r>
    </w:p>
    <w:p w:rsidR="005B6BEF" w:rsidRPr="005B6BEF" w:rsidRDefault="005B6BEF" w:rsidP="00964174">
      <w:pPr>
        <w:tabs>
          <w:tab w:val="left" w:pos="1984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А)  Антибиоз        Б) Нейтрализм       В)   Симбиоз        Г) Полиморфизм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58.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называются  природные ресурсы, если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они могут  полностью закончиться  в процессе использования?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Возобновляемые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Невозобновляемые</w:t>
      </w:r>
      <w:proofErr w:type="spellEnd"/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Исчерпаемые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Неисчерпамые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59.Как называются ресурсы, включающие запасы полезных ископаемых (руда, камни, песок, глина, поваренная соль, уголь, нефть, природный газ, торф)?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А) Биологические  Б) Минеральные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Рекреационные   Г) Земельно-почвенные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60.К какому типу относят загрязнение, которое  возникает, при попадании в окружающую среду болезнетворных  микроорганизмов, способствующих  распространению заболеваний?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Биологическое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Химическое    В)  Механическое    Г) Физическое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61.К какому типу относят загрязнение, возникающее при  поступлении  пыли в атмосферу, при возникновении свалки  строительного мусора на земельном участке?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А) Биологическое       Б) Химическое    В)  Механическое    Г) Физическое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62.Как называется загрязнение, которое по масштабам распространяется на огромное  расстояние от места возникновения?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А) Глобальное     Б) Региональное     В) Локальное     Г) Международное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63.Как называется система природопользования, призванная обеспечить экономную эксплуатацию          (использование) природных ресурсов с целью их восстановления и сохранения?</w:t>
      </w:r>
    </w:p>
    <w:p w:rsidR="005B6BEF" w:rsidRPr="005B6BEF" w:rsidRDefault="00E11D26" w:rsidP="00964174">
      <w:pPr>
        <w:tabs>
          <w:tab w:val="left" w:pos="2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А)  Неполное     </w:t>
      </w:r>
      <w:r w:rsidR="005B6BEF"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Нерациональное       В)  Рациональное        Г) Полное</w:t>
      </w:r>
    </w:p>
    <w:p w:rsidR="00E11D26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64.Как называется мониторинг слежения за общемировыми процессами и явлениями в пределах биосферы  Земли?</w:t>
      </w:r>
    </w:p>
    <w:p w:rsidR="005B6BEF" w:rsidRPr="00E11D26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Авиационный      Б) Глобальный     В)  Космический  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65.Как называется мониторинг, который осуществляется за пределами экзосферы с  помощью различных летательных аппаратов?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66.Как называются охраняемые территории, которые  организуются лишь на время.  Они являются более «мягкой» формой охраны, при которой ограничиваются или запрещаются только отдельные формы хозяйственной деятельности человека?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Национальные парки   Б) Заказники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Заповедники  Г) Памятники природы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Время на подготовку и выполнение: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выполнение __45_____ мин.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iCs/>
          <w:sz w:val="28"/>
          <w:szCs w:val="28"/>
        </w:rPr>
        <w:t>Шкала оценки образовательных достижений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81"/>
        <w:gridCol w:w="2379"/>
        <w:gridCol w:w="2839"/>
      </w:tblGrid>
      <w:tr w:rsidR="005B6BEF" w:rsidRPr="005B6BEF" w:rsidTr="005B6BEF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(верной информации)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5B6BEF" w:rsidRPr="005B6BEF" w:rsidTr="005B6BEF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BEF" w:rsidRPr="005B6BEF" w:rsidRDefault="005B6BEF" w:rsidP="005B6BEF">
            <w:pPr>
              <w:tabs>
                <w:tab w:val="lef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5B6BEF" w:rsidRPr="005B6BEF" w:rsidTr="005B6BEF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5B6BEF" w:rsidRPr="005B6BEF" w:rsidTr="005B6BEF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4B05B6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75</w:t>
            </w:r>
            <w:r w:rsidR="005B6BEF"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5B6BEF" w:rsidRPr="005B6BEF" w:rsidTr="005B6BEF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4B05B6" w:rsidP="004B05B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50</w:t>
            </w:r>
            <w:r w:rsidR="005B6BEF"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 ÷ 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5B6BEF" w:rsidRPr="005B6BEF" w:rsidTr="005B6BEF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4B05B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 w:rsidR="004B05B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5B6BEF" w:rsidRDefault="005B6BEF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 к тесту 1 вариант</w:t>
      </w:r>
    </w:p>
    <w:p w:rsidR="005B6BEF" w:rsidRPr="005B6BEF" w:rsidRDefault="005B6BEF" w:rsidP="005B6B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985"/>
        <w:gridCol w:w="1125"/>
        <w:gridCol w:w="985"/>
        <w:gridCol w:w="1125"/>
        <w:gridCol w:w="985"/>
        <w:gridCol w:w="1125"/>
        <w:gridCol w:w="985"/>
      </w:tblGrid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trHeight w:val="779"/>
          <w:jc w:val="center"/>
        </w:trPr>
        <w:tc>
          <w:tcPr>
            <w:tcW w:w="1948" w:type="dxa"/>
            <w:gridSpan w:val="2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Итоговый балл/оценка</w:t>
            </w:r>
          </w:p>
        </w:tc>
        <w:tc>
          <w:tcPr>
            <w:tcW w:w="5871" w:type="dxa"/>
            <w:gridSpan w:val="6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Ключ к тесту 2 вариант</w:t>
      </w: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21"/>
        <w:gridCol w:w="1125"/>
        <w:gridCol w:w="995"/>
        <w:gridCol w:w="1182"/>
        <w:gridCol w:w="985"/>
        <w:gridCol w:w="1125"/>
        <w:gridCol w:w="985"/>
      </w:tblGrid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trHeight w:val="779"/>
          <w:jc w:val="center"/>
        </w:trPr>
        <w:tc>
          <w:tcPr>
            <w:tcW w:w="2051" w:type="dxa"/>
            <w:gridSpan w:val="2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Итоговый балл/оценка</w:t>
            </w:r>
          </w:p>
        </w:tc>
        <w:tc>
          <w:tcPr>
            <w:tcW w:w="5884" w:type="dxa"/>
            <w:gridSpan w:val="6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5B6BEF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007" w:rsidRDefault="00DB7007" w:rsidP="00E4317D">
      <w:pPr>
        <w:tabs>
          <w:tab w:val="left" w:pos="11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007" w:rsidRDefault="00DB7007" w:rsidP="00E4317D">
      <w:pPr>
        <w:tabs>
          <w:tab w:val="left" w:pos="11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6F8" w:rsidRPr="005B6BEF" w:rsidRDefault="008F76F8" w:rsidP="005B6BEF">
      <w:pPr>
        <w:shd w:val="clear" w:color="auto" w:fill="FFFFFF"/>
        <w:tabs>
          <w:tab w:val="left" w:pos="355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sectPr w:rsidR="008F76F8" w:rsidRPr="005B6BEF" w:rsidSect="0091732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99" w:rsidRDefault="001F5B99" w:rsidP="0010247E">
      <w:pPr>
        <w:spacing w:after="0" w:line="240" w:lineRule="auto"/>
      </w:pPr>
      <w:r>
        <w:separator/>
      </w:r>
    </w:p>
  </w:endnote>
  <w:endnote w:type="continuationSeparator" w:id="0">
    <w:p w:rsidR="001F5B99" w:rsidRDefault="001F5B99" w:rsidP="0010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36847"/>
      <w:docPartObj>
        <w:docPartGallery w:val="Page Numbers (Bottom of Page)"/>
        <w:docPartUnique/>
      </w:docPartObj>
    </w:sdtPr>
    <w:sdtEndPr/>
    <w:sdtContent>
      <w:p w:rsidR="000C6383" w:rsidRDefault="000C638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98">
          <w:rPr>
            <w:noProof/>
          </w:rPr>
          <w:t>100</w:t>
        </w:r>
        <w:r>
          <w:fldChar w:fldCharType="end"/>
        </w:r>
      </w:p>
    </w:sdtContent>
  </w:sdt>
  <w:p w:rsidR="000C6383" w:rsidRDefault="000C638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99" w:rsidRDefault="001F5B99" w:rsidP="0010247E">
      <w:pPr>
        <w:spacing w:after="0" w:line="240" w:lineRule="auto"/>
      </w:pPr>
      <w:r>
        <w:separator/>
      </w:r>
    </w:p>
  </w:footnote>
  <w:footnote w:type="continuationSeparator" w:id="0">
    <w:p w:rsidR="001F5B99" w:rsidRDefault="001F5B99" w:rsidP="0010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091"/>
        </w:tabs>
        <w:ind w:left="809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8811"/>
        </w:tabs>
        <w:ind w:left="88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531"/>
        </w:tabs>
        <w:ind w:left="95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251"/>
        </w:tabs>
        <w:ind w:left="102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971"/>
        </w:tabs>
        <w:ind w:left="109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1691"/>
        </w:tabs>
        <w:ind w:left="116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411"/>
        </w:tabs>
        <w:ind w:left="124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3131"/>
        </w:tabs>
        <w:ind w:left="131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3851"/>
        </w:tabs>
        <w:ind w:left="13851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5" w:firstLine="0"/>
      </w:pPr>
      <w:rPr>
        <w:rFonts w:ascii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18329D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sz w:val="22"/>
      </w:r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63A7FD0"/>
    <w:multiLevelType w:val="multilevel"/>
    <w:tmpl w:val="39A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895DA8"/>
    <w:multiLevelType w:val="multilevel"/>
    <w:tmpl w:val="7578087A"/>
    <w:styleLink w:val="WWNum6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068E1F6D"/>
    <w:multiLevelType w:val="hybridMultilevel"/>
    <w:tmpl w:val="B3AE8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32481"/>
    <w:multiLevelType w:val="multilevel"/>
    <w:tmpl w:val="3AB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32E2E"/>
    <w:multiLevelType w:val="multilevel"/>
    <w:tmpl w:val="C1EC10D8"/>
    <w:styleLink w:val="WWNum1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0B992D4F"/>
    <w:multiLevelType w:val="multilevel"/>
    <w:tmpl w:val="D3B43584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0C3E68E8"/>
    <w:multiLevelType w:val="hybridMultilevel"/>
    <w:tmpl w:val="B330DC36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11572C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A924ED"/>
    <w:multiLevelType w:val="hybridMultilevel"/>
    <w:tmpl w:val="BB08D8EE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143281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0A79E7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812753"/>
    <w:multiLevelType w:val="hybridMultilevel"/>
    <w:tmpl w:val="16B6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660853"/>
    <w:multiLevelType w:val="multilevel"/>
    <w:tmpl w:val="1506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7C5BC5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3B65502"/>
    <w:multiLevelType w:val="hybridMultilevel"/>
    <w:tmpl w:val="00CE1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0E0D37"/>
    <w:multiLevelType w:val="multilevel"/>
    <w:tmpl w:val="53F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E42D71"/>
    <w:multiLevelType w:val="multilevel"/>
    <w:tmpl w:val="156E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B71EB8"/>
    <w:multiLevelType w:val="hybridMultilevel"/>
    <w:tmpl w:val="6CEC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FB4D4C"/>
    <w:multiLevelType w:val="multilevel"/>
    <w:tmpl w:val="2B4E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7526410"/>
    <w:multiLevelType w:val="hybridMultilevel"/>
    <w:tmpl w:val="54A6F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DF7FF8"/>
    <w:multiLevelType w:val="hybridMultilevel"/>
    <w:tmpl w:val="01CAD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157A07"/>
    <w:multiLevelType w:val="multilevel"/>
    <w:tmpl w:val="7DF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162790"/>
    <w:multiLevelType w:val="multilevel"/>
    <w:tmpl w:val="18024C2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1C8A133F"/>
    <w:multiLevelType w:val="multilevel"/>
    <w:tmpl w:val="0222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CCA30A9"/>
    <w:multiLevelType w:val="hybridMultilevel"/>
    <w:tmpl w:val="C82CD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1869AD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BD6576"/>
    <w:multiLevelType w:val="hybridMultilevel"/>
    <w:tmpl w:val="41B417F0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2E43C1B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3E07191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24132C48"/>
    <w:multiLevelType w:val="multilevel"/>
    <w:tmpl w:val="E48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3169C0"/>
    <w:multiLevelType w:val="multilevel"/>
    <w:tmpl w:val="7A82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7774440"/>
    <w:multiLevelType w:val="hybridMultilevel"/>
    <w:tmpl w:val="FC505334"/>
    <w:lvl w:ilvl="0" w:tplc="C7C0C4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279421F3"/>
    <w:multiLevelType w:val="hybridMultilevel"/>
    <w:tmpl w:val="C088D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C452AA"/>
    <w:multiLevelType w:val="multilevel"/>
    <w:tmpl w:val="04D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AD17F4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29DC1866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B3417DA"/>
    <w:multiLevelType w:val="multilevel"/>
    <w:tmpl w:val="5482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355DAF"/>
    <w:multiLevelType w:val="multilevel"/>
    <w:tmpl w:val="7E9211D4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>
    <w:nsid w:val="2C171B5C"/>
    <w:multiLevelType w:val="hybridMultilevel"/>
    <w:tmpl w:val="C80E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EF1AF1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D457B03"/>
    <w:multiLevelType w:val="hybridMultilevel"/>
    <w:tmpl w:val="AE80FA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ECD3340"/>
    <w:multiLevelType w:val="multilevel"/>
    <w:tmpl w:val="C8B0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0FC7480"/>
    <w:multiLevelType w:val="multilevel"/>
    <w:tmpl w:val="2DD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1C17302"/>
    <w:multiLevelType w:val="hybridMultilevel"/>
    <w:tmpl w:val="5BA065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484617E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356818"/>
    <w:multiLevelType w:val="multilevel"/>
    <w:tmpl w:val="694AA600"/>
    <w:styleLink w:val="WWNum9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>
    <w:nsid w:val="357A5976"/>
    <w:multiLevelType w:val="hybridMultilevel"/>
    <w:tmpl w:val="30E2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D7347C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66C093C"/>
    <w:multiLevelType w:val="multilevel"/>
    <w:tmpl w:val="0D7E1DC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369E778A"/>
    <w:multiLevelType w:val="multilevel"/>
    <w:tmpl w:val="5BDC76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6">
    <w:nsid w:val="36A754F1"/>
    <w:multiLevelType w:val="multilevel"/>
    <w:tmpl w:val="CADE4B7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>
    <w:nsid w:val="36BA3B1C"/>
    <w:multiLevelType w:val="multilevel"/>
    <w:tmpl w:val="BBD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6D71A4B"/>
    <w:multiLevelType w:val="hybridMultilevel"/>
    <w:tmpl w:val="D8F01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A61E86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81135F7"/>
    <w:multiLevelType w:val="hybridMultilevel"/>
    <w:tmpl w:val="F7E22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FB2C1A"/>
    <w:multiLevelType w:val="multilevel"/>
    <w:tmpl w:val="52F61E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E766341"/>
    <w:multiLevelType w:val="hybridMultilevel"/>
    <w:tmpl w:val="60BEB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78429D"/>
    <w:multiLevelType w:val="multilevel"/>
    <w:tmpl w:val="81C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2EB693D"/>
    <w:multiLevelType w:val="hybridMultilevel"/>
    <w:tmpl w:val="E9C613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37D5106"/>
    <w:multiLevelType w:val="hybridMultilevel"/>
    <w:tmpl w:val="23F02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3850BA2"/>
    <w:multiLevelType w:val="hybridMultilevel"/>
    <w:tmpl w:val="06B4A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5A03EB"/>
    <w:multiLevelType w:val="multilevel"/>
    <w:tmpl w:val="0F10311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44F22BD5"/>
    <w:multiLevelType w:val="multilevel"/>
    <w:tmpl w:val="88FCC3C4"/>
    <w:styleLink w:val="WWNum14"/>
    <w:lvl w:ilvl="0">
      <w:start w:val="3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9">
    <w:nsid w:val="45742C02"/>
    <w:multiLevelType w:val="hybridMultilevel"/>
    <w:tmpl w:val="EE2C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026EE7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C040347"/>
    <w:multiLevelType w:val="multilevel"/>
    <w:tmpl w:val="F45AE5F2"/>
    <w:styleLink w:val="WWNum12"/>
    <w:lvl w:ilvl="0">
      <w:start w:val="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2">
    <w:nsid w:val="4D05114A"/>
    <w:multiLevelType w:val="hybridMultilevel"/>
    <w:tmpl w:val="E0E8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DD614E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>
    <w:nsid w:val="4F082AEF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>
    <w:nsid w:val="517B1DC3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3D8515E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>
    <w:nsid w:val="55B12FE2"/>
    <w:multiLevelType w:val="hybridMultilevel"/>
    <w:tmpl w:val="3BF0DE3E"/>
    <w:lvl w:ilvl="0" w:tplc="9118B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9C50F2"/>
    <w:multiLevelType w:val="multilevel"/>
    <w:tmpl w:val="36C6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8322F14"/>
    <w:multiLevelType w:val="multilevel"/>
    <w:tmpl w:val="84BC8AAE"/>
    <w:styleLink w:val="WWNum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0">
    <w:nsid w:val="590E48CA"/>
    <w:multiLevelType w:val="multilevel"/>
    <w:tmpl w:val="7C9CE3A0"/>
    <w:styleLink w:val="WWNum5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1">
    <w:nsid w:val="59735F03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2506E1"/>
    <w:multiLevelType w:val="hybridMultilevel"/>
    <w:tmpl w:val="19DEA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360EF7"/>
    <w:multiLevelType w:val="hybridMultilevel"/>
    <w:tmpl w:val="4D66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565D52"/>
    <w:multiLevelType w:val="multilevel"/>
    <w:tmpl w:val="C688DE94"/>
    <w:styleLink w:val="WWNum7"/>
    <w:lvl w:ilvl="0">
      <w:start w:val="1"/>
      <w:numFmt w:val="decimal"/>
      <w:lvlText w:val="%1-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5">
    <w:nsid w:val="5C156933"/>
    <w:multiLevelType w:val="multilevel"/>
    <w:tmpl w:val="8F22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C9F0DE7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DF66981"/>
    <w:multiLevelType w:val="hybridMultilevel"/>
    <w:tmpl w:val="48EC1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0F2601"/>
    <w:multiLevelType w:val="hybridMultilevel"/>
    <w:tmpl w:val="7996EBCA"/>
    <w:lvl w:ilvl="0" w:tplc="9118B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E37341C"/>
    <w:multiLevelType w:val="multilevel"/>
    <w:tmpl w:val="C95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E4E2765"/>
    <w:multiLevelType w:val="hybridMultilevel"/>
    <w:tmpl w:val="FDA2C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0B5657"/>
    <w:multiLevelType w:val="multilevel"/>
    <w:tmpl w:val="06FA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1D45000"/>
    <w:multiLevelType w:val="hybridMultilevel"/>
    <w:tmpl w:val="D7985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2936D97"/>
    <w:multiLevelType w:val="multilevel"/>
    <w:tmpl w:val="0F94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33400AC"/>
    <w:multiLevelType w:val="multilevel"/>
    <w:tmpl w:val="FE60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48058B1"/>
    <w:multiLevelType w:val="multilevel"/>
    <w:tmpl w:val="914693A6"/>
    <w:styleLink w:val="WW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6">
    <w:nsid w:val="64DF1172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>
    <w:nsid w:val="65327C85"/>
    <w:multiLevelType w:val="multilevel"/>
    <w:tmpl w:val="B916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59F597E"/>
    <w:multiLevelType w:val="hybridMultilevel"/>
    <w:tmpl w:val="A074F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6E2641"/>
    <w:multiLevelType w:val="multilevel"/>
    <w:tmpl w:val="311EC4A6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700" w:hanging="34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81956DA"/>
    <w:multiLevelType w:val="multilevel"/>
    <w:tmpl w:val="5EB4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8BD6458"/>
    <w:multiLevelType w:val="hybridMultilevel"/>
    <w:tmpl w:val="56E8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9187F53"/>
    <w:multiLevelType w:val="multilevel"/>
    <w:tmpl w:val="F38E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A4F25FE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B0F65BD"/>
    <w:multiLevelType w:val="hybridMultilevel"/>
    <w:tmpl w:val="EB80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B515078"/>
    <w:multiLevelType w:val="multilevel"/>
    <w:tmpl w:val="890E6A8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6">
    <w:nsid w:val="6DCB459C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23350A3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>
    <w:nsid w:val="729D4C89"/>
    <w:multiLevelType w:val="hybridMultilevel"/>
    <w:tmpl w:val="BF489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0173C6"/>
    <w:multiLevelType w:val="hybridMultilevel"/>
    <w:tmpl w:val="60FE5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1E49C1"/>
    <w:multiLevelType w:val="multilevel"/>
    <w:tmpl w:val="90E64C4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>
    <w:nsid w:val="75CB439B"/>
    <w:multiLevelType w:val="multilevel"/>
    <w:tmpl w:val="952C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5D95AAD"/>
    <w:multiLevelType w:val="hybridMultilevel"/>
    <w:tmpl w:val="77BE5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F471B8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60C7D86"/>
    <w:multiLevelType w:val="multilevel"/>
    <w:tmpl w:val="8672486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>
    <w:nsid w:val="76B96B95"/>
    <w:multiLevelType w:val="multilevel"/>
    <w:tmpl w:val="21E0EB1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>
    <w:nsid w:val="7A3927DB"/>
    <w:multiLevelType w:val="hybridMultilevel"/>
    <w:tmpl w:val="0CBA97B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B327E02"/>
    <w:multiLevelType w:val="hybridMultilevel"/>
    <w:tmpl w:val="4506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B61528"/>
    <w:multiLevelType w:val="multilevel"/>
    <w:tmpl w:val="B77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>
    <w:nsid w:val="7DC94E85"/>
    <w:multiLevelType w:val="multilevel"/>
    <w:tmpl w:val="08AE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>
    <w:nsid w:val="7E281190"/>
    <w:multiLevelType w:val="hybridMultilevel"/>
    <w:tmpl w:val="9460B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E6070B4"/>
    <w:multiLevelType w:val="multilevel"/>
    <w:tmpl w:val="F02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E777EE6"/>
    <w:multiLevelType w:val="multilevel"/>
    <w:tmpl w:val="2C6E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3"/>
  </w:num>
  <w:num w:numId="3">
    <w:abstractNumId w:val="55"/>
  </w:num>
  <w:num w:numId="4">
    <w:abstractNumId w:val="95"/>
  </w:num>
  <w:num w:numId="5">
    <w:abstractNumId w:val="79"/>
  </w:num>
  <w:num w:numId="6">
    <w:abstractNumId w:val="80"/>
  </w:num>
  <w:num w:numId="7">
    <w:abstractNumId w:val="7"/>
  </w:num>
  <w:num w:numId="8">
    <w:abstractNumId w:val="84"/>
  </w:num>
  <w:num w:numId="9">
    <w:abstractNumId w:val="56"/>
  </w:num>
  <w:num w:numId="10">
    <w:abstractNumId w:val="51"/>
  </w:num>
  <w:num w:numId="11">
    <w:abstractNumId w:val="105"/>
  </w:num>
  <w:num w:numId="12">
    <w:abstractNumId w:val="10"/>
  </w:num>
  <w:num w:numId="13">
    <w:abstractNumId w:val="71"/>
  </w:num>
  <w:num w:numId="14">
    <w:abstractNumId w:val="11"/>
  </w:num>
  <w:num w:numId="15">
    <w:abstractNumId w:val="68"/>
  </w:num>
  <w:num w:numId="16">
    <w:abstractNumId w:val="114"/>
  </w:num>
  <w:num w:numId="17">
    <w:abstractNumId w:val="110"/>
  </w:num>
  <w:num w:numId="18">
    <w:abstractNumId w:val="115"/>
  </w:num>
  <w:num w:numId="19">
    <w:abstractNumId w:val="54"/>
  </w:num>
  <w:num w:numId="20">
    <w:abstractNumId w:val="28"/>
  </w:num>
  <w:num w:numId="21">
    <w:abstractNumId w:val="67"/>
  </w:num>
  <w:num w:numId="22">
    <w:abstractNumId w:val="99"/>
  </w:num>
  <w:num w:numId="23">
    <w:abstractNumId w:val="49"/>
  </w:num>
  <w:num w:numId="24">
    <w:abstractNumId w:val="64"/>
  </w:num>
  <w:num w:numId="25">
    <w:abstractNumId w:val="46"/>
  </w:num>
  <w:num w:numId="26">
    <w:abstractNumId w:val="116"/>
  </w:num>
  <w:num w:numId="27">
    <w:abstractNumId w:val="35"/>
  </w:num>
  <w:num w:numId="28">
    <w:abstractNumId w:val="57"/>
  </w:num>
  <w:num w:numId="29">
    <w:abstractNumId w:val="18"/>
  </w:num>
  <w:num w:numId="30">
    <w:abstractNumId w:val="63"/>
  </w:num>
  <w:num w:numId="31">
    <w:abstractNumId w:val="6"/>
  </w:num>
  <w:num w:numId="32">
    <w:abstractNumId w:val="36"/>
  </w:num>
  <w:num w:numId="33">
    <w:abstractNumId w:val="94"/>
  </w:num>
  <w:num w:numId="34">
    <w:abstractNumId w:val="39"/>
  </w:num>
  <w:num w:numId="35">
    <w:abstractNumId w:val="97"/>
  </w:num>
  <w:num w:numId="36">
    <w:abstractNumId w:val="21"/>
  </w:num>
  <w:num w:numId="37">
    <w:abstractNumId w:val="102"/>
  </w:num>
  <w:num w:numId="38">
    <w:abstractNumId w:val="121"/>
  </w:num>
  <w:num w:numId="39">
    <w:abstractNumId w:val="100"/>
  </w:num>
  <w:num w:numId="40">
    <w:abstractNumId w:val="9"/>
  </w:num>
  <w:num w:numId="41">
    <w:abstractNumId w:val="27"/>
  </w:num>
  <w:num w:numId="42">
    <w:abstractNumId w:val="48"/>
  </w:num>
  <w:num w:numId="43">
    <w:abstractNumId w:val="85"/>
  </w:num>
  <w:num w:numId="44">
    <w:abstractNumId w:val="42"/>
  </w:num>
  <w:num w:numId="45">
    <w:abstractNumId w:val="24"/>
  </w:num>
  <w:num w:numId="46">
    <w:abstractNumId w:val="34"/>
  </w:num>
  <w:num w:numId="47">
    <w:abstractNumId w:val="45"/>
  </w:num>
  <w:num w:numId="48">
    <w:abstractNumId w:val="12"/>
  </w:num>
  <w:num w:numId="49">
    <w:abstractNumId w:val="75"/>
  </w:num>
  <w:num w:numId="50">
    <w:abstractNumId w:val="14"/>
  </w:num>
  <w:num w:numId="51">
    <w:abstractNumId w:val="32"/>
  </w:num>
  <w:num w:numId="52">
    <w:abstractNumId w:val="96"/>
  </w:num>
  <w:num w:numId="53">
    <w:abstractNumId w:val="107"/>
  </w:num>
  <w:num w:numId="54">
    <w:abstractNumId w:val="73"/>
  </w:num>
  <w:num w:numId="55">
    <w:abstractNumId w:val="40"/>
  </w:num>
  <w:num w:numId="56">
    <w:abstractNumId w:val="16"/>
  </w:num>
  <w:num w:numId="57">
    <w:abstractNumId w:val="76"/>
  </w:num>
  <w:num w:numId="58">
    <w:abstractNumId w:val="74"/>
  </w:num>
  <w:num w:numId="59">
    <w:abstractNumId w:val="15"/>
  </w:num>
  <w:num w:numId="60">
    <w:abstractNumId w:val="50"/>
  </w:num>
  <w:num w:numId="61">
    <w:abstractNumId w:val="41"/>
  </w:num>
  <w:num w:numId="62">
    <w:abstractNumId w:val="53"/>
  </w:num>
  <w:num w:numId="63">
    <w:abstractNumId w:val="70"/>
  </w:num>
  <w:num w:numId="64">
    <w:abstractNumId w:val="86"/>
  </w:num>
  <w:num w:numId="65">
    <w:abstractNumId w:val="19"/>
  </w:num>
  <w:num w:numId="66">
    <w:abstractNumId w:val="106"/>
  </w:num>
  <w:num w:numId="67">
    <w:abstractNumId w:val="59"/>
  </w:num>
  <w:num w:numId="68">
    <w:abstractNumId w:val="33"/>
  </w:num>
  <w:num w:numId="69">
    <w:abstractNumId w:val="31"/>
  </w:num>
  <w:num w:numId="70">
    <w:abstractNumId w:val="8"/>
  </w:num>
  <w:num w:numId="71">
    <w:abstractNumId w:val="109"/>
  </w:num>
  <w:num w:numId="72">
    <w:abstractNumId w:val="72"/>
  </w:num>
  <w:num w:numId="73">
    <w:abstractNumId w:val="37"/>
  </w:num>
  <w:num w:numId="74">
    <w:abstractNumId w:val="17"/>
  </w:num>
  <w:num w:numId="75">
    <w:abstractNumId w:val="52"/>
  </w:num>
  <w:num w:numId="76">
    <w:abstractNumId w:val="112"/>
  </w:num>
  <w:num w:numId="77">
    <w:abstractNumId w:val="117"/>
  </w:num>
  <w:num w:numId="78">
    <w:abstractNumId w:val="26"/>
  </w:num>
  <w:num w:numId="79">
    <w:abstractNumId w:val="92"/>
  </w:num>
  <w:num w:numId="80">
    <w:abstractNumId w:val="23"/>
  </w:num>
  <w:num w:numId="81">
    <w:abstractNumId w:val="38"/>
  </w:num>
  <w:num w:numId="82">
    <w:abstractNumId w:val="60"/>
  </w:num>
  <w:num w:numId="83">
    <w:abstractNumId w:val="98"/>
  </w:num>
  <w:num w:numId="84">
    <w:abstractNumId w:val="69"/>
  </w:num>
  <w:num w:numId="85">
    <w:abstractNumId w:val="25"/>
  </w:num>
  <w:num w:numId="86">
    <w:abstractNumId w:val="103"/>
  </w:num>
  <w:num w:numId="87">
    <w:abstractNumId w:val="66"/>
  </w:num>
  <w:num w:numId="88">
    <w:abstractNumId w:val="13"/>
  </w:num>
  <w:num w:numId="89">
    <w:abstractNumId w:val="62"/>
  </w:num>
  <w:num w:numId="90">
    <w:abstractNumId w:val="90"/>
  </w:num>
  <w:num w:numId="91">
    <w:abstractNumId w:val="44"/>
  </w:num>
  <w:num w:numId="92">
    <w:abstractNumId w:val="120"/>
  </w:num>
  <w:num w:numId="93">
    <w:abstractNumId w:val="101"/>
  </w:num>
  <w:num w:numId="94">
    <w:abstractNumId w:val="113"/>
  </w:num>
  <w:num w:numId="95">
    <w:abstractNumId w:val="81"/>
  </w:num>
  <w:num w:numId="96">
    <w:abstractNumId w:val="65"/>
  </w:num>
  <w:num w:numId="97">
    <w:abstractNumId w:val="30"/>
  </w:num>
  <w:num w:numId="98">
    <w:abstractNumId w:val="20"/>
  </w:num>
  <w:num w:numId="99">
    <w:abstractNumId w:val="108"/>
  </w:num>
  <w:num w:numId="100">
    <w:abstractNumId w:val="104"/>
  </w:num>
  <w:num w:numId="101">
    <w:abstractNumId w:val="83"/>
  </w:num>
  <w:num w:numId="102">
    <w:abstractNumId w:val="82"/>
  </w:num>
  <w:num w:numId="103">
    <w:abstractNumId w:val="58"/>
  </w:num>
  <w:num w:numId="104">
    <w:abstractNumId w:val="87"/>
  </w:num>
  <w:num w:numId="105">
    <w:abstractNumId w:val="78"/>
  </w:num>
  <w:num w:numId="106">
    <w:abstractNumId w:val="89"/>
  </w:num>
  <w:num w:numId="107">
    <w:abstractNumId w:val="91"/>
  </w:num>
  <w:num w:numId="108">
    <w:abstractNumId w:val="118"/>
  </w:num>
  <w:num w:numId="109">
    <w:abstractNumId w:val="22"/>
  </w:num>
  <w:num w:numId="110">
    <w:abstractNumId w:val="61"/>
  </w:num>
  <w:num w:numId="111">
    <w:abstractNumId w:val="93"/>
  </w:num>
  <w:num w:numId="112">
    <w:abstractNumId w:val="47"/>
  </w:num>
  <w:num w:numId="113">
    <w:abstractNumId w:val="119"/>
  </w:num>
  <w:num w:numId="114">
    <w:abstractNumId w:val="122"/>
  </w:num>
  <w:num w:numId="115">
    <w:abstractNumId w:val="29"/>
  </w:num>
  <w:num w:numId="116">
    <w:abstractNumId w:val="111"/>
  </w:num>
  <w:num w:numId="117">
    <w:abstractNumId w:val="77"/>
  </w:num>
  <w:num w:numId="118">
    <w:abstractNumId w:val="8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423"/>
    <w:rsid w:val="0000484A"/>
    <w:rsid w:val="00034CCE"/>
    <w:rsid w:val="000429F2"/>
    <w:rsid w:val="00043C44"/>
    <w:rsid w:val="00052623"/>
    <w:rsid w:val="00057BD2"/>
    <w:rsid w:val="000676A1"/>
    <w:rsid w:val="00092FF8"/>
    <w:rsid w:val="000A4AD6"/>
    <w:rsid w:val="000A7304"/>
    <w:rsid w:val="000B62F2"/>
    <w:rsid w:val="000C6383"/>
    <w:rsid w:val="000E0F5A"/>
    <w:rsid w:val="000E321F"/>
    <w:rsid w:val="000F4985"/>
    <w:rsid w:val="0010247E"/>
    <w:rsid w:val="00125998"/>
    <w:rsid w:val="00137638"/>
    <w:rsid w:val="00143115"/>
    <w:rsid w:val="001439BA"/>
    <w:rsid w:val="00160788"/>
    <w:rsid w:val="00176A18"/>
    <w:rsid w:val="0019503F"/>
    <w:rsid w:val="001A694B"/>
    <w:rsid w:val="001F021D"/>
    <w:rsid w:val="001F5B99"/>
    <w:rsid w:val="001F71B8"/>
    <w:rsid w:val="00205D78"/>
    <w:rsid w:val="002356A3"/>
    <w:rsid w:val="00240FA3"/>
    <w:rsid w:val="00260940"/>
    <w:rsid w:val="002B47CB"/>
    <w:rsid w:val="002D367D"/>
    <w:rsid w:val="002E1AF5"/>
    <w:rsid w:val="002F4679"/>
    <w:rsid w:val="003073EF"/>
    <w:rsid w:val="00310D75"/>
    <w:rsid w:val="00320D98"/>
    <w:rsid w:val="00330468"/>
    <w:rsid w:val="00351424"/>
    <w:rsid w:val="0037146C"/>
    <w:rsid w:val="00385D57"/>
    <w:rsid w:val="003C2A0F"/>
    <w:rsid w:val="003C3020"/>
    <w:rsid w:val="003C3070"/>
    <w:rsid w:val="003C6F4A"/>
    <w:rsid w:val="00440D79"/>
    <w:rsid w:val="0045645F"/>
    <w:rsid w:val="00473057"/>
    <w:rsid w:val="00485CD3"/>
    <w:rsid w:val="0048677A"/>
    <w:rsid w:val="004879AF"/>
    <w:rsid w:val="004B05B6"/>
    <w:rsid w:val="004B6DD0"/>
    <w:rsid w:val="004C6E86"/>
    <w:rsid w:val="004E2697"/>
    <w:rsid w:val="004E3111"/>
    <w:rsid w:val="004E611C"/>
    <w:rsid w:val="00510236"/>
    <w:rsid w:val="005103FA"/>
    <w:rsid w:val="0055227F"/>
    <w:rsid w:val="00573CB2"/>
    <w:rsid w:val="00576163"/>
    <w:rsid w:val="005A074F"/>
    <w:rsid w:val="005A61A8"/>
    <w:rsid w:val="005B5310"/>
    <w:rsid w:val="005B6BEF"/>
    <w:rsid w:val="005E0FB6"/>
    <w:rsid w:val="005E4E33"/>
    <w:rsid w:val="005F1922"/>
    <w:rsid w:val="005F4034"/>
    <w:rsid w:val="006128B6"/>
    <w:rsid w:val="00617533"/>
    <w:rsid w:val="00657BBB"/>
    <w:rsid w:val="00665564"/>
    <w:rsid w:val="00665F0A"/>
    <w:rsid w:val="006671FD"/>
    <w:rsid w:val="00674945"/>
    <w:rsid w:val="00677127"/>
    <w:rsid w:val="00682735"/>
    <w:rsid w:val="006931D5"/>
    <w:rsid w:val="006B6493"/>
    <w:rsid w:val="006D0423"/>
    <w:rsid w:val="006D1B24"/>
    <w:rsid w:val="006F012E"/>
    <w:rsid w:val="007760C4"/>
    <w:rsid w:val="007857D0"/>
    <w:rsid w:val="007867C1"/>
    <w:rsid w:val="00787EC8"/>
    <w:rsid w:val="00795F43"/>
    <w:rsid w:val="007A05F5"/>
    <w:rsid w:val="007A12CB"/>
    <w:rsid w:val="007A2559"/>
    <w:rsid w:val="007B0A95"/>
    <w:rsid w:val="007C4B46"/>
    <w:rsid w:val="007D234B"/>
    <w:rsid w:val="007F27B1"/>
    <w:rsid w:val="007F72D7"/>
    <w:rsid w:val="008116D3"/>
    <w:rsid w:val="00832D2F"/>
    <w:rsid w:val="00845FCB"/>
    <w:rsid w:val="0086678C"/>
    <w:rsid w:val="00870CEA"/>
    <w:rsid w:val="00881D6E"/>
    <w:rsid w:val="00893A06"/>
    <w:rsid w:val="008B0810"/>
    <w:rsid w:val="008B240F"/>
    <w:rsid w:val="008C5AA1"/>
    <w:rsid w:val="008D0044"/>
    <w:rsid w:val="008D50FD"/>
    <w:rsid w:val="008E4C65"/>
    <w:rsid w:val="008F18BC"/>
    <w:rsid w:val="008F76F8"/>
    <w:rsid w:val="009032F4"/>
    <w:rsid w:val="00917327"/>
    <w:rsid w:val="00932518"/>
    <w:rsid w:val="00964174"/>
    <w:rsid w:val="0099166F"/>
    <w:rsid w:val="00992418"/>
    <w:rsid w:val="009A4B15"/>
    <w:rsid w:val="009C1051"/>
    <w:rsid w:val="009E73F5"/>
    <w:rsid w:val="009F1A4E"/>
    <w:rsid w:val="00A142C5"/>
    <w:rsid w:val="00A23647"/>
    <w:rsid w:val="00A24141"/>
    <w:rsid w:val="00A355FA"/>
    <w:rsid w:val="00A400B3"/>
    <w:rsid w:val="00A81634"/>
    <w:rsid w:val="00AA4910"/>
    <w:rsid w:val="00AA6461"/>
    <w:rsid w:val="00AC2515"/>
    <w:rsid w:val="00AD284B"/>
    <w:rsid w:val="00AD35C8"/>
    <w:rsid w:val="00AE648B"/>
    <w:rsid w:val="00AF3D37"/>
    <w:rsid w:val="00B057F6"/>
    <w:rsid w:val="00B30F03"/>
    <w:rsid w:val="00B5164F"/>
    <w:rsid w:val="00B53162"/>
    <w:rsid w:val="00B54F03"/>
    <w:rsid w:val="00B63306"/>
    <w:rsid w:val="00B75E5C"/>
    <w:rsid w:val="00BA1FEC"/>
    <w:rsid w:val="00BD1361"/>
    <w:rsid w:val="00BE6CAD"/>
    <w:rsid w:val="00BF6410"/>
    <w:rsid w:val="00C0327F"/>
    <w:rsid w:val="00C125BC"/>
    <w:rsid w:val="00C13EB2"/>
    <w:rsid w:val="00C40D72"/>
    <w:rsid w:val="00C70CDF"/>
    <w:rsid w:val="00C93728"/>
    <w:rsid w:val="00CA16E0"/>
    <w:rsid w:val="00CA3946"/>
    <w:rsid w:val="00CA79B8"/>
    <w:rsid w:val="00CC4A50"/>
    <w:rsid w:val="00CC6095"/>
    <w:rsid w:val="00CD248C"/>
    <w:rsid w:val="00CE620A"/>
    <w:rsid w:val="00D035D1"/>
    <w:rsid w:val="00D05EC5"/>
    <w:rsid w:val="00D27B7A"/>
    <w:rsid w:val="00D5300E"/>
    <w:rsid w:val="00D735C4"/>
    <w:rsid w:val="00D930EF"/>
    <w:rsid w:val="00DA57B3"/>
    <w:rsid w:val="00DB2ECE"/>
    <w:rsid w:val="00DB7007"/>
    <w:rsid w:val="00DD2952"/>
    <w:rsid w:val="00DF1D57"/>
    <w:rsid w:val="00DF777E"/>
    <w:rsid w:val="00E11D26"/>
    <w:rsid w:val="00E26B01"/>
    <w:rsid w:val="00E4317D"/>
    <w:rsid w:val="00E444A9"/>
    <w:rsid w:val="00E461CB"/>
    <w:rsid w:val="00E56705"/>
    <w:rsid w:val="00E65E27"/>
    <w:rsid w:val="00E72F7A"/>
    <w:rsid w:val="00E74BE4"/>
    <w:rsid w:val="00E8117A"/>
    <w:rsid w:val="00E96DA5"/>
    <w:rsid w:val="00EA0468"/>
    <w:rsid w:val="00EC0046"/>
    <w:rsid w:val="00EE233E"/>
    <w:rsid w:val="00EF47D9"/>
    <w:rsid w:val="00F05E26"/>
    <w:rsid w:val="00F205A0"/>
    <w:rsid w:val="00F337B5"/>
    <w:rsid w:val="00F915C2"/>
    <w:rsid w:val="00FD5571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7CB"/>
  </w:style>
  <w:style w:type="paragraph" w:styleId="1">
    <w:name w:val="heading 1"/>
    <w:basedOn w:val="a0"/>
    <w:next w:val="a0"/>
    <w:link w:val="10"/>
    <w:uiPriority w:val="9"/>
    <w:qFormat/>
    <w:rsid w:val="007C4B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nhideWhenUsed/>
    <w:qFormat/>
    <w:rsid w:val="007C4B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F4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8C5AA1"/>
    <w:pPr>
      <w:keepNext/>
      <w:keepLines/>
      <w:tabs>
        <w:tab w:val="num" w:pos="864"/>
      </w:tabs>
      <w:suppressAutoHyphen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paragraph" w:styleId="5">
    <w:name w:val="heading 5"/>
    <w:basedOn w:val="a0"/>
    <w:next w:val="a0"/>
    <w:link w:val="50"/>
    <w:qFormat/>
    <w:rsid w:val="005F40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8C5AA1"/>
    <w:pPr>
      <w:keepNext/>
      <w:keepLines/>
      <w:tabs>
        <w:tab w:val="num" w:pos="1152"/>
      </w:tabs>
      <w:suppressAutoHyphen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paragraph" w:styleId="7">
    <w:name w:val="heading 7"/>
    <w:basedOn w:val="a0"/>
    <w:next w:val="a0"/>
    <w:link w:val="70"/>
    <w:uiPriority w:val="9"/>
    <w:qFormat/>
    <w:rsid w:val="008C5AA1"/>
    <w:pPr>
      <w:keepNext/>
      <w:keepLines/>
      <w:tabs>
        <w:tab w:val="num" w:pos="1296"/>
      </w:tabs>
      <w:suppressAutoHyphen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paragraph" w:styleId="8">
    <w:name w:val="heading 8"/>
    <w:basedOn w:val="a0"/>
    <w:next w:val="a0"/>
    <w:link w:val="80"/>
    <w:uiPriority w:val="9"/>
    <w:qFormat/>
    <w:rsid w:val="008C5AA1"/>
    <w:pPr>
      <w:keepNext/>
      <w:keepLines/>
      <w:tabs>
        <w:tab w:val="num" w:pos="1440"/>
      </w:tabs>
      <w:suppressAutoHyphen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paragraph" w:styleId="9">
    <w:name w:val="heading 9"/>
    <w:basedOn w:val="a0"/>
    <w:next w:val="a0"/>
    <w:link w:val="90"/>
    <w:qFormat/>
    <w:rsid w:val="008C5AA1"/>
    <w:pPr>
      <w:keepNext/>
      <w:keepLines/>
      <w:tabs>
        <w:tab w:val="num" w:pos="1584"/>
      </w:tabs>
      <w:suppressAutoHyphen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B0A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Bodytext">
    <w:name w:val="Body text_"/>
    <w:basedOn w:val="a1"/>
    <w:link w:val="71"/>
    <w:rsid w:val="00F33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7"/>
    <w:basedOn w:val="a0"/>
    <w:link w:val="Bodytext"/>
    <w:rsid w:val="00F337B5"/>
    <w:pPr>
      <w:widowControl w:val="0"/>
      <w:shd w:val="clear" w:color="auto" w:fill="FFFFFF"/>
      <w:spacing w:after="0" w:line="547" w:lineRule="exact"/>
      <w:ind w:hanging="112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F337B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1"/>
    <w:link w:val="1"/>
    <w:uiPriority w:val="9"/>
    <w:rsid w:val="007C4B4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basedOn w:val="a1"/>
    <w:link w:val="20"/>
    <w:rsid w:val="007C4B4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a6">
    <w:name w:val="Table Grid"/>
    <w:basedOn w:val="a2"/>
    <w:rsid w:val="007C4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rsid w:val="007C4B4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C4B46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0"/>
    <w:uiPriority w:val="99"/>
    <w:unhideWhenUsed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тест"/>
    <w:uiPriority w:val="99"/>
    <w:rsid w:val="007C4B46"/>
    <w:pPr>
      <w:numPr>
        <w:numId w:val="1"/>
      </w:numPr>
    </w:pPr>
  </w:style>
  <w:style w:type="paragraph" w:styleId="a8">
    <w:name w:val="Body Text Indent"/>
    <w:basedOn w:val="a0"/>
    <w:link w:val="a9"/>
    <w:uiPriority w:val="99"/>
    <w:rsid w:val="007C4B4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uiPriority w:val="99"/>
    <w:rsid w:val="007C4B46"/>
    <w:rPr>
      <w:rFonts w:ascii="Times New Roman" w:eastAsia="Times New Roman" w:hAnsi="Times New Roman" w:cs="Times New Roman"/>
      <w:sz w:val="28"/>
      <w:szCs w:val="20"/>
    </w:rPr>
  </w:style>
  <w:style w:type="paragraph" w:customStyle="1" w:styleId="leftmargin">
    <w:name w:val="left_margin"/>
    <w:basedOn w:val="a0"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7C4B46"/>
  </w:style>
  <w:style w:type="character" w:customStyle="1" w:styleId="30">
    <w:name w:val="Заголовок 3 Знак"/>
    <w:basedOn w:val="a1"/>
    <w:link w:val="3"/>
    <w:rsid w:val="005F403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5F403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rsid w:val="005F4034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F403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rsid w:val="005F40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1"/>
    <w:rsid w:val="005F403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rsid w:val="005F4034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F403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5F40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1"/>
    <w:rsid w:val="005F4034"/>
  </w:style>
  <w:style w:type="character" w:styleId="ad">
    <w:name w:val="Strong"/>
    <w:basedOn w:val="a1"/>
    <w:qFormat/>
    <w:rsid w:val="005F4034"/>
    <w:rPr>
      <w:b/>
      <w:bCs/>
    </w:rPr>
  </w:style>
  <w:style w:type="character" w:styleId="ae">
    <w:name w:val="Emphasis"/>
    <w:basedOn w:val="a1"/>
    <w:qFormat/>
    <w:rsid w:val="005F4034"/>
    <w:rPr>
      <w:i/>
      <w:iCs/>
    </w:rPr>
  </w:style>
  <w:style w:type="character" w:customStyle="1" w:styleId="apple-converted-space">
    <w:name w:val="apple-converted-space"/>
    <w:basedOn w:val="a1"/>
    <w:rsid w:val="005F4034"/>
  </w:style>
  <w:style w:type="paragraph" w:customStyle="1" w:styleId="11">
    <w:name w:val="Без интервала1"/>
    <w:rsid w:val="005F40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uiPriority w:val="99"/>
    <w:rsid w:val="005F40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customStyle="1" w:styleId="trb121">
    <w:name w:val="trb121"/>
    <w:basedOn w:val="a1"/>
    <w:rsid w:val="005F4034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basedOn w:val="a1"/>
    <w:rsid w:val="005F4034"/>
  </w:style>
  <w:style w:type="paragraph" w:customStyle="1" w:styleId="c1">
    <w:name w:val="c1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8">
    <w:name w:val="c3 c8"/>
    <w:basedOn w:val="a1"/>
    <w:rsid w:val="005F4034"/>
  </w:style>
  <w:style w:type="paragraph" w:customStyle="1" w:styleId="22">
    <w:name w:val="Абзац списка2"/>
    <w:basedOn w:val="a0"/>
    <w:rsid w:val="005F4034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5F4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F4034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uiPriority w:val="99"/>
    <w:rsid w:val="005F4034"/>
    <w:rPr>
      <w:color w:val="0000FF"/>
      <w:u w:val="single"/>
    </w:rPr>
  </w:style>
  <w:style w:type="paragraph" w:customStyle="1" w:styleId="Default">
    <w:name w:val="Default"/>
    <w:rsid w:val="005F4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0"/>
    <w:link w:val="af3"/>
    <w:semiHidden/>
    <w:unhideWhenUsed/>
    <w:rsid w:val="00B6330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semiHidden/>
    <w:rsid w:val="00B63306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1"/>
    <w:semiHidden/>
    <w:unhideWhenUsed/>
    <w:rsid w:val="00B63306"/>
    <w:rPr>
      <w:vertAlign w:val="superscript"/>
    </w:rPr>
  </w:style>
  <w:style w:type="paragraph" w:styleId="af5">
    <w:name w:val="header"/>
    <w:basedOn w:val="a0"/>
    <w:link w:val="af6"/>
    <w:uiPriority w:val="99"/>
    <w:unhideWhenUsed/>
    <w:rsid w:val="00B63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B63306"/>
    <w:rPr>
      <w:rFonts w:eastAsiaTheme="minorHAnsi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8C5AA1"/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character" w:customStyle="1" w:styleId="60">
    <w:name w:val="Заголовок 6 Знак"/>
    <w:basedOn w:val="a1"/>
    <w:link w:val="6"/>
    <w:uiPriority w:val="9"/>
    <w:rsid w:val="008C5AA1"/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character" w:customStyle="1" w:styleId="70">
    <w:name w:val="Заголовок 7 Знак"/>
    <w:basedOn w:val="a1"/>
    <w:link w:val="7"/>
    <w:uiPriority w:val="9"/>
    <w:rsid w:val="008C5AA1"/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character" w:customStyle="1" w:styleId="80">
    <w:name w:val="Заголовок 8 Знак"/>
    <w:basedOn w:val="a1"/>
    <w:link w:val="8"/>
    <w:uiPriority w:val="9"/>
    <w:rsid w:val="008C5AA1"/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character" w:customStyle="1" w:styleId="90">
    <w:name w:val="Заголовок 9 Знак"/>
    <w:basedOn w:val="a1"/>
    <w:link w:val="9"/>
    <w:rsid w:val="008C5AA1"/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numbering" w:customStyle="1" w:styleId="12">
    <w:name w:val="Нет списка1"/>
    <w:next w:val="a3"/>
    <w:uiPriority w:val="99"/>
    <w:semiHidden/>
    <w:unhideWhenUsed/>
    <w:rsid w:val="008C5AA1"/>
  </w:style>
  <w:style w:type="character" w:customStyle="1" w:styleId="FontStyle44">
    <w:name w:val="Font Style44"/>
    <w:rsid w:val="008C5AA1"/>
    <w:rPr>
      <w:rFonts w:ascii="Times New Roman" w:hAnsi="Times New Roman" w:cs="Times New Roman"/>
      <w:sz w:val="26"/>
    </w:rPr>
  </w:style>
  <w:style w:type="character" w:customStyle="1" w:styleId="af7">
    <w:name w:val="Ссылка указателя"/>
    <w:rsid w:val="008C5AA1"/>
  </w:style>
  <w:style w:type="paragraph" w:styleId="13">
    <w:name w:val="toc 1"/>
    <w:basedOn w:val="a0"/>
    <w:next w:val="a0"/>
    <w:rsid w:val="008C5AA1"/>
    <w:pPr>
      <w:tabs>
        <w:tab w:val="right" w:leader="dot" w:pos="9269"/>
      </w:tabs>
      <w:suppressAutoHyphens/>
      <w:spacing w:line="360" w:lineRule="auto"/>
    </w:pPr>
    <w:rPr>
      <w:rFonts w:ascii="Calibri" w:eastAsia="Calibri" w:hAnsi="Calibri" w:cs="Times New Roman"/>
      <w:sz w:val="28"/>
      <w:szCs w:val="28"/>
      <w:lang w:bidi="en-US"/>
    </w:rPr>
  </w:style>
  <w:style w:type="paragraph" w:styleId="af8">
    <w:name w:val="Subtitle"/>
    <w:basedOn w:val="a0"/>
    <w:next w:val="a0"/>
    <w:link w:val="af9"/>
    <w:uiPriority w:val="11"/>
    <w:qFormat/>
    <w:rsid w:val="008C5AA1"/>
    <w:pPr>
      <w:suppressAutoHyphens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character" w:customStyle="1" w:styleId="af9">
    <w:name w:val="Подзаголовок Знак"/>
    <w:basedOn w:val="a1"/>
    <w:link w:val="af8"/>
    <w:uiPriority w:val="11"/>
    <w:rsid w:val="008C5A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paragraph" w:styleId="afa">
    <w:name w:val="toa heading"/>
    <w:basedOn w:val="1"/>
    <w:next w:val="a0"/>
    <w:rsid w:val="008C5AA1"/>
    <w:pPr>
      <w:suppressAutoHyphens/>
      <w:outlineLvl w:val="9"/>
    </w:pPr>
    <w:rPr>
      <w:lang w:val="en-US" w:eastAsia="zh-CN" w:bidi="en-US"/>
    </w:rPr>
  </w:style>
  <w:style w:type="character" w:customStyle="1" w:styleId="FontStyle49">
    <w:name w:val="Font Style49"/>
    <w:basedOn w:val="a1"/>
    <w:rsid w:val="008C5AA1"/>
    <w:rPr>
      <w:rFonts w:ascii="Times New Roman" w:hAnsi="Times New Roman" w:cs="Times New Roman"/>
      <w:sz w:val="24"/>
      <w:szCs w:val="24"/>
    </w:rPr>
  </w:style>
  <w:style w:type="paragraph" w:styleId="afb">
    <w:name w:val="TOC Heading"/>
    <w:basedOn w:val="1"/>
    <w:next w:val="a0"/>
    <w:uiPriority w:val="39"/>
    <w:unhideWhenUsed/>
    <w:qFormat/>
    <w:rsid w:val="008C5AA1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8C5AA1"/>
    <w:pPr>
      <w:spacing w:after="100"/>
      <w:ind w:left="220"/>
    </w:pPr>
    <w:rPr>
      <w:rFonts w:eastAsiaTheme="minorHAnsi"/>
      <w:lang w:eastAsia="en-US"/>
    </w:rPr>
  </w:style>
  <w:style w:type="paragraph" w:styleId="afc">
    <w:name w:val="Balloon Text"/>
    <w:basedOn w:val="a0"/>
    <w:link w:val="afd"/>
    <w:uiPriority w:val="99"/>
    <w:unhideWhenUsed/>
    <w:rsid w:val="008C5A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1"/>
    <w:link w:val="afc"/>
    <w:uiPriority w:val="99"/>
    <w:rsid w:val="008C5A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2"/>
    <w:uiPriority w:val="59"/>
    <w:rsid w:val="00B75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nhideWhenUsed/>
    <w:rsid w:val="00B75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B75E5C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0"/>
    <w:link w:val="aff"/>
    <w:rsid w:val="00B75E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B75E5C"/>
    <w:rPr>
      <w:rFonts w:ascii="Courier New" w:eastAsia="Times New Roman" w:hAnsi="Courier New" w:cs="Times New Roman"/>
      <w:sz w:val="20"/>
      <w:szCs w:val="20"/>
    </w:rPr>
  </w:style>
  <w:style w:type="paragraph" w:styleId="aff0">
    <w:name w:val="List"/>
    <w:basedOn w:val="a0"/>
    <w:unhideWhenUsed/>
    <w:rsid w:val="00B75E5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Îáû÷íûé"/>
    <w:rsid w:val="002D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ord">
    <w:name w:val="mord"/>
    <w:basedOn w:val="a1"/>
    <w:rsid w:val="002D367D"/>
  </w:style>
  <w:style w:type="character" w:customStyle="1" w:styleId="vlist-s">
    <w:name w:val="vlist-s"/>
    <w:basedOn w:val="a1"/>
    <w:rsid w:val="002D367D"/>
  </w:style>
  <w:style w:type="character" w:customStyle="1" w:styleId="mbin">
    <w:name w:val="mbin"/>
    <w:basedOn w:val="a1"/>
    <w:rsid w:val="002D367D"/>
  </w:style>
  <w:style w:type="character" w:customStyle="1" w:styleId="mrel">
    <w:name w:val="mrel"/>
    <w:basedOn w:val="a1"/>
    <w:rsid w:val="002D367D"/>
  </w:style>
  <w:style w:type="character" w:customStyle="1" w:styleId="mopen">
    <w:name w:val="mopen"/>
    <w:basedOn w:val="a1"/>
    <w:rsid w:val="002D367D"/>
  </w:style>
  <w:style w:type="character" w:customStyle="1" w:styleId="mclose">
    <w:name w:val="mclose"/>
    <w:basedOn w:val="a1"/>
    <w:rsid w:val="002D367D"/>
  </w:style>
  <w:style w:type="paragraph" w:customStyle="1" w:styleId="Standard">
    <w:name w:val="Standard"/>
    <w:rsid w:val="00CA39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A39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A3946"/>
    <w:pPr>
      <w:spacing w:after="140" w:line="288" w:lineRule="auto"/>
    </w:pPr>
  </w:style>
  <w:style w:type="paragraph" w:styleId="aff2">
    <w:name w:val="caption"/>
    <w:basedOn w:val="Standard"/>
    <w:uiPriority w:val="35"/>
    <w:qFormat/>
    <w:rsid w:val="00CA39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3946"/>
    <w:pPr>
      <w:suppressLineNumbers/>
    </w:pPr>
  </w:style>
  <w:style w:type="paragraph" w:customStyle="1" w:styleId="DocumentMap">
    <w:name w:val="DocumentMap"/>
    <w:rsid w:val="00CA394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Bodytext9">
    <w:name w:val="Body text (9)"/>
    <w:basedOn w:val="Standard"/>
    <w:rsid w:val="00CA3946"/>
    <w:pPr>
      <w:shd w:val="clear" w:color="auto" w:fill="FFFFFF"/>
      <w:spacing w:before="240" w:line="274" w:lineRule="exact"/>
    </w:pPr>
    <w:rPr>
      <w:b/>
      <w:bCs/>
      <w:sz w:val="22"/>
      <w:szCs w:val="22"/>
      <w:lang w:eastAsia="en-US"/>
    </w:rPr>
  </w:style>
  <w:style w:type="paragraph" w:customStyle="1" w:styleId="HeaderandFooter">
    <w:name w:val="Header and Footer"/>
    <w:basedOn w:val="Standard"/>
    <w:rsid w:val="00CA3946"/>
  </w:style>
  <w:style w:type="paragraph" w:customStyle="1" w:styleId="TableContents">
    <w:name w:val="Table Contents"/>
    <w:basedOn w:val="Standard"/>
    <w:rsid w:val="00CA3946"/>
  </w:style>
  <w:style w:type="paragraph" w:customStyle="1" w:styleId="TableHeading">
    <w:name w:val="Table Heading"/>
    <w:basedOn w:val="TableContents"/>
    <w:rsid w:val="00CA3946"/>
  </w:style>
  <w:style w:type="paragraph" w:customStyle="1" w:styleId="BodyTextIndent11">
    <w:name w:val="Body Text Indent;текст;Основной текст 1;Основной текст 1 Знак Знак Знак"/>
    <w:basedOn w:val="Standard"/>
    <w:rsid w:val="00CA3946"/>
    <w:pPr>
      <w:spacing w:after="120"/>
      <w:ind w:left="283"/>
    </w:pPr>
  </w:style>
  <w:style w:type="paragraph" w:customStyle="1" w:styleId="15">
    <w:name w:val="Абзац списка1"/>
    <w:basedOn w:val="Standard"/>
    <w:rsid w:val="00CA394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литер"/>
    <w:basedOn w:val="Standard"/>
    <w:rsid w:val="00CA3946"/>
    <w:pPr>
      <w:ind w:left="397" w:hanging="397"/>
    </w:pPr>
    <w:rPr>
      <w:lang w:eastAsia="ar-SA"/>
    </w:rPr>
  </w:style>
  <w:style w:type="paragraph" w:styleId="aff4">
    <w:name w:val="Document Map"/>
    <w:basedOn w:val="Standard"/>
    <w:link w:val="aff5"/>
    <w:rsid w:val="00CA3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1"/>
    <w:link w:val="aff4"/>
    <w:rsid w:val="00CA3946"/>
    <w:rPr>
      <w:rFonts w:ascii="Tahoma" w:eastAsia="SimSun" w:hAnsi="Tahoma" w:cs="Tahoma"/>
      <w:kern w:val="3"/>
      <w:sz w:val="20"/>
      <w:szCs w:val="20"/>
      <w:shd w:val="clear" w:color="auto" w:fill="000080"/>
      <w:lang w:val="en-US" w:eastAsia="zh-CN" w:bidi="hi-IN"/>
    </w:rPr>
  </w:style>
  <w:style w:type="paragraph" w:customStyle="1" w:styleId="c7">
    <w:name w:val="c7"/>
    <w:basedOn w:val="Standard"/>
    <w:rsid w:val="00CA3946"/>
    <w:pPr>
      <w:spacing w:before="100" w:after="100"/>
    </w:pPr>
    <w:rPr>
      <w:rFonts w:ascii="Times New Roman" w:hAnsi="Times New Roman"/>
    </w:rPr>
  </w:style>
  <w:style w:type="character" w:customStyle="1" w:styleId="ListLabel1">
    <w:name w:val="ListLabel 1"/>
    <w:rsid w:val="00CA3946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CA3946"/>
    <w:rPr>
      <w:rFonts w:cs="Times New Roman"/>
    </w:rPr>
  </w:style>
  <w:style w:type="character" w:customStyle="1" w:styleId="ListLabel3">
    <w:name w:val="ListLabel 3"/>
    <w:rsid w:val="00CA3946"/>
    <w:rPr>
      <w:rFonts w:cs="Times New Roman"/>
    </w:rPr>
  </w:style>
  <w:style w:type="character" w:customStyle="1" w:styleId="ListLabel4">
    <w:name w:val="ListLabel 4"/>
    <w:rsid w:val="00CA3946"/>
    <w:rPr>
      <w:rFonts w:cs="Times New Roman"/>
    </w:rPr>
  </w:style>
  <w:style w:type="character" w:customStyle="1" w:styleId="ListLabel5">
    <w:name w:val="ListLabel 5"/>
    <w:rsid w:val="00CA3946"/>
    <w:rPr>
      <w:rFonts w:cs="Times New Roman"/>
    </w:rPr>
  </w:style>
  <w:style w:type="character" w:customStyle="1" w:styleId="ListLabel6">
    <w:name w:val="ListLabel 6"/>
    <w:rsid w:val="00CA3946"/>
    <w:rPr>
      <w:rFonts w:cs="Times New Roman"/>
    </w:rPr>
  </w:style>
  <w:style w:type="character" w:customStyle="1" w:styleId="ListLabel7">
    <w:name w:val="ListLabel 7"/>
    <w:rsid w:val="00CA3946"/>
    <w:rPr>
      <w:rFonts w:cs="Times New Roman"/>
    </w:rPr>
  </w:style>
  <w:style w:type="character" w:customStyle="1" w:styleId="ListLabel8">
    <w:name w:val="ListLabel 8"/>
    <w:rsid w:val="00CA3946"/>
    <w:rPr>
      <w:rFonts w:cs="Times New Roman"/>
    </w:rPr>
  </w:style>
  <w:style w:type="character" w:customStyle="1" w:styleId="ListLabel9">
    <w:name w:val="ListLabel 9"/>
    <w:rsid w:val="00CA3946"/>
    <w:rPr>
      <w:rFonts w:cs="Times New Roman"/>
    </w:rPr>
  </w:style>
  <w:style w:type="character" w:customStyle="1" w:styleId="110">
    <w:name w:val="Основной текст с отступом Знак;текст Знак;Основной текст 1 Знак;Основной текст 1 Знак Знак Знак Знак"/>
    <w:rsid w:val="00CA3946"/>
    <w:rPr>
      <w:sz w:val="24"/>
    </w:rPr>
  </w:style>
  <w:style w:type="character" w:customStyle="1" w:styleId="16">
    <w:name w:val="Основной текст с отступом Знак1"/>
    <w:basedOn w:val="a1"/>
    <w:rsid w:val="00CA3946"/>
  </w:style>
  <w:style w:type="character" w:customStyle="1" w:styleId="ListLabel10">
    <w:name w:val="ListLabel 10"/>
    <w:rsid w:val="00CA3946"/>
    <w:rPr>
      <w:rFonts w:cs="Times New Roman"/>
    </w:rPr>
  </w:style>
  <w:style w:type="character" w:customStyle="1" w:styleId="ListLabel11">
    <w:name w:val="ListLabel 11"/>
    <w:rsid w:val="00CA3946"/>
    <w:rPr>
      <w:rFonts w:cs="Times New Roman"/>
    </w:rPr>
  </w:style>
  <w:style w:type="character" w:customStyle="1" w:styleId="ListLabel12">
    <w:name w:val="ListLabel 12"/>
    <w:rsid w:val="00CA3946"/>
    <w:rPr>
      <w:rFonts w:cs="Times New Roman"/>
    </w:rPr>
  </w:style>
  <w:style w:type="character" w:customStyle="1" w:styleId="ListLabel13">
    <w:name w:val="ListLabel 13"/>
    <w:rsid w:val="00CA3946"/>
    <w:rPr>
      <w:rFonts w:cs="Times New Roman"/>
    </w:rPr>
  </w:style>
  <w:style w:type="character" w:customStyle="1" w:styleId="ListLabel14">
    <w:name w:val="ListLabel 14"/>
    <w:rsid w:val="00CA3946"/>
    <w:rPr>
      <w:rFonts w:cs="Times New Roman"/>
    </w:rPr>
  </w:style>
  <w:style w:type="character" w:customStyle="1" w:styleId="ListLabel15">
    <w:name w:val="ListLabel 15"/>
    <w:rsid w:val="00CA3946"/>
    <w:rPr>
      <w:rFonts w:cs="Times New Roman"/>
    </w:rPr>
  </w:style>
  <w:style w:type="character" w:customStyle="1" w:styleId="ListLabel16">
    <w:name w:val="ListLabel 16"/>
    <w:rsid w:val="00CA3946"/>
    <w:rPr>
      <w:rFonts w:cs="Times New Roman"/>
    </w:rPr>
  </w:style>
  <w:style w:type="character" w:customStyle="1" w:styleId="ListLabel17">
    <w:name w:val="ListLabel 17"/>
    <w:rsid w:val="00CA3946"/>
    <w:rPr>
      <w:rFonts w:cs="Times New Roman"/>
    </w:rPr>
  </w:style>
  <w:style w:type="character" w:customStyle="1" w:styleId="ListLabel18">
    <w:name w:val="ListLabel 18"/>
    <w:rsid w:val="00CA3946"/>
    <w:rPr>
      <w:rFonts w:cs="Times New Roman"/>
    </w:rPr>
  </w:style>
  <w:style w:type="character" w:customStyle="1" w:styleId="ListLabel19">
    <w:name w:val="ListLabel 19"/>
    <w:rsid w:val="00CA3946"/>
    <w:rPr>
      <w:rFonts w:cs="Times New Roman"/>
    </w:rPr>
  </w:style>
  <w:style w:type="character" w:customStyle="1" w:styleId="ListLabel20">
    <w:name w:val="ListLabel 20"/>
    <w:rsid w:val="00CA3946"/>
    <w:rPr>
      <w:rFonts w:cs="Times New Roman"/>
    </w:rPr>
  </w:style>
  <w:style w:type="character" w:customStyle="1" w:styleId="ListLabel21">
    <w:name w:val="ListLabel 21"/>
    <w:rsid w:val="00CA3946"/>
    <w:rPr>
      <w:rFonts w:cs="Times New Roman"/>
    </w:rPr>
  </w:style>
  <w:style w:type="character" w:customStyle="1" w:styleId="ListLabel22">
    <w:name w:val="ListLabel 22"/>
    <w:rsid w:val="00CA3946"/>
    <w:rPr>
      <w:rFonts w:cs="Times New Roman"/>
    </w:rPr>
  </w:style>
  <w:style w:type="character" w:customStyle="1" w:styleId="ListLabel23">
    <w:name w:val="ListLabel 23"/>
    <w:rsid w:val="00CA3946"/>
    <w:rPr>
      <w:rFonts w:cs="Times New Roman"/>
    </w:rPr>
  </w:style>
  <w:style w:type="character" w:customStyle="1" w:styleId="ListLabel24">
    <w:name w:val="ListLabel 24"/>
    <w:rsid w:val="00CA3946"/>
    <w:rPr>
      <w:rFonts w:cs="Times New Roman"/>
    </w:rPr>
  </w:style>
  <w:style w:type="character" w:customStyle="1" w:styleId="ListLabel25">
    <w:name w:val="ListLabel 25"/>
    <w:rsid w:val="00CA3946"/>
    <w:rPr>
      <w:rFonts w:cs="Times New Roman"/>
    </w:rPr>
  </w:style>
  <w:style w:type="character" w:customStyle="1" w:styleId="ListLabel26">
    <w:name w:val="ListLabel 26"/>
    <w:rsid w:val="00CA3946"/>
    <w:rPr>
      <w:rFonts w:cs="Times New Roman"/>
    </w:rPr>
  </w:style>
  <w:style w:type="character" w:customStyle="1" w:styleId="ListLabel27">
    <w:name w:val="ListLabel 27"/>
    <w:rsid w:val="00CA3946"/>
    <w:rPr>
      <w:rFonts w:cs="Times New Roman"/>
    </w:rPr>
  </w:style>
  <w:style w:type="character" w:customStyle="1" w:styleId="ListLabel28">
    <w:name w:val="ListLabel 28"/>
    <w:rsid w:val="00CA3946"/>
    <w:rPr>
      <w:rFonts w:cs="Times New Roman"/>
    </w:rPr>
  </w:style>
  <w:style w:type="character" w:customStyle="1" w:styleId="ListLabel29">
    <w:name w:val="ListLabel 29"/>
    <w:rsid w:val="00CA3946"/>
    <w:rPr>
      <w:rFonts w:cs="Times New Roman"/>
    </w:rPr>
  </w:style>
  <w:style w:type="character" w:customStyle="1" w:styleId="ListLabel30">
    <w:name w:val="ListLabel 30"/>
    <w:rsid w:val="00CA3946"/>
    <w:rPr>
      <w:rFonts w:cs="Times New Roman"/>
    </w:rPr>
  </w:style>
  <w:style w:type="character" w:customStyle="1" w:styleId="ListLabel31">
    <w:name w:val="ListLabel 31"/>
    <w:rsid w:val="00CA3946"/>
    <w:rPr>
      <w:rFonts w:cs="Times New Roman"/>
    </w:rPr>
  </w:style>
  <w:style w:type="character" w:customStyle="1" w:styleId="ListLabel32">
    <w:name w:val="ListLabel 32"/>
    <w:rsid w:val="00CA3946"/>
    <w:rPr>
      <w:rFonts w:cs="Times New Roman"/>
    </w:rPr>
  </w:style>
  <w:style w:type="character" w:customStyle="1" w:styleId="ListLabel33">
    <w:name w:val="ListLabel 33"/>
    <w:rsid w:val="00CA3946"/>
    <w:rPr>
      <w:rFonts w:cs="Times New Roman"/>
    </w:rPr>
  </w:style>
  <w:style w:type="character" w:customStyle="1" w:styleId="ListLabel34">
    <w:name w:val="ListLabel 34"/>
    <w:rsid w:val="00CA3946"/>
    <w:rPr>
      <w:rFonts w:cs="Times New Roman"/>
    </w:rPr>
  </w:style>
  <w:style w:type="character" w:customStyle="1" w:styleId="ListLabel35">
    <w:name w:val="ListLabel 35"/>
    <w:rsid w:val="00CA3946"/>
    <w:rPr>
      <w:rFonts w:cs="Times New Roman"/>
    </w:rPr>
  </w:style>
  <w:style w:type="character" w:customStyle="1" w:styleId="ListLabel36">
    <w:name w:val="ListLabel 36"/>
    <w:rsid w:val="00CA3946"/>
    <w:rPr>
      <w:rFonts w:cs="Times New Roman"/>
    </w:rPr>
  </w:style>
  <w:style w:type="character" w:customStyle="1" w:styleId="ListLabel37">
    <w:name w:val="ListLabel 37"/>
    <w:rsid w:val="00CA3946"/>
    <w:rPr>
      <w:rFonts w:cs="Times New Roman"/>
    </w:rPr>
  </w:style>
  <w:style w:type="character" w:customStyle="1" w:styleId="ListLabel38">
    <w:name w:val="ListLabel 38"/>
    <w:rsid w:val="00CA3946"/>
    <w:rPr>
      <w:rFonts w:cs="Times New Roman"/>
    </w:rPr>
  </w:style>
  <w:style w:type="character" w:customStyle="1" w:styleId="ListLabel39">
    <w:name w:val="ListLabel 39"/>
    <w:rsid w:val="00CA3946"/>
    <w:rPr>
      <w:rFonts w:cs="Times New Roman"/>
    </w:rPr>
  </w:style>
  <w:style w:type="character" w:customStyle="1" w:styleId="ListLabel40">
    <w:name w:val="ListLabel 40"/>
    <w:rsid w:val="00CA3946"/>
    <w:rPr>
      <w:rFonts w:cs="Times New Roman"/>
    </w:rPr>
  </w:style>
  <w:style w:type="character" w:customStyle="1" w:styleId="ListLabel41">
    <w:name w:val="ListLabel 41"/>
    <w:rsid w:val="00CA3946"/>
    <w:rPr>
      <w:rFonts w:cs="Times New Roman"/>
    </w:rPr>
  </w:style>
  <w:style w:type="character" w:customStyle="1" w:styleId="ListLabel42">
    <w:name w:val="ListLabel 42"/>
    <w:rsid w:val="00CA3946"/>
    <w:rPr>
      <w:rFonts w:cs="Times New Roman"/>
    </w:rPr>
  </w:style>
  <w:style w:type="character" w:customStyle="1" w:styleId="ListLabel43">
    <w:name w:val="ListLabel 43"/>
    <w:rsid w:val="00CA3946"/>
    <w:rPr>
      <w:rFonts w:cs="Times New Roman"/>
    </w:rPr>
  </w:style>
  <w:style w:type="character" w:customStyle="1" w:styleId="ListLabel44">
    <w:name w:val="ListLabel 44"/>
    <w:rsid w:val="00CA3946"/>
    <w:rPr>
      <w:rFonts w:cs="Times New Roman"/>
    </w:rPr>
  </w:style>
  <w:style w:type="character" w:customStyle="1" w:styleId="ListLabel45">
    <w:name w:val="ListLabel 45"/>
    <w:rsid w:val="00CA3946"/>
    <w:rPr>
      <w:rFonts w:cs="Times New Roman"/>
    </w:rPr>
  </w:style>
  <w:style w:type="character" w:customStyle="1" w:styleId="ListLabel46">
    <w:name w:val="ListLabel 46"/>
    <w:rsid w:val="00CA3946"/>
    <w:rPr>
      <w:rFonts w:cs="Times New Roman"/>
    </w:rPr>
  </w:style>
  <w:style w:type="character" w:customStyle="1" w:styleId="ListLabel47">
    <w:name w:val="ListLabel 47"/>
    <w:rsid w:val="00CA3946"/>
    <w:rPr>
      <w:rFonts w:cs="Times New Roman"/>
    </w:rPr>
  </w:style>
  <w:style w:type="character" w:customStyle="1" w:styleId="ListLabel48">
    <w:name w:val="ListLabel 48"/>
    <w:rsid w:val="00CA3946"/>
    <w:rPr>
      <w:rFonts w:cs="Times New Roman"/>
    </w:rPr>
  </w:style>
  <w:style w:type="character" w:customStyle="1" w:styleId="ListLabel49">
    <w:name w:val="ListLabel 49"/>
    <w:rsid w:val="00CA3946"/>
    <w:rPr>
      <w:rFonts w:cs="Times New Roman"/>
    </w:rPr>
  </w:style>
  <w:style w:type="character" w:customStyle="1" w:styleId="ListLabel50">
    <w:name w:val="ListLabel 50"/>
    <w:rsid w:val="00CA3946"/>
    <w:rPr>
      <w:rFonts w:cs="Times New Roman"/>
    </w:rPr>
  </w:style>
  <w:style w:type="character" w:customStyle="1" w:styleId="ListLabel51">
    <w:name w:val="ListLabel 51"/>
    <w:rsid w:val="00CA3946"/>
    <w:rPr>
      <w:rFonts w:cs="Times New Roman"/>
    </w:rPr>
  </w:style>
  <w:style w:type="character" w:customStyle="1" w:styleId="ListLabel52">
    <w:name w:val="ListLabel 52"/>
    <w:rsid w:val="00CA3946"/>
    <w:rPr>
      <w:rFonts w:cs="Times New Roman"/>
    </w:rPr>
  </w:style>
  <w:style w:type="character" w:customStyle="1" w:styleId="ListLabel53">
    <w:name w:val="ListLabel 53"/>
    <w:rsid w:val="00CA3946"/>
    <w:rPr>
      <w:rFonts w:cs="Times New Roman"/>
    </w:rPr>
  </w:style>
  <w:style w:type="character" w:customStyle="1" w:styleId="ListLabel54">
    <w:name w:val="ListLabel 54"/>
    <w:rsid w:val="00CA3946"/>
    <w:rPr>
      <w:rFonts w:cs="Times New Roman"/>
    </w:rPr>
  </w:style>
  <w:style w:type="character" w:customStyle="1" w:styleId="ListLabel55">
    <w:name w:val="ListLabel 55"/>
    <w:rsid w:val="00CA3946"/>
    <w:rPr>
      <w:rFonts w:cs="Times New Roman"/>
      <w:sz w:val="20"/>
    </w:rPr>
  </w:style>
  <w:style w:type="character" w:customStyle="1" w:styleId="ListLabel56">
    <w:name w:val="ListLabel 56"/>
    <w:rsid w:val="00CA3946"/>
    <w:rPr>
      <w:rFonts w:cs="Times New Roman"/>
    </w:rPr>
  </w:style>
  <w:style w:type="character" w:customStyle="1" w:styleId="ListLabel57">
    <w:name w:val="ListLabel 57"/>
    <w:rsid w:val="00CA3946"/>
    <w:rPr>
      <w:rFonts w:cs="Times New Roman"/>
    </w:rPr>
  </w:style>
  <w:style w:type="character" w:customStyle="1" w:styleId="ListLabel58">
    <w:name w:val="ListLabel 58"/>
    <w:rsid w:val="00CA3946"/>
    <w:rPr>
      <w:rFonts w:cs="Times New Roman"/>
    </w:rPr>
  </w:style>
  <w:style w:type="character" w:customStyle="1" w:styleId="ListLabel59">
    <w:name w:val="ListLabel 59"/>
    <w:rsid w:val="00CA3946"/>
    <w:rPr>
      <w:rFonts w:cs="Times New Roman"/>
    </w:rPr>
  </w:style>
  <w:style w:type="character" w:customStyle="1" w:styleId="ListLabel60">
    <w:name w:val="ListLabel 60"/>
    <w:rsid w:val="00CA3946"/>
    <w:rPr>
      <w:rFonts w:cs="Times New Roman"/>
    </w:rPr>
  </w:style>
  <w:style w:type="character" w:customStyle="1" w:styleId="ListLabel61">
    <w:name w:val="ListLabel 61"/>
    <w:rsid w:val="00CA3946"/>
    <w:rPr>
      <w:rFonts w:cs="Times New Roman"/>
    </w:rPr>
  </w:style>
  <w:style w:type="character" w:customStyle="1" w:styleId="ListLabel62">
    <w:name w:val="ListLabel 62"/>
    <w:rsid w:val="00CA3946"/>
    <w:rPr>
      <w:rFonts w:cs="Times New Roman"/>
    </w:rPr>
  </w:style>
  <w:style w:type="character" w:customStyle="1" w:styleId="ListLabel63">
    <w:name w:val="ListLabel 63"/>
    <w:rsid w:val="00CA3946"/>
    <w:rPr>
      <w:rFonts w:cs="Times New Roman"/>
    </w:rPr>
  </w:style>
  <w:style w:type="character" w:customStyle="1" w:styleId="ListLabel64">
    <w:name w:val="ListLabel 64"/>
    <w:rsid w:val="00CA3946"/>
    <w:rPr>
      <w:rFonts w:cs="Times New Roman"/>
    </w:rPr>
  </w:style>
  <w:style w:type="character" w:customStyle="1" w:styleId="ListLabel65">
    <w:name w:val="ListLabel 65"/>
    <w:rsid w:val="00CA3946"/>
    <w:rPr>
      <w:rFonts w:cs="Times New Roman"/>
    </w:rPr>
  </w:style>
  <w:style w:type="character" w:customStyle="1" w:styleId="ListLabel66">
    <w:name w:val="ListLabel 66"/>
    <w:rsid w:val="00CA3946"/>
    <w:rPr>
      <w:rFonts w:cs="Times New Roman"/>
    </w:rPr>
  </w:style>
  <w:style w:type="character" w:customStyle="1" w:styleId="ListLabel67">
    <w:name w:val="ListLabel 67"/>
    <w:rsid w:val="00CA3946"/>
    <w:rPr>
      <w:rFonts w:cs="Times New Roman"/>
    </w:rPr>
  </w:style>
  <w:style w:type="character" w:customStyle="1" w:styleId="ListLabel68">
    <w:name w:val="ListLabel 68"/>
    <w:rsid w:val="00CA3946"/>
    <w:rPr>
      <w:rFonts w:cs="Times New Roman"/>
    </w:rPr>
  </w:style>
  <w:style w:type="character" w:customStyle="1" w:styleId="ListLabel69">
    <w:name w:val="ListLabel 69"/>
    <w:rsid w:val="00CA3946"/>
    <w:rPr>
      <w:rFonts w:cs="Times New Roman"/>
    </w:rPr>
  </w:style>
  <w:style w:type="character" w:customStyle="1" w:styleId="ListLabel70">
    <w:name w:val="ListLabel 70"/>
    <w:rsid w:val="00CA3946"/>
    <w:rPr>
      <w:rFonts w:cs="Times New Roman"/>
    </w:rPr>
  </w:style>
  <w:style w:type="character" w:customStyle="1" w:styleId="ListLabel71">
    <w:name w:val="ListLabel 71"/>
    <w:rsid w:val="00CA3946"/>
    <w:rPr>
      <w:rFonts w:cs="Times New Roman"/>
    </w:rPr>
  </w:style>
  <w:style w:type="character" w:customStyle="1" w:styleId="ListLabel72">
    <w:name w:val="ListLabel 72"/>
    <w:rsid w:val="00CA3946"/>
    <w:rPr>
      <w:rFonts w:cs="Times New Roman"/>
    </w:rPr>
  </w:style>
  <w:style w:type="character" w:customStyle="1" w:styleId="ListLabel73">
    <w:name w:val="ListLabel 73"/>
    <w:rsid w:val="00CA3946"/>
    <w:rPr>
      <w:rFonts w:cs="Times New Roman"/>
      <w:sz w:val="20"/>
    </w:rPr>
  </w:style>
  <w:style w:type="character" w:customStyle="1" w:styleId="ListLabel74">
    <w:name w:val="ListLabel 74"/>
    <w:rsid w:val="00CA3946"/>
    <w:rPr>
      <w:rFonts w:cs="Times New Roman"/>
    </w:rPr>
  </w:style>
  <w:style w:type="character" w:customStyle="1" w:styleId="ListLabel75">
    <w:name w:val="ListLabel 75"/>
    <w:rsid w:val="00CA3946"/>
    <w:rPr>
      <w:rFonts w:cs="Times New Roman"/>
    </w:rPr>
  </w:style>
  <w:style w:type="character" w:customStyle="1" w:styleId="ListLabel76">
    <w:name w:val="ListLabel 76"/>
    <w:rsid w:val="00CA3946"/>
    <w:rPr>
      <w:rFonts w:cs="Times New Roman"/>
    </w:rPr>
  </w:style>
  <w:style w:type="character" w:customStyle="1" w:styleId="ListLabel77">
    <w:name w:val="ListLabel 77"/>
    <w:rsid w:val="00CA3946"/>
    <w:rPr>
      <w:rFonts w:cs="Times New Roman"/>
    </w:rPr>
  </w:style>
  <w:style w:type="character" w:customStyle="1" w:styleId="ListLabel78">
    <w:name w:val="ListLabel 78"/>
    <w:rsid w:val="00CA3946"/>
    <w:rPr>
      <w:rFonts w:cs="Times New Roman"/>
    </w:rPr>
  </w:style>
  <w:style w:type="character" w:customStyle="1" w:styleId="ListLabel79">
    <w:name w:val="ListLabel 79"/>
    <w:rsid w:val="00CA3946"/>
    <w:rPr>
      <w:rFonts w:cs="Times New Roman"/>
    </w:rPr>
  </w:style>
  <w:style w:type="character" w:customStyle="1" w:styleId="ListLabel80">
    <w:name w:val="ListLabel 80"/>
    <w:rsid w:val="00CA3946"/>
    <w:rPr>
      <w:rFonts w:cs="Times New Roman"/>
    </w:rPr>
  </w:style>
  <w:style w:type="character" w:customStyle="1" w:styleId="ListLabel81">
    <w:name w:val="ListLabel 81"/>
    <w:rsid w:val="00CA3946"/>
    <w:rPr>
      <w:rFonts w:cs="Times New Roman"/>
    </w:rPr>
  </w:style>
  <w:style w:type="character" w:customStyle="1" w:styleId="ListLabel82">
    <w:name w:val="ListLabel 82"/>
    <w:rsid w:val="00CA3946"/>
    <w:rPr>
      <w:rFonts w:cs="Times New Roman"/>
    </w:rPr>
  </w:style>
  <w:style w:type="character" w:customStyle="1" w:styleId="ListLabel83">
    <w:name w:val="ListLabel 83"/>
    <w:rsid w:val="00CA3946"/>
    <w:rPr>
      <w:rFonts w:cs="Times New Roman"/>
    </w:rPr>
  </w:style>
  <w:style w:type="character" w:customStyle="1" w:styleId="ListLabel84">
    <w:name w:val="ListLabel 84"/>
    <w:rsid w:val="00CA3946"/>
    <w:rPr>
      <w:rFonts w:cs="Times New Roman"/>
    </w:rPr>
  </w:style>
  <w:style w:type="character" w:customStyle="1" w:styleId="ListLabel85">
    <w:name w:val="ListLabel 85"/>
    <w:rsid w:val="00CA3946"/>
    <w:rPr>
      <w:rFonts w:cs="Times New Roman"/>
    </w:rPr>
  </w:style>
  <w:style w:type="character" w:customStyle="1" w:styleId="ListLabel86">
    <w:name w:val="ListLabel 86"/>
    <w:rsid w:val="00CA3946"/>
    <w:rPr>
      <w:rFonts w:cs="Times New Roman"/>
    </w:rPr>
  </w:style>
  <w:style w:type="character" w:customStyle="1" w:styleId="ListLabel87">
    <w:name w:val="ListLabel 87"/>
    <w:rsid w:val="00CA3946"/>
    <w:rPr>
      <w:rFonts w:cs="Times New Roman"/>
    </w:rPr>
  </w:style>
  <w:style w:type="character" w:customStyle="1" w:styleId="ListLabel88">
    <w:name w:val="ListLabel 88"/>
    <w:rsid w:val="00CA3946"/>
    <w:rPr>
      <w:rFonts w:cs="Times New Roman"/>
    </w:rPr>
  </w:style>
  <w:style w:type="character" w:customStyle="1" w:styleId="ListLabel89">
    <w:name w:val="ListLabel 89"/>
    <w:rsid w:val="00CA3946"/>
    <w:rPr>
      <w:rFonts w:cs="Times New Roman"/>
    </w:rPr>
  </w:style>
  <w:style w:type="character" w:customStyle="1" w:styleId="ListLabel90">
    <w:name w:val="ListLabel 90"/>
    <w:rsid w:val="00CA3946"/>
    <w:rPr>
      <w:rFonts w:cs="Times New Roman"/>
    </w:rPr>
  </w:style>
  <w:style w:type="character" w:customStyle="1" w:styleId="ListLabel91">
    <w:name w:val="ListLabel 91"/>
    <w:rsid w:val="00CA3946"/>
    <w:rPr>
      <w:rFonts w:ascii="Times New Roman" w:hAnsi="Times New Roman" w:cs="Times New Roman"/>
    </w:rPr>
  </w:style>
  <w:style w:type="character" w:customStyle="1" w:styleId="ListLabel92">
    <w:name w:val="ListLabel 92"/>
    <w:rsid w:val="00CA3946"/>
    <w:rPr>
      <w:rFonts w:cs="Times New Roman"/>
    </w:rPr>
  </w:style>
  <w:style w:type="character" w:customStyle="1" w:styleId="ListLabel93">
    <w:name w:val="ListLabel 93"/>
    <w:rsid w:val="00CA3946"/>
    <w:rPr>
      <w:rFonts w:cs="Times New Roman"/>
    </w:rPr>
  </w:style>
  <w:style w:type="character" w:customStyle="1" w:styleId="ListLabel94">
    <w:name w:val="ListLabel 94"/>
    <w:rsid w:val="00CA3946"/>
    <w:rPr>
      <w:rFonts w:cs="Times New Roman"/>
    </w:rPr>
  </w:style>
  <w:style w:type="character" w:customStyle="1" w:styleId="ListLabel95">
    <w:name w:val="ListLabel 95"/>
    <w:rsid w:val="00CA3946"/>
    <w:rPr>
      <w:rFonts w:cs="Times New Roman"/>
    </w:rPr>
  </w:style>
  <w:style w:type="character" w:customStyle="1" w:styleId="ListLabel96">
    <w:name w:val="ListLabel 96"/>
    <w:rsid w:val="00CA3946"/>
    <w:rPr>
      <w:rFonts w:cs="Times New Roman"/>
    </w:rPr>
  </w:style>
  <w:style w:type="character" w:customStyle="1" w:styleId="ListLabel97">
    <w:name w:val="ListLabel 97"/>
    <w:rsid w:val="00CA3946"/>
    <w:rPr>
      <w:rFonts w:cs="Times New Roman"/>
    </w:rPr>
  </w:style>
  <w:style w:type="character" w:customStyle="1" w:styleId="ListLabel98">
    <w:name w:val="ListLabel 98"/>
    <w:rsid w:val="00CA3946"/>
    <w:rPr>
      <w:rFonts w:cs="Times New Roman"/>
    </w:rPr>
  </w:style>
  <w:style w:type="character" w:customStyle="1" w:styleId="ListLabel99">
    <w:name w:val="ListLabel 99"/>
    <w:rsid w:val="00CA3946"/>
    <w:rPr>
      <w:rFonts w:cs="Times New Roman"/>
    </w:rPr>
  </w:style>
  <w:style w:type="character" w:customStyle="1" w:styleId="ListLabel100">
    <w:name w:val="ListLabel 100"/>
    <w:rsid w:val="00CA3946"/>
    <w:rPr>
      <w:rFonts w:cs="Times New Roman"/>
    </w:rPr>
  </w:style>
  <w:style w:type="character" w:customStyle="1" w:styleId="ListLabel101">
    <w:name w:val="ListLabel 101"/>
    <w:rsid w:val="00CA3946"/>
    <w:rPr>
      <w:rFonts w:cs="Times New Roman"/>
    </w:rPr>
  </w:style>
  <w:style w:type="character" w:customStyle="1" w:styleId="ListLabel102">
    <w:name w:val="ListLabel 102"/>
    <w:rsid w:val="00CA3946"/>
    <w:rPr>
      <w:rFonts w:cs="Times New Roman"/>
    </w:rPr>
  </w:style>
  <w:style w:type="character" w:customStyle="1" w:styleId="ListLabel103">
    <w:name w:val="ListLabel 103"/>
    <w:rsid w:val="00CA3946"/>
    <w:rPr>
      <w:rFonts w:cs="Times New Roman"/>
    </w:rPr>
  </w:style>
  <w:style w:type="character" w:customStyle="1" w:styleId="ListLabel104">
    <w:name w:val="ListLabel 104"/>
    <w:rsid w:val="00CA3946"/>
    <w:rPr>
      <w:rFonts w:cs="Times New Roman"/>
    </w:rPr>
  </w:style>
  <w:style w:type="character" w:customStyle="1" w:styleId="ListLabel105">
    <w:name w:val="ListLabel 105"/>
    <w:rsid w:val="00CA3946"/>
    <w:rPr>
      <w:rFonts w:cs="Times New Roman"/>
    </w:rPr>
  </w:style>
  <w:style w:type="character" w:customStyle="1" w:styleId="ListLabel106">
    <w:name w:val="ListLabel 106"/>
    <w:rsid w:val="00CA3946"/>
    <w:rPr>
      <w:rFonts w:cs="Times New Roman"/>
    </w:rPr>
  </w:style>
  <w:style w:type="character" w:customStyle="1" w:styleId="ListLabel107">
    <w:name w:val="ListLabel 107"/>
    <w:rsid w:val="00CA3946"/>
    <w:rPr>
      <w:rFonts w:cs="Times New Roman"/>
    </w:rPr>
  </w:style>
  <w:style w:type="character" w:customStyle="1" w:styleId="ListLabel108">
    <w:name w:val="ListLabel 108"/>
    <w:rsid w:val="00CA3946"/>
    <w:rPr>
      <w:rFonts w:cs="Times New Roman"/>
    </w:rPr>
  </w:style>
  <w:style w:type="character" w:customStyle="1" w:styleId="ListLabel109">
    <w:name w:val="ListLabel 109"/>
    <w:rsid w:val="00CA3946"/>
    <w:rPr>
      <w:rFonts w:cs="Times New Roman"/>
    </w:rPr>
  </w:style>
  <w:style w:type="character" w:customStyle="1" w:styleId="ListLabel110">
    <w:name w:val="ListLabel 110"/>
    <w:rsid w:val="00CA3946"/>
    <w:rPr>
      <w:rFonts w:cs="Times New Roman"/>
    </w:rPr>
  </w:style>
  <w:style w:type="character" w:customStyle="1" w:styleId="ListLabel111">
    <w:name w:val="ListLabel 111"/>
    <w:rsid w:val="00CA3946"/>
    <w:rPr>
      <w:rFonts w:cs="Times New Roman"/>
    </w:rPr>
  </w:style>
  <w:style w:type="character" w:customStyle="1" w:styleId="ListLabel112">
    <w:name w:val="ListLabel 112"/>
    <w:rsid w:val="00CA3946"/>
    <w:rPr>
      <w:rFonts w:cs="Times New Roman"/>
    </w:rPr>
  </w:style>
  <w:style w:type="character" w:customStyle="1" w:styleId="ListLabel113">
    <w:name w:val="ListLabel 113"/>
    <w:rsid w:val="00CA3946"/>
    <w:rPr>
      <w:rFonts w:cs="Times New Roman"/>
    </w:rPr>
  </w:style>
  <w:style w:type="character" w:customStyle="1" w:styleId="ListLabel114">
    <w:name w:val="ListLabel 114"/>
    <w:rsid w:val="00CA3946"/>
    <w:rPr>
      <w:rFonts w:cs="Times New Roman"/>
    </w:rPr>
  </w:style>
  <w:style w:type="character" w:customStyle="1" w:styleId="ListLabel115">
    <w:name w:val="ListLabel 115"/>
    <w:rsid w:val="00CA3946"/>
    <w:rPr>
      <w:rFonts w:cs="Times New Roman"/>
    </w:rPr>
  </w:style>
  <w:style w:type="character" w:customStyle="1" w:styleId="ListLabel116">
    <w:name w:val="ListLabel 116"/>
    <w:rsid w:val="00CA3946"/>
    <w:rPr>
      <w:rFonts w:cs="Times New Roman"/>
    </w:rPr>
  </w:style>
  <w:style w:type="character" w:customStyle="1" w:styleId="ListLabel117">
    <w:name w:val="ListLabel 117"/>
    <w:rsid w:val="00CA3946"/>
    <w:rPr>
      <w:rFonts w:cs="Times New Roman"/>
    </w:rPr>
  </w:style>
  <w:style w:type="character" w:customStyle="1" w:styleId="ListLabel118">
    <w:name w:val="ListLabel 118"/>
    <w:rsid w:val="00CA3946"/>
    <w:rPr>
      <w:rFonts w:cs="Times New Roman"/>
    </w:rPr>
  </w:style>
  <w:style w:type="character" w:customStyle="1" w:styleId="ListLabel119">
    <w:name w:val="ListLabel 119"/>
    <w:rsid w:val="00CA3946"/>
    <w:rPr>
      <w:rFonts w:cs="Times New Roman"/>
    </w:rPr>
  </w:style>
  <w:style w:type="character" w:customStyle="1" w:styleId="ListLabel120">
    <w:name w:val="ListLabel 120"/>
    <w:rsid w:val="00CA3946"/>
    <w:rPr>
      <w:rFonts w:cs="Times New Roman"/>
    </w:rPr>
  </w:style>
  <w:style w:type="character" w:customStyle="1" w:styleId="ListLabel121">
    <w:name w:val="ListLabel 121"/>
    <w:rsid w:val="00CA3946"/>
    <w:rPr>
      <w:rFonts w:cs="Times New Roman"/>
    </w:rPr>
  </w:style>
  <w:style w:type="character" w:customStyle="1" w:styleId="ListLabel122">
    <w:name w:val="ListLabel 122"/>
    <w:rsid w:val="00CA3946"/>
    <w:rPr>
      <w:rFonts w:cs="Times New Roman"/>
    </w:rPr>
  </w:style>
  <w:style w:type="character" w:customStyle="1" w:styleId="ListLabel123">
    <w:name w:val="ListLabel 123"/>
    <w:rsid w:val="00CA3946"/>
    <w:rPr>
      <w:rFonts w:cs="Times New Roman"/>
    </w:rPr>
  </w:style>
  <w:style w:type="character" w:customStyle="1" w:styleId="ListLabel124">
    <w:name w:val="ListLabel 124"/>
    <w:rsid w:val="00CA3946"/>
    <w:rPr>
      <w:rFonts w:cs="Times New Roman"/>
    </w:rPr>
  </w:style>
  <w:style w:type="character" w:customStyle="1" w:styleId="ListLabel125">
    <w:name w:val="ListLabel 125"/>
    <w:rsid w:val="00CA3946"/>
    <w:rPr>
      <w:rFonts w:cs="Times New Roman"/>
    </w:rPr>
  </w:style>
  <w:style w:type="character" w:customStyle="1" w:styleId="ListLabel126">
    <w:name w:val="ListLabel 126"/>
    <w:rsid w:val="00CA3946"/>
    <w:rPr>
      <w:rFonts w:cs="Times New Roman"/>
    </w:rPr>
  </w:style>
  <w:style w:type="character" w:customStyle="1" w:styleId="c4">
    <w:name w:val="c4"/>
    <w:rsid w:val="00CA3946"/>
    <w:rPr>
      <w:rFonts w:ascii="Arial" w:hAnsi="Arial"/>
      <w:lang w:val="ru-RU"/>
    </w:rPr>
  </w:style>
  <w:style w:type="character" w:customStyle="1" w:styleId="c5">
    <w:name w:val="c5"/>
    <w:rsid w:val="00CA3946"/>
    <w:rPr>
      <w:rFonts w:ascii="Arial" w:hAnsi="Arial"/>
      <w:lang w:val="ru-RU"/>
    </w:rPr>
  </w:style>
  <w:style w:type="character" w:customStyle="1" w:styleId="c3">
    <w:name w:val="c3"/>
    <w:rsid w:val="00CA3946"/>
    <w:rPr>
      <w:rFonts w:ascii="Arial" w:hAnsi="Arial"/>
      <w:lang w:val="ru-RU"/>
    </w:rPr>
  </w:style>
  <w:style w:type="character" w:customStyle="1" w:styleId="BalloonTextText">
    <w:name w:val="Balloon Text Text"/>
    <w:basedOn w:val="a1"/>
    <w:rsid w:val="00CA3946"/>
    <w:rPr>
      <w:rFonts w:ascii="Tahoma" w:hAnsi="Tahoma"/>
      <w:sz w:val="16"/>
    </w:rPr>
  </w:style>
  <w:style w:type="character" w:customStyle="1" w:styleId="heading1Text">
    <w:name w:val="heading 1 Text"/>
    <w:basedOn w:val="a1"/>
    <w:rsid w:val="00CA3946"/>
    <w:rPr>
      <w:rFonts w:ascii="Cambria" w:hAnsi="Cambria"/>
      <w:b/>
      <w:color w:val="365F91"/>
      <w:sz w:val="28"/>
    </w:rPr>
  </w:style>
  <w:style w:type="character" w:customStyle="1" w:styleId="Internetlink">
    <w:name w:val="Internet link"/>
    <w:rsid w:val="00CA3946"/>
    <w:rPr>
      <w:color w:val="000080"/>
      <w:u w:val="single"/>
    </w:rPr>
  </w:style>
  <w:style w:type="character" w:customStyle="1" w:styleId="heading3Text">
    <w:name w:val="heading 3 Text"/>
    <w:basedOn w:val="a1"/>
    <w:rsid w:val="00CA3946"/>
    <w:rPr>
      <w:rFonts w:ascii="Cambria" w:hAnsi="Cambria"/>
      <w:b/>
      <w:color w:val="4F81BD"/>
    </w:rPr>
  </w:style>
  <w:style w:type="character" w:customStyle="1" w:styleId="c0">
    <w:name w:val="c0"/>
    <w:rsid w:val="00CA3946"/>
    <w:rPr>
      <w:rFonts w:ascii="Arial" w:hAnsi="Arial"/>
      <w:lang w:val="ru-RU"/>
    </w:rPr>
  </w:style>
  <w:style w:type="character" w:customStyle="1" w:styleId="c2">
    <w:name w:val="c2"/>
    <w:rsid w:val="00CA3946"/>
    <w:rPr>
      <w:rFonts w:ascii="Arial" w:hAnsi="Arial"/>
      <w:lang w:val="ru-RU"/>
    </w:rPr>
  </w:style>
  <w:style w:type="numbering" w:customStyle="1" w:styleId="WWNum1">
    <w:name w:val="WWNum1"/>
    <w:basedOn w:val="a3"/>
    <w:rsid w:val="00CA3946"/>
    <w:pPr>
      <w:numPr>
        <w:numId w:val="2"/>
      </w:numPr>
    </w:pPr>
  </w:style>
  <w:style w:type="numbering" w:customStyle="1" w:styleId="WWNum2">
    <w:name w:val="WWNum2"/>
    <w:basedOn w:val="a3"/>
    <w:rsid w:val="00CA3946"/>
    <w:pPr>
      <w:numPr>
        <w:numId w:val="3"/>
      </w:numPr>
    </w:pPr>
  </w:style>
  <w:style w:type="numbering" w:customStyle="1" w:styleId="WWNum3">
    <w:name w:val="WWNum3"/>
    <w:basedOn w:val="a3"/>
    <w:rsid w:val="00CA3946"/>
    <w:pPr>
      <w:numPr>
        <w:numId w:val="4"/>
      </w:numPr>
    </w:pPr>
  </w:style>
  <w:style w:type="numbering" w:customStyle="1" w:styleId="WWNum4">
    <w:name w:val="WWNum4"/>
    <w:basedOn w:val="a3"/>
    <w:rsid w:val="00CA3946"/>
    <w:pPr>
      <w:numPr>
        <w:numId w:val="5"/>
      </w:numPr>
    </w:pPr>
  </w:style>
  <w:style w:type="numbering" w:customStyle="1" w:styleId="WWNum5">
    <w:name w:val="WWNum5"/>
    <w:basedOn w:val="a3"/>
    <w:rsid w:val="00CA3946"/>
    <w:pPr>
      <w:numPr>
        <w:numId w:val="6"/>
      </w:numPr>
    </w:pPr>
  </w:style>
  <w:style w:type="numbering" w:customStyle="1" w:styleId="WWNum6">
    <w:name w:val="WWNum6"/>
    <w:basedOn w:val="a3"/>
    <w:rsid w:val="00CA3946"/>
    <w:pPr>
      <w:numPr>
        <w:numId w:val="7"/>
      </w:numPr>
    </w:pPr>
  </w:style>
  <w:style w:type="numbering" w:customStyle="1" w:styleId="WWNum7">
    <w:name w:val="WWNum7"/>
    <w:basedOn w:val="a3"/>
    <w:rsid w:val="00CA3946"/>
    <w:pPr>
      <w:numPr>
        <w:numId w:val="8"/>
      </w:numPr>
    </w:pPr>
  </w:style>
  <w:style w:type="numbering" w:customStyle="1" w:styleId="WWNum8">
    <w:name w:val="WWNum8"/>
    <w:basedOn w:val="a3"/>
    <w:rsid w:val="00CA3946"/>
    <w:pPr>
      <w:numPr>
        <w:numId w:val="9"/>
      </w:numPr>
    </w:pPr>
  </w:style>
  <w:style w:type="numbering" w:customStyle="1" w:styleId="WWNum9">
    <w:name w:val="WWNum9"/>
    <w:basedOn w:val="a3"/>
    <w:rsid w:val="00CA3946"/>
    <w:pPr>
      <w:numPr>
        <w:numId w:val="10"/>
      </w:numPr>
    </w:pPr>
  </w:style>
  <w:style w:type="numbering" w:customStyle="1" w:styleId="WWNum10">
    <w:name w:val="WWNum10"/>
    <w:basedOn w:val="a3"/>
    <w:rsid w:val="00CA3946"/>
    <w:pPr>
      <w:numPr>
        <w:numId w:val="11"/>
      </w:numPr>
    </w:pPr>
  </w:style>
  <w:style w:type="numbering" w:customStyle="1" w:styleId="WWNum11">
    <w:name w:val="WWNum11"/>
    <w:basedOn w:val="a3"/>
    <w:rsid w:val="00CA3946"/>
    <w:pPr>
      <w:numPr>
        <w:numId w:val="12"/>
      </w:numPr>
    </w:pPr>
  </w:style>
  <w:style w:type="numbering" w:customStyle="1" w:styleId="WWNum12">
    <w:name w:val="WWNum12"/>
    <w:basedOn w:val="a3"/>
    <w:rsid w:val="00CA3946"/>
    <w:pPr>
      <w:numPr>
        <w:numId w:val="13"/>
      </w:numPr>
    </w:pPr>
  </w:style>
  <w:style w:type="numbering" w:customStyle="1" w:styleId="WWNum13">
    <w:name w:val="WWNum13"/>
    <w:basedOn w:val="a3"/>
    <w:rsid w:val="00CA3946"/>
    <w:pPr>
      <w:numPr>
        <w:numId w:val="14"/>
      </w:numPr>
    </w:pPr>
  </w:style>
  <w:style w:type="numbering" w:customStyle="1" w:styleId="WWNum14">
    <w:name w:val="WWNum14"/>
    <w:basedOn w:val="a3"/>
    <w:rsid w:val="00CA3946"/>
    <w:pPr>
      <w:numPr>
        <w:numId w:val="15"/>
      </w:numPr>
    </w:pPr>
  </w:style>
  <w:style w:type="numbering" w:customStyle="1" w:styleId="WWNum15">
    <w:name w:val="WWNum15"/>
    <w:basedOn w:val="a3"/>
    <w:rsid w:val="00CA3946"/>
    <w:pPr>
      <w:numPr>
        <w:numId w:val="16"/>
      </w:numPr>
    </w:pPr>
  </w:style>
  <w:style w:type="numbering" w:customStyle="1" w:styleId="WWNum16">
    <w:name w:val="WWNum16"/>
    <w:basedOn w:val="a3"/>
    <w:rsid w:val="00CA3946"/>
    <w:pPr>
      <w:numPr>
        <w:numId w:val="17"/>
      </w:numPr>
    </w:pPr>
  </w:style>
  <w:style w:type="numbering" w:customStyle="1" w:styleId="WWNum17">
    <w:name w:val="WWNum17"/>
    <w:basedOn w:val="a3"/>
    <w:rsid w:val="00CA3946"/>
    <w:pPr>
      <w:numPr>
        <w:numId w:val="18"/>
      </w:numPr>
    </w:pPr>
  </w:style>
  <w:style w:type="numbering" w:customStyle="1" w:styleId="WWNum18">
    <w:name w:val="WWNum18"/>
    <w:basedOn w:val="a3"/>
    <w:rsid w:val="00CA3946"/>
    <w:pPr>
      <w:numPr>
        <w:numId w:val="19"/>
      </w:numPr>
    </w:pPr>
  </w:style>
  <w:style w:type="numbering" w:customStyle="1" w:styleId="WWNum19">
    <w:name w:val="WWNum19"/>
    <w:basedOn w:val="a3"/>
    <w:rsid w:val="00CA3946"/>
    <w:pPr>
      <w:numPr>
        <w:numId w:val="20"/>
      </w:numPr>
    </w:pPr>
  </w:style>
  <w:style w:type="numbering" w:customStyle="1" w:styleId="WWNum20">
    <w:name w:val="WWNum20"/>
    <w:basedOn w:val="a3"/>
    <w:rsid w:val="00CA3946"/>
    <w:pPr>
      <w:numPr>
        <w:numId w:val="21"/>
      </w:numPr>
    </w:pPr>
  </w:style>
  <w:style w:type="numbering" w:customStyle="1" w:styleId="26">
    <w:name w:val="Нет списка2"/>
    <w:next w:val="a3"/>
    <w:uiPriority w:val="99"/>
    <w:semiHidden/>
    <w:unhideWhenUsed/>
    <w:rsid w:val="00CA3946"/>
  </w:style>
  <w:style w:type="numbering" w:customStyle="1" w:styleId="WWNum110">
    <w:name w:val="WWNum110"/>
    <w:basedOn w:val="a3"/>
    <w:rsid w:val="00CA3946"/>
  </w:style>
  <w:style w:type="numbering" w:customStyle="1" w:styleId="WWNum21">
    <w:name w:val="WWNum21"/>
    <w:basedOn w:val="a3"/>
    <w:rsid w:val="00CA3946"/>
  </w:style>
  <w:style w:type="numbering" w:customStyle="1" w:styleId="WWNum31">
    <w:name w:val="WWNum31"/>
    <w:basedOn w:val="a3"/>
    <w:rsid w:val="00CA3946"/>
  </w:style>
  <w:style w:type="numbering" w:customStyle="1" w:styleId="WWNum41">
    <w:name w:val="WWNum41"/>
    <w:basedOn w:val="a3"/>
    <w:rsid w:val="00CA3946"/>
  </w:style>
  <w:style w:type="numbering" w:customStyle="1" w:styleId="WWNum51">
    <w:name w:val="WWNum51"/>
    <w:basedOn w:val="a3"/>
    <w:rsid w:val="00CA3946"/>
  </w:style>
  <w:style w:type="numbering" w:customStyle="1" w:styleId="WWNum61">
    <w:name w:val="WWNum61"/>
    <w:basedOn w:val="a3"/>
    <w:rsid w:val="00CA3946"/>
  </w:style>
  <w:style w:type="numbering" w:customStyle="1" w:styleId="WWNum71">
    <w:name w:val="WWNum71"/>
    <w:basedOn w:val="a3"/>
    <w:rsid w:val="00CA3946"/>
  </w:style>
  <w:style w:type="numbering" w:customStyle="1" w:styleId="WWNum81">
    <w:name w:val="WWNum81"/>
    <w:basedOn w:val="a3"/>
    <w:rsid w:val="00CA3946"/>
  </w:style>
  <w:style w:type="numbering" w:customStyle="1" w:styleId="WWNum91">
    <w:name w:val="WWNum91"/>
    <w:basedOn w:val="a3"/>
    <w:rsid w:val="00CA3946"/>
  </w:style>
  <w:style w:type="numbering" w:customStyle="1" w:styleId="WWNum101">
    <w:name w:val="WWNum101"/>
    <w:basedOn w:val="a3"/>
    <w:rsid w:val="00CA3946"/>
  </w:style>
  <w:style w:type="numbering" w:customStyle="1" w:styleId="WWNum111">
    <w:name w:val="WWNum111"/>
    <w:basedOn w:val="a3"/>
    <w:rsid w:val="00CA3946"/>
  </w:style>
  <w:style w:type="numbering" w:customStyle="1" w:styleId="WWNum121">
    <w:name w:val="WWNum121"/>
    <w:basedOn w:val="a3"/>
    <w:rsid w:val="00CA3946"/>
  </w:style>
  <w:style w:type="numbering" w:customStyle="1" w:styleId="WWNum131">
    <w:name w:val="WWNum131"/>
    <w:basedOn w:val="a3"/>
    <w:rsid w:val="00CA3946"/>
  </w:style>
  <w:style w:type="numbering" w:customStyle="1" w:styleId="WWNum141">
    <w:name w:val="WWNum141"/>
    <w:basedOn w:val="a3"/>
    <w:rsid w:val="00CA3946"/>
  </w:style>
  <w:style w:type="numbering" w:customStyle="1" w:styleId="WWNum151">
    <w:name w:val="WWNum151"/>
    <w:basedOn w:val="a3"/>
    <w:rsid w:val="00CA3946"/>
  </w:style>
  <w:style w:type="numbering" w:customStyle="1" w:styleId="WWNum161">
    <w:name w:val="WWNum161"/>
    <w:basedOn w:val="a3"/>
    <w:rsid w:val="00CA3946"/>
  </w:style>
  <w:style w:type="numbering" w:customStyle="1" w:styleId="WWNum171">
    <w:name w:val="WWNum171"/>
    <w:basedOn w:val="a3"/>
    <w:rsid w:val="00CA3946"/>
  </w:style>
  <w:style w:type="numbering" w:customStyle="1" w:styleId="WWNum181">
    <w:name w:val="WWNum181"/>
    <w:basedOn w:val="a3"/>
    <w:rsid w:val="00CA3946"/>
  </w:style>
  <w:style w:type="numbering" w:customStyle="1" w:styleId="WWNum191">
    <w:name w:val="WWNum191"/>
    <w:basedOn w:val="a3"/>
    <w:rsid w:val="00CA3946"/>
  </w:style>
  <w:style w:type="numbering" w:customStyle="1" w:styleId="WWNum201">
    <w:name w:val="WWNum201"/>
    <w:basedOn w:val="a3"/>
    <w:rsid w:val="00CA3946"/>
  </w:style>
  <w:style w:type="character" w:customStyle="1" w:styleId="c25">
    <w:name w:val="c25"/>
    <w:basedOn w:val="a1"/>
    <w:rsid w:val="00D27B7A"/>
  </w:style>
  <w:style w:type="character" w:customStyle="1" w:styleId="27">
    <w:name w:val="Заголовок №2"/>
    <w:basedOn w:val="a1"/>
    <w:link w:val="210"/>
    <w:locked/>
    <w:rsid w:val="00D27B7A"/>
    <w:rPr>
      <w:b/>
      <w:bCs/>
      <w:shd w:val="clear" w:color="auto" w:fill="FFFFFF"/>
    </w:rPr>
  </w:style>
  <w:style w:type="paragraph" w:customStyle="1" w:styleId="210">
    <w:name w:val="Заголовок №21"/>
    <w:basedOn w:val="a0"/>
    <w:link w:val="27"/>
    <w:rsid w:val="00D27B7A"/>
    <w:pPr>
      <w:shd w:val="clear" w:color="auto" w:fill="FFFFFF"/>
      <w:spacing w:before="300" w:after="60" w:line="240" w:lineRule="atLeast"/>
      <w:outlineLvl w:val="1"/>
    </w:pPr>
    <w:rPr>
      <w:b/>
      <w:bCs/>
    </w:rPr>
  </w:style>
  <w:style w:type="character" w:customStyle="1" w:styleId="33">
    <w:name w:val="Основной текст (33)"/>
    <w:basedOn w:val="a1"/>
    <w:link w:val="331"/>
    <w:locked/>
    <w:rsid w:val="00D27B7A"/>
    <w:rPr>
      <w:shd w:val="clear" w:color="auto" w:fill="FFFFFF"/>
    </w:rPr>
  </w:style>
  <w:style w:type="paragraph" w:customStyle="1" w:styleId="331">
    <w:name w:val="Основной текст (33)1"/>
    <w:basedOn w:val="a0"/>
    <w:link w:val="33"/>
    <w:rsid w:val="00D27B7A"/>
    <w:pPr>
      <w:shd w:val="clear" w:color="auto" w:fill="FFFFFF"/>
      <w:spacing w:after="60" w:line="317" w:lineRule="exact"/>
      <w:ind w:hanging="360"/>
    </w:pPr>
  </w:style>
  <w:style w:type="character" w:customStyle="1" w:styleId="333">
    <w:name w:val="Основной текст (33)3"/>
    <w:basedOn w:val="33"/>
    <w:rsid w:val="00D27B7A"/>
    <w:rPr>
      <w:u w:val="single"/>
      <w:shd w:val="clear" w:color="auto" w:fill="FFFFFF"/>
    </w:rPr>
  </w:style>
  <w:style w:type="character" w:customStyle="1" w:styleId="332">
    <w:name w:val="Основной текст (33)2"/>
    <w:basedOn w:val="33"/>
    <w:rsid w:val="00D27B7A"/>
    <w:rPr>
      <w:u w:val="single"/>
      <w:shd w:val="clear" w:color="auto" w:fill="FFFFFF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4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A6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Основной текст (3)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6">
    <w:name w:val="Колонтитул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7">
    <w:name w:val="Колонтитул"/>
    <w:basedOn w:val="aff6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1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Заголовок №1_"/>
    <w:basedOn w:val="a1"/>
    <w:link w:val="18"/>
    <w:rsid w:val="004E31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Заголовок №2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1"/>
    <w:link w:val="101"/>
    <w:rsid w:val="004E311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4E31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8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8">
    <w:name w:val="Заголовок №1"/>
    <w:basedOn w:val="a0"/>
    <w:link w:val="17"/>
    <w:rsid w:val="004E3111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0"/>
    <w:link w:val="100"/>
    <w:rsid w:val="004E311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34">
    <w:name w:val="Body Text 3"/>
    <w:basedOn w:val="a0"/>
    <w:link w:val="35"/>
    <w:semiHidden/>
    <w:unhideWhenUsed/>
    <w:rsid w:val="009F1A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sid w:val="009F1A4E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0"/>
    <w:link w:val="2d"/>
    <w:uiPriority w:val="99"/>
    <w:semiHidden/>
    <w:unhideWhenUsed/>
    <w:rsid w:val="009F1A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9F1A4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9F1A4E"/>
    <w:pPr>
      <w:widowControl w:val="0"/>
      <w:autoSpaceDE w:val="0"/>
      <w:autoSpaceDN w:val="0"/>
      <w:adjustRightInd w:val="0"/>
      <w:spacing w:after="0" w:line="197" w:lineRule="exact"/>
      <w:ind w:hanging="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rsid w:val="009F1A4E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a">
    <w:name w:val="Название1"/>
    <w:rsid w:val="009F1A4E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customStyle="1" w:styleId="TableText">
    <w:name w:val="Table Text"/>
    <w:rsid w:val="009F1A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b">
    <w:name w:val="Текст выноски Знак1"/>
    <w:basedOn w:val="a1"/>
    <w:uiPriority w:val="99"/>
    <w:semiHidden/>
    <w:rsid w:val="009F1A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9F1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e">
    <w:name w:val="List 2"/>
    <w:basedOn w:val="a0"/>
    <w:rsid w:val="009F1A4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0"/>
    <w:rsid w:val="009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1A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8">
    <w:name w:val="Block Text"/>
    <w:basedOn w:val="a0"/>
    <w:rsid w:val="009F1A4E"/>
    <w:pPr>
      <w:widowControl w:val="0"/>
      <w:shd w:val="clear" w:color="auto" w:fill="FFFFFF"/>
      <w:autoSpaceDE w:val="0"/>
      <w:autoSpaceDN w:val="0"/>
      <w:adjustRightInd w:val="0"/>
      <w:spacing w:before="3" w:after="0" w:line="240" w:lineRule="auto"/>
      <w:ind w:left="426" w:right="-426"/>
    </w:pPr>
    <w:rPr>
      <w:rFonts w:ascii="Times New Roman" w:eastAsia="Times New Roman" w:hAnsi="Times New Roman" w:cs="Times New Roman"/>
      <w:spacing w:val="1"/>
      <w:sz w:val="24"/>
      <w:szCs w:val="23"/>
    </w:rPr>
  </w:style>
  <w:style w:type="paragraph" w:customStyle="1" w:styleId="211">
    <w:name w:val="Основной текст 21"/>
    <w:basedOn w:val="a0"/>
    <w:rsid w:val="009F1A4E"/>
    <w:pPr>
      <w:widowControl w:val="0"/>
      <w:suppressAutoHyphens/>
      <w:spacing w:after="0" w:line="240" w:lineRule="auto"/>
    </w:pPr>
    <w:rPr>
      <w:rFonts w:ascii="Times New Roman" w:eastAsia="Times New Roman" w:hAnsi="Times New Roman" w:cs="MS Sans Serif"/>
      <w:b/>
      <w:bCs/>
      <w:sz w:val="18"/>
      <w:szCs w:val="20"/>
      <w:lang w:eastAsia="ar-SA"/>
    </w:rPr>
  </w:style>
  <w:style w:type="table" w:customStyle="1" w:styleId="QuestionOptionsTable">
    <w:name w:val="Question Options Table"/>
    <w:uiPriority w:val="99"/>
    <w:rsid w:val="009F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0"/>
    <w:rsid w:val="009F1A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9">
    <w:name w:val="Title"/>
    <w:basedOn w:val="a0"/>
    <w:link w:val="affa"/>
    <w:uiPriority w:val="10"/>
    <w:qFormat/>
    <w:rsid w:val="009F1A4E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ffa">
    <w:name w:val="Название Знак"/>
    <w:basedOn w:val="a1"/>
    <w:link w:val="aff9"/>
    <w:uiPriority w:val="10"/>
    <w:rsid w:val="009F1A4E"/>
    <w:rPr>
      <w:rFonts w:ascii="Calibri" w:eastAsia="Times New Roman" w:hAnsi="Calibri" w:cs="Times New Roman"/>
      <w:b/>
      <w:bCs/>
      <w:sz w:val="24"/>
      <w:szCs w:val="24"/>
    </w:rPr>
  </w:style>
  <w:style w:type="paragraph" w:styleId="2f">
    <w:name w:val="Quote"/>
    <w:basedOn w:val="a0"/>
    <w:next w:val="a0"/>
    <w:link w:val="2f0"/>
    <w:uiPriority w:val="29"/>
    <w:qFormat/>
    <w:rsid w:val="0000484A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character" w:customStyle="1" w:styleId="2f0">
    <w:name w:val="Цитата 2 Знак"/>
    <w:basedOn w:val="a1"/>
    <w:link w:val="2f"/>
    <w:uiPriority w:val="29"/>
    <w:rsid w:val="0000484A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paragraph" w:styleId="affb">
    <w:name w:val="Intense Quote"/>
    <w:basedOn w:val="a0"/>
    <w:next w:val="a0"/>
    <w:link w:val="affc"/>
    <w:uiPriority w:val="30"/>
    <w:qFormat/>
    <w:rsid w:val="0000484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customStyle="1" w:styleId="affc">
    <w:name w:val="Выделенная цитата Знак"/>
    <w:basedOn w:val="a1"/>
    <w:link w:val="affb"/>
    <w:uiPriority w:val="30"/>
    <w:rsid w:val="0000484A"/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styleId="affd">
    <w:name w:val="Subtle Emphasis"/>
    <w:uiPriority w:val="19"/>
    <w:qFormat/>
    <w:rsid w:val="0000484A"/>
    <w:rPr>
      <w:i/>
      <w:iCs/>
      <w:color w:val="5A5A5A" w:themeColor="text1" w:themeTint="A5"/>
    </w:rPr>
  </w:style>
  <w:style w:type="character" w:styleId="affe">
    <w:name w:val="Intense Emphasis"/>
    <w:uiPriority w:val="21"/>
    <w:qFormat/>
    <w:rsid w:val="0000484A"/>
    <w:rPr>
      <w:b/>
      <w:bCs/>
      <w:i/>
      <w:iCs/>
      <w:color w:val="auto"/>
      <w:u w:val="single"/>
    </w:rPr>
  </w:style>
  <w:style w:type="character" w:styleId="afff">
    <w:name w:val="Subtle Reference"/>
    <w:uiPriority w:val="31"/>
    <w:qFormat/>
    <w:rsid w:val="0000484A"/>
    <w:rPr>
      <w:smallCaps/>
    </w:rPr>
  </w:style>
  <w:style w:type="character" w:styleId="afff0">
    <w:name w:val="Intense Reference"/>
    <w:uiPriority w:val="32"/>
    <w:qFormat/>
    <w:rsid w:val="0000484A"/>
    <w:rPr>
      <w:b/>
      <w:bCs/>
      <w:smallCaps/>
      <w:color w:val="auto"/>
    </w:rPr>
  </w:style>
  <w:style w:type="character" w:styleId="afff1">
    <w:name w:val="Book Title"/>
    <w:uiPriority w:val="33"/>
    <w:qFormat/>
    <w:rsid w:val="0000484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afff2">
    <w:name w:val="FollowedHyperlink"/>
    <w:basedOn w:val="a1"/>
    <w:uiPriority w:val="99"/>
    <w:unhideWhenUsed/>
    <w:rsid w:val="0000484A"/>
    <w:rPr>
      <w:color w:val="800080" w:themeColor="followedHyperlink"/>
      <w:u w:val="single"/>
    </w:rPr>
  </w:style>
  <w:style w:type="paragraph" w:customStyle="1" w:styleId="ConsPlusTitle">
    <w:name w:val="ConsPlusTitle"/>
    <w:rsid w:val="0000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basedOn w:val="a1"/>
    <w:rsid w:val="0000484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1"/>
    <w:rsid w:val="0000484A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basedOn w:val="a1"/>
    <w:rsid w:val="0000484A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00484A"/>
  </w:style>
  <w:style w:type="character" w:customStyle="1" w:styleId="editsection">
    <w:name w:val="editsection"/>
    <w:rsid w:val="0000484A"/>
  </w:style>
  <w:style w:type="numbering" w:customStyle="1" w:styleId="2">
    <w:name w:val="2"/>
    <w:rsid w:val="0000484A"/>
    <w:pPr>
      <w:numPr>
        <w:numId w:val="22"/>
      </w:numPr>
    </w:pPr>
  </w:style>
  <w:style w:type="paragraph" w:customStyle="1" w:styleId="afff3">
    <w:name w:val="Прижатый влево"/>
    <w:basedOn w:val="a0"/>
    <w:next w:val="a0"/>
    <w:uiPriority w:val="99"/>
    <w:rsid w:val="007F2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numbering" w:customStyle="1" w:styleId="36">
    <w:name w:val="Нет списка3"/>
    <w:next w:val="a3"/>
    <w:semiHidden/>
    <w:rsid w:val="005B6BEF"/>
  </w:style>
  <w:style w:type="table" w:customStyle="1" w:styleId="2f1">
    <w:name w:val="Сетка таблицы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5B6BEF"/>
  </w:style>
  <w:style w:type="table" w:customStyle="1" w:styleId="51">
    <w:name w:val="Сетка таблицы5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semiHidden/>
    <w:rsid w:val="005B6BEF"/>
  </w:style>
  <w:style w:type="table" w:customStyle="1" w:styleId="72">
    <w:name w:val="Сетка таблицы7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5B6BEF"/>
  </w:style>
  <w:style w:type="table" w:customStyle="1" w:styleId="510">
    <w:name w:val="Сетка таблицы5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</w:style>
  <w:style w:type="numbering" w:customStyle="1" w:styleId="Bodytext">
    <w:name w:val="WWNum6"/>
    <w:pPr>
      <w:numPr>
        <w:numId w:val="7"/>
      </w:numPr>
    </w:pPr>
  </w:style>
  <w:style w:type="numbering" w:customStyle="1" w:styleId="71">
    <w:name w:val="WWNum11"/>
    <w:pPr>
      <w:numPr>
        <w:numId w:val="12"/>
      </w:numPr>
    </w:pPr>
  </w:style>
  <w:style w:type="numbering" w:customStyle="1" w:styleId="a5">
    <w:name w:val="WWNum13"/>
    <w:pPr>
      <w:numPr>
        <w:numId w:val="14"/>
      </w:numPr>
    </w:pPr>
  </w:style>
  <w:style w:type="numbering" w:customStyle="1" w:styleId="10">
    <w:name w:val="WWNum19"/>
    <w:pPr>
      <w:numPr>
        <w:numId w:val="20"/>
      </w:numPr>
    </w:pPr>
  </w:style>
  <w:style w:type="numbering" w:customStyle="1" w:styleId="21">
    <w:name w:val="WWNum1"/>
    <w:pPr>
      <w:numPr>
        <w:numId w:val="2"/>
      </w:numPr>
    </w:pPr>
  </w:style>
  <w:style w:type="numbering" w:customStyle="1" w:styleId="a6">
    <w:name w:val="WWNum9"/>
    <w:pPr>
      <w:numPr>
        <w:numId w:val="10"/>
      </w:numPr>
    </w:pPr>
  </w:style>
  <w:style w:type="numbering" w:customStyle="1" w:styleId="Style11">
    <w:name w:val="WWNum18"/>
    <w:pPr>
      <w:numPr>
        <w:numId w:val="19"/>
      </w:numPr>
    </w:pPr>
  </w:style>
  <w:style w:type="numbering" w:customStyle="1" w:styleId="FontStyle18">
    <w:name w:val="WWNum2"/>
    <w:pPr>
      <w:numPr>
        <w:numId w:val="3"/>
      </w:numPr>
    </w:pPr>
  </w:style>
  <w:style w:type="numbering" w:customStyle="1" w:styleId="a7">
    <w:name w:val="WWNum8"/>
    <w:pPr>
      <w:numPr>
        <w:numId w:val="9"/>
      </w:numPr>
    </w:pPr>
  </w:style>
  <w:style w:type="numbering" w:customStyle="1" w:styleId="a">
    <w:name w:val="WWNum20"/>
    <w:pPr>
      <w:numPr>
        <w:numId w:val="21"/>
      </w:numPr>
    </w:pPr>
  </w:style>
  <w:style w:type="numbering" w:customStyle="1" w:styleId="a8">
    <w:name w:val="WWNum14"/>
    <w:pPr>
      <w:numPr>
        <w:numId w:val="15"/>
      </w:numPr>
    </w:pPr>
  </w:style>
  <w:style w:type="numbering" w:customStyle="1" w:styleId="a9">
    <w:name w:val="WWNum12"/>
    <w:pPr>
      <w:numPr>
        <w:numId w:val="13"/>
      </w:numPr>
    </w:pPr>
  </w:style>
  <w:style w:type="numbering" w:customStyle="1" w:styleId="leftmargin">
    <w:name w:val="WWNum4"/>
    <w:pPr>
      <w:numPr>
        <w:numId w:val="5"/>
      </w:numPr>
    </w:pPr>
  </w:style>
  <w:style w:type="numbering" w:customStyle="1" w:styleId="c6">
    <w:name w:val="WWNum5"/>
    <w:pPr>
      <w:numPr>
        <w:numId w:val="6"/>
      </w:numPr>
    </w:pPr>
  </w:style>
  <w:style w:type="numbering" w:customStyle="1" w:styleId="30">
    <w:name w:val="WWNum7"/>
    <w:pPr>
      <w:numPr>
        <w:numId w:val="8"/>
      </w:numPr>
    </w:pPr>
  </w:style>
  <w:style w:type="numbering" w:customStyle="1" w:styleId="50">
    <w:name w:val="WWNum3"/>
    <w:pPr>
      <w:numPr>
        <w:numId w:val="4"/>
      </w:numPr>
    </w:pPr>
  </w:style>
  <w:style w:type="numbering" w:customStyle="1" w:styleId="Style3">
    <w:name w:val="2"/>
    <w:pPr>
      <w:numPr>
        <w:numId w:val="22"/>
      </w:numPr>
    </w:pPr>
  </w:style>
  <w:style w:type="numbering" w:customStyle="1" w:styleId="Style4">
    <w:name w:val="WWNum10"/>
    <w:pPr>
      <w:numPr>
        <w:numId w:val="11"/>
      </w:numPr>
    </w:pPr>
  </w:style>
  <w:style w:type="numbering" w:customStyle="1" w:styleId="FontStyle22">
    <w:name w:val="WWNum16"/>
    <w:pPr>
      <w:numPr>
        <w:numId w:val="17"/>
      </w:numPr>
    </w:pPr>
  </w:style>
  <w:style w:type="numbering" w:customStyle="1" w:styleId="FontStyle23">
    <w:name w:val="WWNum15"/>
    <w:pPr>
      <w:numPr>
        <w:numId w:val="16"/>
      </w:numPr>
    </w:pPr>
  </w:style>
  <w:style w:type="numbering" w:customStyle="1" w:styleId="Style5">
    <w:name w:val="WWNum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3%D1%83%D0%BA,_%D0%A0%D0%BE%D0%B1%D0%B5%D1%80%D1%8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3%D1%83%D0%BA,_%D0%A0%D0%BE%D0%B1%D0%B5%D1%80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7A52-51EF-4483-9FF0-F897A433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6589</TotalTime>
  <Pages>1</Pages>
  <Words>22122</Words>
  <Characters>126098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113</cp:revision>
  <cp:lastPrinted>2022-03-01T07:46:00Z</cp:lastPrinted>
  <dcterms:created xsi:type="dcterms:W3CDTF">2021-02-20T12:21:00Z</dcterms:created>
  <dcterms:modified xsi:type="dcterms:W3CDTF">2024-06-27T17:57:00Z</dcterms:modified>
</cp:coreProperties>
</file>