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E73A" w14:textId="77777777" w:rsidR="00B740D6" w:rsidRPr="00B740D6" w:rsidRDefault="00B740D6" w:rsidP="00B740D6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740D6">
        <w:rPr>
          <w:rFonts w:eastAsia="Calibri"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192F51B9" w14:textId="77777777" w:rsidR="00B740D6" w:rsidRPr="00B740D6" w:rsidRDefault="00B740D6" w:rsidP="00B740D6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740D6">
        <w:rPr>
          <w:rFonts w:eastAsia="Calibri"/>
          <w:sz w:val="24"/>
          <w:szCs w:val="24"/>
          <w:lang w:eastAsia="en-US"/>
        </w:rPr>
        <w:t>Государственное бюджетное профессиональное</w:t>
      </w:r>
    </w:p>
    <w:p w14:paraId="475EDBC8" w14:textId="77777777" w:rsidR="00B740D6" w:rsidRPr="00B740D6" w:rsidRDefault="00B740D6" w:rsidP="00B740D6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740D6">
        <w:rPr>
          <w:rFonts w:eastAsia="Calibri"/>
          <w:sz w:val="24"/>
          <w:szCs w:val="24"/>
          <w:lang w:eastAsia="en-US"/>
        </w:rPr>
        <w:t>образовательное учреждение РД</w:t>
      </w:r>
    </w:p>
    <w:p w14:paraId="1D225CA1" w14:textId="77777777" w:rsidR="00B740D6" w:rsidRPr="00B740D6" w:rsidRDefault="00B740D6" w:rsidP="00B740D6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740D6">
        <w:rPr>
          <w:rFonts w:eastAsia="Calibri"/>
          <w:sz w:val="24"/>
          <w:szCs w:val="24"/>
          <w:lang w:eastAsia="en-US"/>
        </w:rPr>
        <w:t>«Профессионально-педагогический колледж имени З.Н.Батырмурзаева»</w:t>
      </w:r>
    </w:p>
    <w:p w14:paraId="4A483F37" w14:textId="77777777" w:rsidR="00B740D6" w:rsidRPr="00B740D6" w:rsidRDefault="00B740D6" w:rsidP="00B740D6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</w:p>
    <w:p w14:paraId="50ADF9B2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3D50FDE7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67295165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37247EA9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0E1BF39D" w14:textId="77777777" w:rsidR="00B740D6" w:rsidRPr="00B740D6" w:rsidRDefault="00B740D6" w:rsidP="00B740D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615D75D2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597DE46F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4DB16CC9" w14:textId="767153B2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B740D6">
        <w:rPr>
          <w:b/>
          <w:bCs/>
          <w:sz w:val="28"/>
          <w:szCs w:val="28"/>
          <w:lang w:eastAsia="en-US" w:bidi="ar-SA"/>
        </w:rPr>
        <w:t>ФОНД ОЦЕНОЧНЫХ СРЕДСТВ ПО</w:t>
      </w:r>
      <w:r w:rsidRPr="00B740D6">
        <w:rPr>
          <w:rFonts w:eastAsia="Arial Unicode MS"/>
          <w:b/>
          <w:sz w:val="28"/>
          <w:szCs w:val="28"/>
        </w:rPr>
        <w:t xml:space="preserve"> УЧЕБНОЙ ДИСЦИПЛИН</w:t>
      </w:r>
      <w:r>
        <w:rPr>
          <w:rFonts w:eastAsia="Arial Unicode MS"/>
          <w:b/>
          <w:sz w:val="28"/>
          <w:szCs w:val="28"/>
        </w:rPr>
        <w:t>Е</w:t>
      </w:r>
    </w:p>
    <w:p w14:paraId="2AA73B87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sz w:val="28"/>
          <w:szCs w:val="28"/>
          <w:u w:val="single"/>
        </w:rPr>
      </w:pPr>
    </w:p>
    <w:p w14:paraId="6CA38215" w14:textId="77777777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sz w:val="28"/>
          <w:szCs w:val="28"/>
          <w:u w:val="single"/>
        </w:rPr>
      </w:pPr>
    </w:p>
    <w:p w14:paraId="334F0D28" w14:textId="1E1F3F99" w:rsidR="00B740D6" w:rsidRPr="00B740D6" w:rsidRDefault="00B740D6" w:rsidP="00B740D6">
      <w:pPr>
        <w:spacing w:line="275" w:lineRule="exact"/>
        <w:ind w:left="865" w:right="673"/>
        <w:jc w:val="center"/>
        <w:outlineLvl w:val="1"/>
        <w:rPr>
          <w:b/>
          <w:bCs/>
          <w:sz w:val="28"/>
          <w:szCs w:val="28"/>
          <w:u w:val="single"/>
        </w:rPr>
      </w:pPr>
      <w:r w:rsidRPr="00B740D6">
        <w:rPr>
          <w:rFonts w:eastAsia="Arial Unicode MS"/>
          <w:b/>
          <w:bCs/>
          <w:sz w:val="28"/>
          <w:szCs w:val="28"/>
          <w:u w:val="single"/>
        </w:rPr>
        <w:t xml:space="preserve">«ОП.03 </w:t>
      </w:r>
      <w:r w:rsidRPr="00B740D6">
        <w:rPr>
          <w:b/>
          <w:bCs/>
          <w:sz w:val="28"/>
          <w:szCs w:val="28"/>
          <w:u w:val="single"/>
        </w:rPr>
        <w:t>ИНФОРМАТИКА</w:t>
      </w:r>
    </w:p>
    <w:p w14:paraId="7AB8781E" w14:textId="187E19E6" w:rsidR="00B740D6" w:rsidRPr="00B740D6" w:rsidRDefault="00B740D6" w:rsidP="00B740D6">
      <w:pPr>
        <w:keepNext/>
        <w:keepLines/>
        <w:jc w:val="center"/>
        <w:outlineLvl w:val="3"/>
        <w:rPr>
          <w:rFonts w:eastAsia="Arial Unicode MS"/>
          <w:sz w:val="28"/>
          <w:szCs w:val="28"/>
          <w:u w:val="single"/>
        </w:rPr>
      </w:pPr>
      <w:r w:rsidRPr="00B740D6">
        <w:rPr>
          <w:b/>
          <w:sz w:val="28"/>
          <w:szCs w:val="28"/>
          <w:u w:val="single"/>
        </w:rPr>
        <w:t>И ИКТ В ПРОФЕССИОНАЛЬНОЙ ДЕЯТЕЛЬНОСТИ»</w:t>
      </w:r>
    </w:p>
    <w:p w14:paraId="11E506C5" w14:textId="77777777" w:rsidR="00B740D6" w:rsidRPr="00B740D6" w:rsidRDefault="00B740D6" w:rsidP="00B740D6">
      <w:pPr>
        <w:keepNext/>
        <w:keepLines/>
        <w:outlineLvl w:val="3"/>
        <w:rPr>
          <w:rFonts w:eastAsia="Arial Unicode MS"/>
        </w:rPr>
      </w:pPr>
    </w:p>
    <w:p w14:paraId="1A416E63" w14:textId="77777777" w:rsidR="00B740D6" w:rsidRPr="00B740D6" w:rsidRDefault="00B740D6" w:rsidP="00B740D6">
      <w:pPr>
        <w:spacing w:line="360" w:lineRule="auto"/>
        <w:jc w:val="center"/>
        <w:rPr>
          <w:rFonts w:eastAsia="Arial Unicode MS"/>
          <w:sz w:val="28"/>
          <w:szCs w:val="28"/>
        </w:rPr>
      </w:pPr>
      <w:r w:rsidRPr="00B740D6">
        <w:rPr>
          <w:rFonts w:eastAsia="Arial Unicode MS"/>
          <w:sz w:val="28"/>
          <w:szCs w:val="28"/>
        </w:rPr>
        <w:t xml:space="preserve">по </w:t>
      </w:r>
      <w:r w:rsidRPr="00B740D6">
        <w:rPr>
          <w:rFonts w:eastAsia="Arial Unicode MS"/>
          <w:sz w:val="28"/>
          <w:szCs w:val="28"/>
        </w:rPr>
        <w:tab/>
        <w:t xml:space="preserve"> специальности</w:t>
      </w:r>
    </w:p>
    <w:p w14:paraId="5B3495FE" w14:textId="77777777" w:rsidR="00B740D6" w:rsidRPr="00B740D6" w:rsidRDefault="00B740D6" w:rsidP="00B740D6">
      <w:pPr>
        <w:jc w:val="center"/>
        <w:rPr>
          <w:b/>
          <w:sz w:val="28"/>
          <w:szCs w:val="28"/>
        </w:rPr>
      </w:pPr>
      <w:r w:rsidRPr="00B740D6">
        <w:rPr>
          <w:b/>
          <w:sz w:val="28"/>
          <w:szCs w:val="28"/>
        </w:rPr>
        <w:t>44.02.05 Коррекционная педагогика в начальном образовании</w:t>
      </w:r>
    </w:p>
    <w:p w14:paraId="0B6B1CCD" w14:textId="77777777" w:rsidR="00B740D6" w:rsidRPr="00B740D6" w:rsidRDefault="00B740D6" w:rsidP="00B740D6">
      <w:pPr>
        <w:spacing w:line="360" w:lineRule="auto"/>
        <w:jc w:val="center"/>
        <w:rPr>
          <w:rFonts w:eastAsia="Arial Unicode MS"/>
          <w:color w:val="000000"/>
          <w:sz w:val="28"/>
        </w:rPr>
      </w:pPr>
      <w:r w:rsidRPr="00B740D6">
        <w:rPr>
          <w:rFonts w:eastAsia="Arial Unicode MS"/>
          <w:color w:val="000000"/>
          <w:sz w:val="28"/>
        </w:rPr>
        <w:t>очной формы обучения</w:t>
      </w:r>
    </w:p>
    <w:p w14:paraId="273C8AB0" w14:textId="77777777" w:rsidR="00B740D6" w:rsidRPr="00B740D6" w:rsidRDefault="00B740D6" w:rsidP="00B740D6">
      <w:pPr>
        <w:jc w:val="center"/>
        <w:rPr>
          <w:rFonts w:eastAsia="Arial Unicode MS"/>
          <w:color w:val="000000"/>
          <w:sz w:val="28"/>
        </w:rPr>
      </w:pPr>
    </w:p>
    <w:p w14:paraId="58A14DD7" w14:textId="77777777" w:rsidR="00B740D6" w:rsidRPr="00B740D6" w:rsidRDefault="00B740D6" w:rsidP="00B740D6">
      <w:pPr>
        <w:spacing w:line="360" w:lineRule="auto"/>
        <w:jc w:val="center"/>
        <w:rPr>
          <w:bCs/>
          <w:sz w:val="28"/>
          <w:szCs w:val="28"/>
        </w:rPr>
      </w:pPr>
      <w:r w:rsidRPr="00B740D6">
        <w:rPr>
          <w:bCs/>
          <w:sz w:val="28"/>
          <w:szCs w:val="28"/>
        </w:rPr>
        <w:t>Квалификация специалиста среднего звена: «Учитель начальных классов и начальных классов компенсирующего и коррекционно-развивающего образования»</w:t>
      </w:r>
    </w:p>
    <w:p w14:paraId="0848F540" w14:textId="77777777" w:rsidR="00B740D6" w:rsidRDefault="00B740D6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DEDD82C" w14:textId="55B654FC" w:rsidR="00EB749E" w:rsidRPr="00EB749E" w:rsidRDefault="00151240" w:rsidP="00EB74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393257" w:rsidRPr="00A56ED2">
        <w:rPr>
          <w:b/>
          <w:sz w:val="28"/>
          <w:szCs w:val="28"/>
        </w:rPr>
        <w:t>1. Фонд оценочных средств по дисциплине «</w:t>
      </w:r>
      <w:bookmarkStart w:id="0" w:name="_Hlk190762346"/>
      <w:r w:rsidR="00EB749E" w:rsidRPr="00EB749E">
        <w:rPr>
          <w:b/>
          <w:sz w:val="28"/>
          <w:szCs w:val="28"/>
        </w:rPr>
        <w:t>ОП.03 ИНФОРМАТИКА</w:t>
      </w:r>
    </w:p>
    <w:p w14:paraId="23D004F9" w14:textId="0FFA8636" w:rsidR="00F12C76" w:rsidRPr="00A56ED2" w:rsidRDefault="00EB749E" w:rsidP="00EB749E">
      <w:pPr>
        <w:spacing w:line="360" w:lineRule="auto"/>
        <w:jc w:val="center"/>
        <w:rPr>
          <w:b/>
          <w:sz w:val="28"/>
          <w:szCs w:val="28"/>
        </w:rPr>
      </w:pPr>
      <w:r w:rsidRPr="00EB749E">
        <w:rPr>
          <w:b/>
          <w:sz w:val="28"/>
          <w:szCs w:val="28"/>
        </w:rPr>
        <w:t>И ИКТ В ПРОФЕССИОНАЛЬНОЙ ДЕЯТЕЛЬНОСТИ</w:t>
      </w:r>
      <w:bookmarkEnd w:id="0"/>
      <w:r w:rsidR="00393257" w:rsidRPr="00A56ED2">
        <w:rPr>
          <w:b/>
          <w:sz w:val="28"/>
          <w:szCs w:val="28"/>
        </w:rPr>
        <w:t>»</w:t>
      </w:r>
    </w:p>
    <w:p w14:paraId="7E5B7F7F" w14:textId="77777777" w:rsidR="00393257" w:rsidRPr="00A56ED2" w:rsidRDefault="00393257" w:rsidP="00A56ED2">
      <w:pPr>
        <w:spacing w:line="360" w:lineRule="auto"/>
        <w:jc w:val="both"/>
        <w:rPr>
          <w:b/>
          <w:sz w:val="28"/>
          <w:szCs w:val="28"/>
        </w:rPr>
      </w:pPr>
    </w:p>
    <w:p w14:paraId="17373070" w14:textId="77777777" w:rsidR="00393257" w:rsidRPr="00A56ED2" w:rsidRDefault="00393257" w:rsidP="00A56ED2">
      <w:pPr>
        <w:pStyle w:val="a3"/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Паспорт фонда оценочных средств</w:t>
      </w:r>
    </w:p>
    <w:p w14:paraId="3B49F18F" w14:textId="77777777" w:rsidR="00393257" w:rsidRPr="00A56ED2" w:rsidRDefault="00393257" w:rsidP="00A56ED2">
      <w:pPr>
        <w:spacing w:line="360" w:lineRule="auto"/>
        <w:jc w:val="both"/>
        <w:rPr>
          <w:b/>
          <w:sz w:val="28"/>
          <w:szCs w:val="28"/>
        </w:rPr>
      </w:pPr>
    </w:p>
    <w:p w14:paraId="1EC4CF9F" w14:textId="12C2329B" w:rsidR="00393257" w:rsidRPr="00A56ED2" w:rsidRDefault="00393257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Фонд оценочных средств по учебной дисциплине «</w:t>
      </w:r>
      <w:r w:rsidR="00AB57E7">
        <w:rPr>
          <w:sz w:val="28"/>
          <w:szCs w:val="28"/>
        </w:rPr>
        <w:t>ОП.03 ИНФОРМАТИКА И ИКТ В ПРОФЕССИОНАЛЬНОЙ ДЕЯТЕЛЬНОСТИ</w:t>
      </w:r>
      <w:r w:rsidRPr="00A56ED2">
        <w:rPr>
          <w:sz w:val="28"/>
          <w:szCs w:val="28"/>
        </w:rPr>
        <w:t xml:space="preserve">» является частью подготовки математического и </w:t>
      </w:r>
      <w:r w:rsidR="00AB57E7" w:rsidRPr="00A56ED2">
        <w:rPr>
          <w:sz w:val="28"/>
          <w:szCs w:val="28"/>
        </w:rPr>
        <w:t>естественнонаучного</w:t>
      </w:r>
      <w:r w:rsidRPr="00A56ED2">
        <w:rPr>
          <w:sz w:val="28"/>
          <w:szCs w:val="28"/>
        </w:rPr>
        <w:t xml:space="preserve"> цикла в соответствии с Ф</w:t>
      </w:r>
      <w:r w:rsidR="0009487E" w:rsidRPr="00A56ED2">
        <w:rPr>
          <w:sz w:val="28"/>
          <w:szCs w:val="28"/>
        </w:rPr>
        <w:t xml:space="preserve">ГОС по специальности </w:t>
      </w:r>
      <w:r w:rsidR="004732D3" w:rsidRPr="00680040">
        <w:rPr>
          <w:rFonts w:eastAsia="Arial Unicode MS"/>
          <w:color w:val="000000"/>
          <w:sz w:val="28"/>
          <w:szCs w:val="28"/>
        </w:rPr>
        <w:t xml:space="preserve">44.02.05 </w:t>
      </w:r>
      <w:r w:rsidR="004732D3" w:rsidRPr="00680040">
        <w:rPr>
          <w:rFonts w:eastAsia="Arial Unicode MS"/>
          <w:sz w:val="28"/>
          <w:szCs w:val="28"/>
        </w:rPr>
        <w:t>Коррекционная педагогика в начальном образовании</w:t>
      </w:r>
      <w:r w:rsidRPr="00A56ED2">
        <w:rPr>
          <w:sz w:val="28"/>
          <w:szCs w:val="28"/>
        </w:rPr>
        <w:t xml:space="preserve"> и разработан на основе рабочей программы по учебной дисциплине «</w:t>
      </w:r>
      <w:r w:rsidR="00AB57E7">
        <w:rPr>
          <w:sz w:val="28"/>
          <w:szCs w:val="28"/>
        </w:rPr>
        <w:t>ОП.03 ИНФОРМАТИКА И ИКТ В ПРОФЕССИОНАЛЬНОЙ ДЕЯТЕЛЬНОСТИ</w:t>
      </w:r>
      <w:r w:rsidRPr="00A56ED2">
        <w:rPr>
          <w:sz w:val="28"/>
          <w:szCs w:val="28"/>
        </w:rPr>
        <w:t>».</w:t>
      </w:r>
    </w:p>
    <w:p w14:paraId="7F5DC3F9" w14:textId="3F1C2E6A" w:rsidR="00393257" w:rsidRPr="00A56ED2" w:rsidRDefault="00393257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Фонд оценочных средств по учебной дисциплине «</w:t>
      </w:r>
      <w:r w:rsidR="00AB57E7">
        <w:rPr>
          <w:sz w:val="28"/>
          <w:szCs w:val="28"/>
        </w:rPr>
        <w:t>ОП.03 ИНФОРМАТИКА И ИКТ В ПРОФЕССИОНАЛЬНОЙ ДЕЯТЕЛЬНОСТИ</w:t>
      </w:r>
      <w:r w:rsidRPr="00A56ED2">
        <w:rPr>
          <w:sz w:val="28"/>
          <w:szCs w:val="28"/>
        </w:rPr>
        <w:t>»</w:t>
      </w:r>
      <w:r w:rsidR="0009487E" w:rsidRPr="00A56ED2">
        <w:rPr>
          <w:sz w:val="28"/>
          <w:szCs w:val="28"/>
        </w:rPr>
        <w:t xml:space="preserve">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</w:t>
      </w:r>
      <w:r w:rsidR="004732D3" w:rsidRPr="00680040">
        <w:rPr>
          <w:rFonts w:eastAsia="Arial Unicode MS"/>
          <w:color w:val="000000"/>
          <w:sz w:val="28"/>
          <w:szCs w:val="28"/>
        </w:rPr>
        <w:t xml:space="preserve">44.02.05 </w:t>
      </w:r>
      <w:r w:rsidR="004732D3" w:rsidRPr="00680040">
        <w:rPr>
          <w:rFonts w:eastAsia="Arial Unicode MS"/>
          <w:sz w:val="28"/>
          <w:szCs w:val="28"/>
        </w:rPr>
        <w:t>Коррекционная педагогика в начальном образовании</w:t>
      </w:r>
      <w:r w:rsidR="004732D3">
        <w:rPr>
          <w:rFonts w:eastAsia="Arial Unicode MS"/>
          <w:sz w:val="28"/>
          <w:szCs w:val="28"/>
        </w:rPr>
        <w:t>.</w:t>
      </w:r>
    </w:p>
    <w:p w14:paraId="212254ED" w14:textId="372D64A3" w:rsidR="00B1195C" w:rsidRPr="00B1195C" w:rsidRDefault="00B1195C" w:rsidP="00B1195C">
      <w:pPr>
        <w:widowControl/>
        <w:autoSpaceDE/>
        <w:autoSpaceDN/>
        <w:spacing w:line="360" w:lineRule="auto"/>
        <w:ind w:right="-187" w:firstLine="993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Учебная дисциплина «</w:t>
      </w:r>
      <w:r w:rsidR="00876D6F" w:rsidRPr="00876D6F">
        <w:rPr>
          <w:sz w:val="28"/>
          <w:szCs w:val="28"/>
          <w:lang w:bidi="ar-SA"/>
        </w:rPr>
        <w:t>ОП.03 ИНФОРМАТИКА И ИКТ В ПРОФЕССИОНАЛЬНОЙ ДЕЯТЕЛЬНОСТИ</w:t>
      </w:r>
      <w:r w:rsidRPr="00B1195C">
        <w:rPr>
          <w:sz w:val="28"/>
          <w:szCs w:val="28"/>
          <w:lang w:bidi="ar-SA"/>
        </w:rPr>
        <w:t>» обеспечивает формирование профессиональных и общих компетенций по всем видам деятельности ФГОС по специальности 44.02.05 Коррекционная педагогика в начальном образовании. Особое значение дисциплина имеет при формировании и развитии ОК 01. – ОК 11.</w:t>
      </w:r>
    </w:p>
    <w:p w14:paraId="3D20D7D2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0047752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36624B13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03. Планировать и реализовывать собственное профессиональное и личностное развитие;</w:t>
      </w:r>
    </w:p>
    <w:p w14:paraId="73E6D9E9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lastRenderedPageBreak/>
        <w:t>ОК 04. Работать в коллективе и команде, эффективно взаимодействовать с коллегами, руководством, клиентами;</w:t>
      </w:r>
    </w:p>
    <w:p w14:paraId="7A42C0D1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DEC17D2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155AC3E9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561A756B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017776A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09. Использовать информационные технологии в профессиональной деятельности;</w:t>
      </w:r>
    </w:p>
    <w:p w14:paraId="2F4D0CC7" w14:textId="77777777" w:rsidR="00B1195C" w:rsidRP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10. Пользоваться профессиональной документацией на государственном и иностранном языках;</w:t>
      </w:r>
    </w:p>
    <w:p w14:paraId="2A9DB62B" w14:textId="380CD4C7" w:rsidR="00DE40BF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 w:rsidRPr="00B1195C">
        <w:rPr>
          <w:sz w:val="28"/>
          <w:szCs w:val="28"/>
          <w:lang w:bidi="ar-SA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5F4BAF02" w14:textId="77777777" w:rsidR="00DE40BF" w:rsidRDefault="00DE40BF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DE40BF" w14:paraId="04A64B83" w14:textId="77777777" w:rsidTr="00275239">
        <w:trPr>
          <w:trHeight w:val="206"/>
        </w:trPr>
        <w:tc>
          <w:tcPr>
            <w:tcW w:w="3061" w:type="dxa"/>
          </w:tcPr>
          <w:p w14:paraId="7F625ED1" w14:textId="77777777" w:rsidR="00DE40BF" w:rsidRDefault="00DE40BF" w:rsidP="0027523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Код</w:t>
            </w:r>
          </w:p>
          <w:p w14:paraId="7BDC77E6" w14:textId="77777777" w:rsidR="00DE40BF" w:rsidRDefault="00DE40BF" w:rsidP="0027523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ПК, ОК</w:t>
            </w:r>
          </w:p>
        </w:tc>
        <w:tc>
          <w:tcPr>
            <w:tcW w:w="3061" w:type="dxa"/>
          </w:tcPr>
          <w:p w14:paraId="53F0BC0C" w14:textId="77777777" w:rsidR="00DE40BF" w:rsidRDefault="00DE40BF" w:rsidP="0027523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Умения</w:t>
            </w:r>
          </w:p>
        </w:tc>
        <w:tc>
          <w:tcPr>
            <w:tcW w:w="3061" w:type="dxa"/>
          </w:tcPr>
          <w:p w14:paraId="556AFE30" w14:textId="77777777" w:rsidR="00DE40BF" w:rsidRDefault="00DE40BF" w:rsidP="0027523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Знания</w:t>
            </w:r>
          </w:p>
        </w:tc>
      </w:tr>
      <w:tr w:rsidR="00DE40BF" w14:paraId="3BAD5608" w14:textId="77777777" w:rsidTr="00275239">
        <w:trPr>
          <w:trHeight w:val="2867"/>
        </w:trPr>
        <w:tc>
          <w:tcPr>
            <w:tcW w:w="3061" w:type="dxa"/>
          </w:tcPr>
          <w:p w14:paraId="7AAB8C6B" w14:textId="77777777" w:rsidR="00DE40BF" w:rsidRDefault="00DE40BF" w:rsidP="0027523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11.</w:t>
            </w:r>
          </w:p>
        </w:tc>
        <w:tc>
          <w:tcPr>
            <w:tcW w:w="3061" w:type="dxa"/>
          </w:tcPr>
          <w:p w14:paraId="2236EF0A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соблюдать правила техники безопасности и гигиенические требования при использовании средств информационно-коммуникационных технологий (далее – ИКТ) в профессиональной деятельности; </w:t>
            </w:r>
          </w:p>
          <w:p w14:paraId="307D2A60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соблюдать нормы информационной безопасности при использовании средств ИКТ; </w:t>
            </w:r>
          </w:p>
          <w:p w14:paraId="4CCF7340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lastRenderedPageBreak/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создавать, редактировать, сохранять, осуществлять поиск и передавать информационные объекты различного типа с помощью современных информационных технологий; </w:t>
            </w:r>
          </w:p>
          <w:p w14:paraId="4D8537F0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использовать сервисы и ресурсы сети Интернет в профессиональной деятельности. </w:t>
            </w:r>
          </w:p>
          <w:p w14:paraId="0ABFDC4A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061" w:type="dxa"/>
          </w:tcPr>
          <w:p w14:paraId="7D72BE26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lastRenderedPageBreak/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правила техники безопасности и гигиенические требования при использовании средств ИКТ в образовательном процессе; </w:t>
            </w:r>
          </w:p>
          <w:p w14:paraId="35F5ABA5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нормы информационной безопасности при использовании средств ИКТ; </w:t>
            </w:r>
          </w:p>
          <w:p w14:paraId="2CC6ABE3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основные технологии создания, редактирования, сохранения, поиска и передачи информационных объектов различного типа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lastRenderedPageBreak/>
              <w:t xml:space="preserve">(текстовых, графических, числовых) с помощью современных информационных технологий; </w:t>
            </w:r>
          </w:p>
          <w:p w14:paraId="5CBD003A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возможности использования сервисов и ресурсов сети Интернет в профессиональной деятельности; </w:t>
            </w:r>
          </w:p>
          <w:p w14:paraId="59BE85F6" w14:textId="77777777" w:rsidR="00DE40BF" w:rsidRDefault="00DE40BF" w:rsidP="00275239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аппаратное и программное обеспечение персонального компьютера, используемое в профессиональной деятельности. </w:t>
            </w:r>
          </w:p>
          <w:p w14:paraId="7D2626D9" w14:textId="77777777" w:rsidR="00DE40BF" w:rsidRDefault="00DE40BF" w:rsidP="0027523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</w:p>
        </w:tc>
      </w:tr>
    </w:tbl>
    <w:p w14:paraId="06E1655E" w14:textId="4D435196" w:rsidR="00B1195C" w:rsidRDefault="00B1195C" w:rsidP="00B1195C">
      <w:pPr>
        <w:widowControl/>
        <w:autoSpaceDE/>
        <w:autoSpaceDN/>
        <w:spacing w:line="360" w:lineRule="auto"/>
        <w:ind w:right="-187" w:firstLine="1134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lastRenderedPageBreak/>
        <w:br w:type="page"/>
      </w:r>
    </w:p>
    <w:p w14:paraId="439EA766" w14:textId="5C356144" w:rsidR="00393257" w:rsidRPr="00A56ED2" w:rsidRDefault="00404170" w:rsidP="00B1195C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lastRenderedPageBreak/>
        <w:t>1.2. Контрольно-оценочные средства для проведения текущего контроля успеваемости</w:t>
      </w:r>
    </w:p>
    <w:p w14:paraId="3888DAC8" w14:textId="637A89AB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При проведении текущего контроля успеваемости студентов по учебной дисциплине </w:t>
      </w:r>
      <w:r w:rsidR="00324EDB" w:rsidRPr="00324EDB">
        <w:rPr>
          <w:sz w:val="28"/>
          <w:szCs w:val="28"/>
        </w:rPr>
        <w:t>ОП.03 ИНФОРМАТИКА И ИКТ В ПРОФЕССИОНАЛЬНОЙ ДЕЯТЕЛЬНОСТИ</w:t>
      </w:r>
      <w:r w:rsidRPr="00A56ED2">
        <w:rPr>
          <w:sz w:val="28"/>
          <w:szCs w:val="28"/>
        </w:rPr>
        <w:t xml:space="preserve"> используются следующие критерии оценок:</w:t>
      </w:r>
    </w:p>
    <w:p w14:paraId="753E059E" w14:textId="77777777" w:rsidR="008D701D" w:rsidRPr="00A56ED2" w:rsidRDefault="008D701D" w:rsidP="00A56ED2">
      <w:pPr>
        <w:spacing w:line="360" w:lineRule="auto"/>
        <w:ind w:firstLine="709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1) Критерии оценки тестовых заданий, аудиторных контрольных работ:</w:t>
      </w:r>
    </w:p>
    <w:tbl>
      <w:tblPr>
        <w:tblW w:w="962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087"/>
        <w:gridCol w:w="2835"/>
        <w:gridCol w:w="2698"/>
      </w:tblGrid>
      <w:tr w:rsidR="008D701D" w:rsidRPr="00A56ED2" w14:paraId="6E0F1CFE" w14:textId="77777777" w:rsidTr="00D964CB"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A6BDE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 xml:space="preserve">Процент результативности 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0C05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8D701D" w:rsidRPr="00A56ED2" w14:paraId="4E818B78" w14:textId="77777777" w:rsidTr="00D964CB">
        <w:tc>
          <w:tcPr>
            <w:tcW w:w="4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1BCE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F9E75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балл (отметка)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A234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вербальный аналог</w:t>
            </w:r>
          </w:p>
        </w:tc>
      </w:tr>
      <w:tr w:rsidR="008D701D" w:rsidRPr="00A56ED2" w14:paraId="6A3D3558" w14:textId="77777777" w:rsidTr="00D964CB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5E9F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 xml:space="preserve">90 ÷ 100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AE669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0C28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отлично</w:t>
            </w:r>
          </w:p>
        </w:tc>
      </w:tr>
      <w:tr w:rsidR="008D701D" w:rsidRPr="00A56ED2" w14:paraId="75E93920" w14:textId="77777777" w:rsidTr="00D964CB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45081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80 ÷ 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2F0A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8C18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хорошо</w:t>
            </w:r>
          </w:p>
        </w:tc>
      </w:tr>
      <w:tr w:rsidR="008D701D" w:rsidRPr="00A56ED2" w14:paraId="5C185EE9" w14:textId="77777777" w:rsidTr="00D964CB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7A9D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70 ÷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816C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E267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удовлетворительно</w:t>
            </w:r>
          </w:p>
        </w:tc>
      </w:tr>
      <w:tr w:rsidR="008D701D" w:rsidRPr="00A56ED2" w14:paraId="58FC1A2E" w14:textId="77777777" w:rsidTr="00D964CB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F427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менее 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C380A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9021" w14:textId="77777777" w:rsidR="008D701D" w:rsidRPr="00A56ED2" w:rsidRDefault="008D701D" w:rsidP="00A56E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неудовлетворительно</w:t>
            </w:r>
          </w:p>
        </w:tc>
      </w:tr>
    </w:tbl>
    <w:p w14:paraId="5A853F89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</w:p>
    <w:p w14:paraId="44E34908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2) Критерии оценки реферата:</w:t>
      </w:r>
    </w:p>
    <w:p w14:paraId="5E757EB6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оценка «отлично» выставляется за реферат, который носит исследовательский характер, содержит грамотно изложенный материал, с полностью раскрытой темой и соответствующими обоснованными выводами; </w:t>
      </w:r>
    </w:p>
    <w:p w14:paraId="5C8AFEE8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оценка «хорошо» выставляется за грамотно выполненный во всех отношениях реферат при наличии небольших недочетов в его содержании или оформлении;</w:t>
      </w:r>
    </w:p>
    <w:p w14:paraId="5B61EE9C" w14:textId="585318B4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оценка «удовлетворительно» выставляется за реферат, который удовлетворяет всем предъявляемым требованиям, но отличается поверхностностью, в нем просматривается непоследовательность, </w:t>
      </w:r>
      <w:r w:rsidR="00324EDB" w:rsidRPr="00A56ED2">
        <w:rPr>
          <w:sz w:val="28"/>
          <w:szCs w:val="28"/>
        </w:rPr>
        <w:t>несвязность</w:t>
      </w:r>
      <w:r w:rsidRPr="00A56ED2">
        <w:rPr>
          <w:sz w:val="28"/>
          <w:szCs w:val="28"/>
        </w:rPr>
        <w:t xml:space="preserve"> и нелогичность изложения материала, представлены необоснованные выводы;</w:t>
      </w:r>
    </w:p>
    <w:p w14:paraId="570BB8D4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оценка «неудовлетворительно» выставляется за реферат, который не соответствует принципу научности, не носит исследовательского характера, не содержит анализа источников и подходов по выбранной теме, выводы носят декларативный характер. </w:t>
      </w:r>
    </w:p>
    <w:p w14:paraId="77BE74E7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Студент, не представивший готовый реферат или представивший </w:t>
      </w:r>
      <w:r w:rsidRPr="00A56ED2">
        <w:rPr>
          <w:sz w:val="28"/>
          <w:szCs w:val="28"/>
        </w:rPr>
        <w:lastRenderedPageBreak/>
        <w:t>работу, которая была оценена на «неудовлетворительно», не допускается к сдаче экзамена по дисциплине.</w:t>
      </w:r>
    </w:p>
    <w:p w14:paraId="6097C497" w14:textId="77777777" w:rsidR="008D701D" w:rsidRPr="00A56ED2" w:rsidRDefault="008D701D" w:rsidP="007353EF">
      <w:pPr>
        <w:spacing w:line="360" w:lineRule="auto"/>
        <w:jc w:val="both"/>
        <w:rPr>
          <w:sz w:val="28"/>
          <w:szCs w:val="28"/>
        </w:rPr>
      </w:pPr>
    </w:p>
    <w:p w14:paraId="395DCCAB" w14:textId="77777777" w:rsidR="008D701D" w:rsidRPr="00A56ED2" w:rsidRDefault="008D701D" w:rsidP="00A56ED2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</w:rPr>
        <w:t xml:space="preserve">3) Критерии оценки устного фронтального опроса: </w:t>
      </w:r>
    </w:p>
    <w:p w14:paraId="5E81809B" w14:textId="19BF3F68" w:rsidR="008D701D" w:rsidRPr="00A56ED2" w:rsidRDefault="005A0AE0" w:rsidP="00A56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56ED2">
        <w:rPr>
          <w:color w:val="000000"/>
          <w:sz w:val="28"/>
          <w:szCs w:val="28"/>
        </w:rPr>
        <w:t>ценку «</w:t>
      </w:r>
      <w:r w:rsidR="008D701D" w:rsidRPr="00A56ED2">
        <w:rPr>
          <w:color w:val="000000"/>
          <w:sz w:val="28"/>
          <w:szCs w:val="28"/>
        </w:rPr>
        <w:t xml:space="preserve">отлично» получают ответы, в которых делаются самостоятельные выводы, дается аргументированная критика и самостоятельный анализ </w:t>
      </w:r>
      <w:r w:rsidRPr="00A56ED2">
        <w:rPr>
          <w:color w:val="000000"/>
          <w:sz w:val="28"/>
          <w:szCs w:val="28"/>
        </w:rPr>
        <w:t>фактического материала</w:t>
      </w:r>
      <w:r w:rsidR="008D701D" w:rsidRPr="00A56ED2">
        <w:rPr>
          <w:color w:val="000000"/>
          <w:sz w:val="28"/>
          <w:szCs w:val="28"/>
        </w:rPr>
        <w:t xml:space="preserve"> на основе глубоких знаний литературы по данной теме;</w:t>
      </w:r>
      <w:r w:rsidR="008D701D" w:rsidRPr="00A56ED2">
        <w:rPr>
          <w:sz w:val="28"/>
          <w:szCs w:val="28"/>
        </w:rPr>
        <w:t xml:space="preserve"> </w:t>
      </w:r>
    </w:p>
    <w:p w14:paraId="292F94E6" w14:textId="07AFC8EA" w:rsidR="008D701D" w:rsidRPr="00A56ED2" w:rsidRDefault="005A0AE0" w:rsidP="00A56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D701D" w:rsidRPr="00A56ED2">
        <w:rPr>
          <w:sz w:val="28"/>
          <w:szCs w:val="28"/>
        </w:rPr>
        <w:t>ценка "хорошо" ставится студенту, проявившему полное и знание учебного материала, но нет должной степени самостоятельности;</w:t>
      </w:r>
    </w:p>
    <w:p w14:paraId="2170062F" w14:textId="77777777" w:rsidR="008D701D" w:rsidRPr="00A56ED2" w:rsidRDefault="008D701D" w:rsidP="00A56ED2">
      <w:pPr>
        <w:spacing w:line="360" w:lineRule="auto"/>
        <w:ind w:firstLine="720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Оценка "удовлетворительно" ставится студенту, проявившему знания основного учебного материала в объеме, необходимом для последующего обучения и предстоящей практической деятельности, но в основном обладающему необходимыми знаниями и умениями для их устранения при корректировке со стороны преподавателя. </w:t>
      </w:r>
    </w:p>
    <w:p w14:paraId="61AA0F9D" w14:textId="77777777" w:rsidR="008D701D" w:rsidRPr="00A56ED2" w:rsidRDefault="008D701D" w:rsidP="00A56ED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</w:rPr>
        <w:t xml:space="preserve">Оценка "неудовлетворительно" ставится студенту, обнаружившему существенные пробелы в знании основного учебного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</w:r>
    </w:p>
    <w:p w14:paraId="5425F25E" w14:textId="77777777" w:rsidR="008D701D" w:rsidRPr="00A56ED2" w:rsidRDefault="008D701D" w:rsidP="00A56ED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0CE517EC" w14:textId="77777777" w:rsidR="00EF43AA" w:rsidRDefault="00EF43AA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ECFF569" w14:textId="2FD4AC5C" w:rsidR="00A56ED2" w:rsidRPr="00A56ED2" w:rsidRDefault="00276587" w:rsidP="00A56ED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КОМПЛЕКТ ЗАДАНИЙ ДЛЯ КОМПЬЮТЕРНОГО ТЕСТИРОВАНИЯ</w:t>
      </w:r>
    </w:p>
    <w:p w14:paraId="1B06A140" w14:textId="77777777" w:rsidR="00A56ED2" w:rsidRPr="00A56ED2" w:rsidRDefault="00A56ED2" w:rsidP="00A56ED2">
      <w:pPr>
        <w:spacing w:line="360" w:lineRule="auto"/>
        <w:ind w:firstLine="720"/>
        <w:jc w:val="both"/>
        <w:rPr>
          <w:sz w:val="28"/>
          <w:szCs w:val="28"/>
        </w:rPr>
      </w:pPr>
    </w:p>
    <w:p w14:paraId="6864E180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Раздел 1.</w:t>
      </w:r>
      <w:r w:rsidRPr="00A56ED2">
        <w:rPr>
          <w:sz w:val="28"/>
          <w:szCs w:val="28"/>
        </w:rPr>
        <w:t xml:space="preserve"> </w:t>
      </w:r>
      <w:r w:rsidRPr="00A56ED2">
        <w:rPr>
          <w:b/>
          <w:sz w:val="28"/>
          <w:szCs w:val="28"/>
        </w:rPr>
        <w:t>Автоматизированная обработка информации: основные понятия и технология.</w:t>
      </w:r>
    </w:p>
    <w:p w14:paraId="012BCFC2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  <w:u w:val="single"/>
        </w:rPr>
        <w:t>Цель</w:t>
      </w:r>
      <w:r w:rsidRPr="00A56ED2">
        <w:rPr>
          <w:sz w:val="28"/>
          <w:szCs w:val="28"/>
        </w:rPr>
        <w:t xml:space="preserve">: </w:t>
      </w:r>
      <w:r w:rsidRPr="00A56ED2"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08CDFA4E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Условия выполнения</w:t>
      </w:r>
      <w:r w:rsidRPr="00A56ED2">
        <w:rPr>
          <w:color w:val="000000"/>
          <w:sz w:val="28"/>
          <w:szCs w:val="28"/>
        </w:rPr>
        <w:t>: аудитория, тест, рабочая тетрадь.</w:t>
      </w:r>
    </w:p>
    <w:p w14:paraId="610837FC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Время выполнения</w:t>
      </w:r>
      <w:r w:rsidRPr="00A56ED2">
        <w:rPr>
          <w:color w:val="000000"/>
          <w:sz w:val="28"/>
          <w:szCs w:val="28"/>
        </w:rPr>
        <w:t>: 45 минут.</w:t>
      </w:r>
    </w:p>
    <w:p w14:paraId="1358A5FD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Методические рекомендации:</w:t>
      </w:r>
      <w:r w:rsidRPr="00A56ED2"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только один верный ответ.</w:t>
      </w:r>
    </w:p>
    <w:p w14:paraId="4AE49833" w14:textId="77777777" w:rsidR="00A56ED2" w:rsidRPr="00A56ED2" w:rsidRDefault="00A56ED2" w:rsidP="00A56ED2">
      <w:pPr>
        <w:spacing w:line="360" w:lineRule="auto"/>
        <w:jc w:val="both"/>
        <w:rPr>
          <w:b/>
          <w:sz w:val="28"/>
          <w:szCs w:val="28"/>
        </w:rPr>
      </w:pPr>
      <w:bookmarkStart w:id="1" w:name="_Toc124821683"/>
      <w:r w:rsidRPr="00A56ED2">
        <w:rPr>
          <w:b/>
          <w:sz w:val="28"/>
          <w:szCs w:val="28"/>
        </w:rPr>
        <w:t>1. Информатика – это основанная на использовании компьютерной техники дисциплина, изучающая:</w:t>
      </w:r>
    </w:p>
    <w:p w14:paraId="3EAFCCB2" w14:textId="77777777" w:rsidR="00A56ED2" w:rsidRPr="00A56ED2" w:rsidRDefault="00A56ED2" w:rsidP="00A56ED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А) разработку вычислительных систем и программного обеспечения; </w:t>
      </w:r>
    </w:p>
    <w:p w14:paraId="794C9F47" w14:textId="77777777" w:rsidR="00A56ED2" w:rsidRPr="00A56ED2" w:rsidRDefault="00A56ED2" w:rsidP="00A56ED2">
      <w:pPr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Б) структуру и общие свойства информации, а также закономерности и методы её создания, хранения, поиска, преобразования, передачи и применения в различных сферах человеческой деятельности; </w:t>
      </w:r>
    </w:p>
    <w:p w14:paraId="0B87661A" w14:textId="77777777" w:rsidR="00A56ED2" w:rsidRPr="00A56ED2" w:rsidRDefault="00A56ED2" w:rsidP="00A56ED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В) процессы, связанные с передачей, приёмом, преобразованием и хранением информации; </w:t>
      </w:r>
    </w:p>
    <w:p w14:paraId="646497EF" w14:textId="77777777" w:rsidR="00A56ED2" w:rsidRPr="00A56ED2" w:rsidRDefault="00A56ED2" w:rsidP="00A56ED2">
      <w:pPr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Г) совокупность программ, используемых для операций с документами.</w:t>
      </w:r>
    </w:p>
    <w:p w14:paraId="02259747" w14:textId="77777777" w:rsidR="00A56ED2" w:rsidRPr="00A56ED2" w:rsidRDefault="00A56ED2" w:rsidP="00A56ED2">
      <w:pPr>
        <w:spacing w:line="360" w:lineRule="auto"/>
        <w:jc w:val="both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2. Информация – это:</w:t>
      </w:r>
    </w:p>
    <w:p w14:paraId="77291E09" w14:textId="77777777" w:rsidR="00A56ED2" w:rsidRPr="00A56ED2" w:rsidRDefault="00A56ED2" w:rsidP="00A56ED2">
      <w:pPr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А) сообщение от некоторого источника к её приёмнику посредством канала связи между ними.</w:t>
      </w:r>
    </w:p>
    <w:p w14:paraId="7F7235A8" w14:textId="77777777" w:rsidR="00A56ED2" w:rsidRPr="00A56ED2" w:rsidRDefault="00A56ED2" w:rsidP="00A56ED2">
      <w:pPr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Б) предмет материального или нематериального свойства, рассматриваемые с точки зрения их информационных свойств;</w:t>
      </w:r>
    </w:p>
    <w:p w14:paraId="5B815EA6" w14:textId="77777777" w:rsidR="00A56ED2" w:rsidRPr="00A56ED2" w:rsidRDefault="00A56ED2" w:rsidP="00A56ED2">
      <w:pPr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>В) некоторая последовательность символических обозначений (букв, цифр, закодированных графических образов и звуков и т.п.);</w:t>
      </w:r>
    </w:p>
    <w:p w14:paraId="0D18E072" w14:textId="77777777" w:rsidR="00A56ED2" w:rsidRPr="00A56ED2" w:rsidRDefault="00A56ED2" w:rsidP="00A56ED2">
      <w:pPr>
        <w:spacing w:line="360" w:lineRule="auto"/>
        <w:jc w:val="both"/>
        <w:rPr>
          <w:sz w:val="28"/>
          <w:szCs w:val="28"/>
        </w:rPr>
      </w:pPr>
      <w:r w:rsidRPr="00A56ED2">
        <w:rPr>
          <w:sz w:val="28"/>
          <w:szCs w:val="28"/>
        </w:rPr>
        <w:t xml:space="preserve">Г) сведения об объектах и явлениях окружающей среды, их параметрах, свойствах и состоянии, которые воспринимают информационные системы в процессе жизнедеятельности и работы. </w:t>
      </w:r>
    </w:p>
    <w:p w14:paraId="0E673C99" w14:textId="77777777" w:rsidR="00A56ED2" w:rsidRPr="00A56ED2" w:rsidRDefault="00A56ED2" w:rsidP="00A56ED2">
      <w:pPr>
        <w:pStyle w:val="afa"/>
        <w:snapToGri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6ED2">
        <w:rPr>
          <w:rFonts w:ascii="Times New Roman" w:hAnsi="Times New Roman"/>
          <w:b/>
          <w:sz w:val="28"/>
          <w:szCs w:val="28"/>
        </w:rPr>
        <w:lastRenderedPageBreak/>
        <w:t xml:space="preserve">3. Информацию, изложенную на доступном для получателя языке называют: </w:t>
      </w:r>
    </w:p>
    <w:p w14:paraId="298C827D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А) понятной. </w:t>
      </w:r>
    </w:p>
    <w:p w14:paraId="0E76C523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Б) полной; </w:t>
      </w:r>
    </w:p>
    <w:p w14:paraId="7D758D61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В) полезной; </w:t>
      </w:r>
    </w:p>
    <w:p w14:paraId="21BDAEE3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Г) достоверной; </w:t>
      </w:r>
    </w:p>
    <w:p w14:paraId="04EAFCA1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Д) ценной.</w:t>
      </w:r>
    </w:p>
    <w:p w14:paraId="45EA6EE0" w14:textId="77777777" w:rsidR="00A56ED2" w:rsidRPr="00A56ED2" w:rsidRDefault="00A56ED2" w:rsidP="00A56ED2">
      <w:pPr>
        <w:pStyle w:val="af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6ED2">
        <w:rPr>
          <w:rFonts w:ascii="Times New Roman" w:hAnsi="Times New Roman"/>
          <w:b/>
          <w:sz w:val="28"/>
          <w:szCs w:val="28"/>
        </w:rPr>
        <w:t xml:space="preserve">4. Информацию, отражающую истинное положение вещей, называют: </w:t>
      </w:r>
    </w:p>
    <w:p w14:paraId="4DAC5EAA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А) понятной. </w:t>
      </w:r>
    </w:p>
    <w:p w14:paraId="68B8910C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Б) достоверной; </w:t>
      </w:r>
    </w:p>
    <w:p w14:paraId="0BA16BC7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В) актуальной; </w:t>
      </w:r>
    </w:p>
    <w:p w14:paraId="4AB072C8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Г) полезной; </w:t>
      </w:r>
    </w:p>
    <w:p w14:paraId="6E30330D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Д) полной.</w:t>
      </w:r>
    </w:p>
    <w:p w14:paraId="4A23761A" w14:textId="77777777" w:rsidR="00A56ED2" w:rsidRPr="00A56ED2" w:rsidRDefault="00A56ED2" w:rsidP="00A56ED2">
      <w:pPr>
        <w:spacing w:line="360" w:lineRule="auto"/>
        <w:jc w:val="both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5. Информацию, определяющую степень ее близости к реальному состоянию объекта, процесса и явления, называют:</w:t>
      </w:r>
    </w:p>
    <w:p w14:paraId="4D76B15D" w14:textId="77777777" w:rsidR="00A56ED2" w:rsidRPr="00A56ED2" w:rsidRDefault="00A56ED2" w:rsidP="00A56ED2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А) полезной; </w:t>
      </w:r>
    </w:p>
    <w:p w14:paraId="5D7F2888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Б) ценной;</w:t>
      </w:r>
    </w:p>
    <w:p w14:paraId="7242CAE3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076E4C5F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2D748D30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Д) точной.</w:t>
      </w:r>
    </w:p>
    <w:p w14:paraId="6B593883" w14:textId="77777777" w:rsidR="00A56ED2" w:rsidRPr="00A56ED2" w:rsidRDefault="00A56ED2" w:rsidP="00A56ED2">
      <w:pPr>
        <w:spacing w:line="360" w:lineRule="auto"/>
        <w:jc w:val="both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6. Информацию, существенную и важную в настоящий момент, называют:</w:t>
      </w:r>
    </w:p>
    <w:p w14:paraId="58D9DDC5" w14:textId="77777777" w:rsidR="00A56ED2" w:rsidRPr="00A56ED2" w:rsidRDefault="00A56ED2" w:rsidP="00A56ED2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А) полезной; </w:t>
      </w:r>
    </w:p>
    <w:p w14:paraId="391DA2DD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Б) ценной;</w:t>
      </w:r>
    </w:p>
    <w:p w14:paraId="40FDB906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60AFF29F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58FB96A0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Д) точной.</w:t>
      </w:r>
    </w:p>
    <w:p w14:paraId="46CE624C" w14:textId="77777777" w:rsidR="00A56ED2" w:rsidRPr="00A56ED2" w:rsidRDefault="00A56ED2" w:rsidP="00A56ED2">
      <w:pPr>
        <w:spacing w:line="360" w:lineRule="auto"/>
        <w:jc w:val="both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7. Совокупность методов, средств и процессов, используемых для сбора, хранения, обработки и распространения информации – это:</w:t>
      </w:r>
    </w:p>
    <w:p w14:paraId="769DE635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22956EF9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lastRenderedPageBreak/>
        <w:t>Б) компьютерные сети;</w:t>
      </w:r>
    </w:p>
    <w:p w14:paraId="59CF19B3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7919E0A9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Г) информационные ресурсы.</w:t>
      </w:r>
    </w:p>
    <w:p w14:paraId="70CC9E2A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6ED2">
        <w:rPr>
          <w:rFonts w:ascii="Times New Roman" w:hAnsi="Times New Roman"/>
          <w:b/>
          <w:sz w:val="28"/>
          <w:szCs w:val="28"/>
        </w:rPr>
        <w:t>8. Универсальный вид общения, который обеспечивает передачу информации от текстов до компьютерных программ с помощью носителей, а также с помощью современных средств связи – это:</w:t>
      </w:r>
    </w:p>
    <w:p w14:paraId="74DCAB50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50A51838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Б) компьютерные сети;</w:t>
      </w:r>
    </w:p>
    <w:p w14:paraId="689EF56E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353A7C0A" w14:textId="77777777" w:rsidR="00A56ED2" w:rsidRPr="00A56ED2" w:rsidRDefault="00A56ED2" w:rsidP="00A56ED2">
      <w:pPr>
        <w:pStyle w:val="afa"/>
        <w:tabs>
          <w:tab w:val="left" w:pos="141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6ED2">
        <w:rPr>
          <w:rFonts w:ascii="Times New Roman" w:hAnsi="Times New Roman"/>
          <w:sz w:val="28"/>
          <w:szCs w:val="28"/>
        </w:rPr>
        <w:t xml:space="preserve">Г) </w:t>
      </w:r>
      <w:r w:rsidRPr="00A56ED2">
        <w:rPr>
          <w:rFonts w:ascii="Times New Roman" w:hAnsi="Times New Roman"/>
          <w:color w:val="000000" w:themeColor="text1"/>
          <w:sz w:val="28"/>
          <w:szCs w:val="28"/>
        </w:rPr>
        <w:t>информационные ресурсы.</w:t>
      </w:r>
    </w:p>
    <w:p w14:paraId="1FB567DF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9. Самая маленькая единица представления информации называется…</w:t>
      </w:r>
    </w:p>
    <w:p w14:paraId="0D5EA07E" w14:textId="77777777" w:rsidR="00A56ED2" w:rsidRPr="00A56ED2" w:rsidRDefault="00A56ED2" w:rsidP="001D635F">
      <w:pPr>
        <w:pStyle w:val="a3"/>
        <w:widowControl/>
        <w:numPr>
          <w:ilvl w:val="0"/>
          <w:numId w:val="81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герц;</w:t>
      </w:r>
    </w:p>
    <w:p w14:paraId="023FCA62" w14:textId="77777777" w:rsidR="00A56ED2" w:rsidRPr="00A56ED2" w:rsidRDefault="00A56ED2" w:rsidP="001D635F">
      <w:pPr>
        <w:pStyle w:val="a3"/>
        <w:widowControl/>
        <w:numPr>
          <w:ilvl w:val="0"/>
          <w:numId w:val="81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бит;</w:t>
      </w:r>
    </w:p>
    <w:p w14:paraId="6443C573" w14:textId="77777777" w:rsidR="00A56ED2" w:rsidRPr="00A56ED2" w:rsidRDefault="00A56ED2" w:rsidP="001D635F">
      <w:pPr>
        <w:pStyle w:val="a3"/>
        <w:widowControl/>
        <w:numPr>
          <w:ilvl w:val="0"/>
          <w:numId w:val="81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килобайт.</w:t>
      </w:r>
    </w:p>
    <w:p w14:paraId="16FAC14C" w14:textId="77777777" w:rsidR="00A56ED2" w:rsidRPr="00A56ED2" w:rsidRDefault="00A56ED2" w:rsidP="00A56ED2">
      <w:pPr>
        <w:pStyle w:val="af1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 xml:space="preserve">10. </w:t>
      </w:r>
      <w:r w:rsidRPr="00A56ED2">
        <w:rPr>
          <w:rStyle w:val="af0"/>
          <w:rFonts w:eastAsia="Calibri"/>
          <w:color w:val="000000" w:themeColor="text1"/>
          <w:sz w:val="28"/>
          <w:szCs w:val="28"/>
        </w:rPr>
        <w:t>Выберите технологию, не относящуюся к информационным:</w:t>
      </w:r>
    </w:p>
    <w:p w14:paraId="2CD63609" w14:textId="77777777" w:rsidR="00A56ED2" w:rsidRPr="00A56ED2" w:rsidRDefault="00A56ED2" w:rsidP="001D635F">
      <w:pPr>
        <w:pStyle w:val="af1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обработки документов;</w:t>
      </w:r>
    </w:p>
    <w:p w14:paraId="30E3BE4E" w14:textId="77777777" w:rsidR="00A56ED2" w:rsidRPr="00A56ED2" w:rsidRDefault="00A56ED2" w:rsidP="001D635F">
      <w:pPr>
        <w:pStyle w:val="af1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обработки табличной информации;</w:t>
      </w:r>
    </w:p>
    <w:p w14:paraId="2C08714E" w14:textId="77777777" w:rsidR="00A56ED2" w:rsidRPr="00A56ED2" w:rsidRDefault="00A56ED2" w:rsidP="001D635F">
      <w:pPr>
        <w:pStyle w:val="af1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сбора двигателя;</w:t>
      </w:r>
    </w:p>
    <w:p w14:paraId="5AEF954D" w14:textId="77777777" w:rsidR="00A56ED2" w:rsidRPr="00A56ED2" w:rsidRDefault="00A56ED2" w:rsidP="001D635F">
      <w:pPr>
        <w:pStyle w:val="af1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мультимедиа.</w:t>
      </w:r>
    </w:p>
    <w:p w14:paraId="054120F1" w14:textId="77777777" w:rsidR="00A56ED2" w:rsidRPr="00A56ED2" w:rsidRDefault="00A56ED2" w:rsidP="00A56ED2">
      <w:pPr>
        <w:pStyle w:val="a8"/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A56ED2" w:rsidRPr="00A56ED2" w14:paraId="11AAAFB7" w14:textId="77777777" w:rsidTr="00D06052">
        <w:tc>
          <w:tcPr>
            <w:tcW w:w="951" w:type="pct"/>
            <w:vAlign w:val="center"/>
          </w:tcPr>
          <w:p w14:paraId="2E998269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522CCD36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1BC96D0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196797C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3636940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66D95EC7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3C15E5C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2F1C522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6C8802E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38E4FB6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438CF54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</w:tr>
      <w:tr w:rsidR="00A56ED2" w:rsidRPr="00A56ED2" w14:paraId="01940F36" w14:textId="77777777" w:rsidTr="00D06052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5C23A9D0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F36827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4937799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03FE9A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EF358B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89EAB5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Д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A1EDF3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D6577C6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8B0D56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2F693A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88C187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</w:tr>
    </w:tbl>
    <w:p w14:paraId="474EF6A8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3B596176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6EFCC687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6053F5DC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КРИТЕРИИ ОЦЕНИВАНИЯ:</w:t>
      </w:r>
    </w:p>
    <w:p w14:paraId="100BD251" w14:textId="77777777" w:rsidR="00A56ED2" w:rsidRPr="00A56ED2" w:rsidRDefault="00A56ED2" w:rsidP="00A56ED2">
      <w:pPr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 xml:space="preserve"> (1 верный ответ=1 балл):</w:t>
      </w:r>
    </w:p>
    <w:p w14:paraId="3090154A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0-4 баллов – «Неудовлетворительно»;</w:t>
      </w:r>
    </w:p>
    <w:p w14:paraId="228D83A3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5-7 баллов – «Удовлетворительно»;</w:t>
      </w:r>
    </w:p>
    <w:p w14:paraId="29FFD032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8-9 баллов – «Хорошо»;</w:t>
      </w:r>
    </w:p>
    <w:p w14:paraId="55E2C8AF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10 баллов – «Отлично».</w:t>
      </w:r>
    </w:p>
    <w:p w14:paraId="7839B617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590B8C5C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lastRenderedPageBreak/>
        <w:t>Раздел 2. Общий состав и структура персонального компьютера и вычислительных систем, их программное обеспечение.</w:t>
      </w:r>
    </w:p>
    <w:p w14:paraId="2B1496F1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  <w:u w:val="single"/>
        </w:rPr>
        <w:t>Цель</w:t>
      </w:r>
      <w:r w:rsidRPr="00A56ED2">
        <w:rPr>
          <w:sz w:val="28"/>
          <w:szCs w:val="28"/>
        </w:rPr>
        <w:t xml:space="preserve">: </w:t>
      </w:r>
      <w:r w:rsidRPr="00A56ED2"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4FEF5625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Условия выполнения</w:t>
      </w:r>
      <w:r w:rsidRPr="00A56ED2">
        <w:rPr>
          <w:color w:val="000000"/>
          <w:sz w:val="28"/>
          <w:szCs w:val="28"/>
        </w:rPr>
        <w:t>: аудитория, тест, рабочая тетрадь.</w:t>
      </w:r>
    </w:p>
    <w:p w14:paraId="2BC8A4EE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Время выполнения</w:t>
      </w:r>
      <w:r w:rsidRPr="00A56ED2">
        <w:rPr>
          <w:color w:val="000000"/>
          <w:sz w:val="28"/>
          <w:szCs w:val="28"/>
        </w:rPr>
        <w:t>: 45 минут.</w:t>
      </w:r>
    </w:p>
    <w:p w14:paraId="4B6C0FFC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Методические рекомендации:</w:t>
      </w:r>
      <w:r w:rsidRPr="00A56ED2"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несколько верных ответов.</w:t>
      </w:r>
    </w:p>
    <w:bookmarkEnd w:id="1"/>
    <w:p w14:paraId="0BAE0201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>1. Какое устройство предназначено для обработки информации?</w:t>
      </w:r>
    </w:p>
    <w:p w14:paraId="2D8F9078" w14:textId="77777777" w:rsidR="00A56ED2" w:rsidRPr="00A56ED2" w:rsidRDefault="00A56ED2" w:rsidP="001D635F">
      <w:pPr>
        <w:widowControl/>
        <w:numPr>
          <w:ilvl w:val="0"/>
          <w:numId w:val="9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Сканер</w:t>
      </w:r>
    </w:p>
    <w:p w14:paraId="77A61698" w14:textId="77777777" w:rsidR="00A56ED2" w:rsidRPr="00A56ED2" w:rsidRDefault="00A56ED2" w:rsidP="001D635F">
      <w:pPr>
        <w:widowControl/>
        <w:numPr>
          <w:ilvl w:val="0"/>
          <w:numId w:val="9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Принтер</w:t>
      </w:r>
    </w:p>
    <w:p w14:paraId="39BDBE9A" w14:textId="77777777" w:rsidR="00A56ED2" w:rsidRPr="00A56ED2" w:rsidRDefault="00A56ED2" w:rsidP="001D635F">
      <w:pPr>
        <w:widowControl/>
        <w:numPr>
          <w:ilvl w:val="0"/>
          <w:numId w:val="9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Монитор</w:t>
      </w:r>
    </w:p>
    <w:p w14:paraId="3F45FDAD" w14:textId="77777777" w:rsidR="00A56ED2" w:rsidRPr="00A56ED2" w:rsidRDefault="00A56ED2" w:rsidP="001D635F">
      <w:pPr>
        <w:widowControl/>
        <w:numPr>
          <w:ilvl w:val="0"/>
          <w:numId w:val="9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Клавиатура</w:t>
      </w:r>
    </w:p>
    <w:p w14:paraId="7B21A69E" w14:textId="77777777" w:rsidR="00A56ED2" w:rsidRPr="00A56ED2" w:rsidRDefault="00A56ED2" w:rsidP="001D635F">
      <w:pPr>
        <w:widowControl/>
        <w:numPr>
          <w:ilvl w:val="0"/>
          <w:numId w:val="9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Прцессор</w:t>
      </w:r>
    </w:p>
    <w:p w14:paraId="5501F442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 xml:space="preserve">2. </w:t>
      </w:r>
      <w:r w:rsidRPr="00A56ED2">
        <w:rPr>
          <w:b/>
          <w:color w:val="000000"/>
          <w:sz w:val="28"/>
          <w:szCs w:val="28"/>
        </w:rPr>
        <w:t xml:space="preserve"> Где расположены основные детали компьютера, отвечающие за его быстродействие?</w:t>
      </w:r>
    </w:p>
    <w:p w14:paraId="4704615E" w14:textId="77777777" w:rsidR="00A56ED2" w:rsidRPr="00A56ED2" w:rsidRDefault="00A56ED2" w:rsidP="001D635F">
      <w:pPr>
        <w:widowControl/>
        <w:numPr>
          <w:ilvl w:val="0"/>
          <w:numId w:val="8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В мышке</w:t>
      </w:r>
    </w:p>
    <w:p w14:paraId="0E182160" w14:textId="77777777" w:rsidR="00A56ED2" w:rsidRPr="00A56ED2" w:rsidRDefault="00A56ED2" w:rsidP="001D635F">
      <w:pPr>
        <w:widowControl/>
        <w:numPr>
          <w:ilvl w:val="0"/>
          <w:numId w:val="8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В наушниках</w:t>
      </w:r>
    </w:p>
    <w:p w14:paraId="4EC52BA0" w14:textId="77777777" w:rsidR="00A56ED2" w:rsidRPr="00A56ED2" w:rsidRDefault="00A56ED2" w:rsidP="001D635F">
      <w:pPr>
        <w:widowControl/>
        <w:numPr>
          <w:ilvl w:val="0"/>
          <w:numId w:val="8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В мониторе</w:t>
      </w:r>
    </w:p>
    <w:p w14:paraId="7D278B76" w14:textId="77777777" w:rsidR="00A56ED2" w:rsidRPr="00A56ED2" w:rsidRDefault="00A56ED2" w:rsidP="001D635F">
      <w:pPr>
        <w:widowControl/>
        <w:numPr>
          <w:ilvl w:val="0"/>
          <w:numId w:val="8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В системном блоке</w:t>
      </w:r>
    </w:p>
    <w:p w14:paraId="711E351C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 xml:space="preserve">3. </w:t>
      </w:r>
      <w:r w:rsidRPr="00A56ED2">
        <w:rPr>
          <w:b/>
          <w:color w:val="000000"/>
          <w:sz w:val="28"/>
          <w:szCs w:val="28"/>
        </w:rPr>
        <w:t xml:space="preserve"> Для чего предназначена оперативная память компьютера?</w:t>
      </w:r>
    </w:p>
    <w:p w14:paraId="2EE86E21" w14:textId="77777777" w:rsidR="00A56ED2" w:rsidRPr="00A56ED2" w:rsidRDefault="00A56ED2" w:rsidP="001D635F">
      <w:pPr>
        <w:widowControl/>
        <w:numPr>
          <w:ilvl w:val="0"/>
          <w:numId w:val="8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Для ввода информации</w:t>
      </w:r>
    </w:p>
    <w:p w14:paraId="25D5C4AD" w14:textId="77777777" w:rsidR="00A56ED2" w:rsidRPr="00A56ED2" w:rsidRDefault="00A56ED2" w:rsidP="001D635F">
      <w:pPr>
        <w:widowControl/>
        <w:numPr>
          <w:ilvl w:val="0"/>
          <w:numId w:val="8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Для обработки информации</w:t>
      </w:r>
    </w:p>
    <w:p w14:paraId="14E6EEC7" w14:textId="77777777" w:rsidR="00A56ED2" w:rsidRPr="00A56ED2" w:rsidRDefault="00A56ED2" w:rsidP="001D635F">
      <w:pPr>
        <w:widowControl/>
        <w:numPr>
          <w:ilvl w:val="0"/>
          <w:numId w:val="8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Для вывода информации</w:t>
      </w:r>
    </w:p>
    <w:p w14:paraId="7A62F82B" w14:textId="77777777" w:rsidR="00A56ED2" w:rsidRPr="00A56ED2" w:rsidRDefault="00A56ED2" w:rsidP="001D635F">
      <w:pPr>
        <w:widowControl/>
        <w:numPr>
          <w:ilvl w:val="0"/>
          <w:numId w:val="8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Для временного хранения информации</w:t>
      </w:r>
    </w:p>
    <w:p w14:paraId="41D78C72" w14:textId="77777777" w:rsidR="00A56ED2" w:rsidRPr="00A56ED2" w:rsidRDefault="00A56ED2" w:rsidP="001D635F">
      <w:pPr>
        <w:widowControl/>
        <w:numPr>
          <w:ilvl w:val="0"/>
          <w:numId w:val="8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Для передачи информации</w:t>
      </w:r>
    </w:p>
    <w:p w14:paraId="0533D0F4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 xml:space="preserve">4. </w:t>
      </w:r>
      <w:r w:rsidRPr="00A56ED2">
        <w:rPr>
          <w:b/>
          <w:color w:val="000000"/>
          <w:sz w:val="28"/>
          <w:szCs w:val="28"/>
        </w:rPr>
        <w:t xml:space="preserve"> Программное обеспечение это...</w:t>
      </w:r>
    </w:p>
    <w:p w14:paraId="2FE3C475" w14:textId="77777777" w:rsidR="00A56ED2" w:rsidRPr="00A56ED2" w:rsidRDefault="00A56ED2" w:rsidP="001D635F">
      <w:pPr>
        <w:widowControl/>
        <w:numPr>
          <w:ilvl w:val="0"/>
          <w:numId w:val="8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совокупность устройств установленных на компьютере</w:t>
      </w:r>
    </w:p>
    <w:p w14:paraId="4FF48F99" w14:textId="77777777" w:rsidR="00A56ED2" w:rsidRPr="00A56ED2" w:rsidRDefault="00A56ED2" w:rsidP="001D635F">
      <w:pPr>
        <w:widowControl/>
        <w:numPr>
          <w:ilvl w:val="0"/>
          <w:numId w:val="8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совокупность программ установленных на компьютере</w:t>
      </w:r>
    </w:p>
    <w:p w14:paraId="7435CB47" w14:textId="77777777" w:rsidR="00A56ED2" w:rsidRPr="00A56ED2" w:rsidRDefault="00A56ED2" w:rsidP="001D635F">
      <w:pPr>
        <w:widowControl/>
        <w:numPr>
          <w:ilvl w:val="0"/>
          <w:numId w:val="8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все программы которые у вас есть на диске</w:t>
      </w:r>
    </w:p>
    <w:p w14:paraId="4EC455CF" w14:textId="77777777" w:rsidR="00A56ED2" w:rsidRPr="00A56ED2" w:rsidRDefault="00A56ED2" w:rsidP="001D635F">
      <w:pPr>
        <w:widowControl/>
        <w:numPr>
          <w:ilvl w:val="0"/>
          <w:numId w:val="8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>все устройства которые существуют в мире</w:t>
      </w:r>
    </w:p>
    <w:p w14:paraId="5D1CB925" w14:textId="77777777" w:rsidR="00A56ED2" w:rsidRPr="00A56ED2" w:rsidRDefault="00A56ED2" w:rsidP="00A56ED2">
      <w:pPr>
        <w:spacing w:line="360" w:lineRule="auto"/>
        <w:jc w:val="both"/>
        <w:rPr>
          <w:b/>
          <w:i/>
          <w:iCs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5. Программное обеспечение делится на... </w:t>
      </w:r>
    </w:p>
    <w:p w14:paraId="31F79D34" w14:textId="77777777" w:rsidR="00A56ED2" w:rsidRPr="00A56ED2" w:rsidRDefault="00A56ED2" w:rsidP="001D635F">
      <w:pPr>
        <w:widowControl/>
        <w:numPr>
          <w:ilvl w:val="0"/>
          <w:numId w:val="8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Прикладное</w:t>
      </w:r>
    </w:p>
    <w:p w14:paraId="0356A8CA" w14:textId="77777777" w:rsidR="00A56ED2" w:rsidRPr="00A56ED2" w:rsidRDefault="00A56ED2" w:rsidP="001D635F">
      <w:pPr>
        <w:widowControl/>
        <w:numPr>
          <w:ilvl w:val="0"/>
          <w:numId w:val="8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Системное</w:t>
      </w:r>
    </w:p>
    <w:p w14:paraId="2E95F924" w14:textId="77777777" w:rsidR="00A56ED2" w:rsidRPr="00A56ED2" w:rsidRDefault="00A56ED2" w:rsidP="001D635F">
      <w:pPr>
        <w:widowControl/>
        <w:numPr>
          <w:ilvl w:val="0"/>
          <w:numId w:val="8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Инструментальное</w:t>
      </w:r>
    </w:p>
    <w:p w14:paraId="4A83B6EA" w14:textId="77777777" w:rsidR="00A56ED2" w:rsidRPr="00A56ED2" w:rsidRDefault="00A56ED2" w:rsidP="001D635F">
      <w:pPr>
        <w:widowControl/>
        <w:numPr>
          <w:ilvl w:val="0"/>
          <w:numId w:val="8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Компьютерное</w:t>
      </w:r>
    </w:p>
    <w:p w14:paraId="3A0D0ADF" w14:textId="77777777" w:rsidR="00A56ED2" w:rsidRPr="00A56ED2" w:rsidRDefault="00A56ED2" w:rsidP="001D635F">
      <w:pPr>
        <w:widowControl/>
        <w:numPr>
          <w:ilvl w:val="0"/>
          <w:numId w:val="8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Процессорное</w:t>
      </w:r>
    </w:p>
    <w:p w14:paraId="2166DB04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>6.</w:t>
      </w:r>
      <w:r w:rsidRPr="00A56ED2">
        <w:rPr>
          <w:b/>
          <w:color w:val="000000"/>
          <w:sz w:val="28"/>
          <w:szCs w:val="28"/>
        </w:rPr>
        <w:t xml:space="preserve"> Что не является объектом операционной системы Windows?</w:t>
      </w:r>
    </w:p>
    <w:p w14:paraId="01ECDF4E" w14:textId="77777777" w:rsidR="00A56ED2" w:rsidRPr="00A56ED2" w:rsidRDefault="00A56ED2" w:rsidP="001D635F">
      <w:pPr>
        <w:widowControl/>
        <w:numPr>
          <w:ilvl w:val="0"/>
          <w:numId w:val="8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Рабочий стол</w:t>
      </w:r>
    </w:p>
    <w:p w14:paraId="773F654F" w14:textId="77777777" w:rsidR="00A56ED2" w:rsidRPr="00A56ED2" w:rsidRDefault="00A56ED2" w:rsidP="001D635F">
      <w:pPr>
        <w:widowControl/>
        <w:numPr>
          <w:ilvl w:val="0"/>
          <w:numId w:val="8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Панель задач</w:t>
      </w:r>
    </w:p>
    <w:p w14:paraId="561E8DD2" w14:textId="77777777" w:rsidR="00A56ED2" w:rsidRPr="00A56ED2" w:rsidRDefault="00A56ED2" w:rsidP="001D635F">
      <w:pPr>
        <w:widowControl/>
        <w:numPr>
          <w:ilvl w:val="0"/>
          <w:numId w:val="8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Папка</w:t>
      </w:r>
    </w:p>
    <w:p w14:paraId="6D33A773" w14:textId="77777777" w:rsidR="00A56ED2" w:rsidRPr="00A56ED2" w:rsidRDefault="00A56ED2" w:rsidP="001D635F">
      <w:pPr>
        <w:widowControl/>
        <w:numPr>
          <w:ilvl w:val="0"/>
          <w:numId w:val="8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Процессор</w:t>
      </w:r>
    </w:p>
    <w:p w14:paraId="71ABD1C6" w14:textId="77777777" w:rsidR="00A56ED2" w:rsidRPr="00A56ED2" w:rsidRDefault="00A56ED2" w:rsidP="001D635F">
      <w:pPr>
        <w:widowControl/>
        <w:numPr>
          <w:ilvl w:val="0"/>
          <w:numId w:val="8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Корзина</w:t>
      </w:r>
    </w:p>
    <w:p w14:paraId="679B8174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 xml:space="preserve">7. </w:t>
      </w:r>
      <w:r w:rsidRPr="00A56ED2">
        <w:rPr>
          <w:b/>
          <w:color w:val="000000"/>
          <w:sz w:val="28"/>
          <w:szCs w:val="28"/>
        </w:rPr>
        <w:t xml:space="preserve"> Какое действие нельзя выполнить с объектом операционной системы Windows?</w:t>
      </w:r>
    </w:p>
    <w:p w14:paraId="53C227F7" w14:textId="77777777" w:rsidR="00A56ED2" w:rsidRPr="00A56ED2" w:rsidRDefault="00A56ED2" w:rsidP="001D635F">
      <w:pPr>
        <w:widowControl/>
        <w:numPr>
          <w:ilvl w:val="0"/>
          <w:numId w:val="8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Создать</w:t>
      </w:r>
    </w:p>
    <w:p w14:paraId="5A840CFD" w14:textId="77777777" w:rsidR="00A56ED2" w:rsidRPr="00A56ED2" w:rsidRDefault="00A56ED2" w:rsidP="001D635F">
      <w:pPr>
        <w:widowControl/>
        <w:numPr>
          <w:ilvl w:val="0"/>
          <w:numId w:val="8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Открыть</w:t>
      </w:r>
    </w:p>
    <w:p w14:paraId="16F33315" w14:textId="77777777" w:rsidR="00A56ED2" w:rsidRPr="00A56ED2" w:rsidRDefault="00A56ED2" w:rsidP="001D635F">
      <w:pPr>
        <w:widowControl/>
        <w:numPr>
          <w:ilvl w:val="0"/>
          <w:numId w:val="8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Переместить</w:t>
      </w:r>
    </w:p>
    <w:p w14:paraId="0AFB790F" w14:textId="77777777" w:rsidR="00A56ED2" w:rsidRPr="00A56ED2" w:rsidRDefault="00A56ED2" w:rsidP="001D635F">
      <w:pPr>
        <w:widowControl/>
        <w:numPr>
          <w:ilvl w:val="0"/>
          <w:numId w:val="8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Копировать</w:t>
      </w:r>
    </w:p>
    <w:p w14:paraId="6C5FF26A" w14:textId="77777777" w:rsidR="00A56ED2" w:rsidRPr="00A56ED2" w:rsidRDefault="00A56ED2" w:rsidP="001D635F">
      <w:pPr>
        <w:widowControl/>
        <w:numPr>
          <w:ilvl w:val="0"/>
          <w:numId w:val="8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Порвать</w:t>
      </w:r>
    </w:p>
    <w:p w14:paraId="37E3AEAA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 xml:space="preserve">8. </w:t>
      </w:r>
      <w:r w:rsidRPr="00A56ED2">
        <w:rPr>
          <w:b/>
          <w:color w:val="000000"/>
          <w:sz w:val="28"/>
          <w:szCs w:val="28"/>
        </w:rPr>
        <w:t xml:space="preserve"> С какой клавиши можно начать работу в операционной системе Windows?</w:t>
      </w:r>
    </w:p>
    <w:p w14:paraId="34B087CD" w14:textId="77777777" w:rsidR="00A56ED2" w:rsidRPr="00A56ED2" w:rsidRDefault="00A56ED2" w:rsidP="001D635F">
      <w:pPr>
        <w:widowControl/>
        <w:numPr>
          <w:ilvl w:val="0"/>
          <w:numId w:val="8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Старт</w:t>
      </w:r>
    </w:p>
    <w:p w14:paraId="7356875B" w14:textId="77777777" w:rsidR="00A56ED2" w:rsidRPr="00A56ED2" w:rsidRDefault="00A56ED2" w:rsidP="001D635F">
      <w:pPr>
        <w:widowControl/>
        <w:numPr>
          <w:ilvl w:val="0"/>
          <w:numId w:val="8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Запуск</w:t>
      </w:r>
    </w:p>
    <w:p w14:paraId="59939DA0" w14:textId="77777777" w:rsidR="00A56ED2" w:rsidRPr="00A56ED2" w:rsidRDefault="00A56ED2" w:rsidP="001D635F">
      <w:pPr>
        <w:widowControl/>
        <w:numPr>
          <w:ilvl w:val="0"/>
          <w:numId w:val="8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Марш</w:t>
      </w:r>
    </w:p>
    <w:p w14:paraId="0F12EECD" w14:textId="77777777" w:rsidR="00A56ED2" w:rsidRPr="00A56ED2" w:rsidRDefault="00A56ED2" w:rsidP="001D635F">
      <w:pPr>
        <w:widowControl/>
        <w:numPr>
          <w:ilvl w:val="0"/>
          <w:numId w:val="8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Пуск</w:t>
      </w:r>
    </w:p>
    <w:p w14:paraId="645FE29F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>9.</w:t>
      </w:r>
      <w:r w:rsidRPr="00A56ED2">
        <w:rPr>
          <w:b/>
          <w:color w:val="000000"/>
          <w:sz w:val="28"/>
          <w:szCs w:val="28"/>
        </w:rPr>
        <w:t xml:space="preserve"> Что такое буфер обмена?</w:t>
      </w:r>
    </w:p>
    <w:p w14:paraId="4D85D7C9" w14:textId="77777777" w:rsidR="00A56ED2" w:rsidRPr="00A56ED2" w:rsidRDefault="00A56ED2" w:rsidP="001D635F">
      <w:pPr>
        <w:widowControl/>
        <w:numPr>
          <w:ilvl w:val="0"/>
          <w:numId w:val="9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Специальная область памяти компьютера в которой временно хранится информация.</w:t>
      </w:r>
    </w:p>
    <w:p w14:paraId="22B414AF" w14:textId="77777777" w:rsidR="00A56ED2" w:rsidRPr="00A56ED2" w:rsidRDefault="00A56ED2" w:rsidP="001D635F">
      <w:pPr>
        <w:widowControl/>
        <w:numPr>
          <w:ilvl w:val="0"/>
          <w:numId w:val="9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Специальная область монитора в которой временно хранится информация.</w:t>
      </w:r>
    </w:p>
    <w:p w14:paraId="718A4F2B" w14:textId="77777777" w:rsidR="00A56ED2" w:rsidRPr="00A56ED2" w:rsidRDefault="00A56ED2" w:rsidP="001D635F">
      <w:pPr>
        <w:widowControl/>
        <w:numPr>
          <w:ilvl w:val="0"/>
          <w:numId w:val="9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>Жесткий диск.</w:t>
      </w:r>
    </w:p>
    <w:p w14:paraId="620C1D67" w14:textId="3C157C0A" w:rsidR="00A56ED2" w:rsidRPr="00A56ED2" w:rsidRDefault="00A56ED2" w:rsidP="001D635F">
      <w:pPr>
        <w:widowControl/>
        <w:numPr>
          <w:ilvl w:val="0"/>
          <w:numId w:val="9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Это </w:t>
      </w:r>
      <w:r w:rsidR="00EF43AA" w:rsidRPr="00A56ED2">
        <w:rPr>
          <w:color w:val="000000"/>
          <w:sz w:val="28"/>
          <w:szCs w:val="28"/>
        </w:rPr>
        <w:t>специальная память компьютера,</w:t>
      </w:r>
      <w:r w:rsidRPr="00A56ED2">
        <w:rPr>
          <w:color w:val="000000"/>
          <w:sz w:val="28"/>
          <w:szCs w:val="28"/>
        </w:rPr>
        <w:t xml:space="preserve"> которую нельзя стереть</w:t>
      </w:r>
    </w:p>
    <w:p w14:paraId="05D0F122" w14:textId="77777777" w:rsidR="00A56ED2" w:rsidRPr="00A56ED2" w:rsidRDefault="00A56ED2" w:rsidP="00A56ED2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>10. Укажите правильный порядок действий при копировании файла из одной папки в другую.</w:t>
      </w:r>
    </w:p>
    <w:p w14:paraId="3BBF4A5E" w14:textId="77777777" w:rsidR="00A56ED2" w:rsidRPr="00A56ED2" w:rsidRDefault="00A56ED2" w:rsidP="001D635F">
      <w:pPr>
        <w:widowControl/>
        <w:numPr>
          <w:ilvl w:val="0"/>
          <w:numId w:val="9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Открыть папку, в которой находится файл</w:t>
      </w:r>
    </w:p>
    <w:p w14:paraId="3494C7A6" w14:textId="77777777" w:rsidR="00A56ED2" w:rsidRPr="00A56ED2" w:rsidRDefault="00A56ED2" w:rsidP="001D635F">
      <w:pPr>
        <w:widowControl/>
        <w:numPr>
          <w:ilvl w:val="0"/>
          <w:numId w:val="9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Выделить файл</w:t>
      </w:r>
    </w:p>
    <w:p w14:paraId="4ABBFA6E" w14:textId="77777777" w:rsidR="00A56ED2" w:rsidRPr="00A56ED2" w:rsidRDefault="00A56ED2" w:rsidP="001D635F">
      <w:pPr>
        <w:widowControl/>
        <w:numPr>
          <w:ilvl w:val="0"/>
          <w:numId w:val="9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Нажать Правка - Копировать</w:t>
      </w:r>
    </w:p>
    <w:p w14:paraId="2883209C" w14:textId="77777777" w:rsidR="00A56ED2" w:rsidRPr="00A56ED2" w:rsidRDefault="00A56ED2" w:rsidP="001D635F">
      <w:pPr>
        <w:widowControl/>
        <w:numPr>
          <w:ilvl w:val="0"/>
          <w:numId w:val="9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Нажать Правка - Вставить</w:t>
      </w:r>
    </w:p>
    <w:p w14:paraId="4986C18F" w14:textId="77777777" w:rsidR="00A56ED2" w:rsidRPr="00A56ED2" w:rsidRDefault="00A56ED2" w:rsidP="001D635F">
      <w:pPr>
        <w:widowControl/>
        <w:numPr>
          <w:ilvl w:val="0"/>
          <w:numId w:val="9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Открыть папку, в которую нужно скопировать файл</w:t>
      </w:r>
    </w:p>
    <w:p w14:paraId="452E1723" w14:textId="77777777" w:rsidR="00A56ED2" w:rsidRPr="00A56ED2" w:rsidRDefault="00A56ED2" w:rsidP="00A56ED2">
      <w:pPr>
        <w:pStyle w:val="a8"/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487"/>
        <w:gridCol w:w="487"/>
        <w:gridCol w:w="487"/>
        <w:gridCol w:w="487"/>
        <w:gridCol w:w="860"/>
        <w:gridCol w:w="487"/>
        <w:gridCol w:w="487"/>
        <w:gridCol w:w="487"/>
        <w:gridCol w:w="487"/>
        <w:gridCol w:w="1308"/>
      </w:tblGrid>
      <w:tr w:rsidR="00A56ED2" w:rsidRPr="00A56ED2" w14:paraId="2BA00741" w14:textId="77777777" w:rsidTr="00D06052">
        <w:tc>
          <w:tcPr>
            <w:tcW w:w="791" w:type="pct"/>
            <w:vAlign w:val="center"/>
          </w:tcPr>
          <w:p w14:paraId="143A84A4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38" w:type="pct"/>
          </w:tcPr>
          <w:p w14:paraId="23FF42C6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</w:tcPr>
          <w:p w14:paraId="12B16C71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</w:tcPr>
          <w:p w14:paraId="3B99DB9B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</w:tcPr>
          <w:p w14:paraId="188A97C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597" w:type="pct"/>
          </w:tcPr>
          <w:p w14:paraId="17ECCE2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338" w:type="pct"/>
          </w:tcPr>
          <w:p w14:paraId="72ACD45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338" w:type="pct"/>
          </w:tcPr>
          <w:p w14:paraId="6B5A7C8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338" w:type="pct"/>
          </w:tcPr>
          <w:p w14:paraId="0967EAA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338" w:type="pct"/>
          </w:tcPr>
          <w:p w14:paraId="72A12D7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9</w:t>
            </w:r>
          </w:p>
        </w:tc>
        <w:tc>
          <w:tcPr>
            <w:tcW w:w="908" w:type="pct"/>
          </w:tcPr>
          <w:p w14:paraId="2C5A9F5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</w:tr>
      <w:tr w:rsidR="00A56ED2" w:rsidRPr="00A56ED2" w14:paraId="0794F3BE" w14:textId="77777777" w:rsidTr="00D06052"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35430DFF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687CD11E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176F51CE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24A2008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5FA6FA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39AB0F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А, Б, В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0082BB7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25F44C9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0BDEAA77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83E553B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0A58B14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А-Б-В-Д-Г</w:t>
            </w:r>
          </w:p>
        </w:tc>
      </w:tr>
    </w:tbl>
    <w:p w14:paraId="4D0DF1A6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2AFC3B4F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297BFC8C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14945F34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1B15074A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КРИТЕРИИ ОЦЕНИВАНИЯ:</w:t>
      </w:r>
    </w:p>
    <w:p w14:paraId="10C55A9B" w14:textId="77777777" w:rsidR="00A56ED2" w:rsidRPr="00A56ED2" w:rsidRDefault="00A56ED2" w:rsidP="00A56ED2">
      <w:pPr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 xml:space="preserve"> (1 верный ответ=1 балл):</w:t>
      </w:r>
    </w:p>
    <w:p w14:paraId="53AE7274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0-5 баллов – «Неудовлетворительно»;</w:t>
      </w:r>
    </w:p>
    <w:p w14:paraId="6669B4AA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6-8 баллов – «Удовлетворительно»;</w:t>
      </w:r>
    </w:p>
    <w:p w14:paraId="0044C683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9-11 баллов – «Хорошо»;</w:t>
      </w:r>
    </w:p>
    <w:p w14:paraId="69804084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12 баллов – «Отлично».</w:t>
      </w:r>
    </w:p>
    <w:p w14:paraId="7837F93E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</w:p>
    <w:p w14:paraId="1661C054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Раздел 3. Организация размещения, обработки, поиска, хранения и передачи информации. Защита информации от несанкционированного доступа. Антивирусные средства защиты информации.</w:t>
      </w:r>
    </w:p>
    <w:p w14:paraId="3F1C1348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  <w:u w:val="single"/>
        </w:rPr>
        <w:t>Цель</w:t>
      </w:r>
      <w:r w:rsidRPr="00A56ED2">
        <w:rPr>
          <w:sz w:val="28"/>
          <w:szCs w:val="28"/>
        </w:rPr>
        <w:t xml:space="preserve">: </w:t>
      </w:r>
      <w:r w:rsidRPr="00A56ED2"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331C96E9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Условия выполнения</w:t>
      </w:r>
      <w:r w:rsidRPr="00A56ED2">
        <w:rPr>
          <w:color w:val="000000"/>
          <w:sz w:val="28"/>
          <w:szCs w:val="28"/>
        </w:rPr>
        <w:t>: аудитория, тест, рабочая тетрадь.</w:t>
      </w:r>
    </w:p>
    <w:p w14:paraId="6AD635BE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Время выполнения</w:t>
      </w:r>
      <w:r w:rsidRPr="00A56ED2">
        <w:rPr>
          <w:color w:val="000000"/>
          <w:sz w:val="28"/>
          <w:szCs w:val="28"/>
        </w:rPr>
        <w:t>: 45 минут.</w:t>
      </w:r>
    </w:p>
    <w:p w14:paraId="36D8B6B4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Методические рекомендации:</w:t>
      </w:r>
      <w:r w:rsidRPr="00A56ED2"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могут быть несколько верных ответов.</w:t>
      </w:r>
    </w:p>
    <w:p w14:paraId="32E5FAD2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56ED2">
        <w:rPr>
          <w:b/>
          <w:bCs/>
          <w:color w:val="000000" w:themeColor="text1"/>
          <w:sz w:val="28"/>
          <w:szCs w:val="28"/>
        </w:rPr>
        <w:lastRenderedPageBreak/>
        <w:t>1.</w:t>
      </w:r>
      <w:r w:rsidRPr="00A56ED2">
        <w:rPr>
          <w:b/>
          <w:bCs/>
          <w:color w:val="800000"/>
          <w:sz w:val="28"/>
          <w:szCs w:val="28"/>
        </w:rPr>
        <w:t xml:space="preserve"> </w:t>
      </w:r>
      <w:r w:rsidRPr="00A56ED2">
        <w:rPr>
          <w:b/>
          <w:bCs/>
          <w:sz w:val="28"/>
          <w:szCs w:val="28"/>
        </w:rPr>
        <w:t>Сопоставьте названия программ и изображений: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4"/>
        <w:gridCol w:w="4720"/>
      </w:tblGrid>
      <w:tr w:rsidR="00A56ED2" w:rsidRPr="00A56ED2" w14:paraId="6B7AD1BC" w14:textId="77777777" w:rsidTr="00D06052">
        <w:tc>
          <w:tcPr>
            <w:tcW w:w="5494" w:type="dxa"/>
          </w:tcPr>
          <w:p w14:paraId="3BD4258D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 xml:space="preserve">1) </w:t>
            </w:r>
            <w:r w:rsidRPr="00A56ED2">
              <w:rPr>
                <w:sz w:val="28"/>
                <w:szCs w:val="28"/>
                <w:lang w:val="en-US"/>
              </w:rPr>
              <w:object w:dxaOrig="1125" w:dyaOrig="1200" w14:anchorId="216A0D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4.25pt" o:ole="">
                  <v:imagedata r:id="rId7" o:title=""/>
                </v:shape>
                <o:OLEObject Type="Embed" ProgID="PBrush" ShapeID="_x0000_i1025" DrawAspect="Content" ObjectID="_1801379492" r:id="rId8"/>
              </w:object>
            </w:r>
          </w:p>
          <w:p w14:paraId="54B17534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 xml:space="preserve">2) </w:t>
            </w:r>
            <w:r w:rsidRPr="00A56ED2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7CA7916D" wp14:editId="4382FFBA">
                  <wp:extent cx="600075" cy="54756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47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A23B5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 xml:space="preserve">3) </w:t>
            </w:r>
            <w:r w:rsidRPr="00A56ED2">
              <w:rPr>
                <w:sz w:val="28"/>
                <w:szCs w:val="28"/>
                <w:lang w:val="en-US"/>
              </w:rPr>
              <w:object w:dxaOrig="1110" w:dyaOrig="1125" w14:anchorId="1399699A">
                <v:shape id="_x0000_i1026" type="#_x0000_t75" style="width:42pt;height:42.75pt" o:ole="">
                  <v:imagedata r:id="rId10" o:title=""/>
                </v:shape>
                <o:OLEObject Type="Embed" ProgID="PBrush" ShapeID="_x0000_i1026" DrawAspect="Content" ObjectID="_1801379493" r:id="rId11"/>
              </w:object>
            </w:r>
          </w:p>
          <w:p w14:paraId="4F68AC19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 xml:space="preserve">4) </w:t>
            </w:r>
            <w:r w:rsidRPr="00A56ED2">
              <w:rPr>
                <w:sz w:val="28"/>
                <w:szCs w:val="28"/>
                <w:lang w:val="en-US"/>
              </w:rPr>
              <w:object w:dxaOrig="1665" w:dyaOrig="1110" w14:anchorId="7F74E30D">
                <v:shape id="_x0000_i1027" type="#_x0000_t75" style="width:54pt;height:36pt" o:ole="">
                  <v:imagedata r:id="rId12" o:title=""/>
                </v:shape>
                <o:OLEObject Type="Embed" ProgID="PBrush" ShapeID="_x0000_i1027" DrawAspect="Content" ObjectID="_1801379494" r:id="rId13"/>
              </w:object>
            </w:r>
          </w:p>
          <w:p w14:paraId="7D9F10A6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 xml:space="preserve">5) </w:t>
            </w:r>
            <w:r w:rsidRPr="00A56ED2">
              <w:rPr>
                <w:sz w:val="28"/>
                <w:szCs w:val="28"/>
                <w:lang w:val="en-US"/>
              </w:rPr>
              <w:object w:dxaOrig="1215" w:dyaOrig="1185" w14:anchorId="42376D12">
                <v:shape id="_x0000_i1028" type="#_x0000_t75" style="width:47.25pt;height:45.75pt" o:ole="">
                  <v:imagedata r:id="rId14" o:title=""/>
                </v:shape>
                <o:OLEObject Type="Embed" ProgID="PBrush" ShapeID="_x0000_i1028" DrawAspect="Content" ObjectID="_1801379495" r:id="rId15"/>
              </w:object>
            </w:r>
          </w:p>
          <w:p w14:paraId="5A4E9AC7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56ED2">
              <w:rPr>
                <w:sz w:val="28"/>
                <w:szCs w:val="28"/>
                <w:lang w:val="en-US"/>
              </w:rPr>
              <w:t xml:space="preserve">6) </w:t>
            </w:r>
            <w:r w:rsidRPr="00A56ED2">
              <w:rPr>
                <w:sz w:val="28"/>
                <w:szCs w:val="28"/>
                <w:lang w:val="en-US"/>
              </w:rPr>
              <w:object w:dxaOrig="1215" w:dyaOrig="1245" w14:anchorId="63603569">
                <v:shape id="_x0000_i1029" type="#_x0000_t75" style="width:48pt;height:50.25pt" o:ole="">
                  <v:imagedata r:id="rId16" o:title=""/>
                </v:shape>
                <o:OLEObject Type="Embed" ProgID="PBrush" ShapeID="_x0000_i1029" DrawAspect="Content" ObjectID="_1801379496" r:id="rId17"/>
              </w:object>
            </w:r>
          </w:p>
        </w:tc>
        <w:tc>
          <w:tcPr>
            <w:tcW w:w="5494" w:type="dxa"/>
          </w:tcPr>
          <w:p w14:paraId="1494A27B" w14:textId="77777777" w:rsidR="00A56ED2" w:rsidRPr="00A56ED2" w:rsidRDefault="00A56ED2" w:rsidP="001D635F">
            <w:pPr>
              <w:pStyle w:val="a3"/>
              <w:numPr>
                <w:ilvl w:val="0"/>
                <w:numId w:val="113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bCs/>
                <w:sz w:val="28"/>
                <w:szCs w:val="28"/>
                <w:lang w:val="en-US"/>
              </w:rPr>
              <w:t>Antivir</w:t>
            </w:r>
          </w:p>
          <w:p w14:paraId="252A0886" w14:textId="77777777" w:rsidR="00A56ED2" w:rsidRPr="00A56ED2" w:rsidRDefault="00A56ED2" w:rsidP="001D635F">
            <w:pPr>
              <w:pStyle w:val="a3"/>
              <w:numPr>
                <w:ilvl w:val="0"/>
                <w:numId w:val="113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bCs/>
                <w:sz w:val="28"/>
                <w:szCs w:val="28"/>
                <w:lang w:val="en-US"/>
              </w:rPr>
              <w:t>DrWeb</w:t>
            </w:r>
          </w:p>
          <w:p w14:paraId="5895CD3A" w14:textId="77777777" w:rsidR="00A56ED2" w:rsidRPr="00A56ED2" w:rsidRDefault="00A56ED2" w:rsidP="001D635F">
            <w:pPr>
              <w:pStyle w:val="a3"/>
              <w:numPr>
                <w:ilvl w:val="0"/>
                <w:numId w:val="113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bCs/>
                <w:sz w:val="28"/>
                <w:szCs w:val="28"/>
                <w:lang w:val="en-US"/>
              </w:rPr>
              <w:t>Nod 32</w:t>
            </w:r>
          </w:p>
          <w:p w14:paraId="05EF0E07" w14:textId="77777777" w:rsidR="00A56ED2" w:rsidRPr="00A56ED2" w:rsidRDefault="00A56ED2" w:rsidP="001D635F">
            <w:pPr>
              <w:pStyle w:val="a3"/>
              <w:numPr>
                <w:ilvl w:val="0"/>
                <w:numId w:val="113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bCs/>
                <w:sz w:val="28"/>
                <w:szCs w:val="28"/>
                <w:lang w:val="en-US"/>
              </w:rPr>
              <w:t>Antivirus Kaspersky</w:t>
            </w:r>
          </w:p>
          <w:p w14:paraId="3EF9E1DC" w14:textId="77777777" w:rsidR="00A56ED2" w:rsidRPr="00A56ED2" w:rsidRDefault="00A56ED2" w:rsidP="001D635F">
            <w:pPr>
              <w:pStyle w:val="a3"/>
              <w:numPr>
                <w:ilvl w:val="0"/>
                <w:numId w:val="113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6ED2">
              <w:rPr>
                <w:bCs/>
                <w:sz w:val="28"/>
                <w:szCs w:val="28"/>
                <w:lang w:val="en-US"/>
              </w:rPr>
              <w:t>Avast</w:t>
            </w:r>
          </w:p>
          <w:p w14:paraId="135A7B0F" w14:textId="77777777" w:rsidR="00A56ED2" w:rsidRPr="00A56ED2" w:rsidRDefault="00A56ED2" w:rsidP="001D635F">
            <w:pPr>
              <w:pStyle w:val="a3"/>
              <w:numPr>
                <w:ilvl w:val="0"/>
                <w:numId w:val="113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</w:rPr>
            </w:pPr>
            <w:r w:rsidRPr="00A56ED2">
              <w:rPr>
                <w:bCs/>
                <w:sz w:val="28"/>
                <w:szCs w:val="28"/>
                <w:lang w:val="en-US"/>
              </w:rPr>
              <w:t>Antivirus</w:t>
            </w:r>
            <w:r w:rsidRPr="00A56ED2">
              <w:rPr>
                <w:bCs/>
                <w:sz w:val="28"/>
                <w:szCs w:val="28"/>
              </w:rPr>
              <w:t xml:space="preserve"> </w:t>
            </w:r>
            <w:r w:rsidRPr="00A56ED2">
              <w:rPr>
                <w:bCs/>
                <w:sz w:val="28"/>
                <w:szCs w:val="28"/>
                <w:lang w:val="en-US"/>
              </w:rPr>
              <w:t>Panda</w:t>
            </w:r>
          </w:p>
          <w:p w14:paraId="112FA287" w14:textId="77777777" w:rsidR="00A56ED2" w:rsidRPr="00A56ED2" w:rsidRDefault="00A56ED2" w:rsidP="00A56ED2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1CCF814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56ED2">
        <w:rPr>
          <w:b/>
          <w:bCs/>
          <w:color w:val="000000" w:themeColor="text1"/>
          <w:sz w:val="28"/>
          <w:szCs w:val="28"/>
        </w:rPr>
        <w:t>2.</w:t>
      </w:r>
      <w:r w:rsidRPr="00A56ED2">
        <w:rPr>
          <w:b/>
          <w:bCs/>
          <w:color w:val="800000"/>
          <w:sz w:val="28"/>
          <w:szCs w:val="28"/>
        </w:rPr>
        <w:t xml:space="preserve"> </w:t>
      </w:r>
      <w:r w:rsidRPr="00A56ED2">
        <w:rPr>
          <w:b/>
          <w:bCs/>
          <w:sz w:val="28"/>
          <w:szCs w:val="28"/>
        </w:rPr>
        <w:t>Отметьте составные части современного антивируса</w:t>
      </w:r>
    </w:p>
    <w:p w14:paraId="0F560EEE" w14:textId="77777777" w:rsidR="00A56ED2" w:rsidRPr="00A56ED2" w:rsidRDefault="00A56ED2" w:rsidP="001D635F">
      <w:pPr>
        <w:pStyle w:val="a3"/>
        <w:numPr>
          <w:ilvl w:val="1"/>
          <w:numId w:val="1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Модем</w:t>
      </w:r>
    </w:p>
    <w:p w14:paraId="73877702" w14:textId="77777777" w:rsidR="00A56ED2" w:rsidRPr="00A56ED2" w:rsidRDefault="00A56ED2" w:rsidP="001D635F">
      <w:pPr>
        <w:pStyle w:val="a3"/>
        <w:numPr>
          <w:ilvl w:val="1"/>
          <w:numId w:val="1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Принтер</w:t>
      </w:r>
    </w:p>
    <w:p w14:paraId="2EED6A8F" w14:textId="77777777" w:rsidR="00A56ED2" w:rsidRPr="00A56ED2" w:rsidRDefault="00A56ED2" w:rsidP="001D635F">
      <w:pPr>
        <w:pStyle w:val="a3"/>
        <w:numPr>
          <w:ilvl w:val="1"/>
          <w:numId w:val="1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Сканер</w:t>
      </w:r>
    </w:p>
    <w:p w14:paraId="651DB9E7" w14:textId="77777777" w:rsidR="00A56ED2" w:rsidRPr="00A56ED2" w:rsidRDefault="00A56ED2" w:rsidP="001D635F">
      <w:pPr>
        <w:pStyle w:val="a3"/>
        <w:numPr>
          <w:ilvl w:val="1"/>
          <w:numId w:val="1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Межсетевой экран</w:t>
      </w:r>
    </w:p>
    <w:p w14:paraId="4071B779" w14:textId="77777777" w:rsidR="00A56ED2" w:rsidRPr="00A56ED2" w:rsidRDefault="00A56ED2" w:rsidP="001D635F">
      <w:pPr>
        <w:pStyle w:val="a3"/>
        <w:numPr>
          <w:ilvl w:val="1"/>
          <w:numId w:val="1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Монитор</w:t>
      </w:r>
    </w:p>
    <w:p w14:paraId="65986DA7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56ED2">
        <w:rPr>
          <w:b/>
          <w:sz w:val="28"/>
          <w:szCs w:val="28"/>
        </w:rPr>
        <w:t xml:space="preserve">3. </w:t>
      </w:r>
      <w:r w:rsidRPr="00A56ED2">
        <w:rPr>
          <w:b/>
          <w:bCs/>
          <w:sz w:val="28"/>
          <w:szCs w:val="28"/>
        </w:rPr>
        <w:t>Вредоносные программы - это</w:t>
      </w:r>
    </w:p>
    <w:p w14:paraId="23B39190" w14:textId="77777777" w:rsidR="00A56ED2" w:rsidRPr="00A56ED2" w:rsidRDefault="00A56ED2" w:rsidP="001D635F">
      <w:pPr>
        <w:pStyle w:val="a3"/>
        <w:numPr>
          <w:ilvl w:val="1"/>
          <w:numId w:val="1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шпионские программы</w:t>
      </w:r>
    </w:p>
    <w:p w14:paraId="3AE3F863" w14:textId="77777777" w:rsidR="00A56ED2" w:rsidRPr="00A56ED2" w:rsidRDefault="00A56ED2" w:rsidP="001D635F">
      <w:pPr>
        <w:pStyle w:val="a3"/>
        <w:numPr>
          <w:ilvl w:val="1"/>
          <w:numId w:val="1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программы, наносящие вред данным и программам, находящимся на компьютере</w:t>
      </w:r>
    </w:p>
    <w:p w14:paraId="56BCB4D9" w14:textId="77777777" w:rsidR="00A56ED2" w:rsidRPr="00A56ED2" w:rsidRDefault="00A56ED2" w:rsidP="001D635F">
      <w:pPr>
        <w:pStyle w:val="a3"/>
        <w:numPr>
          <w:ilvl w:val="1"/>
          <w:numId w:val="1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антивирусные программы</w:t>
      </w:r>
    </w:p>
    <w:p w14:paraId="2072BC3B" w14:textId="77777777" w:rsidR="00A56ED2" w:rsidRPr="00A56ED2" w:rsidRDefault="00A56ED2" w:rsidP="001D635F">
      <w:pPr>
        <w:pStyle w:val="a3"/>
        <w:numPr>
          <w:ilvl w:val="1"/>
          <w:numId w:val="1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программы, наносящие вред пользователю, работающему на зараженном компьютере</w:t>
      </w:r>
    </w:p>
    <w:p w14:paraId="6CABDD47" w14:textId="77777777" w:rsidR="00A56ED2" w:rsidRPr="00A56ED2" w:rsidRDefault="00A56ED2" w:rsidP="001D635F">
      <w:pPr>
        <w:pStyle w:val="a3"/>
        <w:numPr>
          <w:ilvl w:val="1"/>
          <w:numId w:val="1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троянские утилиты и сетевые черви</w:t>
      </w:r>
    </w:p>
    <w:p w14:paraId="1854CF54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56ED2">
        <w:rPr>
          <w:b/>
          <w:sz w:val="28"/>
          <w:szCs w:val="28"/>
        </w:rPr>
        <w:t xml:space="preserve">4. </w:t>
      </w:r>
      <w:r w:rsidRPr="00A56ED2">
        <w:rPr>
          <w:b/>
          <w:bCs/>
          <w:sz w:val="28"/>
          <w:szCs w:val="28"/>
        </w:rPr>
        <w:t>К вредоносным программам относятся:</w:t>
      </w:r>
    </w:p>
    <w:p w14:paraId="08A2779A" w14:textId="77777777" w:rsidR="00A56ED2" w:rsidRPr="00A56ED2" w:rsidRDefault="00A56ED2" w:rsidP="001D635F">
      <w:pPr>
        <w:pStyle w:val="a3"/>
        <w:numPr>
          <w:ilvl w:val="1"/>
          <w:numId w:val="1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lastRenderedPageBreak/>
        <w:t>Потенциально опасные программы</w:t>
      </w:r>
    </w:p>
    <w:p w14:paraId="5BD2F741" w14:textId="77777777" w:rsidR="00A56ED2" w:rsidRPr="00A56ED2" w:rsidRDefault="00A56ED2" w:rsidP="001D635F">
      <w:pPr>
        <w:pStyle w:val="a3"/>
        <w:numPr>
          <w:ilvl w:val="1"/>
          <w:numId w:val="1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Вирусы, черви, трояны</w:t>
      </w:r>
    </w:p>
    <w:p w14:paraId="47646E2D" w14:textId="77777777" w:rsidR="00A56ED2" w:rsidRPr="00A56ED2" w:rsidRDefault="00A56ED2" w:rsidP="001D635F">
      <w:pPr>
        <w:pStyle w:val="a3"/>
        <w:numPr>
          <w:ilvl w:val="1"/>
          <w:numId w:val="1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Шпионские и рекламмные программы</w:t>
      </w:r>
    </w:p>
    <w:p w14:paraId="72E38DF6" w14:textId="77777777" w:rsidR="00A56ED2" w:rsidRPr="00A56ED2" w:rsidRDefault="00A56ED2" w:rsidP="001D635F">
      <w:pPr>
        <w:pStyle w:val="a3"/>
        <w:numPr>
          <w:ilvl w:val="1"/>
          <w:numId w:val="1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Вирусы, программы-шутки, антивирусное программное обеспечение</w:t>
      </w:r>
    </w:p>
    <w:p w14:paraId="1EC9F980" w14:textId="77777777" w:rsidR="00A56ED2" w:rsidRPr="00A56ED2" w:rsidRDefault="00A56ED2" w:rsidP="001D635F">
      <w:pPr>
        <w:pStyle w:val="a3"/>
        <w:numPr>
          <w:ilvl w:val="1"/>
          <w:numId w:val="1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Межсетевой экран, брандмауэр</w:t>
      </w:r>
    </w:p>
    <w:p w14:paraId="457562F7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56ED2">
        <w:rPr>
          <w:b/>
          <w:bCs/>
          <w:color w:val="000000" w:themeColor="text1"/>
          <w:sz w:val="28"/>
          <w:szCs w:val="28"/>
        </w:rPr>
        <w:t>5. Сетевые черви это</w:t>
      </w:r>
    </w:p>
    <w:p w14:paraId="436271CD" w14:textId="77777777" w:rsidR="00A56ED2" w:rsidRPr="00A56ED2" w:rsidRDefault="00A56ED2" w:rsidP="001D635F">
      <w:pPr>
        <w:pStyle w:val="a3"/>
        <w:numPr>
          <w:ilvl w:val="1"/>
          <w:numId w:val="1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Вредоносные программы, устанавливающие скрытно от пользователя другие вредоносные программы и утилиты</w:t>
      </w:r>
    </w:p>
    <w:p w14:paraId="32B497AC" w14:textId="77777777" w:rsidR="00A56ED2" w:rsidRPr="00A56ED2" w:rsidRDefault="00A56ED2" w:rsidP="001D635F">
      <w:pPr>
        <w:pStyle w:val="a3"/>
        <w:numPr>
          <w:ilvl w:val="1"/>
          <w:numId w:val="1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Вирусы, которые проникнув на компьютер, блокируют работу сети</w:t>
      </w:r>
    </w:p>
    <w:p w14:paraId="552B5EED" w14:textId="77777777" w:rsidR="00A56ED2" w:rsidRPr="00A56ED2" w:rsidRDefault="00A56ED2" w:rsidP="001D635F">
      <w:pPr>
        <w:pStyle w:val="a3"/>
        <w:numPr>
          <w:ilvl w:val="1"/>
          <w:numId w:val="1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Вирусы, которые внедряются в документы под видом макросов</w:t>
      </w:r>
    </w:p>
    <w:p w14:paraId="7BE581D6" w14:textId="77777777" w:rsidR="00A56ED2" w:rsidRPr="00A56ED2" w:rsidRDefault="00A56ED2" w:rsidP="001D635F">
      <w:pPr>
        <w:pStyle w:val="a3"/>
        <w:numPr>
          <w:ilvl w:val="1"/>
          <w:numId w:val="1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Хакерские утилиты управляющие удаленным доступом компьютера</w:t>
      </w:r>
    </w:p>
    <w:p w14:paraId="2EB2E37B" w14:textId="77777777" w:rsidR="00A56ED2" w:rsidRPr="00A56ED2" w:rsidRDefault="00A56ED2" w:rsidP="001D635F">
      <w:pPr>
        <w:pStyle w:val="a3"/>
        <w:numPr>
          <w:ilvl w:val="1"/>
          <w:numId w:val="1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Вредоносные программы, которые проникают на компьютер, используя сервисы компьютерных сетей</w:t>
      </w:r>
    </w:p>
    <w:p w14:paraId="1FCDBF86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A56ED2">
        <w:rPr>
          <w:b/>
          <w:sz w:val="28"/>
          <w:szCs w:val="28"/>
        </w:rPr>
        <w:t xml:space="preserve">6. </w:t>
      </w:r>
      <w:r w:rsidRPr="00A56ED2">
        <w:rPr>
          <w:b/>
          <w:bCs/>
          <w:sz w:val="28"/>
          <w:szCs w:val="28"/>
        </w:rPr>
        <w:t>Вредоносная программа, которая подменяет собой загрузку некоторых программ при загрузке системы называется...</w:t>
      </w:r>
    </w:p>
    <w:p w14:paraId="3339495A" w14:textId="77777777" w:rsidR="00A56ED2" w:rsidRPr="00A56ED2" w:rsidRDefault="00A56ED2" w:rsidP="001D635F">
      <w:pPr>
        <w:pStyle w:val="a3"/>
        <w:numPr>
          <w:ilvl w:val="1"/>
          <w:numId w:val="1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Загрузочный вирус</w:t>
      </w:r>
    </w:p>
    <w:p w14:paraId="37BFDB16" w14:textId="77777777" w:rsidR="00A56ED2" w:rsidRPr="00A56ED2" w:rsidRDefault="00A56ED2" w:rsidP="001D635F">
      <w:pPr>
        <w:pStyle w:val="a3"/>
        <w:numPr>
          <w:ilvl w:val="1"/>
          <w:numId w:val="1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Макровирус</w:t>
      </w:r>
    </w:p>
    <w:p w14:paraId="5644A937" w14:textId="77777777" w:rsidR="00A56ED2" w:rsidRPr="00A56ED2" w:rsidRDefault="00A56ED2" w:rsidP="001D635F">
      <w:pPr>
        <w:pStyle w:val="a3"/>
        <w:numPr>
          <w:ilvl w:val="1"/>
          <w:numId w:val="1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Троян</w:t>
      </w:r>
    </w:p>
    <w:p w14:paraId="231C9519" w14:textId="77777777" w:rsidR="00A56ED2" w:rsidRPr="00A56ED2" w:rsidRDefault="00A56ED2" w:rsidP="001D635F">
      <w:pPr>
        <w:pStyle w:val="a3"/>
        <w:numPr>
          <w:ilvl w:val="1"/>
          <w:numId w:val="1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Сетевой червь</w:t>
      </w:r>
    </w:p>
    <w:p w14:paraId="1A90AC10" w14:textId="77777777" w:rsidR="00A56ED2" w:rsidRPr="00A56ED2" w:rsidRDefault="00A56ED2" w:rsidP="001D635F">
      <w:pPr>
        <w:pStyle w:val="a3"/>
        <w:numPr>
          <w:ilvl w:val="1"/>
          <w:numId w:val="1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Файловый вирус</w:t>
      </w:r>
    </w:p>
    <w:p w14:paraId="3B259C55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56ED2">
        <w:rPr>
          <w:b/>
          <w:bCs/>
          <w:color w:val="000000" w:themeColor="text1"/>
          <w:sz w:val="28"/>
          <w:szCs w:val="28"/>
        </w:rPr>
        <w:t>7. Компьютерные вирусы это</w:t>
      </w:r>
    </w:p>
    <w:p w14:paraId="2CEB3D66" w14:textId="77777777" w:rsidR="00A56ED2" w:rsidRPr="00A56ED2" w:rsidRDefault="00A56ED2" w:rsidP="001D635F">
      <w:pPr>
        <w:pStyle w:val="a3"/>
        <w:numPr>
          <w:ilvl w:val="1"/>
          <w:numId w:val="113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Вредоносные программы, наносящие вред данным.</w:t>
      </w:r>
    </w:p>
    <w:p w14:paraId="579F47B2" w14:textId="77777777" w:rsidR="00A56ED2" w:rsidRPr="00A56ED2" w:rsidRDefault="00A56ED2" w:rsidP="001D635F">
      <w:pPr>
        <w:pStyle w:val="a3"/>
        <w:numPr>
          <w:ilvl w:val="1"/>
          <w:numId w:val="113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Программы, уничтожающие данные на жестком диске</w:t>
      </w:r>
    </w:p>
    <w:p w14:paraId="148E691C" w14:textId="77777777" w:rsidR="00A56ED2" w:rsidRPr="00A56ED2" w:rsidRDefault="00A56ED2" w:rsidP="001D635F">
      <w:pPr>
        <w:pStyle w:val="a3"/>
        <w:numPr>
          <w:ilvl w:val="1"/>
          <w:numId w:val="113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Программы, которые могут размножаться и скрыто внедрять свои копии в файлы, загрузочные сектора дисков, документы.</w:t>
      </w:r>
    </w:p>
    <w:p w14:paraId="36630ACC" w14:textId="77777777" w:rsidR="00A56ED2" w:rsidRPr="00A56ED2" w:rsidRDefault="00A56ED2" w:rsidP="001D635F">
      <w:pPr>
        <w:pStyle w:val="a3"/>
        <w:numPr>
          <w:ilvl w:val="1"/>
          <w:numId w:val="113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Программы, заражающие загрузочный сектор дисков и препядствующие загрузке компьютера</w:t>
      </w:r>
    </w:p>
    <w:p w14:paraId="10A213B9" w14:textId="77777777" w:rsidR="00A56ED2" w:rsidRPr="00A56ED2" w:rsidRDefault="00A56ED2" w:rsidP="001D635F">
      <w:pPr>
        <w:pStyle w:val="a3"/>
        <w:numPr>
          <w:ilvl w:val="1"/>
          <w:numId w:val="113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Это скрипты, помещенные на зараженных интернет-страничках</w:t>
      </w:r>
    </w:p>
    <w:p w14:paraId="34DB4AFE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56ED2">
        <w:rPr>
          <w:b/>
          <w:bCs/>
          <w:color w:val="000000" w:themeColor="text1"/>
          <w:sz w:val="28"/>
          <w:szCs w:val="28"/>
        </w:rPr>
        <w:t>8. Вирус внедряется в исполняемые файлы и при их запуске активируется. Это...</w:t>
      </w:r>
    </w:p>
    <w:p w14:paraId="5BD8C13F" w14:textId="77777777" w:rsidR="00A56ED2" w:rsidRPr="00A56ED2" w:rsidRDefault="00A56ED2" w:rsidP="001D635F">
      <w:pPr>
        <w:pStyle w:val="a3"/>
        <w:numPr>
          <w:ilvl w:val="0"/>
          <w:numId w:val="1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lastRenderedPageBreak/>
        <w:t>Загрузочный вирус</w:t>
      </w:r>
    </w:p>
    <w:p w14:paraId="257A78F6" w14:textId="77777777" w:rsidR="00A56ED2" w:rsidRPr="00A56ED2" w:rsidRDefault="00A56ED2" w:rsidP="001D635F">
      <w:pPr>
        <w:pStyle w:val="a3"/>
        <w:numPr>
          <w:ilvl w:val="0"/>
          <w:numId w:val="1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Макровирус</w:t>
      </w:r>
    </w:p>
    <w:p w14:paraId="667F3E7F" w14:textId="77777777" w:rsidR="00A56ED2" w:rsidRPr="00A56ED2" w:rsidRDefault="00A56ED2" w:rsidP="001D635F">
      <w:pPr>
        <w:pStyle w:val="a3"/>
        <w:numPr>
          <w:ilvl w:val="0"/>
          <w:numId w:val="1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Файловый вирус</w:t>
      </w:r>
    </w:p>
    <w:p w14:paraId="3A8D72C4" w14:textId="77777777" w:rsidR="00A56ED2" w:rsidRPr="00A56ED2" w:rsidRDefault="00A56ED2" w:rsidP="001D635F">
      <w:pPr>
        <w:pStyle w:val="a3"/>
        <w:numPr>
          <w:ilvl w:val="0"/>
          <w:numId w:val="1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Сетевой червь</w:t>
      </w:r>
    </w:p>
    <w:p w14:paraId="5F78A0DE" w14:textId="77777777" w:rsidR="00A56ED2" w:rsidRPr="00A56ED2" w:rsidRDefault="00A56ED2" w:rsidP="001D635F">
      <w:pPr>
        <w:pStyle w:val="a3"/>
        <w:numPr>
          <w:ilvl w:val="0"/>
          <w:numId w:val="1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Троян</w:t>
      </w:r>
    </w:p>
    <w:p w14:paraId="31C0526B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56ED2">
        <w:rPr>
          <w:b/>
          <w:iCs/>
          <w:color w:val="000000" w:themeColor="text1"/>
          <w:sz w:val="28"/>
          <w:szCs w:val="28"/>
        </w:rPr>
        <w:t xml:space="preserve">9. </w:t>
      </w:r>
      <w:r w:rsidRPr="00A56ED2">
        <w:rPr>
          <w:b/>
          <w:bCs/>
          <w:color w:val="000000" w:themeColor="text1"/>
          <w:sz w:val="28"/>
          <w:szCs w:val="28"/>
        </w:rPr>
        <w:t>Укажите порядок действий при наличии признаков заражения компьютера</w:t>
      </w:r>
    </w:p>
    <w:p w14:paraId="3A26B0AF" w14:textId="77777777" w:rsidR="00A56ED2" w:rsidRPr="00A56ED2" w:rsidRDefault="00A56ED2" w:rsidP="001D635F">
      <w:pPr>
        <w:pStyle w:val="a3"/>
        <w:numPr>
          <w:ilvl w:val="0"/>
          <w:numId w:val="1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Сохранить результаты работы на внешнем носителе</w:t>
      </w:r>
    </w:p>
    <w:p w14:paraId="7954ECEE" w14:textId="77777777" w:rsidR="00A56ED2" w:rsidRPr="00A56ED2" w:rsidRDefault="00A56ED2" w:rsidP="001D635F">
      <w:pPr>
        <w:pStyle w:val="a3"/>
        <w:numPr>
          <w:ilvl w:val="0"/>
          <w:numId w:val="1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Запустить антивирусную программу</w:t>
      </w:r>
    </w:p>
    <w:p w14:paraId="4A1271FA" w14:textId="77777777" w:rsidR="00A56ED2" w:rsidRPr="00A56ED2" w:rsidRDefault="00A56ED2" w:rsidP="001D635F">
      <w:pPr>
        <w:pStyle w:val="a3"/>
        <w:numPr>
          <w:ilvl w:val="0"/>
          <w:numId w:val="1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Отключиться от глобальной или локальной сети</w:t>
      </w:r>
    </w:p>
    <w:p w14:paraId="40AB660D" w14:textId="77777777" w:rsidR="00A56ED2" w:rsidRPr="00A56ED2" w:rsidRDefault="00A56ED2" w:rsidP="00A56ED2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56ED2">
        <w:rPr>
          <w:b/>
          <w:bCs/>
          <w:color w:val="000000" w:themeColor="text1"/>
          <w:sz w:val="28"/>
          <w:szCs w:val="28"/>
        </w:rPr>
        <w:t>10. Вирус поражающий документы называется</w:t>
      </w:r>
    </w:p>
    <w:p w14:paraId="0A76DF96" w14:textId="77777777" w:rsidR="00A56ED2" w:rsidRPr="00A56ED2" w:rsidRDefault="00A56ED2" w:rsidP="001D635F">
      <w:pPr>
        <w:pStyle w:val="a3"/>
        <w:numPr>
          <w:ilvl w:val="0"/>
          <w:numId w:val="1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Троян</w:t>
      </w:r>
    </w:p>
    <w:p w14:paraId="0D6C2F53" w14:textId="77777777" w:rsidR="00A56ED2" w:rsidRPr="00A56ED2" w:rsidRDefault="00A56ED2" w:rsidP="001D635F">
      <w:pPr>
        <w:pStyle w:val="a3"/>
        <w:numPr>
          <w:ilvl w:val="0"/>
          <w:numId w:val="1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Файловый вирус</w:t>
      </w:r>
    </w:p>
    <w:p w14:paraId="0A602E9D" w14:textId="77777777" w:rsidR="00A56ED2" w:rsidRPr="00A56ED2" w:rsidRDefault="00A56ED2" w:rsidP="001D635F">
      <w:pPr>
        <w:pStyle w:val="a3"/>
        <w:numPr>
          <w:ilvl w:val="0"/>
          <w:numId w:val="1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A56ED2">
        <w:rPr>
          <w:bCs/>
          <w:sz w:val="28"/>
          <w:szCs w:val="28"/>
        </w:rPr>
        <w:t>Макровирус</w:t>
      </w:r>
    </w:p>
    <w:p w14:paraId="53650BFB" w14:textId="77777777" w:rsidR="00A56ED2" w:rsidRPr="00A56ED2" w:rsidRDefault="00A56ED2" w:rsidP="00A56ED2">
      <w:pPr>
        <w:pStyle w:val="a8"/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6"/>
        <w:gridCol w:w="1724"/>
        <w:gridCol w:w="839"/>
        <w:gridCol w:w="487"/>
        <w:gridCol w:w="837"/>
        <w:gridCol w:w="487"/>
        <w:gridCol w:w="485"/>
        <w:gridCol w:w="485"/>
        <w:gridCol w:w="485"/>
        <w:gridCol w:w="962"/>
        <w:gridCol w:w="496"/>
      </w:tblGrid>
      <w:tr w:rsidR="00A56ED2" w:rsidRPr="00A56ED2" w14:paraId="119E436E" w14:textId="77777777" w:rsidTr="00D06052">
        <w:tc>
          <w:tcPr>
            <w:tcW w:w="676" w:type="pct"/>
            <w:vAlign w:val="center"/>
          </w:tcPr>
          <w:p w14:paraId="66898F0C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1025" w:type="pct"/>
          </w:tcPr>
          <w:p w14:paraId="4641AAA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14:paraId="603CCD11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290" w:type="pct"/>
          </w:tcPr>
          <w:p w14:paraId="1793DD7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498" w:type="pct"/>
          </w:tcPr>
          <w:p w14:paraId="1EA310D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90" w:type="pct"/>
          </w:tcPr>
          <w:p w14:paraId="70C9EB4F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289" w:type="pct"/>
          </w:tcPr>
          <w:p w14:paraId="0D55226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289" w:type="pct"/>
          </w:tcPr>
          <w:p w14:paraId="1616524B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289" w:type="pct"/>
          </w:tcPr>
          <w:p w14:paraId="715FBE8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572" w:type="pct"/>
          </w:tcPr>
          <w:p w14:paraId="011DB64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9</w:t>
            </w:r>
          </w:p>
        </w:tc>
        <w:tc>
          <w:tcPr>
            <w:tcW w:w="283" w:type="pct"/>
          </w:tcPr>
          <w:p w14:paraId="6BE6D5A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</w:tr>
      <w:tr w:rsidR="00A56ED2" w:rsidRPr="00A56ED2" w14:paraId="21CB78D1" w14:textId="77777777" w:rsidTr="00D06052"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7F8D8BFA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743FFEC9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В, Г, А, Е, Б, Д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61E66B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В, Г, Д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67578ADD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2477415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А, Б, В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0E116BA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Д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4D5C04D1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5E31984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2FAB80CF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617954B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Б-В-А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6B3262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</w:tr>
    </w:tbl>
    <w:p w14:paraId="15E6AAD1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14:paraId="4D33D2F1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КРИТЕРИИ ОЦЕНИВАНИЯ:</w:t>
      </w:r>
    </w:p>
    <w:p w14:paraId="5830382C" w14:textId="77777777" w:rsidR="00A56ED2" w:rsidRPr="00A56ED2" w:rsidRDefault="00A56ED2" w:rsidP="00A56ED2">
      <w:pPr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 xml:space="preserve"> (1 верный ответ=1 балл):</w:t>
      </w:r>
    </w:p>
    <w:p w14:paraId="75C5D7D6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0-6 баллов – «Неудовлетворительно»;</w:t>
      </w:r>
    </w:p>
    <w:p w14:paraId="41F6199D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7-11 баллов – «Удовлетворительно»;</w:t>
      </w:r>
    </w:p>
    <w:p w14:paraId="19417308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12-15 баллов – «Хорошо»;</w:t>
      </w:r>
    </w:p>
    <w:p w14:paraId="7EE6A8F5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16-19  баллов – «Отлично».</w:t>
      </w:r>
    </w:p>
    <w:p w14:paraId="71ECC1E7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22D7A159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Раздел 4. Локальные и глобальные компьютерные сеты, сетевые технологии обработки информации.</w:t>
      </w:r>
    </w:p>
    <w:p w14:paraId="4555927F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  <w:u w:val="single"/>
        </w:rPr>
        <w:t>Цель</w:t>
      </w:r>
      <w:r w:rsidRPr="00A56ED2">
        <w:rPr>
          <w:sz w:val="28"/>
          <w:szCs w:val="28"/>
        </w:rPr>
        <w:t xml:space="preserve">: </w:t>
      </w:r>
      <w:r w:rsidRPr="00A56ED2"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7EE1F0B1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Условия выполнения</w:t>
      </w:r>
      <w:r w:rsidRPr="00A56ED2">
        <w:rPr>
          <w:color w:val="000000"/>
          <w:sz w:val="28"/>
          <w:szCs w:val="28"/>
        </w:rPr>
        <w:t>: аудитория, тест, рабочая тетрадь.</w:t>
      </w:r>
    </w:p>
    <w:p w14:paraId="3CDBBF58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lastRenderedPageBreak/>
        <w:t>Время выполнения</w:t>
      </w:r>
      <w:r w:rsidRPr="00A56ED2">
        <w:rPr>
          <w:color w:val="000000"/>
          <w:sz w:val="28"/>
          <w:szCs w:val="28"/>
        </w:rPr>
        <w:t>: 45 минут.</w:t>
      </w:r>
    </w:p>
    <w:p w14:paraId="55487559" w14:textId="77777777" w:rsidR="00A56ED2" w:rsidRPr="00A56ED2" w:rsidRDefault="00A56ED2" w:rsidP="00A56ED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Методические рекомендации:</w:t>
      </w:r>
      <w:r w:rsidRPr="00A56ED2">
        <w:rPr>
          <w:color w:val="000000"/>
          <w:sz w:val="28"/>
          <w:szCs w:val="28"/>
        </w:rPr>
        <w:t xml:space="preserve"> прочитайте внимательно вопросы теста. Задания выполняйте </w:t>
      </w:r>
      <w:r w:rsidRPr="00A56ED2">
        <w:rPr>
          <w:color w:val="000000" w:themeColor="text1"/>
          <w:sz w:val="28"/>
          <w:szCs w:val="28"/>
        </w:rPr>
        <w:t>последовательно. В тесте может быть только один верный ответ.</w:t>
      </w:r>
    </w:p>
    <w:p w14:paraId="57CAC420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1. Группа web-страниц, принадлежащим одной и той же Фирме, организации или частному лицу и связанных между собой по содержанию</w:t>
      </w:r>
    </w:p>
    <w:p w14:paraId="18D2F5F1" w14:textId="77777777" w:rsidR="00A56ED2" w:rsidRPr="00A56ED2" w:rsidRDefault="00A56ED2" w:rsidP="001D635F">
      <w:pPr>
        <w:pStyle w:val="af1"/>
        <w:numPr>
          <w:ilvl w:val="0"/>
          <w:numId w:val="9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сайт</w:t>
      </w:r>
    </w:p>
    <w:p w14:paraId="7031CAC2" w14:textId="77777777" w:rsidR="00A56ED2" w:rsidRPr="00A56ED2" w:rsidRDefault="00A56ED2" w:rsidP="001D635F">
      <w:pPr>
        <w:pStyle w:val="af1"/>
        <w:numPr>
          <w:ilvl w:val="0"/>
          <w:numId w:val="9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сервер</w:t>
      </w:r>
    </w:p>
    <w:p w14:paraId="413C54C2" w14:textId="77777777" w:rsidR="00A56ED2" w:rsidRPr="00A56ED2" w:rsidRDefault="00A56ED2" w:rsidP="001D635F">
      <w:pPr>
        <w:pStyle w:val="af1"/>
        <w:numPr>
          <w:ilvl w:val="0"/>
          <w:numId w:val="9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хост</w:t>
      </w:r>
    </w:p>
    <w:p w14:paraId="428C800D" w14:textId="77777777" w:rsidR="00A56ED2" w:rsidRPr="00A56ED2" w:rsidRDefault="00A56ED2" w:rsidP="001D635F">
      <w:pPr>
        <w:pStyle w:val="af1"/>
        <w:numPr>
          <w:ilvl w:val="0"/>
          <w:numId w:val="9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папка</w:t>
      </w:r>
    </w:p>
    <w:p w14:paraId="231949F1" w14:textId="77777777" w:rsidR="00A56ED2" w:rsidRPr="00A56ED2" w:rsidRDefault="00A56ED2" w:rsidP="001D635F">
      <w:pPr>
        <w:pStyle w:val="af1"/>
        <w:numPr>
          <w:ilvl w:val="0"/>
          <w:numId w:val="9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домен</w:t>
      </w:r>
    </w:p>
    <w:p w14:paraId="1C366683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2. Для хранения Файлов, предназначенных для общего доступа пользователей сети, используется …хост-компьютер;</w:t>
      </w:r>
    </w:p>
    <w:p w14:paraId="6E077FC3" w14:textId="77777777" w:rsidR="00A56ED2" w:rsidRPr="00A56ED2" w:rsidRDefault="00A56ED2" w:rsidP="001D635F">
      <w:pPr>
        <w:pStyle w:val="af1"/>
        <w:numPr>
          <w:ilvl w:val="0"/>
          <w:numId w:val="9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файл-сервер</w:t>
      </w:r>
    </w:p>
    <w:p w14:paraId="30BD4351" w14:textId="77777777" w:rsidR="00A56ED2" w:rsidRPr="00A56ED2" w:rsidRDefault="00A56ED2" w:rsidP="001D635F">
      <w:pPr>
        <w:pStyle w:val="af1"/>
        <w:numPr>
          <w:ilvl w:val="0"/>
          <w:numId w:val="9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рабочая станция</w:t>
      </w:r>
    </w:p>
    <w:p w14:paraId="67CC4E6B" w14:textId="77777777" w:rsidR="00A56ED2" w:rsidRPr="00A56ED2" w:rsidRDefault="00A56ED2" w:rsidP="001D635F">
      <w:pPr>
        <w:pStyle w:val="af1"/>
        <w:numPr>
          <w:ilvl w:val="0"/>
          <w:numId w:val="9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клиент-сервер</w:t>
      </w:r>
    </w:p>
    <w:p w14:paraId="23E95077" w14:textId="77777777" w:rsidR="00A56ED2" w:rsidRPr="00A56ED2" w:rsidRDefault="00A56ED2" w:rsidP="001D635F">
      <w:pPr>
        <w:pStyle w:val="af1"/>
        <w:numPr>
          <w:ilvl w:val="0"/>
          <w:numId w:val="9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коммутатор</w:t>
      </w:r>
    </w:p>
    <w:p w14:paraId="48C0A6CB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3. Служба FTP в Интернете предназначена для …</w:t>
      </w:r>
    </w:p>
    <w:p w14:paraId="21CB911D" w14:textId="77777777" w:rsidR="00A56ED2" w:rsidRPr="00A56ED2" w:rsidRDefault="00A56ED2" w:rsidP="001D635F">
      <w:pPr>
        <w:pStyle w:val="af1"/>
        <w:numPr>
          <w:ilvl w:val="0"/>
          <w:numId w:val="9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создания, приема и передачи WEВ-страниц</w:t>
      </w:r>
    </w:p>
    <w:p w14:paraId="198AD76F" w14:textId="77777777" w:rsidR="00A56ED2" w:rsidRPr="00A56ED2" w:rsidRDefault="00A56ED2" w:rsidP="001D635F">
      <w:pPr>
        <w:pStyle w:val="af1"/>
        <w:numPr>
          <w:ilvl w:val="0"/>
          <w:numId w:val="9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обеспечения функционирования электронной почты</w:t>
      </w:r>
    </w:p>
    <w:p w14:paraId="7E778540" w14:textId="77777777" w:rsidR="00A56ED2" w:rsidRPr="00A56ED2" w:rsidRDefault="00A56ED2" w:rsidP="001D635F">
      <w:pPr>
        <w:pStyle w:val="af1"/>
        <w:numPr>
          <w:ilvl w:val="0"/>
          <w:numId w:val="9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обеспечения работы телеконференций</w:t>
      </w:r>
    </w:p>
    <w:p w14:paraId="4A3FF6D7" w14:textId="77777777" w:rsidR="00A56ED2" w:rsidRPr="00A56ED2" w:rsidRDefault="00A56ED2" w:rsidP="001D635F">
      <w:pPr>
        <w:pStyle w:val="af1"/>
        <w:numPr>
          <w:ilvl w:val="0"/>
          <w:numId w:val="9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приема и передачи файлов любого формата</w:t>
      </w:r>
    </w:p>
    <w:p w14:paraId="12ED630F" w14:textId="77777777" w:rsidR="00A56ED2" w:rsidRPr="00A56ED2" w:rsidRDefault="00A56ED2" w:rsidP="001D635F">
      <w:pPr>
        <w:pStyle w:val="af1"/>
        <w:numPr>
          <w:ilvl w:val="0"/>
          <w:numId w:val="9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удаленного управления техническими системами</w:t>
      </w:r>
    </w:p>
    <w:p w14:paraId="37FDFED5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4. Компьютер, подключенный к Интернет, обязательно имеет …</w:t>
      </w:r>
    </w:p>
    <w:p w14:paraId="2625F6B1" w14:textId="77777777" w:rsidR="00A56ED2" w:rsidRPr="00A56ED2" w:rsidRDefault="00A56ED2" w:rsidP="001D635F">
      <w:pPr>
        <w:pStyle w:val="af1"/>
        <w:numPr>
          <w:ilvl w:val="0"/>
          <w:numId w:val="9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WEВ – страницу</w:t>
      </w:r>
    </w:p>
    <w:p w14:paraId="19759874" w14:textId="77777777" w:rsidR="00A56ED2" w:rsidRPr="00A56ED2" w:rsidRDefault="00A56ED2" w:rsidP="001D635F">
      <w:pPr>
        <w:pStyle w:val="af1"/>
        <w:numPr>
          <w:ilvl w:val="0"/>
          <w:numId w:val="9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домашнюю WEВ – страницу</w:t>
      </w:r>
    </w:p>
    <w:p w14:paraId="4F665DCD" w14:textId="77777777" w:rsidR="00A56ED2" w:rsidRPr="00A56ED2" w:rsidRDefault="00A56ED2" w:rsidP="001D635F">
      <w:pPr>
        <w:pStyle w:val="af1"/>
        <w:numPr>
          <w:ilvl w:val="0"/>
          <w:numId w:val="9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IP – адрес</w:t>
      </w:r>
    </w:p>
    <w:p w14:paraId="25295C23" w14:textId="77777777" w:rsidR="00A56ED2" w:rsidRPr="00A56ED2" w:rsidRDefault="00A56ED2" w:rsidP="001D635F">
      <w:pPr>
        <w:pStyle w:val="af1"/>
        <w:numPr>
          <w:ilvl w:val="0"/>
          <w:numId w:val="9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доменное имя</w:t>
      </w:r>
    </w:p>
    <w:p w14:paraId="3EC07C50" w14:textId="77777777" w:rsidR="00A56ED2" w:rsidRPr="00A56ED2" w:rsidRDefault="00A56ED2" w:rsidP="001D635F">
      <w:pPr>
        <w:pStyle w:val="af1"/>
        <w:numPr>
          <w:ilvl w:val="0"/>
          <w:numId w:val="9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URL — адрес</w:t>
      </w:r>
    </w:p>
    <w:p w14:paraId="796DDB7B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lastRenderedPageBreak/>
        <w:t>5. Информационно-вычислительные системы (сети) по их размерам подразделяются на …</w:t>
      </w:r>
    </w:p>
    <w:p w14:paraId="0689F666" w14:textId="77777777" w:rsidR="00A56ED2" w:rsidRPr="00A56ED2" w:rsidRDefault="00A56ED2" w:rsidP="001D635F">
      <w:pPr>
        <w:pStyle w:val="af1"/>
        <w:numPr>
          <w:ilvl w:val="0"/>
          <w:numId w:val="9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терминальные, административные, смешанные</w:t>
      </w:r>
    </w:p>
    <w:p w14:paraId="75BE4C24" w14:textId="77777777" w:rsidR="00A56ED2" w:rsidRPr="00A56ED2" w:rsidRDefault="00A56ED2" w:rsidP="001D635F">
      <w:pPr>
        <w:pStyle w:val="af1"/>
        <w:numPr>
          <w:ilvl w:val="0"/>
          <w:numId w:val="9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проводные, беспроводные</w:t>
      </w:r>
    </w:p>
    <w:p w14:paraId="207BFDE9" w14:textId="77777777" w:rsidR="00A56ED2" w:rsidRPr="00A56ED2" w:rsidRDefault="00A56ED2" w:rsidP="001D635F">
      <w:pPr>
        <w:pStyle w:val="af1"/>
        <w:numPr>
          <w:ilvl w:val="0"/>
          <w:numId w:val="9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локальные, региональные, глобальные</w:t>
      </w:r>
    </w:p>
    <w:p w14:paraId="4FC89ECC" w14:textId="77777777" w:rsidR="00A56ED2" w:rsidRPr="00A56ED2" w:rsidRDefault="00A56ED2" w:rsidP="001D635F">
      <w:pPr>
        <w:pStyle w:val="af1"/>
        <w:numPr>
          <w:ilvl w:val="0"/>
          <w:numId w:val="9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цифровые, коммерческие, корпоративные</w:t>
      </w:r>
    </w:p>
    <w:p w14:paraId="5E80D911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6. Признак “Топология сети” характеризует …</w:t>
      </w:r>
    </w:p>
    <w:p w14:paraId="10143CAB" w14:textId="77777777" w:rsidR="00A56ED2" w:rsidRPr="00A56ED2" w:rsidRDefault="00A56ED2" w:rsidP="001D635F">
      <w:pPr>
        <w:pStyle w:val="af1"/>
        <w:numPr>
          <w:ilvl w:val="0"/>
          <w:numId w:val="9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как работает сеть</w:t>
      </w:r>
    </w:p>
    <w:p w14:paraId="73681747" w14:textId="77777777" w:rsidR="00A56ED2" w:rsidRPr="00A56ED2" w:rsidRDefault="00A56ED2" w:rsidP="001D635F">
      <w:pPr>
        <w:pStyle w:val="af1"/>
        <w:numPr>
          <w:ilvl w:val="0"/>
          <w:numId w:val="9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схему проводных соединений в сети (сервера и рабочих станций)</w:t>
      </w:r>
    </w:p>
    <w:p w14:paraId="7B51F09B" w14:textId="77777777" w:rsidR="00A56ED2" w:rsidRPr="00A56ED2" w:rsidRDefault="00A56ED2" w:rsidP="001D635F">
      <w:pPr>
        <w:pStyle w:val="af1"/>
        <w:numPr>
          <w:ilvl w:val="0"/>
          <w:numId w:val="9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сеть в зависимости от ее размера</w:t>
      </w:r>
    </w:p>
    <w:p w14:paraId="11886738" w14:textId="77777777" w:rsidR="00A56ED2" w:rsidRPr="00A56ED2" w:rsidRDefault="00A56ED2" w:rsidP="001D635F">
      <w:pPr>
        <w:pStyle w:val="af1"/>
        <w:numPr>
          <w:ilvl w:val="0"/>
          <w:numId w:val="9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состав технических средств</w:t>
      </w:r>
    </w:p>
    <w:p w14:paraId="38EC7B07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7. Провайдер – это …</w:t>
      </w:r>
    </w:p>
    <w:p w14:paraId="63389169" w14:textId="77777777" w:rsidR="00A56ED2" w:rsidRPr="00A56ED2" w:rsidRDefault="00A56ED2" w:rsidP="001D635F">
      <w:pPr>
        <w:pStyle w:val="af1"/>
        <w:numPr>
          <w:ilvl w:val="0"/>
          <w:numId w:val="9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устройство для подключения к Internet</w:t>
      </w:r>
    </w:p>
    <w:p w14:paraId="0C2F4922" w14:textId="77777777" w:rsidR="00A56ED2" w:rsidRPr="00A56ED2" w:rsidRDefault="00A56ED2" w:rsidP="001D635F">
      <w:pPr>
        <w:pStyle w:val="af1"/>
        <w:numPr>
          <w:ilvl w:val="0"/>
          <w:numId w:val="9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поставщик услуг Internet</w:t>
      </w:r>
    </w:p>
    <w:p w14:paraId="0D15449E" w14:textId="77777777" w:rsidR="00A56ED2" w:rsidRPr="00A56ED2" w:rsidRDefault="00A56ED2" w:rsidP="001D635F">
      <w:pPr>
        <w:pStyle w:val="af1"/>
        <w:numPr>
          <w:ilvl w:val="0"/>
          <w:numId w:val="9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потребитель услуг Internet</w:t>
      </w:r>
    </w:p>
    <w:p w14:paraId="03F61BC6" w14:textId="77777777" w:rsidR="00A56ED2" w:rsidRPr="00A56ED2" w:rsidRDefault="00A56ED2" w:rsidP="001D635F">
      <w:pPr>
        <w:pStyle w:val="af1"/>
        <w:numPr>
          <w:ilvl w:val="0"/>
          <w:numId w:val="9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договор на подключение к Internet</w:t>
      </w:r>
    </w:p>
    <w:p w14:paraId="13941B27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8. Сетевой протокол – это …</w:t>
      </w:r>
    </w:p>
    <w:p w14:paraId="33E25EB1" w14:textId="77777777" w:rsidR="00A56ED2" w:rsidRPr="00A56ED2" w:rsidRDefault="00A56ED2" w:rsidP="001D635F">
      <w:pPr>
        <w:pStyle w:val="af1"/>
        <w:numPr>
          <w:ilvl w:val="0"/>
          <w:numId w:val="10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набор соглашений о взаимодействиях в компьютерной сети</w:t>
      </w:r>
    </w:p>
    <w:p w14:paraId="0E5776A2" w14:textId="77777777" w:rsidR="00A56ED2" w:rsidRPr="00A56ED2" w:rsidRDefault="00A56ED2" w:rsidP="001D635F">
      <w:pPr>
        <w:pStyle w:val="af1"/>
        <w:numPr>
          <w:ilvl w:val="0"/>
          <w:numId w:val="10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последовательная запись событий, происходящих в компьютерной сети</w:t>
      </w:r>
    </w:p>
    <w:p w14:paraId="4C6EDF85" w14:textId="77777777" w:rsidR="00A56ED2" w:rsidRPr="00A56ED2" w:rsidRDefault="00A56ED2" w:rsidP="001D635F">
      <w:pPr>
        <w:pStyle w:val="af1"/>
        <w:numPr>
          <w:ilvl w:val="0"/>
          <w:numId w:val="10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правила интерпретации данных, передаваемых по сети</w:t>
      </w:r>
    </w:p>
    <w:p w14:paraId="5481D3C5" w14:textId="77777777" w:rsidR="00A56ED2" w:rsidRPr="00A56ED2" w:rsidRDefault="00A56ED2" w:rsidP="001D635F">
      <w:pPr>
        <w:pStyle w:val="af1"/>
        <w:numPr>
          <w:ilvl w:val="0"/>
          <w:numId w:val="10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правила установления связи между двумя компьютерами в сети</w:t>
      </w:r>
    </w:p>
    <w:p w14:paraId="13A62055" w14:textId="77777777" w:rsidR="00A56ED2" w:rsidRPr="00A56ED2" w:rsidRDefault="00A56ED2" w:rsidP="001D635F">
      <w:pPr>
        <w:pStyle w:val="af1"/>
        <w:numPr>
          <w:ilvl w:val="0"/>
          <w:numId w:val="10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согласование различных процессов во времени</w:t>
      </w:r>
    </w:p>
    <w:p w14:paraId="673328B4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9. Локальная вычислительная сеть (LAN) – это …</w:t>
      </w:r>
    </w:p>
    <w:p w14:paraId="30AD7AB3" w14:textId="77777777" w:rsidR="00A56ED2" w:rsidRPr="00A56ED2" w:rsidRDefault="00A56ED2" w:rsidP="001D635F">
      <w:pPr>
        <w:pStyle w:val="af1"/>
        <w:numPr>
          <w:ilvl w:val="0"/>
          <w:numId w:val="10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вычислительная сеть, функционирующая в пределах подразделения или подразделений предприятия</w:t>
      </w:r>
    </w:p>
    <w:p w14:paraId="0A4901CB" w14:textId="77777777" w:rsidR="00A56ED2" w:rsidRPr="00A56ED2" w:rsidRDefault="00A56ED2" w:rsidP="001D635F">
      <w:pPr>
        <w:pStyle w:val="af1"/>
        <w:numPr>
          <w:ilvl w:val="0"/>
          <w:numId w:val="10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объединение вычислительных сетей на государственном уровне</w:t>
      </w:r>
      <w:r w:rsidRPr="00A56ED2">
        <w:rPr>
          <w:color w:val="000000" w:themeColor="text1"/>
          <w:sz w:val="28"/>
          <w:szCs w:val="28"/>
        </w:rPr>
        <w:br/>
        <w:t>сеть, функционирующая в пределах одного субъекта федерации</w:t>
      </w:r>
    </w:p>
    <w:p w14:paraId="2DD67747" w14:textId="77777777" w:rsidR="00A56ED2" w:rsidRPr="00A56ED2" w:rsidRDefault="00A56ED2" w:rsidP="001D635F">
      <w:pPr>
        <w:pStyle w:val="af1"/>
        <w:numPr>
          <w:ilvl w:val="0"/>
          <w:numId w:val="10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общепланетное объединение сетей</w:t>
      </w:r>
    </w:p>
    <w:p w14:paraId="17AAB0EB" w14:textId="77777777" w:rsidR="00A56ED2" w:rsidRPr="00A56ED2" w:rsidRDefault="00A56ED2" w:rsidP="00A56ED2">
      <w:pPr>
        <w:pStyle w:val="af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10. Глобальная компьютерная сеть – это …</w:t>
      </w:r>
    </w:p>
    <w:p w14:paraId="0A51DDD9" w14:textId="77777777" w:rsidR="00A56ED2" w:rsidRPr="00A56ED2" w:rsidRDefault="00A56ED2" w:rsidP="001D635F">
      <w:pPr>
        <w:pStyle w:val="af1"/>
        <w:numPr>
          <w:ilvl w:val="0"/>
          <w:numId w:val="10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информационная система с гиперсвязями</w:t>
      </w:r>
    </w:p>
    <w:p w14:paraId="01B88356" w14:textId="77777777" w:rsidR="00A56ED2" w:rsidRPr="00A56ED2" w:rsidRDefault="00A56ED2" w:rsidP="001D635F">
      <w:pPr>
        <w:pStyle w:val="af1"/>
        <w:numPr>
          <w:ilvl w:val="0"/>
          <w:numId w:val="10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lastRenderedPageBreak/>
        <w:t>множество компьютеров, связанных каналами передачи информации и находящихся в пределах одного помещения, здания</w:t>
      </w:r>
    </w:p>
    <w:p w14:paraId="1E9321E2" w14:textId="77777777" w:rsidR="00A56ED2" w:rsidRPr="00A56ED2" w:rsidRDefault="00A56ED2" w:rsidP="001D635F">
      <w:pPr>
        <w:pStyle w:val="af1"/>
        <w:numPr>
          <w:ilvl w:val="0"/>
          <w:numId w:val="10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совокупность хост-компьютеров и Файл-серверов</w:t>
      </w:r>
      <w:r w:rsidRPr="00A56ED2">
        <w:rPr>
          <w:color w:val="000000" w:themeColor="text1"/>
          <w:sz w:val="28"/>
          <w:szCs w:val="28"/>
        </w:rPr>
        <w:br/>
        <w:t>система обмена информацией на определенную тему</w:t>
      </w:r>
    </w:p>
    <w:p w14:paraId="0D8791F4" w14:textId="77777777" w:rsidR="00A56ED2" w:rsidRPr="00A56ED2" w:rsidRDefault="00A56ED2" w:rsidP="001D635F">
      <w:pPr>
        <w:pStyle w:val="af1"/>
        <w:numPr>
          <w:ilvl w:val="0"/>
          <w:numId w:val="10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56ED2">
        <w:rPr>
          <w:rStyle w:val="af0"/>
          <w:rFonts w:eastAsia="Calibri"/>
          <w:color w:val="000000" w:themeColor="text1"/>
          <w:sz w:val="28"/>
          <w:szCs w:val="28"/>
        </w:rPr>
        <w:t>совокупность локальных сетей и компьютеров, расположенных на больших расстояниях и соединенных с помощью каналов связи в единую систему</w:t>
      </w:r>
    </w:p>
    <w:p w14:paraId="33C5D874" w14:textId="77777777" w:rsidR="00A56ED2" w:rsidRPr="00A56ED2" w:rsidRDefault="00A56ED2" w:rsidP="00A56ED2">
      <w:pPr>
        <w:pStyle w:val="a8"/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A56ED2" w:rsidRPr="00A56ED2" w14:paraId="1B35A246" w14:textId="77777777" w:rsidTr="00D06052">
        <w:tc>
          <w:tcPr>
            <w:tcW w:w="951" w:type="pct"/>
            <w:vAlign w:val="center"/>
          </w:tcPr>
          <w:p w14:paraId="480DBA0C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51A74B61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1A03AD18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1A1437EE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14B2608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1A2D13CD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4E5D584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6E101CC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7B2C72E7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7340F0BD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1D60875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</w:tr>
      <w:tr w:rsidR="00A56ED2" w:rsidRPr="00A56ED2" w14:paraId="5933F2F5" w14:textId="77777777" w:rsidTr="00D06052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739F26B3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B9CA7F9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3E4DA8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DA0CD3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CEE15E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4CAB45A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F75C97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4BDF1D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5F4376D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4FF1469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8BEC26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</w:tr>
    </w:tbl>
    <w:p w14:paraId="4801ADA7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036FA834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6D947FC5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74F6A133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КРИТЕРИИ ОЦЕНИВАНИЯ:</w:t>
      </w:r>
    </w:p>
    <w:p w14:paraId="34930C73" w14:textId="77777777" w:rsidR="00A56ED2" w:rsidRPr="00A56ED2" w:rsidRDefault="00A56ED2" w:rsidP="00A56ED2">
      <w:pPr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 xml:space="preserve"> (1 верный ответ=1 балл):</w:t>
      </w:r>
    </w:p>
    <w:p w14:paraId="38AB7E9F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0-4 баллов – «Неудовлетворительно»;</w:t>
      </w:r>
    </w:p>
    <w:p w14:paraId="26256C8F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5-7 баллов – «Удовлетворительно»;</w:t>
      </w:r>
    </w:p>
    <w:p w14:paraId="04C278C7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8-9 баллов – «Хорошо»;</w:t>
      </w:r>
    </w:p>
    <w:p w14:paraId="33A02111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10 баллов – «Отлично».</w:t>
      </w:r>
    </w:p>
    <w:p w14:paraId="21215A8D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179B90BE" w14:textId="77777777" w:rsidR="00A56ED2" w:rsidRPr="00A56ED2" w:rsidRDefault="00A56ED2" w:rsidP="00A56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56ED2">
        <w:rPr>
          <w:b/>
          <w:sz w:val="28"/>
          <w:szCs w:val="28"/>
        </w:rPr>
        <w:t>Раздел 5. Прикладные программные средства.</w:t>
      </w:r>
    </w:p>
    <w:p w14:paraId="460C815F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sz w:val="28"/>
          <w:szCs w:val="28"/>
          <w:u w:val="single"/>
        </w:rPr>
        <w:t>Цель</w:t>
      </w:r>
      <w:r w:rsidRPr="00A56ED2">
        <w:rPr>
          <w:sz w:val="28"/>
          <w:szCs w:val="28"/>
        </w:rPr>
        <w:t xml:space="preserve">: </w:t>
      </w:r>
      <w:r w:rsidRPr="00A56ED2"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68CBE3C3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Условия выполнения</w:t>
      </w:r>
      <w:r w:rsidRPr="00A56ED2">
        <w:rPr>
          <w:color w:val="000000"/>
          <w:sz w:val="28"/>
          <w:szCs w:val="28"/>
        </w:rPr>
        <w:t>: аудитория, тест, рабочая тетрадь.</w:t>
      </w:r>
    </w:p>
    <w:p w14:paraId="70EDB044" w14:textId="77777777" w:rsidR="00A56ED2" w:rsidRPr="00A56ED2" w:rsidRDefault="00A56ED2" w:rsidP="00A56ED2">
      <w:pPr>
        <w:spacing w:line="360" w:lineRule="auto"/>
        <w:jc w:val="both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  <w:u w:val="single"/>
        </w:rPr>
        <w:t>Время выполнения</w:t>
      </w:r>
      <w:r w:rsidRPr="00A56ED2">
        <w:rPr>
          <w:color w:val="000000"/>
          <w:sz w:val="28"/>
          <w:szCs w:val="28"/>
        </w:rPr>
        <w:t>: 45 минут.</w:t>
      </w:r>
    </w:p>
    <w:p w14:paraId="69900747" w14:textId="77777777" w:rsidR="00A56ED2" w:rsidRPr="00A56ED2" w:rsidRDefault="00A56ED2" w:rsidP="00A56ED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  <w:u w:val="single"/>
        </w:rPr>
        <w:t>Методические рекомендации:</w:t>
      </w:r>
      <w:r w:rsidRPr="00A56ED2">
        <w:rPr>
          <w:color w:val="000000" w:themeColor="text1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только один верный ответ.</w:t>
      </w:r>
    </w:p>
    <w:p w14:paraId="55742242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1. К текстовым редакторам относятся редакторы:</w:t>
      </w:r>
    </w:p>
    <w:p w14:paraId="6353144B" w14:textId="77777777" w:rsidR="00A56ED2" w:rsidRPr="00A56ED2" w:rsidRDefault="00A56ED2" w:rsidP="001D635F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Word for Windows</w:t>
      </w:r>
    </w:p>
    <w:p w14:paraId="053E64AE" w14:textId="77777777" w:rsidR="00A56ED2" w:rsidRPr="00A56ED2" w:rsidRDefault="00A56ED2" w:rsidP="001D635F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Quattro Pro, Super Calc</w:t>
      </w:r>
    </w:p>
    <w:p w14:paraId="45A91C1C" w14:textId="77777777" w:rsidR="00A56ED2" w:rsidRPr="00A56ED2" w:rsidRDefault="00A56ED2" w:rsidP="001D635F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Paradox, Clipper.</w:t>
      </w:r>
    </w:p>
    <w:p w14:paraId="03A84128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2. Основными функциями текстовых редакторов являются:</w:t>
      </w:r>
    </w:p>
    <w:p w14:paraId="68D84CFB" w14:textId="77777777" w:rsidR="00A56ED2" w:rsidRPr="00A56ED2" w:rsidRDefault="00A56ED2" w:rsidP="001D635F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lastRenderedPageBreak/>
        <w:t>создание таблиц и выполнение расчетов по ним</w:t>
      </w:r>
    </w:p>
    <w:p w14:paraId="4D0E34E4" w14:textId="77777777" w:rsidR="00A56ED2" w:rsidRPr="00A56ED2" w:rsidRDefault="00A56ED2" w:rsidP="001D635F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редактирование текста, форматирование текста, вывод текста на печать</w:t>
      </w:r>
    </w:p>
    <w:p w14:paraId="350FE466" w14:textId="77777777" w:rsidR="00A56ED2" w:rsidRPr="00A56ED2" w:rsidRDefault="00A56ED2" w:rsidP="001D635F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разработка графических приложений.</w:t>
      </w:r>
    </w:p>
    <w:p w14:paraId="3DB9E12A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3. Электронная таблица — это:</w:t>
      </w:r>
    </w:p>
    <w:p w14:paraId="1EFFE65F" w14:textId="77777777" w:rsidR="00A56ED2" w:rsidRPr="00A56ED2" w:rsidRDefault="00A56ED2" w:rsidP="001D635F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устройство ввода графической информации в ПЭВМ</w:t>
      </w:r>
    </w:p>
    <w:p w14:paraId="5A358362" w14:textId="77777777" w:rsidR="00A56ED2" w:rsidRPr="00A56ED2" w:rsidRDefault="00A56ED2" w:rsidP="001D635F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компьютерный эквивалент обычной таблицы, в клетках которой записаны данные различных типов</w:t>
      </w:r>
    </w:p>
    <w:p w14:paraId="51FE1B45" w14:textId="77777777" w:rsidR="00A56ED2" w:rsidRPr="00A56ED2" w:rsidRDefault="00A56ED2" w:rsidP="001D635F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устройство ввода числовой информации в ПЭВМ.</w:t>
      </w:r>
    </w:p>
    <w:p w14:paraId="1C6909A6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4. К табличным процессорам относятся:</w:t>
      </w:r>
    </w:p>
    <w:p w14:paraId="04A3E825" w14:textId="77777777" w:rsidR="00A56ED2" w:rsidRPr="00A56ED2" w:rsidRDefault="00A56ED2" w:rsidP="001D635F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FoxPro</w:t>
      </w:r>
    </w:p>
    <w:p w14:paraId="1F0D87D2" w14:textId="77777777" w:rsidR="00A56ED2" w:rsidRPr="00A56ED2" w:rsidRDefault="00A56ED2" w:rsidP="001D635F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Quattro Pro</w:t>
      </w:r>
    </w:p>
    <w:p w14:paraId="6520357D" w14:textId="77777777" w:rsidR="00A56ED2" w:rsidRPr="00A56ED2" w:rsidRDefault="00A56ED2" w:rsidP="001D635F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Excel</w:t>
      </w:r>
    </w:p>
    <w:p w14:paraId="1FB0F113" w14:textId="77777777" w:rsidR="00A56ED2" w:rsidRPr="00A56ED2" w:rsidRDefault="00A56ED2" w:rsidP="001D635F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Super Calc</w:t>
      </w:r>
    </w:p>
    <w:p w14:paraId="621D389F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5. Табличный процессор — это программный продукт, предназначенный для:</w:t>
      </w:r>
    </w:p>
    <w:p w14:paraId="161219FC" w14:textId="77777777" w:rsidR="00A56ED2" w:rsidRPr="00A56ED2" w:rsidRDefault="00A56ED2" w:rsidP="001D635F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обеспечения работы с таблицами данных</w:t>
      </w:r>
    </w:p>
    <w:p w14:paraId="4F7B9371" w14:textId="77777777" w:rsidR="00A56ED2" w:rsidRPr="00A56ED2" w:rsidRDefault="00A56ED2" w:rsidP="001D635F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управления большими информационными массивами</w:t>
      </w:r>
    </w:p>
    <w:p w14:paraId="52D4270C" w14:textId="77777777" w:rsidR="00A56ED2" w:rsidRPr="00A56ED2" w:rsidRDefault="00A56ED2" w:rsidP="001D635F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2FEADEC3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6. К системам управления базами данных относятся:</w:t>
      </w:r>
    </w:p>
    <w:p w14:paraId="6070ABCA" w14:textId="77777777" w:rsidR="00A56ED2" w:rsidRPr="00A56ED2" w:rsidRDefault="00A56ED2" w:rsidP="001D635F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  <w:lang w:val="en-US"/>
        </w:rPr>
        <w:t>Paint</w:t>
      </w:r>
    </w:p>
    <w:p w14:paraId="5D7B5320" w14:textId="77777777" w:rsidR="00A56ED2" w:rsidRPr="00A56ED2" w:rsidRDefault="00A56ED2" w:rsidP="001D635F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Amipro</w:t>
      </w:r>
    </w:p>
    <w:p w14:paraId="5F30DE4C" w14:textId="77777777" w:rsidR="00A56ED2" w:rsidRPr="00A56ED2" w:rsidRDefault="00A56ED2" w:rsidP="001D635F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  <w:lang w:val="en-US"/>
        </w:rPr>
        <w:t>Word</w:t>
      </w:r>
    </w:p>
    <w:p w14:paraId="70CCE41F" w14:textId="77777777" w:rsidR="00A56ED2" w:rsidRPr="00A56ED2" w:rsidRDefault="00A56ED2" w:rsidP="001D635F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Access</w:t>
      </w:r>
    </w:p>
    <w:p w14:paraId="7F586348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7. Система управления базами данных — это программное средство для:</w:t>
      </w:r>
    </w:p>
    <w:p w14:paraId="7CE5C241" w14:textId="77777777" w:rsidR="00A56ED2" w:rsidRPr="00A56ED2" w:rsidRDefault="00A56ED2" w:rsidP="001D635F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обеспечения работы с таблицами чисел</w:t>
      </w:r>
    </w:p>
    <w:p w14:paraId="155A369F" w14:textId="77777777" w:rsidR="00A56ED2" w:rsidRPr="00A56ED2" w:rsidRDefault="00A56ED2" w:rsidP="001D635F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хранения файлов</w:t>
      </w:r>
    </w:p>
    <w:p w14:paraId="40EE20BE" w14:textId="77777777" w:rsidR="00A56ED2" w:rsidRPr="00A56ED2" w:rsidRDefault="00A56ED2" w:rsidP="001D635F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0A6AEE98" w14:textId="77777777" w:rsidR="00A56ED2" w:rsidRPr="00A56ED2" w:rsidRDefault="00A56ED2" w:rsidP="001D635F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управления большими информационными массивами</w:t>
      </w:r>
    </w:p>
    <w:p w14:paraId="43500154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8. База данных — это:</w:t>
      </w:r>
    </w:p>
    <w:p w14:paraId="6F4FD19F" w14:textId="77777777" w:rsidR="00A56ED2" w:rsidRPr="00A56ED2" w:rsidRDefault="00A56ED2" w:rsidP="001D635F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lastRenderedPageBreak/>
        <w:t>набор взаимосвязанных модулей, обеспечивающих автоматизацию многих видов деятельности</w:t>
      </w:r>
    </w:p>
    <w:p w14:paraId="6429C65B" w14:textId="77777777" w:rsidR="00A56ED2" w:rsidRPr="00A56ED2" w:rsidRDefault="00A56ED2" w:rsidP="001D635F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таблица, позволяющая хранить и обрабатывать данные и формулы</w:t>
      </w:r>
    </w:p>
    <w:p w14:paraId="31AB8C2B" w14:textId="77777777" w:rsidR="00A56ED2" w:rsidRPr="00A56ED2" w:rsidRDefault="00A56ED2" w:rsidP="001D635F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интегрированная совокупность данных, предназначенная для хранения и многофункционального использования</w:t>
      </w:r>
    </w:p>
    <w:p w14:paraId="1D2D11CF" w14:textId="77777777" w:rsidR="00A56ED2" w:rsidRPr="00A56ED2" w:rsidRDefault="00A56ED2" w:rsidP="001D635F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прикладная программа для обработки информации пользователя.</w:t>
      </w:r>
    </w:p>
    <w:p w14:paraId="6510F0EA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9. Система управления базой данных обеспечивает:</w:t>
      </w:r>
    </w:p>
    <w:p w14:paraId="55F71C1F" w14:textId="77777777" w:rsidR="00A56ED2" w:rsidRPr="00A56ED2" w:rsidRDefault="00A56ED2" w:rsidP="001D635F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создание и редактирование базы данных</w:t>
      </w:r>
    </w:p>
    <w:p w14:paraId="03FEA64F" w14:textId="77777777" w:rsidR="00A56ED2" w:rsidRPr="00A56ED2" w:rsidRDefault="00A56ED2" w:rsidP="001D635F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создание и редактирование текстов</w:t>
      </w:r>
    </w:p>
    <w:p w14:paraId="5B3EDE65" w14:textId="77777777" w:rsidR="00A56ED2" w:rsidRPr="00A56ED2" w:rsidRDefault="00A56ED2" w:rsidP="001D635F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манипулирование данными (редактирование, выборку).</w:t>
      </w:r>
    </w:p>
    <w:p w14:paraId="15E69D4A" w14:textId="77777777" w:rsidR="00A56ED2" w:rsidRPr="00A56ED2" w:rsidRDefault="00A56ED2" w:rsidP="00A56ED2">
      <w:pPr>
        <w:spacing w:line="360" w:lineRule="auto"/>
        <w:rPr>
          <w:b/>
          <w:color w:val="000000" w:themeColor="text1"/>
          <w:sz w:val="28"/>
          <w:szCs w:val="28"/>
        </w:rPr>
      </w:pPr>
      <w:r w:rsidRPr="00A56ED2">
        <w:rPr>
          <w:b/>
          <w:color w:val="000000" w:themeColor="text1"/>
          <w:sz w:val="28"/>
          <w:szCs w:val="28"/>
        </w:rPr>
        <w:t>10. В пакете Microsoft Office отсутствует приложение:</w:t>
      </w:r>
    </w:p>
    <w:p w14:paraId="4B2CD621" w14:textId="77777777" w:rsidR="00A56ED2" w:rsidRPr="00A56ED2" w:rsidRDefault="00A56ED2" w:rsidP="001D635F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Publisher</w:t>
      </w:r>
    </w:p>
    <w:p w14:paraId="121F9D50" w14:textId="77777777" w:rsidR="00A56ED2" w:rsidRPr="00A56ED2" w:rsidRDefault="00A56ED2" w:rsidP="001D635F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Word</w:t>
      </w:r>
    </w:p>
    <w:p w14:paraId="61E2BA10" w14:textId="77777777" w:rsidR="00A56ED2" w:rsidRPr="00A56ED2" w:rsidRDefault="00A56ED2" w:rsidP="001D635F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Time Line</w:t>
      </w:r>
    </w:p>
    <w:p w14:paraId="5208D3E6" w14:textId="77777777" w:rsidR="00A56ED2" w:rsidRPr="00A56ED2" w:rsidRDefault="00A56ED2" w:rsidP="001D635F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 w:rsidRPr="00A56ED2">
        <w:rPr>
          <w:color w:val="000000" w:themeColor="text1"/>
          <w:sz w:val="28"/>
          <w:szCs w:val="28"/>
        </w:rPr>
        <w:t>Access</w:t>
      </w:r>
    </w:p>
    <w:p w14:paraId="37B60176" w14:textId="77777777" w:rsidR="00A56ED2" w:rsidRPr="00A56ED2" w:rsidRDefault="00A56ED2" w:rsidP="00A56ED2">
      <w:pPr>
        <w:pStyle w:val="a8"/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A56ED2" w:rsidRPr="00A56ED2" w14:paraId="50750770" w14:textId="77777777" w:rsidTr="00D06052">
        <w:tc>
          <w:tcPr>
            <w:tcW w:w="951" w:type="pct"/>
            <w:vAlign w:val="center"/>
          </w:tcPr>
          <w:p w14:paraId="5C62DCB7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57BA31F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1D1AE61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2BFA87CE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4538B63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2BB22CCD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6D6D746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1B16D17C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556F3B8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274B1D02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07A49857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</w:tr>
      <w:tr w:rsidR="00A56ED2" w:rsidRPr="00A56ED2" w14:paraId="508385B5" w14:textId="77777777" w:rsidTr="00D06052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34AB389E" w14:textId="77777777" w:rsidR="00A56ED2" w:rsidRPr="00A56ED2" w:rsidRDefault="00A56ED2" w:rsidP="00A56ED2">
            <w:pPr>
              <w:pStyle w:val="a8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56ED2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27A7D294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C462EB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B79F53F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0C24D85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6924ED23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8AA417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69D4AD7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B4CFC30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3738E5B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33293FDB" w14:textId="77777777" w:rsidR="00A56ED2" w:rsidRPr="00A56ED2" w:rsidRDefault="00A56ED2" w:rsidP="00A56ED2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В</w:t>
            </w:r>
          </w:p>
        </w:tc>
      </w:tr>
    </w:tbl>
    <w:p w14:paraId="577C5C12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58E5032B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64B76049" w14:textId="77777777" w:rsidR="00A56ED2" w:rsidRPr="00A56ED2" w:rsidRDefault="00A56ED2" w:rsidP="00A56ED2">
      <w:pPr>
        <w:spacing w:line="360" w:lineRule="auto"/>
        <w:rPr>
          <w:b/>
          <w:sz w:val="28"/>
          <w:szCs w:val="28"/>
          <w:u w:val="single"/>
        </w:rPr>
      </w:pPr>
    </w:p>
    <w:p w14:paraId="69F5BE4A" w14:textId="77777777" w:rsidR="00A56ED2" w:rsidRPr="00A56ED2" w:rsidRDefault="00A56ED2" w:rsidP="00A56ED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КРИТЕРИИ ОЦЕНИВАНИЯ:</w:t>
      </w:r>
    </w:p>
    <w:p w14:paraId="1391FAB2" w14:textId="77777777" w:rsidR="00A56ED2" w:rsidRPr="00A56ED2" w:rsidRDefault="00A56ED2" w:rsidP="00A56ED2">
      <w:pPr>
        <w:spacing w:line="360" w:lineRule="auto"/>
        <w:jc w:val="center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 xml:space="preserve"> (1 верный ответ=1 балл):</w:t>
      </w:r>
    </w:p>
    <w:p w14:paraId="7C30C554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0-4 баллов – «Неудовлетворительно»;</w:t>
      </w:r>
    </w:p>
    <w:p w14:paraId="760F2FF5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5-7 баллов – «Удовлетворительно»;</w:t>
      </w:r>
    </w:p>
    <w:p w14:paraId="3FAFC15D" w14:textId="77777777" w:rsidR="00A56ED2" w:rsidRPr="00A56ED2" w:rsidRDefault="00A56ED2" w:rsidP="00A56ED2">
      <w:pPr>
        <w:spacing w:line="360" w:lineRule="auto"/>
        <w:rPr>
          <w:sz w:val="28"/>
          <w:szCs w:val="28"/>
        </w:rPr>
      </w:pPr>
      <w:r w:rsidRPr="00A56ED2">
        <w:rPr>
          <w:sz w:val="28"/>
          <w:szCs w:val="28"/>
        </w:rPr>
        <w:t>8-9 баллов – «Хорошо»;</w:t>
      </w:r>
    </w:p>
    <w:p w14:paraId="5499F443" w14:textId="77777777" w:rsidR="00A56ED2" w:rsidRPr="00A56ED2" w:rsidRDefault="00A56ED2" w:rsidP="00A56ED2">
      <w:pPr>
        <w:spacing w:line="360" w:lineRule="auto"/>
        <w:rPr>
          <w:b/>
          <w:sz w:val="28"/>
          <w:szCs w:val="28"/>
        </w:rPr>
      </w:pPr>
      <w:r w:rsidRPr="00A56ED2">
        <w:rPr>
          <w:sz w:val="28"/>
          <w:szCs w:val="28"/>
        </w:rPr>
        <w:t>10 баллов – «Отлично».</w:t>
      </w:r>
    </w:p>
    <w:p w14:paraId="313C8243" w14:textId="77777777" w:rsidR="00A56ED2" w:rsidRPr="00A56ED2" w:rsidRDefault="00A56ED2" w:rsidP="00A56ED2">
      <w:pPr>
        <w:spacing w:line="360" w:lineRule="auto"/>
        <w:ind w:firstLine="720"/>
        <w:jc w:val="both"/>
        <w:rPr>
          <w:iCs/>
          <w:sz w:val="28"/>
          <w:szCs w:val="28"/>
        </w:rPr>
      </w:pPr>
    </w:p>
    <w:p w14:paraId="795E0899" w14:textId="77777777" w:rsidR="008D701D" w:rsidRDefault="008D701D" w:rsidP="00A56ED2">
      <w:pPr>
        <w:spacing w:line="360" w:lineRule="auto"/>
        <w:ind w:firstLine="709"/>
        <w:rPr>
          <w:iCs/>
          <w:sz w:val="28"/>
          <w:szCs w:val="28"/>
        </w:rPr>
      </w:pPr>
    </w:p>
    <w:p w14:paraId="1C7EC8AF" w14:textId="77777777" w:rsidR="00EE0453" w:rsidRDefault="00EE0453" w:rsidP="00EF43AA">
      <w:pPr>
        <w:spacing w:line="360" w:lineRule="auto"/>
        <w:rPr>
          <w:b/>
          <w:bCs/>
          <w:sz w:val="28"/>
          <w:szCs w:val="28"/>
        </w:rPr>
      </w:pPr>
    </w:p>
    <w:p w14:paraId="3DE13870" w14:textId="77777777" w:rsidR="00EF43AA" w:rsidRDefault="00EE0453" w:rsidP="00EE0453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  <w:r w:rsidRPr="00EE0453">
        <w:rPr>
          <w:sz w:val="28"/>
          <w:szCs w:val="28"/>
        </w:rPr>
        <w:tab/>
      </w:r>
    </w:p>
    <w:p w14:paraId="7F8B19CC" w14:textId="77777777" w:rsidR="00EF43AA" w:rsidRDefault="00EF43AA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E5B0C6" w14:textId="043EFD61" w:rsidR="00EE0453" w:rsidRPr="00EE0453" w:rsidRDefault="00EE0453" w:rsidP="00EE0453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  <w:r w:rsidRPr="00EE0453">
        <w:rPr>
          <w:b/>
          <w:caps/>
          <w:sz w:val="28"/>
          <w:szCs w:val="28"/>
        </w:rPr>
        <w:lastRenderedPageBreak/>
        <w:t>КОМПЛЕКТ ЗАДАНИЙ ДЛЯ защиты реферата</w:t>
      </w:r>
    </w:p>
    <w:p w14:paraId="74BB758B" w14:textId="77777777" w:rsidR="00EE0453" w:rsidRPr="00EE0453" w:rsidRDefault="00EE0453" w:rsidP="00EE0453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</w:p>
    <w:p w14:paraId="569938A0" w14:textId="77777777" w:rsidR="00EE0453" w:rsidRPr="00EE0453" w:rsidRDefault="00EE0453" w:rsidP="00EE0453">
      <w:pPr>
        <w:spacing w:line="360" w:lineRule="auto"/>
        <w:jc w:val="both"/>
        <w:rPr>
          <w:sz w:val="28"/>
          <w:szCs w:val="28"/>
        </w:rPr>
      </w:pPr>
      <w:r w:rsidRPr="00EE0453">
        <w:rPr>
          <w:b/>
          <w:bCs/>
          <w:sz w:val="28"/>
          <w:szCs w:val="28"/>
        </w:rPr>
        <w:t>Тема: Методы и приемы обеспечения информационной безопасности</w:t>
      </w:r>
    </w:p>
    <w:p w14:paraId="4F1E37F4" w14:textId="77777777" w:rsidR="00EE0453" w:rsidRPr="00EE0453" w:rsidRDefault="00EE0453" w:rsidP="00EE0453">
      <w:pPr>
        <w:tabs>
          <w:tab w:val="left" w:pos="500"/>
        </w:tabs>
        <w:spacing w:line="360" w:lineRule="auto"/>
        <w:ind w:right="-30"/>
        <w:rPr>
          <w:sz w:val="28"/>
          <w:szCs w:val="28"/>
        </w:rPr>
      </w:pPr>
      <w:r w:rsidRPr="00EE0453">
        <w:rPr>
          <w:sz w:val="28"/>
          <w:szCs w:val="28"/>
        </w:rPr>
        <w:t>Темы рефератов:</w:t>
      </w:r>
    </w:p>
    <w:p w14:paraId="55555FB6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Информационная безопасность при работе с коммерческой тайной.</w:t>
      </w:r>
    </w:p>
    <w:p w14:paraId="47459B50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Конфиденциальная информация.</w:t>
      </w:r>
    </w:p>
    <w:p w14:paraId="54642FDE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Анализ рисков информационной безопасности.</w:t>
      </w:r>
    </w:p>
    <w:p w14:paraId="228D2F64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Угрозы информационной безопасности.</w:t>
      </w:r>
    </w:p>
    <w:p w14:paraId="1D5FDDB5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Уязвимости информационной безопасности.</w:t>
      </w:r>
    </w:p>
    <w:p w14:paraId="01C91C15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Обеспечение безопасности компьютера.</w:t>
      </w:r>
    </w:p>
    <w:p w14:paraId="1B47155E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Защита операционных систем.</w:t>
      </w:r>
    </w:p>
    <w:p w14:paraId="110B726C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Способы обеспечения информационной безопасности при ее обработке без использования средств автоматизации.</w:t>
      </w:r>
    </w:p>
    <w:p w14:paraId="7F315759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Способы и меры по обеспечение безопасности конфиденциальной информации в электронном виде.</w:t>
      </w:r>
    </w:p>
    <w:p w14:paraId="22F0E16D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Виды межсетевых экранов.</w:t>
      </w:r>
    </w:p>
    <w:p w14:paraId="0E04E240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Методы обеспечения безопасности сети.</w:t>
      </w:r>
    </w:p>
    <w:p w14:paraId="6C6867F2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Политики безопасности и административные шаблоны.</w:t>
      </w:r>
    </w:p>
    <w:p w14:paraId="7C689FAE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Программы для криптографической защиты информации.</w:t>
      </w:r>
    </w:p>
    <w:p w14:paraId="54C2BE49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Криптографическая защита сетей передачи данных.</w:t>
      </w:r>
    </w:p>
    <w:p w14:paraId="4E0ADBE6" w14:textId="77777777" w:rsidR="00EE0453" w:rsidRPr="00EE0453" w:rsidRDefault="00EE0453" w:rsidP="001D635F">
      <w:pPr>
        <w:widowControl/>
        <w:numPr>
          <w:ilvl w:val="0"/>
          <w:numId w:val="122"/>
        </w:numPr>
        <w:autoSpaceDE/>
        <w:autoSpaceDN/>
        <w:spacing w:line="360" w:lineRule="auto"/>
        <w:rPr>
          <w:sz w:val="28"/>
          <w:szCs w:val="28"/>
        </w:rPr>
      </w:pPr>
      <w:r w:rsidRPr="00EE0453">
        <w:rPr>
          <w:sz w:val="28"/>
          <w:szCs w:val="28"/>
        </w:rPr>
        <w:t>Федеральный закон о персональных данных.</w:t>
      </w:r>
    </w:p>
    <w:p w14:paraId="11A2D72E" w14:textId="77777777" w:rsidR="00EE0453" w:rsidRDefault="00EE0453" w:rsidP="00EE0453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p w14:paraId="2F25C446" w14:textId="77777777" w:rsidR="00276587" w:rsidRPr="00276587" w:rsidRDefault="00276587" w:rsidP="00276587">
      <w:pPr>
        <w:tabs>
          <w:tab w:val="left" w:pos="500"/>
        </w:tabs>
        <w:ind w:right="-30"/>
        <w:jc w:val="center"/>
        <w:rPr>
          <w:b/>
          <w:bCs/>
          <w:sz w:val="28"/>
          <w:szCs w:val="28"/>
        </w:rPr>
      </w:pPr>
      <w:r w:rsidRPr="00276587">
        <w:rPr>
          <w:b/>
          <w:sz w:val="28"/>
          <w:szCs w:val="28"/>
        </w:rPr>
        <w:t>КОМПЛЕКТ ЗАДАНИЙ ДЛЯ АУДИТОРНОЙ КОНТРОЛЬНОЙ РАБОТЫ</w:t>
      </w:r>
    </w:p>
    <w:p w14:paraId="56E76C9F" w14:textId="77777777" w:rsidR="00276587" w:rsidRPr="00276587" w:rsidRDefault="00276587" w:rsidP="00276587">
      <w:pPr>
        <w:jc w:val="both"/>
        <w:rPr>
          <w:b/>
          <w:bCs/>
          <w:sz w:val="28"/>
          <w:szCs w:val="28"/>
        </w:rPr>
      </w:pPr>
    </w:p>
    <w:p w14:paraId="073EFCA3" w14:textId="77777777" w:rsidR="00276587" w:rsidRPr="00276587" w:rsidRDefault="00276587" w:rsidP="00276587">
      <w:pPr>
        <w:spacing w:line="360" w:lineRule="auto"/>
        <w:jc w:val="both"/>
        <w:rPr>
          <w:sz w:val="28"/>
          <w:szCs w:val="28"/>
        </w:rPr>
      </w:pPr>
      <w:r w:rsidRPr="00276587">
        <w:rPr>
          <w:b/>
          <w:sz w:val="28"/>
          <w:szCs w:val="28"/>
        </w:rPr>
        <w:t>Тема: Основные положения и принципы построения системы обработки и передачи информации</w:t>
      </w:r>
    </w:p>
    <w:p w14:paraId="166EA9C5" w14:textId="77777777" w:rsidR="00276587" w:rsidRPr="00276587" w:rsidRDefault="00276587" w:rsidP="00276587">
      <w:pPr>
        <w:spacing w:line="360" w:lineRule="auto"/>
        <w:jc w:val="both"/>
        <w:rPr>
          <w:sz w:val="28"/>
          <w:szCs w:val="28"/>
        </w:rPr>
      </w:pPr>
      <w:r w:rsidRPr="00276587">
        <w:rPr>
          <w:sz w:val="28"/>
          <w:szCs w:val="28"/>
        </w:rPr>
        <w:t>Перечень контрольных вопросов:</w:t>
      </w:r>
    </w:p>
    <w:p w14:paraId="2E73B905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Дисциплина информатика. Роль и место дисциплины среди других дисциплин. </w:t>
      </w:r>
    </w:p>
    <w:p w14:paraId="288DAF1D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Информация. Понятие информации. Виды существования информации. </w:t>
      </w:r>
    </w:p>
    <w:p w14:paraId="5E83AB26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276587">
        <w:rPr>
          <w:sz w:val="28"/>
          <w:szCs w:val="28"/>
        </w:rPr>
        <w:lastRenderedPageBreak/>
        <w:t xml:space="preserve">Формы представления информации в ЭВМ. </w:t>
      </w:r>
    </w:p>
    <w:p w14:paraId="7C49B2CF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Что понимают под термином "поколение ЭВМ"? </w:t>
      </w:r>
    </w:p>
    <w:p w14:paraId="325D9F85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Классическая структура ЭВМ фон-Неймановской архитектуры. Назначение блоков. </w:t>
      </w:r>
    </w:p>
    <w:p w14:paraId="4CBD6F95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Как записывается и передается физическая информация в ЭВМ? </w:t>
      </w:r>
    </w:p>
    <w:p w14:paraId="1A6E7ECC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>Как называется последовательность действий, записанная на специальном языке и предназначенная для выполнения компьютером?</w:t>
      </w:r>
    </w:p>
    <w:p w14:paraId="1C031F85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>От чего зависит производительность работы компьютера (быстрота выполнения операций)?</w:t>
      </w:r>
    </w:p>
    <w:p w14:paraId="3EDCE8C4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>Единицы измерения информации.</w:t>
      </w:r>
    </w:p>
    <w:p w14:paraId="3BDA6A90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Дайте определение понятию «бит». </w:t>
      </w:r>
    </w:p>
    <w:p w14:paraId="4536FB77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Чему равен 1 байт? </w:t>
      </w:r>
    </w:p>
    <w:p w14:paraId="6959E64F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Чему равен 1 Кбайт? </w:t>
      </w:r>
    </w:p>
    <w:p w14:paraId="38E55BFC" w14:textId="77777777" w:rsidR="00276587" w:rsidRPr="00276587" w:rsidRDefault="00276587" w:rsidP="001D635F">
      <w:pPr>
        <w:widowControl/>
        <w:numPr>
          <w:ilvl w:val="0"/>
          <w:numId w:val="123"/>
        </w:numPr>
        <w:autoSpaceDE/>
        <w:autoSpaceDN/>
        <w:spacing w:line="360" w:lineRule="auto"/>
        <w:rPr>
          <w:sz w:val="28"/>
          <w:szCs w:val="28"/>
        </w:rPr>
      </w:pPr>
      <w:r w:rsidRPr="00276587">
        <w:rPr>
          <w:sz w:val="28"/>
          <w:szCs w:val="28"/>
        </w:rPr>
        <w:t xml:space="preserve">Сколько бит информации необходимо для кодирования одной буквы? </w:t>
      </w:r>
    </w:p>
    <w:p w14:paraId="660D1841" w14:textId="0FEE313A" w:rsidR="009D7E8F" w:rsidRDefault="00276587" w:rsidP="002E57EF">
      <w:pPr>
        <w:widowControl/>
        <w:numPr>
          <w:ilvl w:val="0"/>
          <w:numId w:val="123"/>
        </w:numPr>
        <w:autoSpaceDE/>
        <w:autoSpaceDN/>
        <w:spacing w:line="360" w:lineRule="auto"/>
        <w:rPr>
          <w:b/>
          <w:bCs/>
          <w:sz w:val="28"/>
          <w:szCs w:val="28"/>
        </w:rPr>
      </w:pPr>
      <w:r w:rsidRPr="00276587">
        <w:rPr>
          <w:sz w:val="28"/>
          <w:szCs w:val="28"/>
        </w:rPr>
        <w:t xml:space="preserve">Сколько </w:t>
      </w:r>
      <w:r w:rsidRPr="00276587">
        <w:rPr>
          <w:bCs/>
          <w:sz w:val="28"/>
          <w:szCs w:val="28"/>
        </w:rPr>
        <w:t>памяти занимает одна строка из 60 символов?</w:t>
      </w:r>
    </w:p>
    <w:p w14:paraId="3FE33511" w14:textId="77777777" w:rsidR="002E57EF" w:rsidRPr="002E57EF" w:rsidRDefault="002E57EF" w:rsidP="002E57EF">
      <w:pPr>
        <w:widowControl/>
        <w:autoSpaceDE/>
        <w:autoSpaceDN/>
        <w:spacing w:line="360" w:lineRule="auto"/>
        <w:rPr>
          <w:b/>
          <w:bCs/>
          <w:sz w:val="28"/>
          <w:szCs w:val="28"/>
        </w:rPr>
      </w:pPr>
    </w:p>
    <w:p w14:paraId="1F6863FC" w14:textId="77777777" w:rsidR="009D7E8F" w:rsidRPr="009D7E8F" w:rsidRDefault="009D7E8F" w:rsidP="009D7E8F">
      <w:pPr>
        <w:spacing w:line="360" w:lineRule="auto"/>
        <w:jc w:val="both"/>
        <w:rPr>
          <w:sz w:val="28"/>
          <w:szCs w:val="28"/>
        </w:rPr>
      </w:pPr>
      <w:r w:rsidRPr="009D7E8F">
        <w:rPr>
          <w:b/>
          <w:sz w:val="28"/>
          <w:szCs w:val="28"/>
        </w:rPr>
        <w:t>Общий состав и структура персональных электронно-вычислительных машин (ЭВМ) и вычислительных систем</w:t>
      </w:r>
    </w:p>
    <w:p w14:paraId="02D08362" w14:textId="77777777" w:rsidR="009D7E8F" w:rsidRPr="009D7E8F" w:rsidRDefault="009D7E8F" w:rsidP="009D7E8F">
      <w:pPr>
        <w:spacing w:line="360" w:lineRule="auto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Перечень вопросов</w:t>
      </w:r>
    </w:p>
    <w:p w14:paraId="144CE8FF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Дайте определение термину «Компьютер».</w:t>
      </w:r>
    </w:p>
    <w:p w14:paraId="6593406D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От чего зависит скорость работы компьютера?</w:t>
      </w:r>
    </w:p>
    <w:p w14:paraId="5D1B7282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Базовая конфигурация персонального компьютера.</w:t>
      </w:r>
    </w:p>
    <w:p w14:paraId="0104C810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Периферийные устройства персонального компьютера:</w:t>
      </w:r>
    </w:p>
    <w:p w14:paraId="2F7BB154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Назовите устройства, входящие в состав процессора.</w:t>
      </w:r>
    </w:p>
    <w:p w14:paraId="374EC11A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Виды внешней и внутренней памяти компьютера.</w:t>
      </w:r>
    </w:p>
    <w:p w14:paraId="6352E2C4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Какое устройство служит для долговременного хранения информации?</w:t>
      </w:r>
    </w:p>
    <w:p w14:paraId="7DD252F7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Чем принципиально отличается процесс хранения информации на внешних носителях от процесса хранения информации в оперативной памяти?</w:t>
      </w:r>
    </w:p>
    <w:p w14:paraId="08C5BECD" w14:textId="77777777" w:rsidR="009D7E8F" w:rsidRPr="009D7E8F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9D7E8F">
        <w:rPr>
          <w:sz w:val="28"/>
          <w:szCs w:val="28"/>
        </w:rPr>
        <w:t>Устройства ввода и вывода информации.</w:t>
      </w:r>
    </w:p>
    <w:p w14:paraId="253575B2" w14:textId="77777777" w:rsidR="009D7E8F" w:rsidRPr="0010349E" w:rsidRDefault="009D7E8F" w:rsidP="001D635F">
      <w:pPr>
        <w:widowControl/>
        <w:numPr>
          <w:ilvl w:val="0"/>
          <w:numId w:val="125"/>
        </w:numPr>
        <w:autoSpaceDE/>
        <w:autoSpaceDN/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 w:rsidRPr="009D7E8F">
        <w:rPr>
          <w:sz w:val="28"/>
          <w:szCs w:val="28"/>
        </w:rPr>
        <w:lastRenderedPageBreak/>
        <w:t>Какое устройство используется для подключения компьютера к телефонной сети?</w:t>
      </w:r>
    </w:p>
    <w:p w14:paraId="0EF1027C" w14:textId="77777777" w:rsidR="00276587" w:rsidRPr="00276587" w:rsidRDefault="00276587" w:rsidP="00276587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4"/>
        </w:rPr>
      </w:pPr>
    </w:p>
    <w:p w14:paraId="4EF91A33" w14:textId="77777777" w:rsidR="00276587" w:rsidRPr="00276587" w:rsidRDefault="00276587" w:rsidP="00276587">
      <w:pPr>
        <w:spacing w:line="360" w:lineRule="auto"/>
        <w:jc w:val="both"/>
        <w:rPr>
          <w:sz w:val="28"/>
          <w:szCs w:val="24"/>
        </w:rPr>
      </w:pPr>
      <w:r w:rsidRPr="00276587">
        <w:rPr>
          <w:b/>
          <w:bCs/>
          <w:sz w:val="28"/>
          <w:szCs w:val="24"/>
        </w:rPr>
        <w:t>Тема:</w:t>
      </w:r>
      <w:r w:rsidRPr="00276587">
        <w:rPr>
          <w:sz w:val="28"/>
          <w:szCs w:val="24"/>
        </w:rPr>
        <w:t xml:space="preserve"> </w:t>
      </w:r>
      <w:r w:rsidRPr="00276587">
        <w:rPr>
          <w:b/>
          <w:sz w:val="28"/>
          <w:szCs w:val="24"/>
        </w:rPr>
        <w:t>Устройство компьютерных сетей и сетевых технологий обработки и передачи информации</w:t>
      </w:r>
    </w:p>
    <w:p w14:paraId="456EF77C" w14:textId="77777777" w:rsidR="00276587" w:rsidRPr="00276587" w:rsidRDefault="00276587" w:rsidP="00276587">
      <w:pPr>
        <w:spacing w:line="360" w:lineRule="auto"/>
        <w:jc w:val="both"/>
        <w:rPr>
          <w:sz w:val="28"/>
          <w:szCs w:val="24"/>
        </w:rPr>
      </w:pPr>
      <w:r w:rsidRPr="00276587">
        <w:rPr>
          <w:sz w:val="28"/>
          <w:szCs w:val="24"/>
        </w:rPr>
        <w:t>Перечень контрольных вопросов:</w:t>
      </w:r>
    </w:p>
    <w:p w14:paraId="4D192B89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 xml:space="preserve">Что такое компьютерная сеть? </w:t>
      </w:r>
    </w:p>
    <w:p w14:paraId="59A7F84A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Что такое локальная сеть, пример.</w:t>
      </w:r>
    </w:p>
    <w:p w14:paraId="1BED20B4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 xml:space="preserve">Назначение браузера.                               </w:t>
      </w:r>
    </w:p>
    <w:p w14:paraId="730C497E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Что такое ссылка?</w:t>
      </w:r>
    </w:p>
    <w:p w14:paraId="396C5824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Как отключить показ изображений в браузере?</w:t>
      </w:r>
    </w:p>
    <w:p w14:paraId="0C7E302D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Для чего нужна компьютерная сеть?</w:t>
      </w:r>
    </w:p>
    <w:p w14:paraId="600AF2AE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Что такое глобальная сеть, пример.</w:t>
      </w:r>
    </w:p>
    <w:p w14:paraId="1F0CF03A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Назовите основные браузеры.</w:t>
      </w:r>
    </w:p>
    <w:p w14:paraId="4E68B3F1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Что такое URL?</w:t>
      </w:r>
    </w:p>
    <w:p w14:paraId="21CBFA59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Как создать закладку в браузере?</w:t>
      </w:r>
    </w:p>
    <w:p w14:paraId="294FDAFC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Назначение компьютерных сетей.</w:t>
      </w:r>
    </w:p>
    <w:p w14:paraId="7790C74A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Способы подключения к Интернет.</w:t>
      </w:r>
    </w:p>
    <w:p w14:paraId="083A689C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Поисковые системы: назначение, примеры.</w:t>
      </w:r>
    </w:p>
    <w:p w14:paraId="43CBCC90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Как увеличить размер шрифта в браузере?</w:t>
      </w:r>
    </w:p>
    <w:p w14:paraId="7C738A5F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Что такое домашняя страница и как ее настроить?</w:t>
      </w:r>
    </w:p>
    <w:p w14:paraId="77906B73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 xml:space="preserve">Какие бывают компьютерные сети?                 </w:t>
      </w:r>
    </w:p>
    <w:p w14:paraId="7A770E3D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 xml:space="preserve">Что такое браузер? </w:t>
      </w:r>
    </w:p>
    <w:p w14:paraId="446A36EA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Что такое сайт?</w:t>
      </w:r>
    </w:p>
    <w:p w14:paraId="39C9997B" w14:textId="77777777" w:rsidR="00276587" w:rsidRPr="00276587" w:rsidRDefault="00276587" w:rsidP="001D635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 w:rsidRPr="00276587">
        <w:rPr>
          <w:sz w:val="28"/>
          <w:szCs w:val="24"/>
        </w:rPr>
        <w:t>Где скорость обмена данными по сети больше — в локальной или глобальной сети. Почему?</w:t>
      </w:r>
    </w:p>
    <w:p w14:paraId="437255E7" w14:textId="33C5EE05" w:rsidR="00BB25EF" w:rsidRPr="00016F8F" w:rsidRDefault="00276587" w:rsidP="00016F8F">
      <w:pPr>
        <w:widowControl/>
        <w:numPr>
          <w:ilvl w:val="0"/>
          <w:numId w:val="124"/>
        </w:numPr>
        <w:autoSpaceDE/>
        <w:autoSpaceDN/>
        <w:spacing w:line="360" w:lineRule="auto"/>
        <w:ind w:left="426" w:hanging="426"/>
        <w:rPr>
          <w:b/>
          <w:iCs/>
          <w:sz w:val="28"/>
          <w:szCs w:val="28"/>
        </w:rPr>
      </w:pPr>
      <w:r w:rsidRPr="00276587">
        <w:rPr>
          <w:sz w:val="28"/>
          <w:szCs w:val="24"/>
        </w:rPr>
        <w:t xml:space="preserve">Что надо набрать в строке адреса браузера, чтобы перейти на пустую </w:t>
      </w:r>
      <w:r w:rsidRPr="00BB25EF">
        <w:rPr>
          <w:sz w:val="28"/>
          <w:szCs w:val="28"/>
        </w:rPr>
        <w:t>страницу?</w:t>
      </w:r>
      <w:r w:rsidR="00BB25EF" w:rsidRPr="00016F8F">
        <w:rPr>
          <w:sz w:val="28"/>
          <w:szCs w:val="28"/>
        </w:rPr>
        <w:tab/>
      </w:r>
      <w:r w:rsidR="00BB25EF" w:rsidRPr="00016F8F">
        <w:rPr>
          <w:sz w:val="28"/>
          <w:szCs w:val="28"/>
        </w:rPr>
        <w:tab/>
      </w:r>
      <w:r w:rsidR="00BB25EF" w:rsidRPr="00016F8F">
        <w:rPr>
          <w:sz w:val="24"/>
          <w:szCs w:val="24"/>
        </w:rPr>
        <w:tab/>
      </w:r>
      <w:r w:rsidR="00BB25EF" w:rsidRPr="00016F8F">
        <w:rPr>
          <w:sz w:val="24"/>
          <w:szCs w:val="24"/>
        </w:rPr>
        <w:tab/>
      </w:r>
    </w:p>
    <w:p w14:paraId="14564893" w14:textId="77777777" w:rsidR="0010349E" w:rsidRDefault="0010349E" w:rsidP="00BB25EF">
      <w:pPr>
        <w:tabs>
          <w:tab w:val="left" w:pos="500"/>
        </w:tabs>
        <w:ind w:right="-30"/>
        <w:rPr>
          <w:b/>
          <w:caps/>
          <w:sz w:val="24"/>
          <w:szCs w:val="24"/>
        </w:rPr>
      </w:pPr>
    </w:p>
    <w:p w14:paraId="4D2AF815" w14:textId="77777777" w:rsidR="0010349E" w:rsidRDefault="0010349E" w:rsidP="0010349E">
      <w:pPr>
        <w:tabs>
          <w:tab w:val="left" w:pos="500"/>
        </w:tabs>
        <w:ind w:right="-30"/>
        <w:jc w:val="center"/>
        <w:rPr>
          <w:b/>
          <w:caps/>
          <w:sz w:val="24"/>
          <w:szCs w:val="24"/>
        </w:rPr>
      </w:pPr>
    </w:p>
    <w:p w14:paraId="4A16124B" w14:textId="77777777" w:rsidR="00016F8F" w:rsidRDefault="00016F8F" w:rsidP="0010349E">
      <w:pPr>
        <w:tabs>
          <w:tab w:val="left" w:pos="500"/>
        </w:tabs>
        <w:ind w:right="-30"/>
        <w:jc w:val="center"/>
        <w:rPr>
          <w:b/>
          <w:caps/>
          <w:sz w:val="24"/>
          <w:szCs w:val="24"/>
        </w:rPr>
      </w:pPr>
    </w:p>
    <w:p w14:paraId="047C1ED1" w14:textId="4B48FCC6" w:rsidR="0010349E" w:rsidRDefault="0010349E" w:rsidP="0010349E">
      <w:pPr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КОМПЛЕКТ ЗАДАНИЙ ДЛЯ устного фронтального ОПРОСА</w:t>
      </w:r>
    </w:p>
    <w:p w14:paraId="28B6DB98" w14:textId="77777777" w:rsidR="0010349E" w:rsidRDefault="0010349E" w:rsidP="0010349E">
      <w:pPr>
        <w:ind w:firstLine="720"/>
        <w:jc w:val="both"/>
        <w:rPr>
          <w:b/>
          <w:sz w:val="24"/>
          <w:szCs w:val="24"/>
        </w:rPr>
      </w:pPr>
    </w:p>
    <w:p w14:paraId="0A131B62" w14:textId="77777777" w:rsidR="0010349E" w:rsidRDefault="0010349E" w:rsidP="0010349E">
      <w:pPr>
        <w:jc w:val="both"/>
      </w:pPr>
      <w:r>
        <w:rPr>
          <w:b/>
          <w:sz w:val="24"/>
          <w:szCs w:val="24"/>
        </w:rPr>
        <w:t>Тема: Основные принципы, методы и свойства информационных и телекоммуникационных технологий, их эффективность</w:t>
      </w:r>
    </w:p>
    <w:p w14:paraId="1A0E24D1" w14:textId="77777777" w:rsidR="0010349E" w:rsidRDefault="0010349E" w:rsidP="0010349E">
      <w:pPr>
        <w:jc w:val="both"/>
      </w:pPr>
      <w:r>
        <w:t>Перечень вопросов:</w:t>
      </w:r>
    </w:p>
    <w:p w14:paraId="2BA731D4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Историческое развитие и современное состояние информационных и коммуникационных технологий.</w:t>
      </w:r>
    </w:p>
    <w:p w14:paraId="482F6BEE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Определение информационных технологий.</w:t>
      </w:r>
    </w:p>
    <w:p w14:paraId="5E4C6219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Задачи информационных технологий.</w:t>
      </w:r>
    </w:p>
    <w:p w14:paraId="335C54B7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Принципы информационных технологий.</w:t>
      </w:r>
    </w:p>
    <w:p w14:paraId="782ABF14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Методы информационных технологий.</w:t>
      </w:r>
    </w:p>
    <w:p w14:paraId="1AF150DD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Свойства информационных технологий.</w:t>
      </w:r>
    </w:p>
    <w:p w14:paraId="36B7E5A8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Информационные процессы.</w:t>
      </w:r>
    </w:p>
    <w:p w14:paraId="47F240C9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 xml:space="preserve">Инструментарий информационной технологии. </w:t>
      </w:r>
    </w:p>
    <w:p w14:paraId="33AC484B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 xml:space="preserve">Составные части информационной технологии. </w:t>
      </w:r>
    </w:p>
    <w:p w14:paraId="735E46F3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 xml:space="preserve">Выбор вариантов внедрения информационной технологии. </w:t>
      </w:r>
    </w:p>
    <w:p w14:paraId="02D4D317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 xml:space="preserve">Виды информационных технологий. </w:t>
      </w:r>
    </w:p>
    <w:p w14:paraId="39B2C1BE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Основные компоненты различных видов информационных технологий.</w:t>
      </w:r>
    </w:p>
    <w:p w14:paraId="19BF6C32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Прикладное программное обеспечение и информационные ресурсы.</w:t>
      </w:r>
    </w:p>
    <w:p w14:paraId="5FA6804C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</w:pPr>
      <w:r>
        <w:t>Вопросы информатизации общества: информационная культура, правовая охрана программ и данных, защита данных.</w:t>
      </w:r>
    </w:p>
    <w:p w14:paraId="1194BE0D" w14:textId="77777777" w:rsidR="0010349E" w:rsidRDefault="0010349E" w:rsidP="001D635F">
      <w:pPr>
        <w:widowControl/>
        <w:numPr>
          <w:ilvl w:val="0"/>
          <w:numId w:val="126"/>
        </w:numPr>
        <w:autoSpaceDE/>
        <w:autoSpaceDN/>
        <w:ind w:left="426" w:hanging="426"/>
        <w:jc w:val="both"/>
        <w:rPr>
          <w:b/>
          <w:sz w:val="24"/>
          <w:szCs w:val="24"/>
        </w:rPr>
      </w:pPr>
      <w:r>
        <w:t>Роль информационных и коммуникационных технологий в управленческих процессах.</w:t>
      </w:r>
    </w:p>
    <w:p w14:paraId="124BB56B" w14:textId="77777777" w:rsidR="0010349E" w:rsidRDefault="0010349E" w:rsidP="0010349E">
      <w:pPr>
        <w:tabs>
          <w:tab w:val="left" w:pos="500"/>
        </w:tabs>
        <w:ind w:right="-30"/>
        <w:jc w:val="center"/>
        <w:rPr>
          <w:b/>
          <w:sz w:val="24"/>
          <w:szCs w:val="24"/>
        </w:rPr>
      </w:pPr>
    </w:p>
    <w:p w14:paraId="7D7B824A" w14:textId="77777777" w:rsidR="009D7E8F" w:rsidRDefault="009D7E8F" w:rsidP="009D7E8F">
      <w:pPr>
        <w:jc w:val="both"/>
        <w:rPr>
          <w:b/>
          <w:bCs/>
          <w:sz w:val="24"/>
          <w:szCs w:val="24"/>
        </w:rPr>
      </w:pPr>
    </w:p>
    <w:p w14:paraId="06424879" w14:textId="77777777" w:rsidR="0010349E" w:rsidRDefault="0010349E" w:rsidP="0010349E">
      <w:pPr>
        <w:tabs>
          <w:tab w:val="left" w:pos="500"/>
        </w:tabs>
        <w:ind w:right="-30"/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b/>
          <w:sz w:val="24"/>
          <w:szCs w:val="24"/>
        </w:rPr>
        <w:t>КОМПЛЕКТ ЗАДАНИЙ ДЛЯ АУДИТОРНОЙ САМОСТОЯТЕЛЬНОЙ РАБОТЫ</w:t>
      </w:r>
    </w:p>
    <w:p w14:paraId="37E2F98A" w14:textId="77777777" w:rsidR="0010349E" w:rsidRDefault="0010349E" w:rsidP="0010349E">
      <w:pPr>
        <w:jc w:val="center"/>
        <w:rPr>
          <w:b/>
          <w:bCs/>
          <w:sz w:val="24"/>
          <w:szCs w:val="24"/>
        </w:rPr>
      </w:pPr>
    </w:p>
    <w:p w14:paraId="198BE3B9" w14:textId="77777777" w:rsidR="0010349E" w:rsidRDefault="0010349E" w:rsidP="001034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количество вариантов </w:t>
      </w:r>
      <w:r>
        <w:rPr>
          <w:bCs/>
          <w:i/>
          <w:sz w:val="24"/>
          <w:szCs w:val="24"/>
        </w:rPr>
        <w:t>3</w:t>
      </w:r>
    </w:p>
    <w:p w14:paraId="26ABF9B7" w14:textId="77777777" w:rsidR="0010349E" w:rsidRDefault="0010349E" w:rsidP="0010349E">
      <w:pPr>
        <w:jc w:val="both"/>
        <w:rPr>
          <w:b/>
          <w:bCs/>
          <w:sz w:val="24"/>
          <w:szCs w:val="24"/>
        </w:rPr>
      </w:pPr>
    </w:p>
    <w:p w14:paraId="2E979C3A" w14:textId="77777777" w:rsidR="0010349E" w:rsidRDefault="0010349E" w:rsidP="0010349E">
      <w:pPr>
        <w:jc w:val="both"/>
        <w:rPr>
          <w:b/>
        </w:rPr>
      </w:pPr>
      <w:r>
        <w:rPr>
          <w:b/>
          <w:bCs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Текстовые редакторы</w:t>
      </w:r>
    </w:p>
    <w:p w14:paraId="09512023" w14:textId="77777777" w:rsidR="0010349E" w:rsidRDefault="0010349E" w:rsidP="0010349E">
      <w:r>
        <w:rPr>
          <w:b/>
        </w:rPr>
        <w:t>Вариант 1</w:t>
      </w:r>
    </w:p>
    <w:p w14:paraId="084A81A3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Введите текст «Знание компьютера – основа профессионального успеха».</w:t>
      </w:r>
    </w:p>
    <w:p w14:paraId="2D5BF00E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Скопируйте предложений 4 раза.</w:t>
      </w:r>
    </w:p>
    <w:p w14:paraId="3B151883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В 1-ой строке изменить масштаб шрифта на 133 %, межсимвольный интервал в 1,5 пт.</w:t>
      </w:r>
    </w:p>
    <w:p w14:paraId="335A21BF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2-ая строка – размер шрифта 25 пт, задать подчеркивание пунктирной линией.</w:t>
      </w:r>
    </w:p>
    <w:p w14:paraId="23CD7328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Для 3-ей строки задать анимацию.</w:t>
      </w:r>
    </w:p>
    <w:p w14:paraId="1BC7860C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Перед 4-ой строкой установить разрыв страницы.</w:t>
      </w:r>
    </w:p>
    <w:p w14:paraId="506E3CE5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</w:pPr>
      <w:r>
        <w:t>Пронумеровать страницы, начиная с 11 номера.</w:t>
      </w:r>
    </w:p>
    <w:p w14:paraId="3023026C" w14:textId="77777777" w:rsidR="0010349E" w:rsidRDefault="0010349E" w:rsidP="001D635F">
      <w:pPr>
        <w:widowControl/>
        <w:numPr>
          <w:ilvl w:val="0"/>
          <w:numId w:val="128"/>
        </w:numPr>
        <w:tabs>
          <w:tab w:val="left" w:pos="426"/>
        </w:tabs>
        <w:autoSpaceDE/>
        <w:autoSpaceDN/>
        <w:ind w:hanging="720"/>
        <w:rPr>
          <w:b/>
        </w:rPr>
      </w:pPr>
      <w:r>
        <w:t>Вставьте дату в верхний колонтитул.</w:t>
      </w:r>
    </w:p>
    <w:p w14:paraId="4A20ABEC" w14:textId="77777777" w:rsidR="0010349E" w:rsidRDefault="0010349E" w:rsidP="0010349E">
      <w:pPr>
        <w:rPr>
          <w:b/>
        </w:rPr>
      </w:pPr>
    </w:p>
    <w:p w14:paraId="62704989" w14:textId="77777777" w:rsidR="0010349E" w:rsidRDefault="0010349E" w:rsidP="0010349E">
      <w:r>
        <w:rPr>
          <w:b/>
        </w:rPr>
        <w:t>Вариант 2</w:t>
      </w:r>
    </w:p>
    <w:p w14:paraId="08C1ED95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Набрать десять строк текста обычным шрифтом в 14 пунктов.</w:t>
      </w:r>
    </w:p>
    <w:p w14:paraId="12C41452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Подчеркнуть текст в первых пяти строках волнистой линией.</w:t>
      </w:r>
    </w:p>
    <w:p w14:paraId="074C4132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Установите обрамление текста в седьмой строке. Вставьте дату в начало текста.</w:t>
      </w:r>
    </w:p>
    <w:p w14:paraId="136DBF82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Добавьте фразу «Контрольная работа» в верхний колонтитул документа</w:t>
      </w:r>
    </w:p>
    <w:p w14:paraId="7458955F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Вставьте таблицу в конце текста из 5 столбцов и 4-х строк. Объедините ячейки первого столбца таблицы.</w:t>
      </w:r>
    </w:p>
    <w:p w14:paraId="056751BB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На второй странице добавьте пять фамилий в виде маркированного списка.</w:t>
      </w:r>
    </w:p>
    <w:p w14:paraId="67B71BEB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</w:pPr>
      <w:r>
        <w:t>Используйте для данного списка по строкам эффекты шрифтов: «приподнятый», «утопленный», «зачеркнутый», «контур», «все прописные».</w:t>
      </w:r>
    </w:p>
    <w:p w14:paraId="76B6EDEB" w14:textId="77777777" w:rsidR="0010349E" w:rsidRDefault="0010349E" w:rsidP="001D635F">
      <w:pPr>
        <w:widowControl/>
        <w:numPr>
          <w:ilvl w:val="0"/>
          <w:numId w:val="133"/>
        </w:numPr>
        <w:autoSpaceDE/>
        <w:autoSpaceDN/>
        <w:ind w:left="357" w:hanging="357"/>
        <w:rPr>
          <w:b/>
        </w:rPr>
      </w:pPr>
      <w:r>
        <w:t>Расставьте номер страниц вверху в центре.</w:t>
      </w:r>
    </w:p>
    <w:p w14:paraId="62D2519F" w14:textId="77777777" w:rsidR="0010349E" w:rsidRDefault="0010349E" w:rsidP="0010349E">
      <w:pPr>
        <w:rPr>
          <w:b/>
        </w:rPr>
      </w:pPr>
    </w:p>
    <w:p w14:paraId="39922757" w14:textId="77777777" w:rsidR="0010349E" w:rsidRDefault="0010349E" w:rsidP="0010349E">
      <w:r>
        <w:rPr>
          <w:b/>
        </w:rPr>
        <w:t>Вариант 3</w:t>
      </w:r>
    </w:p>
    <w:p w14:paraId="36FC01A2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t>Набрать десять строк текста обычным шрифтом в 14 пунктов.</w:t>
      </w:r>
    </w:p>
    <w:p w14:paraId="7CD77332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lastRenderedPageBreak/>
        <w:t>Подчеркнуть текст в первых пяти строках двойной линией.</w:t>
      </w:r>
    </w:p>
    <w:p w14:paraId="706B5313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t>Изменить междустрочный интервал в тексте на полуторный.</w:t>
      </w:r>
    </w:p>
    <w:p w14:paraId="605F014D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t>Применить анимацию текста в 7-8 строках.</w:t>
      </w:r>
    </w:p>
    <w:p w14:paraId="37C1DB7D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t>Вставьте произвольный рисунок в конце текста.</w:t>
      </w:r>
    </w:p>
    <w:p w14:paraId="230E0F32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t>Преобразуйте 2-6 строки текста в три колонки.</w:t>
      </w:r>
    </w:p>
    <w:p w14:paraId="6D69C143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</w:pPr>
      <w:r>
        <w:t>Скопируйте произвольный фрагмент текста на вторую страницу. Проставьте нумерацию страниц внизу страницы справа.</w:t>
      </w:r>
    </w:p>
    <w:p w14:paraId="0D2807DA" w14:textId="77777777" w:rsidR="0010349E" w:rsidRDefault="0010349E" w:rsidP="001D635F">
      <w:pPr>
        <w:widowControl/>
        <w:numPr>
          <w:ilvl w:val="0"/>
          <w:numId w:val="131"/>
        </w:numPr>
        <w:autoSpaceDE/>
        <w:autoSpaceDN/>
        <w:rPr>
          <w:sz w:val="28"/>
          <w:szCs w:val="28"/>
        </w:rPr>
      </w:pPr>
      <w:r>
        <w:t xml:space="preserve">На второй странице добавьте пять фамилий в виде нумерованного списка. </w:t>
      </w:r>
    </w:p>
    <w:p w14:paraId="53C1E7DF" w14:textId="77777777" w:rsidR="0010349E" w:rsidRDefault="0010349E" w:rsidP="0010349E">
      <w:pPr>
        <w:tabs>
          <w:tab w:val="left" w:pos="500"/>
        </w:tabs>
        <w:ind w:right="-30"/>
        <w:jc w:val="center"/>
        <w:rPr>
          <w:sz w:val="28"/>
          <w:szCs w:val="28"/>
        </w:rPr>
      </w:pPr>
    </w:p>
    <w:p w14:paraId="50E94042" w14:textId="77777777" w:rsidR="0010349E" w:rsidRDefault="0010349E" w:rsidP="0010349E">
      <w:pPr>
        <w:rPr>
          <w:b/>
          <w:bCs/>
          <w:sz w:val="24"/>
          <w:szCs w:val="24"/>
        </w:rPr>
      </w:pPr>
    </w:p>
    <w:p w14:paraId="1F53138C" w14:textId="77777777" w:rsidR="0010349E" w:rsidRDefault="0010349E" w:rsidP="0010349E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>Тема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Табличные процессоры</w:t>
      </w:r>
    </w:p>
    <w:p w14:paraId="5121A718" w14:textId="77777777" w:rsidR="0010349E" w:rsidRDefault="0010349E" w:rsidP="0010349E">
      <w:pPr>
        <w:tabs>
          <w:tab w:val="left" w:pos="500"/>
        </w:tabs>
        <w:ind w:right="-30"/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1418"/>
        <w:gridCol w:w="1388"/>
        <w:gridCol w:w="1335"/>
      </w:tblGrid>
      <w:tr w:rsidR="0010349E" w14:paraId="4D4A0E3D" w14:textId="77777777" w:rsidTr="00D060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1744" w14:textId="77777777" w:rsidR="0010349E" w:rsidRDefault="0010349E" w:rsidP="00D06052">
            <w:pPr>
              <w:jc w:val="center"/>
            </w:pPr>
            <w: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537D" w14:textId="77777777" w:rsidR="0010349E" w:rsidRDefault="0010349E" w:rsidP="00D06052">
            <w:pPr>
              <w:jc w:val="center"/>
            </w:pPr>
            <w:r>
              <w:t>Цена за единицу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89656" w14:textId="77777777" w:rsidR="0010349E" w:rsidRDefault="0010349E" w:rsidP="00D06052">
            <w:pPr>
              <w:jc w:val="center"/>
            </w:pPr>
            <w: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C365C" w14:textId="77777777" w:rsidR="0010349E" w:rsidRDefault="0010349E" w:rsidP="00D06052">
            <w:pPr>
              <w:jc w:val="center"/>
            </w:pPr>
            <w:r>
              <w:t>Сумма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4E74" w14:textId="77777777" w:rsidR="0010349E" w:rsidRDefault="0010349E" w:rsidP="00D06052">
            <w:pPr>
              <w:jc w:val="center"/>
            </w:pPr>
            <w:r>
              <w:t>Наценка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623F" w14:textId="77777777" w:rsidR="0010349E" w:rsidRDefault="0010349E" w:rsidP="00D06052">
            <w:pPr>
              <w:jc w:val="center"/>
            </w:pPr>
            <w:r>
              <w:t>Итого по товару</w:t>
            </w:r>
          </w:p>
        </w:tc>
      </w:tr>
      <w:tr w:rsidR="0010349E" w14:paraId="1E97684F" w14:textId="77777777" w:rsidTr="00D060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10C0F" w14:textId="77777777" w:rsidR="0010349E" w:rsidRDefault="0010349E" w:rsidP="00D06052">
            <w:pPr>
              <w:jc w:val="center"/>
            </w:pPr>
            <w:r>
              <w:t>Товар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6362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96877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6A1C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88C97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63D38" w14:textId="77777777" w:rsidR="0010349E" w:rsidRDefault="0010349E" w:rsidP="00D06052">
            <w:pPr>
              <w:snapToGrid w:val="0"/>
              <w:jc w:val="center"/>
            </w:pPr>
          </w:p>
        </w:tc>
      </w:tr>
      <w:tr w:rsidR="0010349E" w14:paraId="1CEA9750" w14:textId="77777777" w:rsidTr="00D060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965CF" w14:textId="77777777" w:rsidR="0010349E" w:rsidRDefault="0010349E" w:rsidP="00D06052">
            <w:pPr>
              <w:jc w:val="center"/>
            </w:pPr>
            <w:r>
              <w:t>Товар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37822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4AA90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013AE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FCAFC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F80B" w14:textId="77777777" w:rsidR="0010349E" w:rsidRDefault="0010349E" w:rsidP="00D06052">
            <w:pPr>
              <w:snapToGrid w:val="0"/>
              <w:jc w:val="center"/>
            </w:pPr>
          </w:p>
        </w:tc>
      </w:tr>
      <w:tr w:rsidR="0010349E" w14:paraId="4EDDA03C" w14:textId="77777777" w:rsidTr="00D060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9F51" w14:textId="77777777" w:rsidR="0010349E" w:rsidRDefault="0010349E" w:rsidP="00D06052">
            <w:pPr>
              <w:jc w:val="center"/>
            </w:pPr>
            <w:r>
              <w:t xml:space="preserve">Товар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DCAA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3183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3A91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AD8F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1B78" w14:textId="77777777" w:rsidR="0010349E" w:rsidRDefault="0010349E" w:rsidP="00D06052">
            <w:pPr>
              <w:snapToGrid w:val="0"/>
              <w:jc w:val="center"/>
            </w:pPr>
          </w:p>
        </w:tc>
      </w:tr>
      <w:tr w:rsidR="0010349E" w14:paraId="4AEF17D1" w14:textId="77777777" w:rsidTr="00D060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0F3D" w14:textId="77777777" w:rsidR="0010349E" w:rsidRDefault="0010349E" w:rsidP="00D06052">
            <w:pPr>
              <w:jc w:val="center"/>
            </w:pPr>
            <w:r>
              <w:t>Товар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7127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9E6B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119A7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21102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3E6F" w14:textId="77777777" w:rsidR="0010349E" w:rsidRDefault="0010349E" w:rsidP="00D06052">
            <w:pPr>
              <w:snapToGrid w:val="0"/>
              <w:jc w:val="center"/>
            </w:pPr>
          </w:p>
        </w:tc>
      </w:tr>
      <w:tr w:rsidR="0010349E" w14:paraId="4F106ECC" w14:textId="77777777" w:rsidTr="00D0605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918E" w14:textId="77777777" w:rsidR="0010349E" w:rsidRDefault="0010349E" w:rsidP="00D06052">
            <w:pPr>
              <w:jc w:val="center"/>
            </w:pPr>
            <w:r>
              <w:t>Товар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CC41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A106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71AA1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555DA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595F" w14:textId="77777777" w:rsidR="0010349E" w:rsidRDefault="0010349E" w:rsidP="00D06052">
            <w:pPr>
              <w:snapToGrid w:val="0"/>
              <w:jc w:val="center"/>
            </w:pPr>
          </w:p>
        </w:tc>
      </w:tr>
      <w:tr w:rsidR="0010349E" w14:paraId="7D623D03" w14:textId="77777777" w:rsidTr="00D06052">
        <w:trPr>
          <w:trHeight w:val="1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7676B" w14:textId="77777777" w:rsidR="0010349E" w:rsidRDefault="0010349E" w:rsidP="00D06052">
            <w:pPr>
              <w:jc w:val="center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4F82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0DB0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3DC27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17505" w14:textId="77777777" w:rsidR="0010349E" w:rsidRDefault="0010349E" w:rsidP="00D06052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3983" w14:textId="77777777" w:rsidR="0010349E" w:rsidRDefault="0010349E" w:rsidP="00D06052">
            <w:pPr>
              <w:snapToGrid w:val="0"/>
              <w:jc w:val="center"/>
            </w:pPr>
          </w:p>
        </w:tc>
      </w:tr>
    </w:tbl>
    <w:p w14:paraId="3CCBA7E8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>Создайте таблицу и заполните столбцы В и С произвольными данными.</w:t>
      </w:r>
    </w:p>
    <w:p w14:paraId="6BF54705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 xml:space="preserve">В столбце </w:t>
      </w:r>
      <w:r>
        <w:rPr>
          <w:lang w:val="en-US"/>
        </w:rPr>
        <w:t>D</w:t>
      </w:r>
      <w:r>
        <w:t xml:space="preserve"> определите сумму за все количество товара по соответствующей формуле.</w:t>
      </w:r>
    </w:p>
    <w:p w14:paraId="3BB27F8E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>В столбце Е рассчитайте наценку 15 % от суммы товара.</w:t>
      </w:r>
    </w:p>
    <w:p w14:paraId="49D4446D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 xml:space="preserve">В столбце </w:t>
      </w:r>
      <w:r>
        <w:rPr>
          <w:lang w:val="en-US"/>
        </w:rPr>
        <w:t>F</w:t>
      </w:r>
      <w:r>
        <w:t xml:space="preserve"> определить общий итог по каждому виду товара.</w:t>
      </w:r>
    </w:p>
    <w:p w14:paraId="6F51DB44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 xml:space="preserve">С помощью функции автосуммирования подсчитайте итог по столбцам </w:t>
      </w:r>
      <w:r>
        <w:rPr>
          <w:lang w:val="en-US"/>
        </w:rPr>
        <w:t>D</w:t>
      </w:r>
      <w:r>
        <w:t>,</w:t>
      </w:r>
      <w:r>
        <w:rPr>
          <w:lang w:val="en-US"/>
        </w:rPr>
        <w:t>E</w:t>
      </w:r>
      <w:r>
        <w:t>,</w:t>
      </w:r>
      <w:r>
        <w:rPr>
          <w:lang w:val="en-US"/>
        </w:rPr>
        <w:t>F</w:t>
      </w:r>
      <w:r>
        <w:t>.</w:t>
      </w:r>
    </w:p>
    <w:p w14:paraId="3255BF75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 xml:space="preserve">Используя «Мастер функций», найдите: </w:t>
      </w:r>
    </w:p>
    <w:p w14:paraId="1E9EB9CE" w14:textId="77777777" w:rsidR="0010349E" w:rsidRDefault="0010349E" w:rsidP="001D635F">
      <w:pPr>
        <w:widowControl/>
        <w:numPr>
          <w:ilvl w:val="0"/>
          <w:numId w:val="130"/>
        </w:numPr>
        <w:tabs>
          <w:tab w:val="left" w:pos="709"/>
        </w:tabs>
        <w:autoSpaceDE/>
        <w:autoSpaceDN/>
        <w:ind w:left="709"/>
      </w:pPr>
      <w:r>
        <w:t>минимальную сумму товара , результат запишите в ячейку D8;</w:t>
      </w:r>
    </w:p>
    <w:p w14:paraId="4A4AE68E" w14:textId="77777777" w:rsidR="0010349E" w:rsidRDefault="0010349E" w:rsidP="001D635F">
      <w:pPr>
        <w:widowControl/>
        <w:numPr>
          <w:ilvl w:val="0"/>
          <w:numId w:val="130"/>
        </w:numPr>
        <w:tabs>
          <w:tab w:val="left" w:pos="709"/>
        </w:tabs>
        <w:autoSpaceDE/>
        <w:autoSpaceDN/>
        <w:ind w:left="709"/>
      </w:pPr>
      <w:r>
        <w:t xml:space="preserve">максимальную наценку товара , результат запишите в ячейку </w:t>
      </w:r>
      <w:r>
        <w:rPr>
          <w:lang w:val="en-US"/>
        </w:rPr>
        <w:t>E</w:t>
      </w:r>
      <w:r>
        <w:t>8;</w:t>
      </w:r>
    </w:p>
    <w:p w14:paraId="367BC3CE" w14:textId="77777777" w:rsidR="0010349E" w:rsidRDefault="0010349E" w:rsidP="001D635F">
      <w:pPr>
        <w:widowControl/>
        <w:numPr>
          <w:ilvl w:val="0"/>
          <w:numId w:val="130"/>
        </w:numPr>
        <w:tabs>
          <w:tab w:val="left" w:pos="709"/>
        </w:tabs>
        <w:autoSpaceDE/>
        <w:autoSpaceDN/>
        <w:ind w:left="709"/>
      </w:pPr>
      <w:r>
        <w:t xml:space="preserve">округлите общий итог до одного десятичного знака, результат запишите в ячейку </w:t>
      </w:r>
      <w:r>
        <w:rPr>
          <w:lang w:val="en-US"/>
        </w:rPr>
        <w:t>F</w:t>
      </w:r>
      <w:r>
        <w:t>8.</w:t>
      </w:r>
    </w:p>
    <w:p w14:paraId="45139718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>Создайте по таблице диаграмму.</w:t>
      </w:r>
    </w:p>
    <w:p w14:paraId="1B9844B8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</w:pPr>
      <w:r>
        <w:t xml:space="preserve">Измените оформление следующих элементов диаграммы: область построения, ряды данных, шрифт оси Х, масштабирование шкалы </w:t>
      </w:r>
      <w:r>
        <w:rPr>
          <w:lang w:val="en-US"/>
        </w:rPr>
        <w:t>Y</w:t>
      </w:r>
      <w:r>
        <w:t>.</w:t>
      </w:r>
    </w:p>
    <w:p w14:paraId="3B9107E2" w14:textId="77777777" w:rsidR="0010349E" w:rsidRDefault="0010349E" w:rsidP="001D635F">
      <w:pPr>
        <w:widowControl/>
        <w:numPr>
          <w:ilvl w:val="0"/>
          <w:numId w:val="129"/>
        </w:numPr>
        <w:autoSpaceDE/>
        <w:autoSpaceDN/>
        <w:rPr>
          <w:b/>
        </w:rPr>
      </w:pPr>
      <w:r>
        <w:t>Покажите выполненное задание преподавателю.</w:t>
      </w:r>
    </w:p>
    <w:p w14:paraId="45E8360E" w14:textId="77777777" w:rsidR="0010349E" w:rsidRDefault="0010349E" w:rsidP="0010349E">
      <w:pPr>
        <w:tabs>
          <w:tab w:val="left" w:pos="500"/>
        </w:tabs>
        <w:ind w:right="-30"/>
        <w:jc w:val="center"/>
        <w:rPr>
          <w:b/>
        </w:rPr>
      </w:pPr>
    </w:p>
    <w:p w14:paraId="786E7F77" w14:textId="77777777" w:rsidR="0010349E" w:rsidRDefault="0010349E" w:rsidP="0010349E">
      <w:pPr>
        <w:jc w:val="both"/>
        <w:rPr>
          <w:b/>
          <w:bCs/>
          <w:sz w:val="24"/>
          <w:szCs w:val="24"/>
        </w:rPr>
      </w:pPr>
    </w:p>
    <w:p w14:paraId="421CE3E7" w14:textId="77777777" w:rsidR="0010349E" w:rsidRDefault="0010349E" w:rsidP="0010349E">
      <w:pPr>
        <w:jc w:val="both"/>
      </w:pPr>
      <w:r>
        <w:rPr>
          <w:b/>
          <w:bCs/>
          <w:sz w:val="24"/>
          <w:szCs w:val="24"/>
        </w:rPr>
        <w:t>Тема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Табличные процессоры</w:t>
      </w:r>
    </w:p>
    <w:p w14:paraId="695FEF81" w14:textId="77777777" w:rsidR="0010349E" w:rsidRDefault="0010349E" w:rsidP="001D635F">
      <w:pPr>
        <w:numPr>
          <w:ilvl w:val="0"/>
          <w:numId w:val="127"/>
        </w:numPr>
        <w:tabs>
          <w:tab w:val="left" w:pos="364"/>
        </w:tabs>
        <w:autoSpaceDN/>
        <w:ind w:hanging="720"/>
        <w:jc w:val="both"/>
        <w:rPr>
          <w:bCs/>
        </w:rPr>
      </w:pPr>
      <w:r>
        <w:t>Создайте таблицу "Календарь" на листе 1.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140"/>
        <w:gridCol w:w="465"/>
        <w:gridCol w:w="602"/>
        <w:gridCol w:w="602"/>
        <w:gridCol w:w="602"/>
        <w:gridCol w:w="632"/>
      </w:tblGrid>
      <w:tr w:rsidR="0010349E" w14:paraId="7B19628C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418DB" w14:textId="77777777" w:rsidR="0010349E" w:rsidRDefault="0010349E" w:rsidP="00D06052">
            <w:pPr>
              <w:rPr>
                <w:rFonts w:eastAsia="Arial Unicode MS"/>
                <w:bCs/>
              </w:rPr>
            </w:pPr>
            <w:r>
              <w:rPr>
                <w:bCs/>
              </w:rPr>
              <w:t>Понедельник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A601A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5976A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EB2C5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5D13AC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87ABC" w14:textId="77777777" w:rsidR="0010349E" w:rsidRDefault="0010349E" w:rsidP="00D06052">
            <w:pPr>
              <w:jc w:val="center"/>
            </w:pPr>
            <w:r>
              <w:rPr>
                <w:bCs/>
              </w:rPr>
              <w:t>28</w:t>
            </w:r>
          </w:p>
        </w:tc>
      </w:tr>
      <w:tr w:rsidR="0010349E" w14:paraId="7BA05C7E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6966A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5163C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2B857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6B274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8E59C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D4080" w14:textId="77777777" w:rsidR="0010349E" w:rsidRDefault="0010349E" w:rsidP="00D06052">
            <w:pPr>
              <w:jc w:val="center"/>
            </w:pPr>
            <w:r>
              <w:rPr>
                <w:bCs/>
              </w:rPr>
              <w:t>29</w:t>
            </w:r>
          </w:p>
        </w:tc>
      </w:tr>
      <w:tr w:rsidR="0010349E" w14:paraId="36C7ECC4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9407D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BD8D8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BAC3B7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316E0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16F95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289A9" w14:textId="77777777" w:rsidR="0010349E" w:rsidRDefault="0010349E" w:rsidP="00D06052">
            <w:pPr>
              <w:jc w:val="center"/>
            </w:pPr>
            <w:r>
              <w:rPr>
                <w:bCs/>
              </w:rPr>
              <w:t>30</w:t>
            </w:r>
          </w:p>
        </w:tc>
      </w:tr>
      <w:tr w:rsidR="0010349E" w14:paraId="61F150E2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2E2E9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7D7F6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04F7F9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9CBD1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FD1241" w14:textId="77777777" w:rsidR="0010349E" w:rsidRDefault="0010349E" w:rsidP="00D06052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20EDE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10349E" w14:paraId="20547ED1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8E039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E9053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37AAD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60401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48D4D" w14:textId="77777777" w:rsidR="0010349E" w:rsidRDefault="0010349E" w:rsidP="00D06052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DB564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10349E" w14:paraId="25AD24B5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1E852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Суббота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8A8E2B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CF58A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E49AE2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68B5F" w14:textId="77777777" w:rsidR="0010349E" w:rsidRDefault="0010349E" w:rsidP="00D06052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88FD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10349E" w14:paraId="78873C9F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60293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Воскресенье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7DC4E7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7A35E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311A1" w14:textId="77777777" w:rsidR="0010349E" w:rsidRDefault="0010349E" w:rsidP="00D0605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84E71" w14:textId="77777777" w:rsidR="0010349E" w:rsidRDefault="0010349E" w:rsidP="00D06052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60FC2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10349E" w14:paraId="32A258EE" w14:textId="77777777" w:rsidTr="00D06052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D93F9" w14:textId="77777777" w:rsidR="0010349E" w:rsidRDefault="0010349E" w:rsidP="00D06052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2AD2C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A323F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67CBF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C6768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7C736" w14:textId="77777777" w:rsidR="0010349E" w:rsidRDefault="0010349E" w:rsidP="00D06052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10349E" w14:paraId="7D0CE729" w14:textId="77777777" w:rsidTr="00D06052">
        <w:trPr>
          <w:trHeight w:val="255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A751C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Всего дней в месяце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AB740F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9048D4" w14:textId="77777777" w:rsidR="0010349E" w:rsidRDefault="0010349E" w:rsidP="00D06052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6BDB6" w14:textId="77777777" w:rsidR="0010349E" w:rsidRDefault="0010349E" w:rsidP="00D06052">
            <w:pPr>
              <w:jc w:val="center"/>
            </w:pPr>
            <w:r>
              <w:rPr>
                <w:bCs/>
              </w:rPr>
              <w:t>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8E102" w14:textId="77777777" w:rsidR="0010349E" w:rsidRDefault="0010349E" w:rsidP="00D06052">
            <w:r>
              <w:t> </w:t>
            </w:r>
          </w:p>
        </w:tc>
      </w:tr>
    </w:tbl>
    <w:p w14:paraId="730CFD23" w14:textId="77777777" w:rsid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t>Подсчитайте общее количество дней в месяце с помощью соответствующей функции.</w:t>
      </w:r>
    </w:p>
    <w:p w14:paraId="5458219F" w14:textId="77777777" w:rsidR="0010349E" w:rsidRPr="00612AD6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t xml:space="preserve">Щелкните в  ячейке </w:t>
      </w:r>
      <w:r>
        <w:rPr>
          <w:lang w:val="en-US"/>
        </w:rPr>
        <w:t>G</w:t>
      </w:r>
      <w:r>
        <w:t xml:space="preserve">3, введите формулу, вычисляющую среднее значение чисел строки 3 календаря, и нажмите клавишу </w:t>
      </w:r>
      <w:r>
        <w:rPr>
          <w:lang w:val="en-US"/>
        </w:rPr>
        <w:t>Enter</w:t>
      </w:r>
      <w:r>
        <w:t>.</w:t>
      </w:r>
    </w:p>
    <w:p w14:paraId="540EBEFB" w14:textId="77777777" w:rsid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rPr>
          <w:lang w:val="en-US"/>
        </w:rPr>
        <w:t>B</w:t>
      </w:r>
      <w:r>
        <w:t xml:space="preserve"> ячейку Н3 выведите целую часть этого среднего значения.</w:t>
      </w:r>
    </w:p>
    <w:p w14:paraId="54C18471" w14:textId="77777777" w:rsid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t>Продублируйте две полученные формулы во всех строках календаря.</w:t>
      </w:r>
    </w:p>
    <w:p w14:paraId="1F02B40D" w14:textId="77777777" w:rsid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t xml:space="preserve">В ячейке </w:t>
      </w:r>
      <w:r>
        <w:rPr>
          <w:lang w:val="en-US"/>
        </w:rPr>
        <w:t>G</w:t>
      </w:r>
      <w:r>
        <w:t>11 сосчитайте сумму средних значений, а в ячейке Н11 с помощью функции ПРОИЗВЕД произведение целых частей средних значений.</w:t>
      </w:r>
    </w:p>
    <w:p w14:paraId="45C217C3" w14:textId="77777777" w:rsid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lastRenderedPageBreak/>
        <w:t xml:space="preserve">В ячейке </w:t>
      </w:r>
      <w:r>
        <w:rPr>
          <w:lang w:val="en-US"/>
        </w:rPr>
        <w:t>F</w:t>
      </w:r>
      <w:r>
        <w:t xml:space="preserve">11 с помощью функции СУММ подсчитайте сумму всех ячеек  третьей и четвертой строк листа </w:t>
      </w:r>
      <w:r>
        <w:rPr>
          <w:lang w:val="en-US"/>
        </w:rPr>
        <w:t>Excel</w:t>
      </w:r>
      <w:r>
        <w:t xml:space="preserve">. </w:t>
      </w:r>
      <w:r>
        <w:rPr>
          <w:i/>
          <w:iCs/>
        </w:rPr>
        <w:t>(Как задать в качестве аргумента функции две строки листа?)</w:t>
      </w:r>
    </w:p>
    <w:p w14:paraId="421660CB" w14:textId="77777777" w:rsid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</w:pPr>
      <w:r>
        <w:t xml:space="preserve">Скопируйте содержимое ячейки </w:t>
      </w:r>
      <w:r>
        <w:rPr>
          <w:lang w:val="en-US"/>
        </w:rPr>
        <w:t>F</w:t>
      </w:r>
      <w:r>
        <w:t>11.</w:t>
      </w:r>
    </w:p>
    <w:p w14:paraId="6F8C1420" w14:textId="77777777" w:rsidR="0010349E" w:rsidRPr="0010349E" w:rsidRDefault="0010349E" w:rsidP="001D635F">
      <w:pPr>
        <w:numPr>
          <w:ilvl w:val="0"/>
          <w:numId w:val="127"/>
        </w:numPr>
        <w:tabs>
          <w:tab w:val="left" w:pos="378"/>
        </w:tabs>
        <w:autoSpaceDN/>
        <w:ind w:left="364" w:hanging="350"/>
        <w:jc w:val="both"/>
        <w:rPr>
          <w:b/>
        </w:rPr>
      </w:pPr>
      <w:r>
        <w:t xml:space="preserve">Щелкните на ячейке </w:t>
      </w:r>
      <w:r>
        <w:rPr>
          <w:lang w:val="en-US"/>
        </w:rPr>
        <w:t>F</w:t>
      </w:r>
      <w:r>
        <w:t xml:space="preserve">13 и вставьте в нее формулу из буфера обмена. </w:t>
      </w:r>
      <w:r>
        <w:rPr>
          <w:i/>
          <w:iCs/>
        </w:rPr>
        <w:t>(Сумму каких ячеек подсчитывает вставленная формула?)</w:t>
      </w:r>
    </w:p>
    <w:p w14:paraId="6BECFB4B" w14:textId="77777777" w:rsidR="0010349E" w:rsidRPr="0010349E" w:rsidRDefault="0010349E" w:rsidP="0010349E">
      <w:pPr>
        <w:tabs>
          <w:tab w:val="left" w:pos="378"/>
        </w:tabs>
        <w:autoSpaceDN/>
        <w:ind w:left="364"/>
        <w:jc w:val="both"/>
        <w:rPr>
          <w:b/>
        </w:rPr>
      </w:pPr>
    </w:p>
    <w:p w14:paraId="7D716D32" w14:textId="77777777" w:rsidR="0010349E" w:rsidRDefault="0010349E" w:rsidP="0010349E">
      <w:pPr>
        <w:jc w:val="both"/>
      </w:pPr>
      <w:r>
        <w:rPr>
          <w:b/>
          <w:bCs/>
          <w:sz w:val="24"/>
          <w:szCs w:val="24"/>
        </w:rPr>
        <w:t>Тема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Табличные процессоры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60"/>
        <w:gridCol w:w="960"/>
        <w:gridCol w:w="960"/>
        <w:gridCol w:w="960"/>
        <w:gridCol w:w="960"/>
        <w:gridCol w:w="960"/>
        <w:gridCol w:w="990"/>
      </w:tblGrid>
      <w:tr w:rsidR="0010349E" w14:paraId="3D2E3B96" w14:textId="77777777" w:rsidTr="00D06052">
        <w:trPr>
          <w:trHeight w:val="25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7083C" w14:textId="77777777" w:rsidR="0010349E" w:rsidRDefault="0010349E" w:rsidP="00D06052">
            <w:r>
              <w:t>Клиенты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39D06" w14:textId="77777777" w:rsidR="0010349E" w:rsidRDefault="0010349E" w:rsidP="00D06052">
            <w:r>
              <w:t>Январь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2B9DA3" w14:textId="77777777" w:rsidR="0010349E" w:rsidRDefault="0010349E" w:rsidP="00D06052">
            <w:r>
              <w:t>Февраль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B415E" w14:textId="77777777" w:rsidR="0010349E" w:rsidRDefault="0010349E" w:rsidP="00D06052">
            <w:r>
              <w:t>Март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7941C" w14:textId="77777777" w:rsidR="0010349E" w:rsidRDefault="0010349E" w:rsidP="00D06052">
            <w:r>
              <w:t>Апрель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9AB73" w14:textId="77777777" w:rsidR="0010349E" w:rsidRDefault="0010349E" w:rsidP="00D06052">
            <w:r>
              <w:t>Май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313DF" w14:textId="77777777" w:rsidR="0010349E" w:rsidRDefault="0010349E" w:rsidP="00D06052">
            <w:r>
              <w:t>Июнь</w:t>
            </w:r>
          </w:p>
        </w:tc>
      </w:tr>
      <w:tr w:rsidR="0010349E" w14:paraId="376BC0C1" w14:textId="77777777" w:rsidTr="00D06052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B0C0C9" w14:textId="77777777" w:rsidR="0010349E" w:rsidRDefault="0010349E" w:rsidP="00D06052">
            <w:r>
              <w:t>Фантом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E0A9F2" w14:textId="77777777" w:rsidR="0010349E" w:rsidRDefault="0010349E" w:rsidP="00D06052">
            <w:pPr>
              <w:jc w:val="right"/>
            </w:pPr>
            <w: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E49B55" w14:textId="77777777" w:rsidR="0010349E" w:rsidRDefault="0010349E" w:rsidP="00D06052">
            <w:pPr>
              <w:jc w:val="right"/>
            </w:pPr>
            <w: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7CD5D" w14:textId="77777777" w:rsidR="0010349E" w:rsidRDefault="0010349E" w:rsidP="00D06052">
            <w:pPr>
              <w:jc w:val="right"/>
            </w:pPr>
            <w: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E5F8B" w14:textId="77777777" w:rsidR="0010349E" w:rsidRDefault="0010349E" w:rsidP="00D06052">
            <w:pPr>
              <w:jc w:val="right"/>
            </w:pPr>
            <w:r>
              <w:t>6000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453F3" w14:textId="77777777" w:rsidR="0010349E" w:rsidRDefault="0010349E" w:rsidP="00D06052">
            <w:pPr>
              <w:jc w:val="right"/>
            </w:pPr>
            <w:r>
              <w:t>5000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5863F" w14:textId="77777777" w:rsidR="0010349E" w:rsidRDefault="0010349E" w:rsidP="00D06052">
            <w:pPr>
              <w:jc w:val="right"/>
            </w:pPr>
            <w:r>
              <w:t>4000</w:t>
            </w:r>
          </w:p>
        </w:tc>
      </w:tr>
      <w:tr w:rsidR="0010349E" w14:paraId="644BE5B6" w14:textId="77777777" w:rsidTr="00D06052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CE89DA" w14:textId="77777777" w:rsidR="0010349E" w:rsidRDefault="0010349E" w:rsidP="00D06052">
            <w:r>
              <w:t>Диалог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B4396" w14:textId="77777777" w:rsidR="0010349E" w:rsidRDefault="0010349E" w:rsidP="00D06052">
            <w:pPr>
              <w:jc w:val="right"/>
            </w:pPr>
            <w: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CD810" w14:textId="77777777" w:rsidR="0010349E" w:rsidRDefault="0010349E" w:rsidP="00D06052">
            <w:pPr>
              <w:jc w:val="right"/>
            </w:pPr>
            <w: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E9C059" w14:textId="77777777" w:rsidR="0010349E" w:rsidRDefault="0010349E" w:rsidP="00D06052">
            <w:pPr>
              <w:jc w:val="right"/>
            </w:pPr>
            <w: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4C456" w14:textId="77777777" w:rsidR="0010349E" w:rsidRDefault="0010349E" w:rsidP="00D06052">
            <w:pPr>
              <w:jc w:val="right"/>
            </w:pPr>
            <w: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6D0551" w14:textId="77777777" w:rsidR="0010349E" w:rsidRDefault="0010349E" w:rsidP="00D06052">
            <w:pPr>
              <w:jc w:val="right"/>
            </w:pPr>
            <w:r>
              <w:t>9000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1A176" w14:textId="77777777" w:rsidR="0010349E" w:rsidRDefault="0010349E" w:rsidP="00D06052">
            <w:pPr>
              <w:jc w:val="right"/>
            </w:pPr>
            <w:r>
              <w:t>8000</w:t>
            </w:r>
          </w:p>
        </w:tc>
      </w:tr>
      <w:tr w:rsidR="0010349E" w14:paraId="6AA4C795" w14:textId="77777777" w:rsidTr="00D06052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859A6" w14:textId="77777777" w:rsidR="0010349E" w:rsidRDefault="0010349E" w:rsidP="00D06052">
            <w:r>
              <w:t>РИФ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409AD" w14:textId="77777777" w:rsidR="0010349E" w:rsidRDefault="0010349E" w:rsidP="00D06052">
            <w:pPr>
              <w:jc w:val="right"/>
            </w:pPr>
            <w: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3F98D" w14:textId="77777777" w:rsidR="0010349E" w:rsidRDefault="0010349E" w:rsidP="00D06052">
            <w:pPr>
              <w:jc w:val="right"/>
            </w:pPr>
            <w:r>
              <w:t>8500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98FE9" w14:textId="77777777" w:rsidR="0010349E" w:rsidRDefault="0010349E" w:rsidP="00D06052">
            <w:pPr>
              <w:jc w:val="right"/>
            </w:pPr>
            <w:r>
              <w:t>9500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29086" w14:textId="77777777" w:rsidR="0010349E" w:rsidRDefault="0010349E" w:rsidP="00D06052">
            <w:pPr>
              <w:jc w:val="right"/>
            </w:pPr>
            <w: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F24F8" w14:textId="77777777" w:rsidR="0010349E" w:rsidRDefault="0010349E" w:rsidP="00D06052">
            <w:pPr>
              <w:jc w:val="right"/>
            </w:pPr>
            <w:r>
              <w:t>12000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1217" w14:textId="77777777" w:rsidR="0010349E" w:rsidRDefault="0010349E" w:rsidP="00D06052">
            <w:pPr>
              <w:jc w:val="right"/>
            </w:pPr>
            <w:r>
              <w:t>6500</w:t>
            </w:r>
          </w:p>
        </w:tc>
      </w:tr>
      <w:tr w:rsidR="0010349E" w14:paraId="0B0E9F4C" w14:textId="77777777" w:rsidTr="00D06052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9870E" w14:textId="77777777" w:rsidR="0010349E" w:rsidRDefault="0010349E" w:rsidP="00D06052">
            <w:r>
              <w:t>ВАСТ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EFB75" w14:textId="77777777" w:rsidR="0010349E" w:rsidRDefault="0010349E" w:rsidP="00D06052">
            <w:pPr>
              <w:jc w:val="right"/>
            </w:pPr>
            <w: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D1630A" w14:textId="77777777" w:rsidR="0010349E" w:rsidRDefault="0010349E" w:rsidP="00D06052">
            <w:pPr>
              <w:jc w:val="right"/>
            </w:pPr>
            <w: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13E91" w14:textId="77777777" w:rsidR="0010349E" w:rsidRDefault="0010349E" w:rsidP="00D06052">
            <w:pPr>
              <w:jc w:val="right"/>
            </w:pPr>
            <w:r>
              <w:t>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A028A" w14:textId="77777777" w:rsidR="0010349E" w:rsidRDefault="0010349E" w:rsidP="00D06052">
            <w:pPr>
              <w:jc w:val="right"/>
            </w:pPr>
            <w: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03502" w14:textId="77777777" w:rsidR="0010349E" w:rsidRDefault="0010349E" w:rsidP="00D06052">
            <w:pPr>
              <w:jc w:val="right"/>
            </w:pPr>
            <w: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E7580" w14:textId="77777777" w:rsidR="0010349E" w:rsidRDefault="0010349E" w:rsidP="00D06052">
            <w:pPr>
              <w:jc w:val="right"/>
            </w:pPr>
            <w:r>
              <w:t>5000</w:t>
            </w:r>
          </w:p>
        </w:tc>
      </w:tr>
      <w:tr w:rsidR="0010349E" w14:paraId="50A28EE7" w14:textId="77777777" w:rsidTr="00D06052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01DA62" w14:textId="77777777" w:rsidR="0010349E" w:rsidRDefault="0010349E" w:rsidP="00D06052">
            <w:r>
              <w:t>Викинг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23CF26" w14:textId="77777777" w:rsidR="0010349E" w:rsidRDefault="0010349E" w:rsidP="00D06052">
            <w:pPr>
              <w:jc w:val="right"/>
            </w:pPr>
            <w:r>
              <w:t>13000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CEADB5" w14:textId="77777777" w:rsidR="0010349E" w:rsidRDefault="0010349E" w:rsidP="00D06052">
            <w:pPr>
              <w:jc w:val="right"/>
            </w:pPr>
            <w:r>
              <w:t>11500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AEED8" w14:textId="77777777" w:rsidR="0010349E" w:rsidRDefault="0010349E" w:rsidP="00D06052">
            <w:pPr>
              <w:jc w:val="right"/>
            </w:pPr>
            <w: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99223" w14:textId="77777777" w:rsidR="0010349E" w:rsidRDefault="0010349E" w:rsidP="00D06052">
            <w:pPr>
              <w:jc w:val="right"/>
            </w:pPr>
            <w: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80F00" w14:textId="77777777" w:rsidR="0010349E" w:rsidRDefault="0010349E" w:rsidP="00D06052">
            <w:pPr>
              <w:jc w:val="right"/>
            </w:pPr>
            <w: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43503" w14:textId="77777777" w:rsidR="0010349E" w:rsidRDefault="0010349E" w:rsidP="00D06052">
            <w:pPr>
              <w:jc w:val="right"/>
            </w:pPr>
            <w:r>
              <w:t>9000</w:t>
            </w:r>
          </w:p>
        </w:tc>
      </w:tr>
    </w:tbl>
    <w:p w14:paraId="07511375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Создайте таблицу Клиенты.     </w:t>
      </w:r>
    </w:p>
    <w:p w14:paraId="4C641352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Выполните команду Вставка &gt; Диаграмма.</w:t>
      </w:r>
    </w:p>
    <w:p w14:paraId="364603E3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Выберите диаграмму типа Лепестковая </w:t>
      </w:r>
    </w:p>
    <w:p w14:paraId="370FDFCD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В качестве источника данных укажите диапазон ячеек </w:t>
      </w:r>
      <w:r>
        <w:rPr>
          <w:szCs w:val="20"/>
          <w:lang w:val="en-US"/>
        </w:rPr>
        <w:t>B</w:t>
      </w:r>
      <w:r>
        <w:rPr>
          <w:szCs w:val="20"/>
        </w:rPr>
        <w:t>3:</w:t>
      </w:r>
      <w:r>
        <w:rPr>
          <w:szCs w:val="20"/>
          <w:lang w:val="en-US"/>
        </w:rPr>
        <w:t>G</w:t>
      </w:r>
      <w:r>
        <w:rPr>
          <w:szCs w:val="20"/>
        </w:rPr>
        <w:t xml:space="preserve">7. </w:t>
      </w:r>
      <w:r>
        <w:rPr>
          <w:i/>
          <w:iCs/>
          <w:szCs w:val="20"/>
        </w:rPr>
        <w:t>(Как задать заголовки рядов данных?)</w:t>
      </w:r>
    </w:p>
    <w:p w14:paraId="7709881F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На вкладке Заголовки  третьего окна мастера введите название диа</w:t>
      </w:r>
      <w:r>
        <w:rPr>
          <w:szCs w:val="20"/>
        </w:rPr>
        <w:softHyphen/>
        <w:t>граммы.</w:t>
      </w:r>
    </w:p>
    <w:p w14:paraId="43B8067F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С помощью вкладки Легенда расположите легенду слева от диаграммы.</w:t>
      </w:r>
    </w:p>
    <w:p w14:paraId="05DE0C15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Поместите диаграмму на лист Клиенты в качестве нового объекта.</w:t>
      </w:r>
    </w:p>
    <w:p w14:paraId="32824238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Масштабируйте диаграмму, максимально увеличив ее размеры в пределах объекта.</w:t>
      </w:r>
    </w:p>
    <w:p w14:paraId="4A3327D9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Смените цвет фона диаграммы на светло-зеленый. </w:t>
      </w:r>
    </w:p>
    <w:p w14:paraId="278C90F1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Выберите команду Диаграмма - Исходные данные. </w:t>
      </w:r>
    </w:p>
    <w:p w14:paraId="56A1309C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На вкладке Ряд щелкните в поле Подписи оси </w:t>
      </w:r>
      <w:r>
        <w:rPr>
          <w:szCs w:val="20"/>
          <w:lang w:val="en-US"/>
        </w:rPr>
        <w:t>X</w:t>
      </w:r>
      <w:r>
        <w:rPr>
          <w:szCs w:val="20"/>
        </w:rPr>
        <w:t xml:space="preserve"> и выберите на листе Клиенты диапазон ячеек </w:t>
      </w:r>
      <w:r>
        <w:rPr>
          <w:szCs w:val="20"/>
          <w:lang w:val="en-US"/>
        </w:rPr>
        <w:t>B</w:t>
      </w:r>
      <w:r>
        <w:rPr>
          <w:szCs w:val="20"/>
        </w:rPr>
        <w:t>1:</w:t>
      </w:r>
      <w:r>
        <w:rPr>
          <w:szCs w:val="20"/>
          <w:lang w:val="en-US"/>
        </w:rPr>
        <w:t>G</w:t>
      </w:r>
      <w:r>
        <w:rPr>
          <w:szCs w:val="20"/>
        </w:rPr>
        <w:t>1.</w:t>
      </w:r>
    </w:p>
    <w:p w14:paraId="00D2C052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Отформатируйте шрифт текста легенды и подписи осей так, чтобы они хоро</w:t>
      </w:r>
      <w:r>
        <w:rPr>
          <w:szCs w:val="20"/>
        </w:rPr>
        <w:softHyphen/>
        <w:t>шо читались.</w:t>
      </w:r>
    </w:p>
    <w:p w14:paraId="3028AFA1" w14:textId="77777777" w:rsidR="0010349E" w:rsidRDefault="0010349E" w:rsidP="001D635F">
      <w:pPr>
        <w:numPr>
          <w:ilvl w:val="0"/>
          <w:numId w:val="132"/>
        </w:numPr>
        <w:tabs>
          <w:tab w:val="left" w:pos="426"/>
        </w:tabs>
        <w:autoSpaceDN/>
        <w:ind w:left="426" w:hanging="426"/>
        <w:jc w:val="both"/>
        <w:rPr>
          <w:b/>
          <w:sz w:val="24"/>
          <w:szCs w:val="24"/>
        </w:rPr>
      </w:pPr>
      <w:r>
        <w:rPr>
          <w:szCs w:val="20"/>
        </w:rPr>
        <w:t>Запишите полученную диаграмму в качестве одной из диаграмм пользовательского типа.(</w:t>
      </w:r>
      <w:r>
        <w:rPr>
          <w:i/>
          <w:szCs w:val="20"/>
        </w:rPr>
        <w:t>Как внести диаграмму в список пользовательских типов?</w:t>
      </w:r>
      <w:r>
        <w:rPr>
          <w:szCs w:val="20"/>
        </w:rPr>
        <w:t>)</w:t>
      </w:r>
    </w:p>
    <w:p w14:paraId="23E682EA" w14:textId="77777777" w:rsidR="0010349E" w:rsidRDefault="0010349E" w:rsidP="0010349E">
      <w:pPr>
        <w:rPr>
          <w:b/>
          <w:bCs/>
          <w:sz w:val="24"/>
          <w:szCs w:val="24"/>
        </w:rPr>
      </w:pPr>
    </w:p>
    <w:p w14:paraId="5D391EAA" w14:textId="77777777" w:rsidR="0010349E" w:rsidRDefault="0010349E" w:rsidP="0010349E">
      <w:r>
        <w:rPr>
          <w:b/>
        </w:rPr>
        <w:t>Тема : Системы управления базами данных</w:t>
      </w:r>
    </w:p>
    <w:p w14:paraId="735A452C" w14:textId="77777777" w:rsidR="0010349E" w:rsidRDefault="0010349E" w:rsidP="0010349E"/>
    <w:p w14:paraId="691C903C" w14:textId="77777777" w:rsidR="0010349E" w:rsidRDefault="0010349E" w:rsidP="0010349E">
      <w:pPr>
        <w:tabs>
          <w:tab w:val="left" w:pos="7088"/>
        </w:tabs>
        <w:ind w:firstLine="720"/>
        <w:jc w:val="both"/>
      </w:pPr>
      <w:r>
        <w:rPr>
          <w:b/>
        </w:rPr>
        <w:t xml:space="preserve">Задание: </w:t>
      </w:r>
      <w:r>
        <w:t>Создать индивидуальную базу данных, состоящую из двух таблиц:</w:t>
      </w:r>
    </w:p>
    <w:p w14:paraId="07D63354" w14:textId="77777777" w:rsidR="0010349E" w:rsidRDefault="0010349E" w:rsidP="0010349E">
      <w:pPr>
        <w:tabs>
          <w:tab w:val="left" w:pos="7088"/>
        </w:tabs>
        <w:ind w:firstLine="720"/>
        <w:jc w:val="both"/>
      </w:pPr>
      <w:r>
        <w:t>1) таблица годности к военной службе (10-15 чел.), содержащую следующие поля: ФИО, решение о годности к военной службе.</w:t>
      </w:r>
    </w:p>
    <w:p w14:paraId="3F7BD5B6" w14:textId="77777777" w:rsidR="0010349E" w:rsidRDefault="0010349E" w:rsidP="0010349E">
      <w:pPr>
        <w:tabs>
          <w:tab w:val="left" w:pos="7088"/>
        </w:tabs>
        <w:ind w:firstLine="720"/>
        <w:jc w:val="both"/>
      </w:pPr>
      <w:r>
        <w:t xml:space="preserve">2) таблица бойцов отделения взвода (5-10 чел.), содержащую следующие поля: ФИО, должность, воинское звание (командир - сержант, прапорщик), рост, вес, дата рождения, дата призыва, дата демобилизации. Сформировать не менее трех запросов на ваше усмотрение. Сформировать форму и отчет. </w:t>
      </w:r>
    </w:p>
    <w:p w14:paraId="0CC289CD" w14:textId="77777777" w:rsidR="0010349E" w:rsidRDefault="0010349E" w:rsidP="0010349E">
      <w:pPr>
        <w:tabs>
          <w:tab w:val="left" w:pos="7088"/>
        </w:tabs>
        <w:ind w:firstLine="720"/>
        <w:jc w:val="both"/>
      </w:pPr>
      <w:r>
        <w:t>Установить межтабличные связи.</w:t>
      </w:r>
    </w:p>
    <w:p w14:paraId="1E2D396B" w14:textId="77777777" w:rsidR="0010349E" w:rsidRDefault="0010349E" w:rsidP="0010349E">
      <w:pPr>
        <w:shd w:val="clear" w:color="auto" w:fill="FFFFFF"/>
        <w:tabs>
          <w:tab w:val="left" w:pos="567"/>
        </w:tabs>
        <w:ind w:firstLine="720"/>
        <w:jc w:val="both"/>
      </w:pPr>
    </w:p>
    <w:p w14:paraId="48007D56" w14:textId="77777777" w:rsidR="0010349E" w:rsidRDefault="0010349E" w:rsidP="0010349E">
      <w:pPr>
        <w:shd w:val="clear" w:color="auto" w:fill="FFFFFF"/>
        <w:tabs>
          <w:tab w:val="left" w:pos="567"/>
        </w:tabs>
        <w:ind w:firstLine="720"/>
        <w:jc w:val="both"/>
      </w:pPr>
      <w:r>
        <w:t>Критерии оценки базы данных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0"/>
        <w:gridCol w:w="6842"/>
      </w:tblGrid>
      <w:tr w:rsidR="0010349E" w14:paraId="3ECA1AC8" w14:textId="77777777" w:rsidTr="00D06052">
        <w:trPr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2050" w14:textId="77777777" w:rsidR="0010349E" w:rsidRDefault="0010349E" w:rsidP="00D06052">
            <w:pPr>
              <w:snapToGrid w:val="0"/>
              <w:jc w:val="center"/>
            </w:pPr>
            <w:r>
              <w:t>Объект оценки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6F42" w14:textId="77777777" w:rsidR="0010349E" w:rsidRDefault="0010349E" w:rsidP="00D06052">
            <w:pPr>
              <w:snapToGrid w:val="0"/>
              <w:jc w:val="center"/>
            </w:pPr>
            <w:r>
              <w:t>Содержание оценки</w:t>
            </w:r>
          </w:p>
        </w:tc>
      </w:tr>
      <w:tr w:rsidR="0010349E" w14:paraId="4C2B82A6" w14:textId="77777777" w:rsidTr="00D0605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4265" w14:textId="77777777" w:rsidR="0010349E" w:rsidRDefault="0010349E" w:rsidP="00D06052">
            <w:pPr>
              <w:snapToGrid w:val="0"/>
            </w:pPr>
            <w:r>
              <w:t>1. Таблицы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116E" w14:textId="77777777" w:rsidR="0010349E" w:rsidRDefault="0010349E" w:rsidP="00D06052">
            <w:pPr>
              <w:snapToGrid w:val="0"/>
              <w:jc w:val="both"/>
            </w:pPr>
            <w:r>
              <w:t>наличие всех полей базы данных, точно определены тип данных и формат данных, записи введены</w:t>
            </w:r>
          </w:p>
        </w:tc>
      </w:tr>
      <w:tr w:rsidR="0010349E" w14:paraId="35955133" w14:textId="77777777" w:rsidTr="00D0605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0467" w14:textId="77777777" w:rsidR="0010349E" w:rsidRDefault="0010349E" w:rsidP="00D06052">
            <w:pPr>
              <w:snapToGrid w:val="0"/>
            </w:pPr>
            <w:r>
              <w:t>2. Запросы на выборку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C50C" w14:textId="77777777" w:rsidR="0010349E" w:rsidRDefault="0010349E" w:rsidP="00D06052">
            <w:pPr>
              <w:snapToGrid w:val="0"/>
              <w:jc w:val="both"/>
            </w:pPr>
            <w:r>
              <w:t>название запросов соответствует смысловому содержанию, условие отбора определено верно</w:t>
            </w:r>
          </w:p>
        </w:tc>
      </w:tr>
      <w:tr w:rsidR="0010349E" w14:paraId="2D3DB1BD" w14:textId="77777777" w:rsidTr="00D0605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E479" w14:textId="77777777" w:rsidR="0010349E" w:rsidRDefault="0010349E" w:rsidP="00D06052">
            <w:pPr>
              <w:snapToGrid w:val="0"/>
            </w:pPr>
            <w:r>
              <w:t xml:space="preserve">3. Форма 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D2B8" w14:textId="77777777" w:rsidR="0010349E" w:rsidRDefault="0010349E" w:rsidP="00D06052">
            <w:pPr>
              <w:snapToGrid w:val="0"/>
              <w:jc w:val="both"/>
            </w:pPr>
            <w:r>
              <w:t>внешний вид формы, все поля формы отображены</w:t>
            </w:r>
          </w:p>
        </w:tc>
      </w:tr>
      <w:tr w:rsidR="0010349E" w14:paraId="5BAAD7A2" w14:textId="77777777" w:rsidTr="00D0605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71C8" w14:textId="77777777" w:rsidR="0010349E" w:rsidRDefault="0010349E" w:rsidP="00D06052">
            <w:pPr>
              <w:snapToGrid w:val="0"/>
            </w:pPr>
            <w:r>
              <w:t>4. Отчет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E27E" w14:textId="77777777" w:rsidR="0010349E" w:rsidRDefault="0010349E" w:rsidP="00D06052">
            <w:pPr>
              <w:snapToGrid w:val="0"/>
              <w:jc w:val="both"/>
            </w:pPr>
            <w:r>
              <w:t>внешний вид отчета, все поля отчета отображены</w:t>
            </w:r>
          </w:p>
        </w:tc>
      </w:tr>
      <w:tr w:rsidR="0010349E" w14:paraId="5CD98524" w14:textId="77777777" w:rsidTr="00D0605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5637" w14:textId="77777777" w:rsidR="0010349E" w:rsidRDefault="0010349E" w:rsidP="00D06052">
            <w:pPr>
              <w:snapToGrid w:val="0"/>
            </w:pPr>
            <w:r>
              <w:t>5. Межтабличные связи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5932" w14:textId="77777777" w:rsidR="0010349E" w:rsidRDefault="0010349E" w:rsidP="00D06052">
            <w:pPr>
              <w:snapToGrid w:val="0"/>
              <w:jc w:val="both"/>
            </w:pPr>
            <w:r>
              <w:t>межтабличные связи установлены</w:t>
            </w:r>
          </w:p>
        </w:tc>
      </w:tr>
    </w:tbl>
    <w:p w14:paraId="1FD595D7" w14:textId="77777777" w:rsidR="0010349E" w:rsidRDefault="0010349E" w:rsidP="0010349E">
      <w:pPr>
        <w:shd w:val="clear" w:color="auto" w:fill="FFFFFF"/>
        <w:tabs>
          <w:tab w:val="left" w:pos="720"/>
        </w:tabs>
        <w:ind w:firstLine="720"/>
        <w:jc w:val="both"/>
        <w:rPr>
          <w:sz w:val="24"/>
          <w:szCs w:val="24"/>
        </w:rPr>
      </w:pPr>
    </w:p>
    <w:p w14:paraId="5FE21D4A" w14:textId="77777777" w:rsidR="0010349E" w:rsidRDefault="0010349E" w:rsidP="0010349E">
      <w:pPr>
        <w:tabs>
          <w:tab w:val="left" w:pos="960"/>
        </w:tabs>
        <w:spacing w:line="360" w:lineRule="auto"/>
        <w:rPr>
          <w:sz w:val="28"/>
          <w:szCs w:val="28"/>
        </w:rPr>
      </w:pPr>
    </w:p>
    <w:p w14:paraId="008A84F7" w14:textId="77777777" w:rsidR="008D701D" w:rsidRPr="00A56ED2" w:rsidRDefault="008D701D" w:rsidP="00EE0453">
      <w:pPr>
        <w:spacing w:line="360" w:lineRule="auto"/>
        <w:jc w:val="center"/>
        <w:rPr>
          <w:b/>
          <w:bCs/>
          <w:sz w:val="28"/>
          <w:szCs w:val="28"/>
        </w:rPr>
      </w:pPr>
      <w:r w:rsidRPr="0010349E">
        <w:rPr>
          <w:sz w:val="28"/>
          <w:szCs w:val="28"/>
        </w:rPr>
        <w:br w:type="page"/>
      </w:r>
      <w:r w:rsidR="00A140F2" w:rsidRPr="00A56ED2">
        <w:rPr>
          <w:b/>
          <w:bCs/>
          <w:sz w:val="28"/>
          <w:szCs w:val="28"/>
        </w:rPr>
        <w:lastRenderedPageBreak/>
        <w:t>1.3.Контрольно-оценочные средства для проведения промужуточной аттестации</w:t>
      </w:r>
    </w:p>
    <w:p w14:paraId="5D1BAC7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56ED2">
        <w:rPr>
          <w:b/>
          <w:bCs/>
          <w:color w:val="000000"/>
          <w:sz w:val="28"/>
          <w:szCs w:val="28"/>
        </w:rPr>
        <w:t>Вариант 1</w:t>
      </w:r>
    </w:p>
    <w:p w14:paraId="09B4BFB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1. Компьютер это - </w:t>
      </w:r>
    </w:p>
    <w:p w14:paraId="762C2E17" w14:textId="77777777" w:rsidR="00D964CB" w:rsidRPr="00A56ED2" w:rsidRDefault="00D964CB" w:rsidP="001D635F">
      <w:pPr>
        <w:widowControl/>
        <w:numPr>
          <w:ilvl w:val="0"/>
          <w:numId w:val="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электронное вычислительное устройство для обработки чисел; </w:t>
      </w:r>
    </w:p>
    <w:p w14:paraId="17F11B4C" w14:textId="77777777" w:rsidR="00D964CB" w:rsidRPr="00A56ED2" w:rsidRDefault="00D964CB" w:rsidP="001D635F">
      <w:pPr>
        <w:widowControl/>
        <w:numPr>
          <w:ilvl w:val="0"/>
          <w:numId w:val="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устройство для хранения информации любого вида; </w:t>
      </w:r>
    </w:p>
    <w:p w14:paraId="17B0FEAA" w14:textId="77777777" w:rsidR="00D964CB" w:rsidRPr="00A56ED2" w:rsidRDefault="00D964CB" w:rsidP="001D635F">
      <w:pPr>
        <w:widowControl/>
        <w:numPr>
          <w:ilvl w:val="0"/>
          <w:numId w:val="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многофункциональное электронное устройство для работы с информацией; </w:t>
      </w:r>
    </w:p>
    <w:p w14:paraId="7C26813E" w14:textId="77777777" w:rsidR="00D964CB" w:rsidRPr="00A56ED2" w:rsidRDefault="00D964CB" w:rsidP="001D635F">
      <w:pPr>
        <w:widowControl/>
        <w:numPr>
          <w:ilvl w:val="0"/>
          <w:numId w:val="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устройство для обработки аналоговых сигналов. </w:t>
      </w:r>
    </w:p>
    <w:p w14:paraId="6C391E48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2. Тактовая частота процессора - это:</w:t>
      </w:r>
    </w:p>
    <w:p w14:paraId="664BAC9C" w14:textId="77777777" w:rsidR="00D964CB" w:rsidRPr="00A56ED2" w:rsidRDefault="00D964CB" w:rsidP="001D635F">
      <w:pPr>
        <w:widowControl/>
        <w:numPr>
          <w:ilvl w:val="0"/>
          <w:numId w:val="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число двоичных операций, совершаемых процессором в единицу времени; </w:t>
      </w:r>
    </w:p>
    <w:p w14:paraId="0029D1A4" w14:textId="77777777" w:rsidR="00D964CB" w:rsidRPr="00A56ED2" w:rsidRDefault="00D964CB" w:rsidP="001D635F">
      <w:pPr>
        <w:widowControl/>
        <w:numPr>
          <w:ilvl w:val="0"/>
          <w:numId w:val="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количество тактов, выполняемых процессором в единицу времени; </w:t>
      </w:r>
    </w:p>
    <w:p w14:paraId="5F5C2272" w14:textId="77777777" w:rsidR="00D964CB" w:rsidRPr="00A56ED2" w:rsidRDefault="00D964CB" w:rsidP="001D635F">
      <w:pPr>
        <w:widowControl/>
        <w:numPr>
          <w:ilvl w:val="0"/>
          <w:numId w:val="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число возможных обращений процессора к оперативной памяти в единицу времени; </w:t>
      </w:r>
    </w:p>
    <w:p w14:paraId="6CA24D26" w14:textId="77777777" w:rsidR="00D964CB" w:rsidRPr="00A56ED2" w:rsidRDefault="00D964CB" w:rsidP="001D635F">
      <w:pPr>
        <w:widowControl/>
        <w:numPr>
          <w:ilvl w:val="0"/>
          <w:numId w:val="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скорость обмена информацией между процессором и устройством ввода/вывода; </w:t>
      </w:r>
    </w:p>
    <w:p w14:paraId="29769BF3" w14:textId="77777777" w:rsidR="00D964CB" w:rsidRPr="00A56ED2" w:rsidRDefault="00D964CB" w:rsidP="001D635F">
      <w:pPr>
        <w:widowControl/>
        <w:numPr>
          <w:ilvl w:val="0"/>
          <w:numId w:val="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скорость обмена информацией между процессором и ПЗУ. </w:t>
      </w:r>
    </w:p>
    <w:p w14:paraId="4649778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3. Постоянное запоминающее устройство служит для:</w:t>
      </w:r>
    </w:p>
    <w:p w14:paraId="0B7BE72A" w14:textId="77777777" w:rsidR="00D964CB" w:rsidRPr="00A56ED2" w:rsidRDefault="00D964CB" w:rsidP="001D635F">
      <w:pPr>
        <w:widowControl/>
        <w:numPr>
          <w:ilvl w:val="0"/>
          <w:numId w:val="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хранения программы пользователя во время работы; </w:t>
      </w:r>
    </w:p>
    <w:p w14:paraId="2B5FFDAB" w14:textId="77777777" w:rsidR="00D964CB" w:rsidRPr="00A56ED2" w:rsidRDefault="00D964CB" w:rsidP="001D635F">
      <w:pPr>
        <w:widowControl/>
        <w:numPr>
          <w:ilvl w:val="0"/>
          <w:numId w:val="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записи особо ценных прикладных программ; </w:t>
      </w:r>
    </w:p>
    <w:p w14:paraId="1C934092" w14:textId="77777777" w:rsidR="00D964CB" w:rsidRPr="00A56ED2" w:rsidRDefault="00D964CB" w:rsidP="001D635F">
      <w:pPr>
        <w:widowControl/>
        <w:numPr>
          <w:ilvl w:val="0"/>
          <w:numId w:val="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хранения постоянно используемых программ; </w:t>
      </w:r>
    </w:p>
    <w:p w14:paraId="5820E466" w14:textId="77777777" w:rsidR="00D964CB" w:rsidRPr="00A56ED2" w:rsidRDefault="00D964CB" w:rsidP="001D635F">
      <w:pPr>
        <w:widowControl/>
        <w:numPr>
          <w:ilvl w:val="0"/>
          <w:numId w:val="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хранение программ начальной загрузки компьютера и тестирование его узлов; </w:t>
      </w:r>
    </w:p>
    <w:p w14:paraId="00E70236" w14:textId="77777777" w:rsidR="00D964CB" w:rsidRPr="00A56ED2" w:rsidRDefault="00D964CB" w:rsidP="001D635F">
      <w:pPr>
        <w:widowControl/>
        <w:numPr>
          <w:ilvl w:val="0"/>
          <w:numId w:val="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постоянно хранения особо ценных документов. </w:t>
      </w:r>
    </w:p>
    <w:p w14:paraId="394C8D56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4. Хранение информации на внешних носителях отличается от хранения информации в оперативной памяти:</w:t>
      </w:r>
    </w:p>
    <w:p w14:paraId="48D6ED2A" w14:textId="77777777" w:rsidR="00D964CB" w:rsidRPr="00A56ED2" w:rsidRDefault="00D964CB" w:rsidP="001D635F">
      <w:pPr>
        <w:widowControl/>
        <w:numPr>
          <w:ilvl w:val="0"/>
          <w:numId w:val="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тем, что на внешних носителях информация может хранится после отключения питания компьютера; </w:t>
      </w:r>
    </w:p>
    <w:p w14:paraId="78555027" w14:textId="77777777" w:rsidR="00D964CB" w:rsidRPr="00A56ED2" w:rsidRDefault="00D964CB" w:rsidP="001D635F">
      <w:pPr>
        <w:widowControl/>
        <w:numPr>
          <w:ilvl w:val="0"/>
          <w:numId w:val="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объемом хранения информации; </w:t>
      </w:r>
    </w:p>
    <w:p w14:paraId="7BF0D795" w14:textId="77777777" w:rsidR="00D964CB" w:rsidRPr="00A56ED2" w:rsidRDefault="00D964CB" w:rsidP="001D635F">
      <w:pPr>
        <w:widowControl/>
        <w:numPr>
          <w:ilvl w:val="0"/>
          <w:numId w:val="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 xml:space="preserve">возможность защиты информации; </w:t>
      </w:r>
    </w:p>
    <w:p w14:paraId="618B733A" w14:textId="77777777" w:rsidR="00D964CB" w:rsidRPr="00A56ED2" w:rsidRDefault="00D964CB" w:rsidP="001D635F">
      <w:pPr>
        <w:widowControl/>
        <w:numPr>
          <w:ilvl w:val="0"/>
          <w:numId w:val="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способами доступа к хранимой информации. </w:t>
      </w:r>
    </w:p>
    <w:p w14:paraId="3DD05AE7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5. При отключении компьютера информация стирается:</w:t>
      </w:r>
    </w:p>
    <w:p w14:paraId="7D3C19CB" w14:textId="77777777" w:rsidR="00D964CB" w:rsidRPr="00A56ED2" w:rsidRDefault="00D964CB" w:rsidP="001D635F">
      <w:pPr>
        <w:widowControl/>
        <w:numPr>
          <w:ilvl w:val="0"/>
          <w:numId w:val="6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из оперативной памяти; </w:t>
      </w:r>
    </w:p>
    <w:p w14:paraId="05B684B3" w14:textId="77777777" w:rsidR="00D964CB" w:rsidRPr="00A56ED2" w:rsidRDefault="00D964CB" w:rsidP="001D635F">
      <w:pPr>
        <w:widowControl/>
        <w:numPr>
          <w:ilvl w:val="0"/>
          <w:numId w:val="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из ПЗУ; </w:t>
      </w:r>
    </w:p>
    <w:p w14:paraId="460D758F" w14:textId="77777777" w:rsidR="00D964CB" w:rsidRPr="00A56ED2" w:rsidRDefault="00D964CB" w:rsidP="001D635F">
      <w:pPr>
        <w:widowControl/>
        <w:numPr>
          <w:ilvl w:val="0"/>
          <w:numId w:val="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 магнитном диске; </w:t>
      </w:r>
    </w:p>
    <w:p w14:paraId="0D63C113" w14:textId="77777777" w:rsidR="00D964CB" w:rsidRPr="00A56ED2" w:rsidRDefault="00D964CB" w:rsidP="001D635F">
      <w:pPr>
        <w:widowControl/>
        <w:numPr>
          <w:ilvl w:val="0"/>
          <w:numId w:val="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 компакт-диске. </w:t>
      </w:r>
    </w:p>
    <w:p w14:paraId="46F2AC6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6. Для подключения компьютера к телефонной сети используется:</w:t>
      </w:r>
    </w:p>
    <w:p w14:paraId="66CBBABC" w14:textId="77777777" w:rsidR="00D964CB" w:rsidRPr="00A56ED2" w:rsidRDefault="00D964CB" w:rsidP="001D635F">
      <w:pPr>
        <w:widowControl/>
        <w:numPr>
          <w:ilvl w:val="0"/>
          <w:numId w:val="7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модем; </w:t>
      </w:r>
    </w:p>
    <w:p w14:paraId="30C7B2A9" w14:textId="77777777" w:rsidR="00D964CB" w:rsidRPr="00A56ED2" w:rsidRDefault="00D964CB" w:rsidP="001D635F">
      <w:pPr>
        <w:widowControl/>
        <w:numPr>
          <w:ilvl w:val="0"/>
          <w:numId w:val="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плоттер; </w:t>
      </w:r>
    </w:p>
    <w:p w14:paraId="781DDA9A" w14:textId="77777777" w:rsidR="00D964CB" w:rsidRPr="00A56ED2" w:rsidRDefault="00D964CB" w:rsidP="001D635F">
      <w:pPr>
        <w:widowControl/>
        <w:numPr>
          <w:ilvl w:val="0"/>
          <w:numId w:val="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сканер; </w:t>
      </w:r>
    </w:p>
    <w:p w14:paraId="2C5844A7" w14:textId="77777777" w:rsidR="00D964CB" w:rsidRPr="00A56ED2" w:rsidRDefault="00D964CB" w:rsidP="001D635F">
      <w:pPr>
        <w:widowControl/>
        <w:numPr>
          <w:ilvl w:val="0"/>
          <w:numId w:val="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принтер; </w:t>
      </w:r>
    </w:p>
    <w:p w14:paraId="514E7423" w14:textId="77777777" w:rsidR="00D964CB" w:rsidRPr="00A56ED2" w:rsidRDefault="00D964CB" w:rsidP="001D635F">
      <w:pPr>
        <w:widowControl/>
        <w:numPr>
          <w:ilvl w:val="0"/>
          <w:numId w:val="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монитор. </w:t>
      </w:r>
    </w:p>
    <w:p w14:paraId="49CA48C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7. Файл - это:</w:t>
      </w:r>
    </w:p>
    <w:p w14:paraId="7056702D" w14:textId="77777777" w:rsidR="00D964CB" w:rsidRPr="00A56ED2" w:rsidRDefault="00D964CB" w:rsidP="001D635F">
      <w:pPr>
        <w:widowControl/>
        <w:numPr>
          <w:ilvl w:val="0"/>
          <w:numId w:val="8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элементарная информационная единица, содержащая последовательность байтов и имеющая уникальное имя; </w:t>
      </w:r>
    </w:p>
    <w:p w14:paraId="3F1A5A8B" w14:textId="77777777" w:rsidR="00D964CB" w:rsidRPr="00A56ED2" w:rsidRDefault="00D964CB" w:rsidP="001D635F">
      <w:pPr>
        <w:widowControl/>
        <w:numPr>
          <w:ilvl w:val="0"/>
          <w:numId w:val="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объект, характеризующихся именем, значением и типом; </w:t>
      </w:r>
    </w:p>
    <w:p w14:paraId="71106B6C" w14:textId="77777777" w:rsidR="00D964CB" w:rsidRPr="00A56ED2" w:rsidRDefault="00D964CB" w:rsidP="001D635F">
      <w:pPr>
        <w:widowControl/>
        <w:numPr>
          <w:ilvl w:val="0"/>
          <w:numId w:val="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индексированных переменных; </w:t>
      </w:r>
    </w:p>
    <w:p w14:paraId="1DF601C7" w14:textId="77777777" w:rsidR="00D964CB" w:rsidRPr="00A56ED2" w:rsidRDefault="00D964CB" w:rsidP="001D635F">
      <w:pPr>
        <w:widowControl/>
        <w:numPr>
          <w:ilvl w:val="0"/>
          <w:numId w:val="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фактов и правил. </w:t>
      </w:r>
    </w:p>
    <w:p w14:paraId="01AEE65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8. Полный путь файлу: c:\books\raskaz.txt. Каково имя файла?</w:t>
      </w:r>
    </w:p>
    <w:p w14:paraId="2DC86B08" w14:textId="77777777" w:rsidR="00D964CB" w:rsidRPr="00A56ED2" w:rsidRDefault="00D964CB" w:rsidP="001D635F">
      <w:pPr>
        <w:widowControl/>
        <w:numPr>
          <w:ilvl w:val="0"/>
          <w:numId w:val="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books\raskaz;. </w:t>
      </w:r>
    </w:p>
    <w:p w14:paraId="7CBEE54D" w14:textId="77777777" w:rsidR="00D964CB" w:rsidRPr="00A56ED2" w:rsidRDefault="00D964CB" w:rsidP="001D635F">
      <w:pPr>
        <w:widowControl/>
        <w:numPr>
          <w:ilvl w:val="0"/>
          <w:numId w:val="9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raskaz.txt; </w:t>
      </w:r>
    </w:p>
    <w:p w14:paraId="426FB22F" w14:textId="77777777" w:rsidR="00D964CB" w:rsidRPr="00A56ED2" w:rsidRDefault="00D964CB" w:rsidP="001D635F">
      <w:pPr>
        <w:widowControl/>
        <w:numPr>
          <w:ilvl w:val="0"/>
          <w:numId w:val="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books\raskaz.txt; </w:t>
      </w:r>
    </w:p>
    <w:p w14:paraId="52138E9D" w14:textId="77777777" w:rsidR="00D964CB" w:rsidRPr="00A56ED2" w:rsidRDefault="00D964CB" w:rsidP="001D635F">
      <w:pPr>
        <w:widowControl/>
        <w:numPr>
          <w:ilvl w:val="0"/>
          <w:numId w:val="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txt. </w:t>
      </w:r>
    </w:p>
    <w:p w14:paraId="5352F93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10. Какое устройство обладает наибольшей скоростью обмена информацией:</w:t>
      </w:r>
    </w:p>
    <w:p w14:paraId="312EDD0A" w14:textId="77777777" w:rsidR="00D964CB" w:rsidRPr="00A56ED2" w:rsidRDefault="00D964CB" w:rsidP="001D635F">
      <w:pPr>
        <w:widowControl/>
        <w:numPr>
          <w:ilvl w:val="0"/>
          <w:numId w:val="1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CD-ROM дисковод; </w:t>
      </w:r>
    </w:p>
    <w:p w14:paraId="6DE2955B" w14:textId="77777777" w:rsidR="00D964CB" w:rsidRPr="00A56ED2" w:rsidRDefault="00D964CB" w:rsidP="001D635F">
      <w:pPr>
        <w:widowControl/>
        <w:numPr>
          <w:ilvl w:val="0"/>
          <w:numId w:val="1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жесткий диск; </w:t>
      </w:r>
    </w:p>
    <w:p w14:paraId="2888C443" w14:textId="77777777" w:rsidR="00D964CB" w:rsidRPr="00A56ED2" w:rsidRDefault="00D964CB" w:rsidP="001D635F">
      <w:pPr>
        <w:widowControl/>
        <w:numPr>
          <w:ilvl w:val="0"/>
          <w:numId w:val="1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дисковод для гибких магнитных дисков; </w:t>
      </w:r>
    </w:p>
    <w:p w14:paraId="21DE1017" w14:textId="77777777" w:rsidR="00D964CB" w:rsidRPr="00A56ED2" w:rsidRDefault="00D964CB" w:rsidP="001D635F">
      <w:pPr>
        <w:widowControl/>
        <w:numPr>
          <w:ilvl w:val="0"/>
          <w:numId w:val="1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оперативная память; </w:t>
      </w:r>
    </w:p>
    <w:p w14:paraId="5F1BFC59" w14:textId="77777777" w:rsidR="00D964CB" w:rsidRPr="00A56ED2" w:rsidRDefault="00D964CB" w:rsidP="001D635F">
      <w:pPr>
        <w:widowControl/>
        <w:numPr>
          <w:ilvl w:val="0"/>
          <w:numId w:val="10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регистры процессора? </w:t>
      </w:r>
    </w:p>
    <w:p w14:paraId="4FACD2C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>11. Сжатый файл представляет собой:</w:t>
      </w:r>
    </w:p>
    <w:p w14:paraId="341FCE9A" w14:textId="77777777" w:rsidR="00D964CB" w:rsidRPr="00A56ED2" w:rsidRDefault="00D964CB" w:rsidP="001D635F">
      <w:pPr>
        <w:widowControl/>
        <w:numPr>
          <w:ilvl w:val="0"/>
          <w:numId w:val="1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файл, которым долго не пользовались; </w:t>
      </w:r>
    </w:p>
    <w:p w14:paraId="4345B267" w14:textId="77777777" w:rsidR="00D964CB" w:rsidRPr="00A56ED2" w:rsidRDefault="00D964CB" w:rsidP="001D635F">
      <w:pPr>
        <w:widowControl/>
        <w:numPr>
          <w:ilvl w:val="0"/>
          <w:numId w:val="1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файл, защищенный от копирования; </w:t>
      </w:r>
    </w:p>
    <w:p w14:paraId="63D9E5B1" w14:textId="77777777" w:rsidR="00D964CB" w:rsidRPr="00A56ED2" w:rsidRDefault="00D964CB" w:rsidP="001D635F">
      <w:pPr>
        <w:widowControl/>
        <w:numPr>
          <w:ilvl w:val="0"/>
          <w:numId w:val="11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файл, упакованный с помощью архиватора; </w:t>
      </w:r>
    </w:p>
    <w:p w14:paraId="394DB40F" w14:textId="77777777" w:rsidR="00D964CB" w:rsidRPr="00A56ED2" w:rsidRDefault="00D964CB" w:rsidP="001D635F">
      <w:pPr>
        <w:widowControl/>
        <w:numPr>
          <w:ilvl w:val="0"/>
          <w:numId w:val="1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файл, защищенный от несанкционированного доступа; </w:t>
      </w:r>
    </w:p>
    <w:p w14:paraId="7501677B" w14:textId="77777777" w:rsidR="00D964CB" w:rsidRPr="00A56ED2" w:rsidRDefault="00D964CB" w:rsidP="001D635F">
      <w:pPr>
        <w:widowControl/>
        <w:numPr>
          <w:ilvl w:val="0"/>
          <w:numId w:val="1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файл, зараженный компьютерным вирусом. </w:t>
      </w:r>
    </w:p>
    <w:p w14:paraId="51EBD73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12. Сжатый файл отличается от исходного тем, что:</w:t>
      </w:r>
    </w:p>
    <w:p w14:paraId="5FAB2FDE" w14:textId="77777777" w:rsidR="00D964CB" w:rsidRPr="00A56ED2" w:rsidRDefault="00D964CB" w:rsidP="001D635F">
      <w:pPr>
        <w:widowControl/>
        <w:numPr>
          <w:ilvl w:val="0"/>
          <w:numId w:val="1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доступ к нему занимает меньше времени; </w:t>
      </w:r>
    </w:p>
    <w:p w14:paraId="455832E9" w14:textId="77777777" w:rsidR="00D964CB" w:rsidRPr="00A56ED2" w:rsidRDefault="00D964CB" w:rsidP="001D635F">
      <w:pPr>
        <w:widowControl/>
        <w:numPr>
          <w:ilvl w:val="0"/>
          <w:numId w:val="1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он в большей степени удобен для редактирования; </w:t>
      </w:r>
    </w:p>
    <w:p w14:paraId="63A5F79F" w14:textId="77777777" w:rsidR="00D964CB" w:rsidRPr="00A56ED2" w:rsidRDefault="00D964CB" w:rsidP="001D635F">
      <w:pPr>
        <w:widowControl/>
        <w:numPr>
          <w:ilvl w:val="0"/>
          <w:numId w:val="1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он легче защищается от вирусов; </w:t>
      </w:r>
    </w:p>
    <w:p w14:paraId="71198CF0" w14:textId="77777777" w:rsidR="00D964CB" w:rsidRPr="00A56ED2" w:rsidRDefault="00D964CB" w:rsidP="001D635F">
      <w:pPr>
        <w:widowControl/>
        <w:numPr>
          <w:ilvl w:val="0"/>
          <w:numId w:val="1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он легче защищается от несанкционированного доступа; </w:t>
      </w:r>
    </w:p>
    <w:p w14:paraId="7C40CEE4" w14:textId="77777777" w:rsidR="00D964CB" w:rsidRPr="00A56ED2" w:rsidRDefault="00D964CB" w:rsidP="001D635F">
      <w:pPr>
        <w:widowControl/>
        <w:numPr>
          <w:ilvl w:val="0"/>
          <w:numId w:val="1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он занимает меньше места. </w:t>
      </w:r>
    </w:p>
    <w:p w14:paraId="5D4DFCD5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13. Отличительными особенностями компьютерного вируса являются:</w:t>
      </w:r>
    </w:p>
    <w:p w14:paraId="13E968E6" w14:textId="77777777" w:rsidR="00D964CB" w:rsidRPr="00A56ED2" w:rsidRDefault="00D964CB" w:rsidP="001D635F">
      <w:pPr>
        <w:widowControl/>
        <w:numPr>
          <w:ilvl w:val="0"/>
          <w:numId w:val="1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значительный объем программного кода; </w:t>
      </w:r>
    </w:p>
    <w:p w14:paraId="7C69FA25" w14:textId="77777777" w:rsidR="00D964CB" w:rsidRPr="00A56ED2" w:rsidRDefault="00D964CB" w:rsidP="001D635F">
      <w:pPr>
        <w:widowControl/>
        <w:numPr>
          <w:ilvl w:val="0"/>
          <w:numId w:val="1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необходимость запуска со стороны пользователя; </w:t>
      </w:r>
    </w:p>
    <w:p w14:paraId="08AE5F4C" w14:textId="77777777" w:rsidR="00D964CB" w:rsidRPr="00A56ED2" w:rsidRDefault="00D964CB" w:rsidP="001D635F">
      <w:pPr>
        <w:widowControl/>
        <w:numPr>
          <w:ilvl w:val="0"/>
          <w:numId w:val="1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способность к повышению помехоустойчивости операционной системы; </w:t>
      </w:r>
    </w:p>
    <w:p w14:paraId="248A91D8" w14:textId="77777777" w:rsidR="00D964CB" w:rsidRPr="00A56ED2" w:rsidRDefault="00D964CB" w:rsidP="001D635F">
      <w:pPr>
        <w:widowControl/>
        <w:numPr>
          <w:ilvl w:val="0"/>
          <w:numId w:val="1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маленький объем; способность к самостоятельному запуску и к созданию помех корректной работе компьютера; </w:t>
      </w:r>
    </w:p>
    <w:p w14:paraId="7309DDE3" w14:textId="77777777" w:rsidR="00D964CB" w:rsidRPr="00A56ED2" w:rsidRDefault="00D964CB" w:rsidP="001D635F">
      <w:pPr>
        <w:widowControl/>
        <w:numPr>
          <w:ilvl w:val="0"/>
          <w:numId w:val="1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легкость распознавания. </w:t>
      </w:r>
    </w:p>
    <w:p w14:paraId="5C92462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14. Текстовый редактор - программа, предназначенная для</w:t>
      </w:r>
    </w:p>
    <w:p w14:paraId="729AF7CC" w14:textId="77777777" w:rsidR="00D964CB" w:rsidRPr="00A56ED2" w:rsidRDefault="00D964CB" w:rsidP="001D635F">
      <w:pPr>
        <w:widowControl/>
        <w:numPr>
          <w:ilvl w:val="0"/>
          <w:numId w:val="1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создания, редактирования и форматирования текстовой информации; </w:t>
      </w:r>
    </w:p>
    <w:p w14:paraId="3E2149F1" w14:textId="77777777" w:rsidR="00D964CB" w:rsidRPr="00A56ED2" w:rsidRDefault="00D964CB" w:rsidP="001D635F">
      <w:pPr>
        <w:widowControl/>
        <w:numPr>
          <w:ilvl w:val="0"/>
          <w:numId w:val="1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работы с изображениями в процессе создания игровых программ; </w:t>
      </w:r>
    </w:p>
    <w:p w14:paraId="1E1E6DB5" w14:textId="77777777" w:rsidR="00D964CB" w:rsidRPr="00A56ED2" w:rsidRDefault="00D964CB" w:rsidP="001D635F">
      <w:pPr>
        <w:widowControl/>
        <w:numPr>
          <w:ilvl w:val="0"/>
          <w:numId w:val="1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управление ресурсами ПК при создании документов; </w:t>
      </w:r>
    </w:p>
    <w:p w14:paraId="1063735A" w14:textId="77777777" w:rsidR="00D964CB" w:rsidRPr="00A56ED2" w:rsidRDefault="00D964CB" w:rsidP="001D635F">
      <w:pPr>
        <w:widowControl/>
        <w:numPr>
          <w:ilvl w:val="0"/>
          <w:numId w:val="1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автоматического перевода с символьных языков в машинные коды; </w:t>
      </w:r>
    </w:p>
    <w:p w14:paraId="524CF8D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15. К числу основных функций текстового редактора относятся:</w:t>
      </w:r>
    </w:p>
    <w:p w14:paraId="6DF261CF" w14:textId="77777777" w:rsidR="00D964CB" w:rsidRPr="00A56ED2" w:rsidRDefault="00D964CB" w:rsidP="001D635F">
      <w:pPr>
        <w:widowControl/>
        <w:numPr>
          <w:ilvl w:val="0"/>
          <w:numId w:val="1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копирование, перемещение, уничтожение и сортировка фрагментов текста; </w:t>
      </w:r>
    </w:p>
    <w:p w14:paraId="069F3405" w14:textId="77777777" w:rsidR="00D964CB" w:rsidRPr="00A56ED2" w:rsidRDefault="00D964CB" w:rsidP="001D635F">
      <w:pPr>
        <w:widowControl/>
        <w:numPr>
          <w:ilvl w:val="0"/>
          <w:numId w:val="1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 xml:space="preserve">создание, редактирование, сохранение и печать текстов; </w:t>
      </w:r>
    </w:p>
    <w:p w14:paraId="249B53FF" w14:textId="77777777" w:rsidR="00D964CB" w:rsidRPr="00A56ED2" w:rsidRDefault="00D964CB" w:rsidP="001D635F">
      <w:pPr>
        <w:widowControl/>
        <w:numPr>
          <w:ilvl w:val="0"/>
          <w:numId w:val="1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строгое соблюдение правописания; </w:t>
      </w:r>
    </w:p>
    <w:p w14:paraId="75F22F9B" w14:textId="77777777" w:rsidR="00D964CB" w:rsidRPr="00A56ED2" w:rsidRDefault="00D964CB" w:rsidP="001D635F">
      <w:pPr>
        <w:widowControl/>
        <w:numPr>
          <w:ilvl w:val="0"/>
          <w:numId w:val="1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автоматическая обработка информации, представленной в текстовых файлах. </w:t>
      </w:r>
    </w:p>
    <w:p w14:paraId="6719429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16. Курсор - это</w:t>
      </w:r>
    </w:p>
    <w:p w14:paraId="4F1BBF38" w14:textId="77777777" w:rsidR="00D964CB" w:rsidRPr="00A56ED2" w:rsidRDefault="00D964CB" w:rsidP="001D635F">
      <w:pPr>
        <w:widowControl/>
        <w:numPr>
          <w:ilvl w:val="0"/>
          <w:numId w:val="1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устройство ввода текстовой информации; </w:t>
      </w:r>
    </w:p>
    <w:p w14:paraId="76839B8F" w14:textId="77777777" w:rsidR="00D964CB" w:rsidRPr="00A56ED2" w:rsidRDefault="00D964CB" w:rsidP="001D635F">
      <w:pPr>
        <w:widowControl/>
        <w:numPr>
          <w:ilvl w:val="0"/>
          <w:numId w:val="1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клавиша на клавиатуре; </w:t>
      </w:r>
    </w:p>
    <w:p w14:paraId="31F3C372" w14:textId="77777777" w:rsidR="00D964CB" w:rsidRPr="00A56ED2" w:rsidRDefault="00D964CB" w:rsidP="001D635F">
      <w:pPr>
        <w:widowControl/>
        <w:numPr>
          <w:ilvl w:val="0"/>
          <w:numId w:val="1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наименьший элемент отображения на экране; </w:t>
      </w:r>
    </w:p>
    <w:p w14:paraId="6F9DC80C" w14:textId="77777777" w:rsidR="00D964CB" w:rsidRPr="00A56ED2" w:rsidRDefault="00D964CB" w:rsidP="001D635F">
      <w:pPr>
        <w:widowControl/>
        <w:numPr>
          <w:ilvl w:val="0"/>
          <w:numId w:val="16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метка на экране монитора, указывающая позицию, в которой будет отображен вводимый с клавиатуры. </w:t>
      </w:r>
    </w:p>
    <w:p w14:paraId="13107A2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17. При наборе текста одно слово от другого отделяется:</w:t>
      </w:r>
    </w:p>
    <w:p w14:paraId="7A2C206E" w14:textId="77777777" w:rsidR="00D964CB" w:rsidRPr="00A56ED2" w:rsidRDefault="00D964CB" w:rsidP="001D635F">
      <w:pPr>
        <w:widowControl/>
        <w:numPr>
          <w:ilvl w:val="0"/>
          <w:numId w:val="1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точкой; </w:t>
      </w:r>
    </w:p>
    <w:p w14:paraId="09E5277B" w14:textId="77777777" w:rsidR="00D964CB" w:rsidRPr="00A56ED2" w:rsidRDefault="00D964CB" w:rsidP="001D635F">
      <w:pPr>
        <w:widowControl/>
        <w:numPr>
          <w:ilvl w:val="0"/>
          <w:numId w:val="17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пробелом; </w:t>
      </w:r>
    </w:p>
    <w:p w14:paraId="3728558D" w14:textId="77777777" w:rsidR="00D964CB" w:rsidRPr="00A56ED2" w:rsidRDefault="00D964CB" w:rsidP="001D635F">
      <w:pPr>
        <w:widowControl/>
        <w:numPr>
          <w:ilvl w:val="0"/>
          <w:numId w:val="1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запятой; </w:t>
      </w:r>
    </w:p>
    <w:p w14:paraId="2166E116" w14:textId="77777777" w:rsidR="00D964CB" w:rsidRPr="00A56ED2" w:rsidRDefault="00D964CB" w:rsidP="001D635F">
      <w:pPr>
        <w:widowControl/>
        <w:numPr>
          <w:ilvl w:val="0"/>
          <w:numId w:val="1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двоеточием. </w:t>
      </w:r>
    </w:p>
    <w:p w14:paraId="02D5BAD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18. Редактирование текста представляет собой:</w:t>
      </w:r>
    </w:p>
    <w:p w14:paraId="5C6CDC1C" w14:textId="77777777" w:rsidR="00D964CB" w:rsidRPr="00A56ED2" w:rsidRDefault="00D964CB" w:rsidP="001D635F">
      <w:pPr>
        <w:widowControl/>
        <w:numPr>
          <w:ilvl w:val="0"/>
          <w:numId w:val="18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процесс внесения изменений в имеющийся текст; </w:t>
      </w:r>
    </w:p>
    <w:p w14:paraId="57450580" w14:textId="77777777" w:rsidR="00D964CB" w:rsidRPr="00A56ED2" w:rsidRDefault="00D964CB" w:rsidP="001D635F">
      <w:pPr>
        <w:widowControl/>
        <w:numPr>
          <w:ilvl w:val="0"/>
          <w:numId w:val="1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процедуру сохранения текста на диске в виде текстового файла; </w:t>
      </w:r>
    </w:p>
    <w:p w14:paraId="0DF0DC7D" w14:textId="77777777" w:rsidR="00D964CB" w:rsidRPr="00A56ED2" w:rsidRDefault="00D964CB" w:rsidP="001D635F">
      <w:pPr>
        <w:widowControl/>
        <w:numPr>
          <w:ilvl w:val="0"/>
          <w:numId w:val="1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процесс передачи текстовой информации по компьютерной сети; </w:t>
      </w:r>
    </w:p>
    <w:p w14:paraId="6C476AD8" w14:textId="77777777" w:rsidR="00D964CB" w:rsidRPr="00A56ED2" w:rsidRDefault="00D964CB" w:rsidP="001D635F">
      <w:pPr>
        <w:widowControl/>
        <w:numPr>
          <w:ilvl w:val="0"/>
          <w:numId w:val="1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процедуру считывания с внешнего запоминающего устройства ранее созданного текста. </w:t>
      </w:r>
    </w:p>
    <w:p w14:paraId="0ADACC98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19. В текстовом редакторе набран текст:</w:t>
      </w:r>
      <w:r w:rsidRPr="00A56ED2">
        <w:rPr>
          <w:color w:val="000000"/>
          <w:sz w:val="28"/>
          <w:szCs w:val="28"/>
        </w:rPr>
        <w:br/>
        <w:t>В НЕМ ПРОСТО НАХОДЯТСЯ ПРОЦЕДУРЫ ОБРОБОТКИ ДАТЫ И ВРЕМЕНИ ДНЯ, АНАЛИЗА СОСТОЯНИЯ МАГНИТНЫХ ДИСКОВ, СРЕДСТВА РОБОТЫ СО СПРАВОЧНИКАМИ И ОТДЕЛЬНЫМИ ФАЙЛАМИ.</w:t>
      </w:r>
      <w:r w:rsidRPr="00A56ED2">
        <w:rPr>
          <w:color w:val="000000"/>
          <w:sz w:val="28"/>
          <w:szCs w:val="28"/>
        </w:rPr>
        <w:br/>
        <w:t>Команда "Найти и заменить все" для исправления всех ошибок может иметь вид:</w:t>
      </w:r>
    </w:p>
    <w:p w14:paraId="06E79AE5" w14:textId="77777777" w:rsidR="00D964CB" w:rsidRPr="00A56ED2" w:rsidRDefault="00D964CB" w:rsidP="001D635F">
      <w:pPr>
        <w:widowControl/>
        <w:numPr>
          <w:ilvl w:val="0"/>
          <w:numId w:val="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найти Р заменить на РА; </w:t>
      </w:r>
    </w:p>
    <w:p w14:paraId="7E2DF517" w14:textId="77777777" w:rsidR="00D964CB" w:rsidRPr="00A56ED2" w:rsidRDefault="00D964CB" w:rsidP="001D635F">
      <w:pPr>
        <w:widowControl/>
        <w:numPr>
          <w:ilvl w:val="0"/>
          <w:numId w:val="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найти РО заменить на РА; </w:t>
      </w:r>
    </w:p>
    <w:p w14:paraId="44207282" w14:textId="77777777" w:rsidR="00D964CB" w:rsidRPr="00A56ED2" w:rsidRDefault="00D964CB" w:rsidP="001D635F">
      <w:pPr>
        <w:widowControl/>
        <w:numPr>
          <w:ilvl w:val="0"/>
          <w:numId w:val="1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 xml:space="preserve">найти РОБ заменить на РАБ; </w:t>
      </w:r>
    </w:p>
    <w:p w14:paraId="2BD5C882" w14:textId="77777777" w:rsidR="00D964CB" w:rsidRPr="00A56ED2" w:rsidRDefault="00D964CB" w:rsidP="001D635F">
      <w:pPr>
        <w:widowControl/>
        <w:numPr>
          <w:ilvl w:val="0"/>
          <w:numId w:val="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найти БРОБ заменить на БРАБ; </w:t>
      </w:r>
    </w:p>
    <w:p w14:paraId="4379F08D" w14:textId="77777777" w:rsidR="00D964CB" w:rsidRPr="00A56ED2" w:rsidRDefault="00D964CB" w:rsidP="001D635F">
      <w:pPr>
        <w:widowControl/>
        <w:numPr>
          <w:ilvl w:val="0"/>
          <w:numId w:val="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найти БРОБО заменить на БРАБО; </w:t>
      </w:r>
    </w:p>
    <w:p w14:paraId="380E3C7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20. В текстовом редакторе при задании параметров страницы устанавливаются:</w:t>
      </w:r>
    </w:p>
    <w:p w14:paraId="1531B87C" w14:textId="77777777" w:rsidR="00D964CB" w:rsidRPr="00A56ED2" w:rsidRDefault="00D964CB" w:rsidP="001D635F">
      <w:pPr>
        <w:widowControl/>
        <w:numPr>
          <w:ilvl w:val="0"/>
          <w:numId w:val="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Гарнитура, размер, начертание; </w:t>
      </w:r>
    </w:p>
    <w:p w14:paraId="2F7F2312" w14:textId="77777777" w:rsidR="00D964CB" w:rsidRPr="00A56ED2" w:rsidRDefault="00D964CB" w:rsidP="001D635F">
      <w:pPr>
        <w:widowControl/>
        <w:numPr>
          <w:ilvl w:val="0"/>
          <w:numId w:val="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Отступ, интервал; </w:t>
      </w:r>
    </w:p>
    <w:p w14:paraId="3B7141F4" w14:textId="77777777" w:rsidR="00D964CB" w:rsidRPr="00A56ED2" w:rsidRDefault="00D964CB" w:rsidP="001D635F">
      <w:pPr>
        <w:widowControl/>
        <w:numPr>
          <w:ilvl w:val="0"/>
          <w:numId w:val="2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Поля, ориентация; </w:t>
      </w:r>
    </w:p>
    <w:p w14:paraId="02FC145F" w14:textId="77777777" w:rsidR="00D964CB" w:rsidRPr="00A56ED2" w:rsidRDefault="00D964CB" w:rsidP="001D635F">
      <w:pPr>
        <w:widowControl/>
        <w:numPr>
          <w:ilvl w:val="0"/>
          <w:numId w:val="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Стиль, шаблон. </w:t>
      </w:r>
    </w:p>
    <w:p w14:paraId="1BA6351D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21. Меню текстового редактора - это:</w:t>
      </w:r>
    </w:p>
    <w:p w14:paraId="525060A5" w14:textId="77777777" w:rsidR="00D964CB" w:rsidRPr="00A56ED2" w:rsidRDefault="00D964CB" w:rsidP="001D635F">
      <w:pPr>
        <w:widowControl/>
        <w:numPr>
          <w:ilvl w:val="0"/>
          <w:numId w:val="2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часть его интерфейса, обеспечивающая переход к выполнению различных операций над текстом; </w:t>
      </w:r>
    </w:p>
    <w:p w14:paraId="709872E1" w14:textId="77777777" w:rsidR="00D964CB" w:rsidRPr="00A56ED2" w:rsidRDefault="00D964CB" w:rsidP="001D635F">
      <w:pPr>
        <w:widowControl/>
        <w:numPr>
          <w:ilvl w:val="0"/>
          <w:numId w:val="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подпрограмма, обеспечивающая управление ресурсами ПК при создании документа; </w:t>
      </w:r>
    </w:p>
    <w:p w14:paraId="237C12E2" w14:textId="77777777" w:rsidR="00D964CB" w:rsidRPr="00A56ED2" w:rsidRDefault="00D964CB" w:rsidP="001D635F">
      <w:pPr>
        <w:widowControl/>
        <w:numPr>
          <w:ilvl w:val="0"/>
          <w:numId w:val="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своеобразное "окно", через которое тест просматривается на экране; </w:t>
      </w:r>
    </w:p>
    <w:p w14:paraId="69ED265D" w14:textId="77777777" w:rsidR="00D964CB" w:rsidRPr="00A56ED2" w:rsidRDefault="00D964CB" w:rsidP="001D635F">
      <w:pPr>
        <w:widowControl/>
        <w:numPr>
          <w:ilvl w:val="0"/>
          <w:numId w:val="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информация о текущем состоянии текстового редактора. </w:t>
      </w:r>
    </w:p>
    <w:p w14:paraId="49E5BBD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22. Текст, набранный в тестовом редакторе, храниться на внешнем запоминающем устройстве:</w:t>
      </w:r>
    </w:p>
    <w:p w14:paraId="0D630856" w14:textId="77777777" w:rsidR="00D964CB" w:rsidRPr="00A56ED2" w:rsidRDefault="00D964CB" w:rsidP="001D635F">
      <w:pPr>
        <w:widowControl/>
        <w:numPr>
          <w:ilvl w:val="0"/>
          <w:numId w:val="2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в виде файла; </w:t>
      </w:r>
    </w:p>
    <w:p w14:paraId="2B4382B1" w14:textId="77777777" w:rsidR="00D964CB" w:rsidRPr="00A56ED2" w:rsidRDefault="00D964CB" w:rsidP="001D635F">
      <w:pPr>
        <w:widowControl/>
        <w:numPr>
          <w:ilvl w:val="0"/>
          <w:numId w:val="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таблицы кодировки; </w:t>
      </w:r>
    </w:p>
    <w:p w14:paraId="57F983A9" w14:textId="77777777" w:rsidR="00D964CB" w:rsidRPr="00A56ED2" w:rsidRDefault="00D964CB" w:rsidP="001D635F">
      <w:pPr>
        <w:widowControl/>
        <w:numPr>
          <w:ilvl w:val="0"/>
          <w:numId w:val="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каталога; </w:t>
      </w:r>
    </w:p>
    <w:p w14:paraId="1A3CCF8D" w14:textId="77777777" w:rsidR="00D964CB" w:rsidRPr="00A56ED2" w:rsidRDefault="00D964CB" w:rsidP="001D635F">
      <w:pPr>
        <w:widowControl/>
        <w:numPr>
          <w:ilvl w:val="0"/>
          <w:numId w:val="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директории. </w:t>
      </w:r>
    </w:p>
    <w:p w14:paraId="29F30FF1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23. При открытии документа с диска пользователь должен указать:</w:t>
      </w:r>
    </w:p>
    <w:p w14:paraId="6CB76179" w14:textId="77777777" w:rsidR="00D964CB" w:rsidRPr="00A56ED2" w:rsidRDefault="00D964CB" w:rsidP="001D635F">
      <w:pPr>
        <w:widowControl/>
        <w:numPr>
          <w:ilvl w:val="0"/>
          <w:numId w:val="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размеры файла; </w:t>
      </w:r>
    </w:p>
    <w:p w14:paraId="52233F64" w14:textId="77777777" w:rsidR="00D964CB" w:rsidRPr="00A56ED2" w:rsidRDefault="00D964CB" w:rsidP="001D635F">
      <w:pPr>
        <w:widowControl/>
        <w:numPr>
          <w:ilvl w:val="0"/>
          <w:numId w:val="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тип файла; </w:t>
      </w:r>
    </w:p>
    <w:p w14:paraId="2D43B07A" w14:textId="77777777" w:rsidR="00D964CB" w:rsidRPr="00A56ED2" w:rsidRDefault="00D964CB" w:rsidP="001D635F">
      <w:pPr>
        <w:widowControl/>
        <w:numPr>
          <w:ilvl w:val="0"/>
          <w:numId w:val="2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имя файла; </w:t>
      </w:r>
    </w:p>
    <w:p w14:paraId="18D6074C" w14:textId="77777777" w:rsidR="00D964CB" w:rsidRPr="00A56ED2" w:rsidRDefault="00D964CB" w:rsidP="001D635F">
      <w:pPr>
        <w:widowControl/>
        <w:numPr>
          <w:ilvl w:val="0"/>
          <w:numId w:val="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дату создания файла. </w:t>
      </w:r>
    </w:p>
    <w:p w14:paraId="65E2B351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 24.Одной из основных функций графического редактора является:</w:t>
      </w:r>
    </w:p>
    <w:p w14:paraId="450619EB" w14:textId="77777777" w:rsidR="00D964CB" w:rsidRPr="00A56ED2" w:rsidRDefault="00D964CB" w:rsidP="001D635F">
      <w:pPr>
        <w:widowControl/>
        <w:numPr>
          <w:ilvl w:val="0"/>
          <w:numId w:val="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ввод изображений; </w:t>
      </w:r>
    </w:p>
    <w:p w14:paraId="161D3101" w14:textId="77777777" w:rsidR="00D964CB" w:rsidRPr="00A56ED2" w:rsidRDefault="00D964CB" w:rsidP="001D635F">
      <w:pPr>
        <w:widowControl/>
        <w:numPr>
          <w:ilvl w:val="0"/>
          <w:numId w:val="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хранение кода изображения; </w:t>
      </w:r>
    </w:p>
    <w:p w14:paraId="78EDA4AA" w14:textId="77777777" w:rsidR="00D964CB" w:rsidRPr="00A56ED2" w:rsidRDefault="00D964CB" w:rsidP="001D635F">
      <w:pPr>
        <w:widowControl/>
        <w:numPr>
          <w:ilvl w:val="0"/>
          <w:numId w:val="2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 xml:space="preserve">создание изображений; </w:t>
      </w:r>
    </w:p>
    <w:p w14:paraId="4FD2FB87" w14:textId="77777777" w:rsidR="00D964CB" w:rsidRPr="00A56ED2" w:rsidRDefault="00D964CB" w:rsidP="001D635F">
      <w:pPr>
        <w:widowControl/>
        <w:numPr>
          <w:ilvl w:val="0"/>
          <w:numId w:val="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просмотр и вывод содержимого видеопамяти. </w:t>
      </w:r>
    </w:p>
    <w:p w14:paraId="6C0847ED" w14:textId="77777777" w:rsidR="00D964CB" w:rsidRPr="00A56ED2" w:rsidRDefault="00D964CB" w:rsidP="00A56ED2">
      <w:pPr>
        <w:spacing w:line="360" w:lineRule="auto"/>
        <w:ind w:left="720"/>
        <w:rPr>
          <w:color w:val="000000"/>
          <w:sz w:val="28"/>
          <w:szCs w:val="28"/>
        </w:rPr>
      </w:pPr>
    </w:p>
    <w:p w14:paraId="14BC3FC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25. Деформация изображения при изменении размера рисунка - один из недостатков:</w:t>
      </w:r>
    </w:p>
    <w:p w14:paraId="14E8096B" w14:textId="77777777" w:rsidR="00D964CB" w:rsidRPr="00A56ED2" w:rsidRDefault="00D964CB" w:rsidP="001D635F">
      <w:pPr>
        <w:widowControl/>
        <w:numPr>
          <w:ilvl w:val="0"/>
          <w:numId w:val="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векторной графики; </w:t>
      </w:r>
    </w:p>
    <w:p w14:paraId="24BE09F7" w14:textId="77777777" w:rsidR="00D964CB" w:rsidRPr="00A56ED2" w:rsidRDefault="00D964CB" w:rsidP="001D635F">
      <w:pPr>
        <w:widowControl/>
        <w:numPr>
          <w:ilvl w:val="0"/>
          <w:numId w:val="2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растровой графики. </w:t>
      </w:r>
    </w:p>
    <w:p w14:paraId="2991162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26. Кнопки панели инструментов, палитра, рабочее поле, меню образуют:</w:t>
      </w:r>
    </w:p>
    <w:p w14:paraId="3E0AE22E" w14:textId="77777777" w:rsidR="00D964CB" w:rsidRPr="00A56ED2" w:rsidRDefault="00D964CB" w:rsidP="001D635F">
      <w:pPr>
        <w:widowControl/>
        <w:numPr>
          <w:ilvl w:val="0"/>
          <w:numId w:val="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полный набор графических примитивов графического редактора; </w:t>
      </w:r>
    </w:p>
    <w:p w14:paraId="4293D1A8" w14:textId="77777777" w:rsidR="00D964CB" w:rsidRPr="00A56ED2" w:rsidRDefault="00D964CB" w:rsidP="001D635F">
      <w:pPr>
        <w:widowControl/>
        <w:numPr>
          <w:ilvl w:val="0"/>
          <w:numId w:val="2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среду графического редактора; </w:t>
      </w:r>
    </w:p>
    <w:p w14:paraId="3BDEF6CB" w14:textId="77777777" w:rsidR="00D964CB" w:rsidRPr="00A56ED2" w:rsidRDefault="00D964CB" w:rsidP="001D635F">
      <w:pPr>
        <w:widowControl/>
        <w:numPr>
          <w:ilvl w:val="0"/>
          <w:numId w:val="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перечень режимов работы графического редактора; </w:t>
      </w:r>
    </w:p>
    <w:p w14:paraId="73AE9EA3" w14:textId="77777777" w:rsidR="00D964CB" w:rsidRPr="00A56ED2" w:rsidRDefault="00D964CB" w:rsidP="001D635F">
      <w:pPr>
        <w:widowControl/>
        <w:numPr>
          <w:ilvl w:val="0"/>
          <w:numId w:val="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набор команд, которыми можно воспользоваться при работе с графическим редактором. </w:t>
      </w:r>
    </w:p>
    <w:p w14:paraId="0D08CBB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27.Сетка которую на экране образуют пиксели, называют:</w:t>
      </w:r>
    </w:p>
    <w:p w14:paraId="257B6EDE" w14:textId="77777777" w:rsidR="00D964CB" w:rsidRPr="00A56ED2" w:rsidRDefault="00D964CB" w:rsidP="001D635F">
      <w:pPr>
        <w:widowControl/>
        <w:numPr>
          <w:ilvl w:val="0"/>
          <w:numId w:val="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видеопамять; </w:t>
      </w:r>
    </w:p>
    <w:p w14:paraId="0B58F027" w14:textId="77777777" w:rsidR="00D964CB" w:rsidRPr="00A56ED2" w:rsidRDefault="00D964CB" w:rsidP="001D635F">
      <w:pPr>
        <w:widowControl/>
        <w:numPr>
          <w:ilvl w:val="0"/>
          <w:numId w:val="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видеоадаптер; </w:t>
      </w:r>
    </w:p>
    <w:p w14:paraId="6E01AFCD" w14:textId="77777777" w:rsidR="00D964CB" w:rsidRPr="00A56ED2" w:rsidRDefault="00D964CB" w:rsidP="001D635F">
      <w:pPr>
        <w:widowControl/>
        <w:numPr>
          <w:ilvl w:val="0"/>
          <w:numId w:val="2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растр; </w:t>
      </w:r>
    </w:p>
    <w:p w14:paraId="51C24F0C" w14:textId="77777777" w:rsidR="00D964CB" w:rsidRPr="00A56ED2" w:rsidRDefault="00D964CB" w:rsidP="001D635F">
      <w:pPr>
        <w:widowControl/>
        <w:numPr>
          <w:ilvl w:val="0"/>
          <w:numId w:val="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дисплейный процессор. </w:t>
      </w:r>
    </w:p>
    <w:p w14:paraId="265F57B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28. Пиксель на экране монитора представляет собой:</w:t>
      </w:r>
    </w:p>
    <w:p w14:paraId="32B44DC9" w14:textId="77777777" w:rsidR="00D964CB" w:rsidRPr="00A56ED2" w:rsidRDefault="00D964CB" w:rsidP="001D635F">
      <w:pPr>
        <w:widowControl/>
        <w:numPr>
          <w:ilvl w:val="0"/>
          <w:numId w:val="2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минимальный участок изображения, которому независимым образом можно задать цвет; </w:t>
      </w:r>
    </w:p>
    <w:p w14:paraId="4A18F71A" w14:textId="77777777" w:rsidR="00D964CB" w:rsidRPr="00A56ED2" w:rsidRDefault="00D964CB" w:rsidP="001D635F">
      <w:pPr>
        <w:widowControl/>
        <w:numPr>
          <w:ilvl w:val="0"/>
          <w:numId w:val="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двоичный код графической информации; </w:t>
      </w:r>
    </w:p>
    <w:p w14:paraId="3ACC8D8B" w14:textId="77777777" w:rsidR="00D964CB" w:rsidRPr="00A56ED2" w:rsidRDefault="00D964CB" w:rsidP="001D635F">
      <w:pPr>
        <w:widowControl/>
        <w:numPr>
          <w:ilvl w:val="0"/>
          <w:numId w:val="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электронный луч; </w:t>
      </w:r>
    </w:p>
    <w:p w14:paraId="545ED2F4" w14:textId="77777777" w:rsidR="00D964CB" w:rsidRPr="00A56ED2" w:rsidRDefault="00D964CB" w:rsidP="001D635F">
      <w:pPr>
        <w:widowControl/>
        <w:numPr>
          <w:ilvl w:val="0"/>
          <w:numId w:val="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16 зерен люминофора. </w:t>
      </w:r>
    </w:p>
    <w:p w14:paraId="54CFC317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29. Видеопамять - это:</w:t>
      </w:r>
    </w:p>
    <w:p w14:paraId="417C2B23" w14:textId="77777777" w:rsidR="00D964CB" w:rsidRPr="00A56ED2" w:rsidRDefault="00D964CB" w:rsidP="001D635F">
      <w:pPr>
        <w:widowControl/>
        <w:numPr>
          <w:ilvl w:val="0"/>
          <w:numId w:val="2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электронное устройство для хранения двоичного кода изображения, выводимого на экран; </w:t>
      </w:r>
    </w:p>
    <w:p w14:paraId="538FB920" w14:textId="77777777" w:rsidR="00D964CB" w:rsidRPr="00A56ED2" w:rsidRDefault="00D964CB" w:rsidP="001D635F">
      <w:pPr>
        <w:widowControl/>
        <w:numPr>
          <w:ilvl w:val="0"/>
          <w:numId w:val="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программа, распределяющая ресурсы ПК при обработке изображения; </w:t>
      </w:r>
    </w:p>
    <w:p w14:paraId="4BBDF18B" w14:textId="77777777" w:rsidR="00D964CB" w:rsidRPr="00A56ED2" w:rsidRDefault="00D964CB" w:rsidP="001D635F">
      <w:pPr>
        <w:widowControl/>
        <w:numPr>
          <w:ilvl w:val="0"/>
          <w:numId w:val="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50E83112" w14:textId="77777777" w:rsidR="00D964CB" w:rsidRPr="00A56ED2" w:rsidRDefault="00D964CB" w:rsidP="001D635F">
      <w:pPr>
        <w:widowControl/>
        <w:numPr>
          <w:ilvl w:val="0"/>
          <w:numId w:val="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часть оперативного запоминающего устройства. </w:t>
      </w:r>
    </w:p>
    <w:p w14:paraId="76AF55A1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>30. Цвет точки на экране цветного монитора формируется из сигнала:</w:t>
      </w:r>
    </w:p>
    <w:p w14:paraId="3F74F660" w14:textId="77777777" w:rsidR="00D964CB" w:rsidRPr="00A56ED2" w:rsidRDefault="00D964CB" w:rsidP="001D635F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красного, зеленого, синего и яркости; </w:t>
      </w:r>
    </w:p>
    <w:p w14:paraId="051CA881" w14:textId="77777777" w:rsidR="00D964CB" w:rsidRPr="00A56ED2" w:rsidRDefault="00D964CB" w:rsidP="001D635F">
      <w:pPr>
        <w:widowControl/>
        <w:numPr>
          <w:ilvl w:val="0"/>
          <w:numId w:val="3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красного, зеленого, синего; </w:t>
      </w:r>
    </w:p>
    <w:p w14:paraId="3779185B" w14:textId="77777777" w:rsidR="00D964CB" w:rsidRPr="00A56ED2" w:rsidRDefault="00D964CB" w:rsidP="001D635F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желтого, зеленого, синего и красного; </w:t>
      </w:r>
    </w:p>
    <w:p w14:paraId="3BA83D71" w14:textId="77777777" w:rsidR="00D964CB" w:rsidRPr="00A56ED2" w:rsidRDefault="00D964CB" w:rsidP="001D635F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желтого, синего,  красного и белого; </w:t>
      </w:r>
    </w:p>
    <w:p w14:paraId="4049DE7C" w14:textId="77777777" w:rsidR="00D964CB" w:rsidRPr="00A56ED2" w:rsidRDefault="00D964CB" w:rsidP="001D635F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желтого, синего, красного и яркости. </w:t>
      </w:r>
    </w:p>
    <w:p w14:paraId="6CE90AFE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31. Электронная таблица - это:</w:t>
      </w:r>
    </w:p>
    <w:p w14:paraId="4357AB35" w14:textId="77777777" w:rsidR="00D964CB" w:rsidRPr="00A56ED2" w:rsidRDefault="00D964CB" w:rsidP="001D635F">
      <w:pPr>
        <w:widowControl/>
        <w:numPr>
          <w:ilvl w:val="0"/>
          <w:numId w:val="3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прикладная программа, предназначенная для обработки структурированных в виде таблицы данных; </w:t>
      </w:r>
    </w:p>
    <w:p w14:paraId="154FF0B1" w14:textId="77777777" w:rsidR="00D964CB" w:rsidRPr="00A56ED2" w:rsidRDefault="00D964CB" w:rsidP="001D635F">
      <w:pPr>
        <w:widowControl/>
        <w:numPr>
          <w:ilvl w:val="0"/>
          <w:numId w:val="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прикладная программа для обработки кодовых таблиц; </w:t>
      </w:r>
    </w:p>
    <w:p w14:paraId="36D16103" w14:textId="77777777" w:rsidR="00D964CB" w:rsidRPr="00A56ED2" w:rsidRDefault="00D964CB" w:rsidP="001D635F">
      <w:pPr>
        <w:widowControl/>
        <w:numPr>
          <w:ilvl w:val="0"/>
          <w:numId w:val="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устройство ПК, управляющее его ресурсами в процессе обработки данных в табличной форме; </w:t>
      </w:r>
    </w:p>
    <w:p w14:paraId="19837819" w14:textId="77777777" w:rsidR="00D964CB" w:rsidRPr="00A56ED2" w:rsidRDefault="00D964CB" w:rsidP="001D635F">
      <w:pPr>
        <w:widowControl/>
        <w:numPr>
          <w:ilvl w:val="0"/>
          <w:numId w:val="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системная программа, управляющая ресурсами ПК при обработке таблиц. </w:t>
      </w:r>
    </w:p>
    <w:p w14:paraId="63A31FE9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32. Электронная таблица представляет собой:</w:t>
      </w:r>
    </w:p>
    <w:p w14:paraId="040C1CC4" w14:textId="77777777" w:rsidR="00D964CB" w:rsidRPr="00A56ED2" w:rsidRDefault="00D964CB" w:rsidP="001D635F">
      <w:pPr>
        <w:widowControl/>
        <w:numPr>
          <w:ilvl w:val="0"/>
          <w:numId w:val="3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совокупность нумерованных строк и поименованных буквами латинского алфавита столбцов; </w:t>
      </w:r>
    </w:p>
    <w:p w14:paraId="5FB84CFD" w14:textId="77777777" w:rsidR="00D964CB" w:rsidRPr="00A56ED2" w:rsidRDefault="00D964CB" w:rsidP="001D635F">
      <w:pPr>
        <w:widowControl/>
        <w:numPr>
          <w:ilvl w:val="0"/>
          <w:numId w:val="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поименованных буквами латинского алфавита строк и нумерованных столбцов; </w:t>
      </w:r>
    </w:p>
    <w:p w14:paraId="3C6E722F" w14:textId="77777777" w:rsidR="00D964CB" w:rsidRPr="00A56ED2" w:rsidRDefault="00D964CB" w:rsidP="001D635F">
      <w:pPr>
        <w:widowControl/>
        <w:numPr>
          <w:ilvl w:val="0"/>
          <w:numId w:val="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пронумерованных строк и столбцов; </w:t>
      </w:r>
    </w:p>
    <w:p w14:paraId="741F3A9B" w14:textId="77777777" w:rsidR="00D964CB" w:rsidRPr="00A56ED2" w:rsidRDefault="00D964CB" w:rsidP="001D635F">
      <w:pPr>
        <w:widowControl/>
        <w:numPr>
          <w:ilvl w:val="0"/>
          <w:numId w:val="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строк и столбцов, именуемых пользователем произвольным образом. </w:t>
      </w:r>
    </w:p>
    <w:p w14:paraId="6D183BB9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33. В общем случае столбы электронной таблицы:</w:t>
      </w:r>
    </w:p>
    <w:p w14:paraId="55B82C4E" w14:textId="77777777" w:rsidR="00D964CB" w:rsidRPr="00A56ED2" w:rsidRDefault="00D964CB" w:rsidP="001D635F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15888F2B" w14:textId="77777777" w:rsidR="00D964CB" w:rsidRPr="00A56ED2" w:rsidRDefault="00D964CB" w:rsidP="001D635F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нумеруются; </w:t>
      </w:r>
    </w:p>
    <w:p w14:paraId="32E92E80" w14:textId="77777777" w:rsidR="00D964CB" w:rsidRPr="00A56ED2" w:rsidRDefault="00D964CB" w:rsidP="001D635F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36A9C216" w14:textId="77777777" w:rsidR="00D964CB" w:rsidRPr="00A56ED2" w:rsidRDefault="00D964CB" w:rsidP="001D635F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29879AD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34. Вычислительные формулы в ячейках электронной таблицы записываются: </w:t>
      </w:r>
    </w:p>
    <w:p w14:paraId="524AE8B7" w14:textId="77777777" w:rsidR="00D964CB" w:rsidRPr="00A56ED2" w:rsidRDefault="00D964CB" w:rsidP="001D635F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 обычной математической записи; </w:t>
      </w:r>
    </w:p>
    <w:p w14:paraId="1ECE9571" w14:textId="77777777" w:rsidR="00D964CB" w:rsidRPr="00A56ED2" w:rsidRDefault="00D964CB" w:rsidP="001D635F">
      <w:pPr>
        <w:widowControl/>
        <w:numPr>
          <w:ilvl w:val="0"/>
          <w:numId w:val="3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 xml:space="preserve">специальным образом с использование встроенных функций и по правилам, принятым для записи выражений в языках программирования; </w:t>
      </w:r>
    </w:p>
    <w:p w14:paraId="7647C52C" w14:textId="77777777" w:rsidR="00D964CB" w:rsidRPr="00A56ED2" w:rsidRDefault="00D964CB" w:rsidP="001D635F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 правилам, принятым исключительно для электронный таблиц; </w:t>
      </w:r>
    </w:p>
    <w:p w14:paraId="3A6420DF" w14:textId="77777777" w:rsidR="00D964CB" w:rsidRPr="00A56ED2" w:rsidRDefault="00D964CB" w:rsidP="001D635F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 правилам, принятым исключительно для баз данных. </w:t>
      </w:r>
    </w:p>
    <w:p w14:paraId="2E4DD677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35. Выберите верную запись формулы для электронной таблицы:</w:t>
      </w:r>
    </w:p>
    <w:p w14:paraId="7B2969B2" w14:textId="77777777" w:rsidR="00D964CB" w:rsidRPr="00A56ED2" w:rsidRDefault="00D964CB" w:rsidP="001D635F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C3+4*D4 </w:t>
      </w:r>
    </w:p>
    <w:p w14:paraId="7EC8C307" w14:textId="77777777" w:rsidR="00D964CB" w:rsidRPr="00A56ED2" w:rsidRDefault="00D964CB" w:rsidP="001D635F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C3=C1+2*C2 </w:t>
      </w:r>
    </w:p>
    <w:p w14:paraId="76EEDD00" w14:textId="77777777" w:rsidR="00D964CB" w:rsidRPr="00A56ED2" w:rsidRDefault="00D964CB" w:rsidP="001D635F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A5B5+23 </w:t>
      </w:r>
    </w:p>
    <w:p w14:paraId="44A133C6" w14:textId="77777777" w:rsidR="00D964CB" w:rsidRPr="00A56ED2" w:rsidRDefault="00D964CB" w:rsidP="001D635F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=A2*A3-A4 </w:t>
      </w:r>
    </w:p>
    <w:p w14:paraId="774C069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36. При перемещении или копировании в электронной таблице относительные ссылки:</w:t>
      </w:r>
    </w:p>
    <w:p w14:paraId="3AA6FDD8" w14:textId="77777777" w:rsidR="00D964CB" w:rsidRPr="00A56ED2" w:rsidRDefault="00D964CB" w:rsidP="001D635F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33651984" w14:textId="77777777" w:rsidR="00D964CB" w:rsidRPr="00A56ED2" w:rsidRDefault="00D964CB" w:rsidP="001D635F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4890B2D2" w14:textId="77777777" w:rsidR="00D964CB" w:rsidRPr="00A56ED2" w:rsidRDefault="00D964CB" w:rsidP="001D635F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не изменяются; </w:t>
      </w:r>
    </w:p>
    <w:p w14:paraId="72290245" w14:textId="77777777" w:rsidR="00D964CB" w:rsidRPr="00A56ED2" w:rsidRDefault="00D964CB" w:rsidP="001D635F">
      <w:pPr>
        <w:widowControl/>
        <w:numPr>
          <w:ilvl w:val="0"/>
          <w:numId w:val="3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преобразуются в зависимости от нового положения формулы. </w:t>
      </w:r>
    </w:p>
    <w:p w14:paraId="2A49050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37. Активная ячейка - это ячейка:</w:t>
      </w:r>
    </w:p>
    <w:p w14:paraId="4E53CAD1" w14:textId="77777777" w:rsidR="00D964CB" w:rsidRPr="00A56ED2" w:rsidRDefault="00D964CB" w:rsidP="001D635F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для записи команд; </w:t>
      </w:r>
    </w:p>
    <w:p w14:paraId="7F98A0DE" w14:textId="77777777" w:rsidR="00D964CB" w:rsidRPr="00A56ED2" w:rsidRDefault="00D964CB" w:rsidP="001D635F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содержащая формулу, включающую в себя имя ячейки, в которой выполняется ввод данных; </w:t>
      </w:r>
    </w:p>
    <w:p w14:paraId="1D6068E6" w14:textId="77777777" w:rsidR="00D964CB" w:rsidRPr="00A56ED2" w:rsidRDefault="00D964CB" w:rsidP="001D635F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формула в которой содержатся ссылки на содержимое зависимой ячейки; </w:t>
      </w:r>
    </w:p>
    <w:p w14:paraId="16A509F6" w14:textId="77777777" w:rsidR="00D964CB" w:rsidRPr="00A56ED2" w:rsidRDefault="00D964CB" w:rsidP="001D635F">
      <w:pPr>
        <w:widowControl/>
        <w:numPr>
          <w:ilvl w:val="0"/>
          <w:numId w:val="3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в которой выполняется ввод команд. </w:t>
      </w:r>
    </w:p>
    <w:p w14:paraId="547BE401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38. Чему будет равно значение ячейки С1, если в нее ввести формулу =А1+B1:</w:t>
      </w:r>
      <w:r w:rsidRPr="00A56ED2">
        <w:rPr>
          <w:color w:val="000000"/>
          <w:sz w:val="28"/>
          <w:szCs w:val="28"/>
        </w:rPr>
        <w:br/>
        <w:t xml:space="preserve">       </w:t>
      </w:r>
      <w:r w:rsidRPr="00A56ED2">
        <w:rPr>
          <w:noProof/>
          <w:color w:val="000000"/>
          <w:sz w:val="28"/>
          <w:szCs w:val="28"/>
        </w:rPr>
        <w:drawing>
          <wp:inline distT="0" distB="0" distL="0" distR="0" wp14:anchorId="7CEDF03B" wp14:editId="4F2607A3">
            <wp:extent cx="2120900" cy="647700"/>
            <wp:effectExtent l="19050" t="0" r="0" b="0"/>
            <wp:docPr id="101" name="Рисунок 9" descr="http://klyaksa.net/htm/uchitel/test6/w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yaksa.net/htm/uchitel/test6/w02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6D8B3" w14:textId="77777777" w:rsidR="00D964CB" w:rsidRPr="00A56ED2" w:rsidRDefault="00D964CB" w:rsidP="001D635F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20; </w:t>
      </w:r>
    </w:p>
    <w:p w14:paraId="461418CE" w14:textId="77777777" w:rsidR="00D964CB" w:rsidRPr="00A56ED2" w:rsidRDefault="00D964CB" w:rsidP="001D635F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15; </w:t>
      </w:r>
    </w:p>
    <w:p w14:paraId="0C085F25" w14:textId="77777777" w:rsidR="00D964CB" w:rsidRPr="00A56ED2" w:rsidRDefault="00D964CB" w:rsidP="001D635F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 xml:space="preserve">10; </w:t>
      </w:r>
    </w:p>
    <w:p w14:paraId="3836CCC8" w14:textId="77777777" w:rsidR="00D964CB" w:rsidRPr="00A56ED2" w:rsidRDefault="00D964CB" w:rsidP="001D635F">
      <w:pPr>
        <w:widowControl/>
        <w:numPr>
          <w:ilvl w:val="0"/>
          <w:numId w:val="3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30? </w:t>
      </w:r>
    </w:p>
    <w:p w14:paraId="295AF34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39. Глобальная компьютерная сеть - это:</w:t>
      </w:r>
    </w:p>
    <w:p w14:paraId="21344789" w14:textId="77777777" w:rsidR="00D964CB" w:rsidRPr="00A56ED2" w:rsidRDefault="00D964CB" w:rsidP="001D635F">
      <w:pPr>
        <w:widowControl/>
        <w:numPr>
          <w:ilvl w:val="0"/>
          <w:numId w:val="3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информационная система с гиперсвязями; </w:t>
      </w:r>
    </w:p>
    <w:p w14:paraId="6DA90A97" w14:textId="77777777" w:rsidR="00D964CB" w:rsidRPr="00A56ED2" w:rsidRDefault="00D964CB" w:rsidP="001D635F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множество компьютеров, связанных каналами передачи информации и находящихся в пределах одного помещения, здания; </w:t>
      </w:r>
    </w:p>
    <w:p w14:paraId="09082910" w14:textId="77777777" w:rsidR="00D964CB" w:rsidRPr="00A56ED2" w:rsidRDefault="00D964CB" w:rsidP="001D635F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система обмена информацией на определенную тему; </w:t>
      </w:r>
    </w:p>
    <w:p w14:paraId="191BF500" w14:textId="77777777" w:rsidR="00D964CB" w:rsidRPr="00A56ED2" w:rsidRDefault="00D964CB" w:rsidP="001D635F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локальных сетей и компьютеров, расположенных на больших расстояниях и соединенные в единую систему. </w:t>
      </w:r>
    </w:p>
    <w:p w14:paraId="6092BE97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40. Почтовый ящик абонента электронной почты представляет собой:</w:t>
      </w:r>
    </w:p>
    <w:p w14:paraId="78A68C88" w14:textId="77777777" w:rsidR="00D964CB" w:rsidRPr="00A56ED2" w:rsidRDefault="00D964CB" w:rsidP="001D635F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некоторую область оперативной памяти файл-сервера; </w:t>
      </w:r>
    </w:p>
    <w:p w14:paraId="286A29E7" w14:textId="77777777" w:rsidR="00D964CB" w:rsidRPr="00A56ED2" w:rsidRDefault="00D964CB" w:rsidP="001D635F">
      <w:pPr>
        <w:widowControl/>
        <w:numPr>
          <w:ilvl w:val="0"/>
          <w:numId w:val="4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область на жестком диске почтового сервера, отведенную для пользователя; </w:t>
      </w:r>
    </w:p>
    <w:p w14:paraId="0BD65D5C" w14:textId="77777777" w:rsidR="00D964CB" w:rsidRPr="00A56ED2" w:rsidRDefault="00D964CB" w:rsidP="001D635F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часть памяти на жестком диске рабочей станции; </w:t>
      </w:r>
    </w:p>
    <w:p w14:paraId="39C84F1D" w14:textId="77777777" w:rsidR="00D964CB" w:rsidRPr="00A56ED2" w:rsidRDefault="00D964CB" w:rsidP="001D635F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специальное электронное устройство для хранения текстовый файлов. </w:t>
      </w:r>
    </w:p>
    <w:p w14:paraId="548FEA52" w14:textId="77777777" w:rsidR="00D964CB" w:rsidRPr="00A56ED2" w:rsidRDefault="00D964CB" w:rsidP="00A56ED2">
      <w:pPr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br w:type="page"/>
      </w:r>
    </w:p>
    <w:p w14:paraId="301D1D0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>Вариант 2</w:t>
      </w:r>
    </w:p>
    <w:p w14:paraId="67EED208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1. Производительность работы компьютера (быстрота выполнения операций) зависит от:</w:t>
      </w:r>
    </w:p>
    <w:p w14:paraId="4FFC63DB" w14:textId="77777777" w:rsidR="00D964CB" w:rsidRPr="00A56ED2" w:rsidRDefault="00D964CB" w:rsidP="001D635F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размера экрана монитора; </w:t>
      </w:r>
    </w:p>
    <w:p w14:paraId="208FB86E" w14:textId="77777777" w:rsidR="00D964CB" w:rsidRPr="00A56ED2" w:rsidRDefault="00D964CB" w:rsidP="001D635F">
      <w:pPr>
        <w:widowControl/>
        <w:numPr>
          <w:ilvl w:val="0"/>
          <w:numId w:val="4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тактовый частоты процессора; </w:t>
      </w:r>
    </w:p>
    <w:p w14:paraId="44A30EB4" w14:textId="77777777" w:rsidR="00D964CB" w:rsidRPr="00A56ED2" w:rsidRDefault="00D964CB" w:rsidP="001D635F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напряжения питания; </w:t>
      </w:r>
    </w:p>
    <w:p w14:paraId="3E77F8D1" w14:textId="77777777" w:rsidR="00D964CB" w:rsidRPr="00A56ED2" w:rsidRDefault="00D964CB" w:rsidP="001D635F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быстроты нажатия на клавиши; </w:t>
      </w:r>
    </w:p>
    <w:p w14:paraId="1B913335" w14:textId="77777777" w:rsidR="00D964CB" w:rsidRPr="00A56ED2" w:rsidRDefault="00D964CB" w:rsidP="001D635F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объема обрабатываемой информации. </w:t>
      </w:r>
    </w:p>
    <w:p w14:paraId="2C664475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2. Манипулятор "мышь" - это устройство:</w:t>
      </w:r>
    </w:p>
    <w:p w14:paraId="6A5D0BED" w14:textId="77777777" w:rsidR="00D964CB" w:rsidRPr="00A56ED2" w:rsidRDefault="00D964CB" w:rsidP="001D635F">
      <w:pPr>
        <w:widowControl/>
        <w:numPr>
          <w:ilvl w:val="0"/>
          <w:numId w:val="4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ввода информации; </w:t>
      </w:r>
    </w:p>
    <w:p w14:paraId="0E9F719F" w14:textId="77777777" w:rsidR="00D964CB" w:rsidRPr="00A56ED2" w:rsidRDefault="00D964CB" w:rsidP="001D635F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модуляции и демодуляции; </w:t>
      </w:r>
    </w:p>
    <w:p w14:paraId="15D6912B" w14:textId="77777777" w:rsidR="00D964CB" w:rsidRPr="00A56ED2" w:rsidRDefault="00D964CB" w:rsidP="001D635F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считывание информации; </w:t>
      </w:r>
    </w:p>
    <w:p w14:paraId="638BDF22" w14:textId="77777777" w:rsidR="00D964CB" w:rsidRPr="00A56ED2" w:rsidRDefault="00D964CB" w:rsidP="001D635F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для подключения принтера к компьютеру. </w:t>
      </w:r>
    </w:p>
    <w:p w14:paraId="07FC0441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3. Для долговременного хранения информации служит:</w:t>
      </w:r>
    </w:p>
    <w:p w14:paraId="6A3BF07A" w14:textId="77777777" w:rsidR="00D964CB" w:rsidRPr="00A56ED2" w:rsidRDefault="00D964CB" w:rsidP="001D635F">
      <w:pPr>
        <w:widowControl/>
        <w:numPr>
          <w:ilvl w:val="0"/>
          <w:numId w:val="4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оперативная память; </w:t>
      </w:r>
    </w:p>
    <w:p w14:paraId="1885615F" w14:textId="77777777" w:rsidR="00D964CB" w:rsidRPr="00A56ED2" w:rsidRDefault="00D964CB" w:rsidP="001D635F">
      <w:pPr>
        <w:widowControl/>
        <w:numPr>
          <w:ilvl w:val="0"/>
          <w:numId w:val="4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процессор; </w:t>
      </w:r>
    </w:p>
    <w:p w14:paraId="4FF54650" w14:textId="77777777" w:rsidR="00D964CB" w:rsidRPr="00A56ED2" w:rsidRDefault="00D964CB" w:rsidP="001D635F">
      <w:pPr>
        <w:widowControl/>
        <w:numPr>
          <w:ilvl w:val="0"/>
          <w:numId w:val="4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магнитный диск; </w:t>
      </w:r>
    </w:p>
    <w:p w14:paraId="0F974BE0" w14:textId="77777777" w:rsidR="00D964CB" w:rsidRPr="00A56ED2" w:rsidRDefault="00D964CB" w:rsidP="001D635F">
      <w:pPr>
        <w:widowControl/>
        <w:numPr>
          <w:ilvl w:val="0"/>
          <w:numId w:val="4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дисковод. </w:t>
      </w:r>
    </w:p>
    <w:p w14:paraId="3A46779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4. Во время исполнения прикладная программ хранится:</w:t>
      </w:r>
    </w:p>
    <w:p w14:paraId="3C65A914" w14:textId="77777777" w:rsidR="00D964CB" w:rsidRPr="00A56ED2" w:rsidRDefault="00D964CB" w:rsidP="001D635F">
      <w:pPr>
        <w:widowControl/>
        <w:numPr>
          <w:ilvl w:val="0"/>
          <w:numId w:val="4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 видеопамяти; </w:t>
      </w:r>
    </w:p>
    <w:p w14:paraId="23142EF9" w14:textId="77777777" w:rsidR="00D964CB" w:rsidRPr="00A56ED2" w:rsidRDefault="00D964CB" w:rsidP="001D635F">
      <w:pPr>
        <w:widowControl/>
        <w:numPr>
          <w:ilvl w:val="0"/>
          <w:numId w:val="4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 процессоре; </w:t>
      </w:r>
    </w:p>
    <w:p w14:paraId="585ABD9A" w14:textId="77777777" w:rsidR="00D964CB" w:rsidRPr="00A56ED2" w:rsidRDefault="00D964CB" w:rsidP="001D635F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в оперативной памяти; </w:t>
      </w:r>
    </w:p>
    <w:p w14:paraId="2C28B129" w14:textId="77777777" w:rsidR="00D964CB" w:rsidRPr="00A56ED2" w:rsidRDefault="00D964CB" w:rsidP="001D635F">
      <w:pPr>
        <w:widowControl/>
        <w:numPr>
          <w:ilvl w:val="0"/>
          <w:numId w:val="4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 ПЗУ. </w:t>
      </w:r>
    </w:p>
    <w:p w14:paraId="3021412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5. Привод гибких дисков - это устройство для:</w:t>
      </w:r>
    </w:p>
    <w:p w14:paraId="06CDEF35" w14:textId="77777777" w:rsidR="00D964CB" w:rsidRPr="00A56ED2" w:rsidRDefault="00D964CB" w:rsidP="001D635F">
      <w:pPr>
        <w:widowControl/>
        <w:numPr>
          <w:ilvl w:val="0"/>
          <w:numId w:val="4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обработки команд исполняемой программы; </w:t>
      </w:r>
    </w:p>
    <w:p w14:paraId="255E7CE7" w14:textId="77777777" w:rsidR="00D964CB" w:rsidRPr="00A56ED2" w:rsidRDefault="00D964CB" w:rsidP="001D635F">
      <w:pPr>
        <w:widowControl/>
        <w:numPr>
          <w:ilvl w:val="0"/>
          <w:numId w:val="4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чтения/записи данных с внешнего носителя; </w:t>
      </w:r>
    </w:p>
    <w:p w14:paraId="34EA69AF" w14:textId="77777777" w:rsidR="00D964CB" w:rsidRPr="00A56ED2" w:rsidRDefault="00D964CB" w:rsidP="001D635F">
      <w:pPr>
        <w:widowControl/>
        <w:numPr>
          <w:ilvl w:val="0"/>
          <w:numId w:val="4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хранения команд исполняемой программы; </w:t>
      </w:r>
    </w:p>
    <w:p w14:paraId="1FE52828" w14:textId="77777777" w:rsidR="00D964CB" w:rsidRPr="00A56ED2" w:rsidRDefault="00D964CB" w:rsidP="001D635F">
      <w:pPr>
        <w:widowControl/>
        <w:numPr>
          <w:ilvl w:val="0"/>
          <w:numId w:val="4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долговременного хранения информации. </w:t>
      </w:r>
    </w:p>
    <w:p w14:paraId="3542483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6. Программное управление работой компьютера предполагает:</w:t>
      </w:r>
    </w:p>
    <w:p w14:paraId="4ADA57D3" w14:textId="77777777" w:rsidR="00D964CB" w:rsidRPr="00A56ED2" w:rsidRDefault="00D964CB" w:rsidP="001D635F">
      <w:pPr>
        <w:widowControl/>
        <w:numPr>
          <w:ilvl w:val="0"/>
          <w:numId w:val="4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 xml:space="preserve">необходимость использования операционной системы для синхронной работы аппаратных средств; </w:t>
      </w:r>
    </w:p>
    <w:p w14:paraId="356829AC" w14:textId="77777777" w:rsidR="00D964CB" w:rsidRPr="00A56ED2" w:rsidRDefault="00D964CB" w:rsidP="001D635F">
      <w:pPr>
        <w:widowControl/>
        <w:numPr>
          <w:ilvl w:val="0"/>
          <w:numId w:val="4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выполнение компьютером серии команд без участия пользователя; </w:t>
      </w:r>
    </w:p>
    <w:p w14:paraId="78137429" w14:textId="77777777" w:rsidR="00D964CB" w:rsidRPr="00A56ED2" w:rsidRDefault="00D964CB" w:rsidP="001D635F">
      <w:pPr>
        <w:widowControl/>
        <w:numPr>
          <w:ilvl w:val="0"/>
          <w:numId w:val="4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двоичное кодирование данных в компьютере; </w:t>
      </w:r>
    </w:p>
    <w:p w14:paraId="1D5C5071" w14:textId="77777777" w:rsidR="00D964CB" w:rsidRPr="00A56ED2" w:rsidRDefault="00D964CB" w:rsidP="001D635F">
      <w:pPr>
        <w:widowControl/>
        <w:numPr>
          <w:ilvl w:val="0"/>
          <w:numId w:val="4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использование специальных формул для реализации команд в компьютере. </w:t>
      </w:r>
    </w:p>
    <w:p w14:paraId="7986C927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7. Расширение файла, как правило, характеризует:</w:t>
      </w:r>
    </w:p>
    <w:p w14:paraId="42DFCFA9" w14:textId="77777777" w:rsidR="00D964CB" w:rsidRPr="00A56ED2" w:rsidRDefault="00D964CB" w:rsidP="001D635F">
      <w:pPr>
        <w:widowControl/>
        <w:numPr>
          <w:ilvl w:val="0"/>
          <w:numId w:val="4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время создания файла; </w:t>
      </w:r>
    </w:p>
    <w:p w14:paraId="1F2E4EDA" w14:textId="77777777" w:rsidR="00D964CB" w:rsidRPr="00A56ED2" w:rsidRDefault="00D964CB" w:rsidP="001D635F">
      <w:pPr>
        <w:widowControl/>
        <w:numPr>
          <w:ilvl w:val="0"/>
          <w:numId w:val="4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объем файла; </w:t>
      </w:r>
    </w:p>
    <w:p w14:paraId="4E93CD79" w14:textId="77777777" w:rsidR="00D964CB" w:rsidRPr="00A56ED2" w:rsidRDefault="00D964CB" w:rsidP="001D635F">
      <w:pPr>
        <w:widowControl/>
        <w:numPr>
          <w:ilvl w:val="0"/>
          <w:numId w:val="4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место, занимаемое файлом на диске; </w:t>
      </w:r>
    </w:p>
    <w:p w14:paraId="173E715A" w14:textId="77777777" w:rsidR="00D964CB" w:rsidRPr="00A56ED2" w:rsidRDefault="00D964CB" w:rsidP="001D635F">
      <w:pPr>
        <w:widowControl/>
        <w:numPr>
          <w:ilvl w:val="0"/>
          <w:numId w:val="4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тип информации, содержащейся в файле; </w:t>
      </w:r>
    </w:p>
    <w:p w14:paraId="518F4DBB" w14:textId="77777777" w:rsidR="00D964CB" w:rsidRPr="00A56ED2" w:rsidRDefault="00D964CB" w:rsidP="001D635F">
      <w:pPr>
        <w:widowControl/>
        <w:numPr>
          <w:ilvl w:val="0"/>
          <w:numId w:val="4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место создания файла. </w:t>
      </w:r>
    </w:p>
    <w:p w14:paraId="01A5D61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8. Операционная система это - </w:t>
      </w:r>
    </w:p>
    <w:p w14:paraId="52127A42" w14:textId="77777777" w:rsidR="00D964CB" w:rsidRPr="00A56ED2" w:rsidRDefault="00D964CB" w:rsidP="001D635F">
      <w:pPr>
        <w:widowControl/>
        <w:numPr>
          <w:ilvl w:val="0"/>
          <w:numId w:val="4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основных устройств компьютера; </w:t>
      </w:r>
    </w:p>
    <w:p w14:paraId="29E90A46" w14:textId="77777777" w:rsidR="00D964CB" w:rsidRPr="00A56ED2" w:rsidRDefault="00D964CB" w:rsidP="001D635F">
      <w:pPr>
        <w:widowControl/>
        <w:numPr>
          <w:ilvl w:val="0"/>
          <w:numId w:val="4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система программирования на языке низкого уровня; </w:t>
      </w:r>
    </w:p>
    <w:p w14:paraId="6C3BEBA1" w14:textId="77777777" w:rsidR="00D964CB" w:rsidRPr="00A56ED2" w:rsidRDefault="00D964CB" w:rsidP="001D635F">
      <w:pPr>
        <w:widowControl/>
        <w:numPr>
          <w:ilvl w:val="0"/>
          <w:numId w:val="4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программная среда, определяющая интерфейс пользователя; </w:t>
      </w:r>
    </w:p>
    <w:p w14:paraId="51CB7546" w14:textId="77777777" w:rsidR="00D964CB" w:rsidRPr="00A56ED2" w:rsidRDefault="00D964CB" w:rsidP="001D635F">
      <w:pPr>
        <w:widowControl/>
        <w:numPr>
          <w:ilvl w:val="0"/>
          <w:numId w:val="4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совокупность программ, используемых для операций с документами; </w:t>
      </w:r>
    </w:p>
    <w:p w14:paraId="055EECF4" w14:textId="77777777" w:rsidR="00D964CB" w:rsidRPr="00A56ED2" w:rsidRDefault="00D964CB" w:rsidP="001D635F">
      <w:pPr>
        <w:widowControl/>
        <w:numPr>
          <w:ilvl w:val="0"/>
          <w:numId w:val="4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программ для уничтожения компьютерных вирусов. </w:t>
      </w:r>
    </w:p>
    <w:p w14:paraId="25B4FD0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9. Системная дискета необходима для:</w:t>
      </w:r>
    </w:p>
    <w:p w14:paraId="2B5C75E0" w14:textId="77777777" w:rsidR="00D964CB" w:rsidRPr="00A56ED2" w:rsidRDefault="00D964CB" w:rsidP="001D635F">
      <w:pPr>
        <w:widowControl/>
        <w:numPr>
          <w:ilvl w:val="0"/>
          <w:numId w:val="4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для аварийной загрузки операционной системы; </w:t>
      </w:r>
    </w:p>
    <w:p w14:paraId="1522D4EA" w14:textId="77777777" w:rsidR="00D964CB" w:rsidRPr="00A56ED2" w:rsidRDefault="00D964CB" w:rsidP="001D635F">
      <w:pPr>
        <w:widowControl/>
        <w:numPr>
          <w:ilvl w:val="0"/>
          <w:numId w:val="4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систематизации файлов; </w:t>
      </w:r>
    </w:p>
    <w:p w14:paraId="744ED3DF" w14:textId="77777777" w:rsidR="00D964CB" w:rsidRPr="00A56ED2" w:rsidRDefault="00D964CB" w:rsidP="001D635F">
      <w:pPr>
        <w:widowControl/>
        <w:numPr>
          <w:ilvl w:val="0"/>
          <w:numId w:val="4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хранения важных файлов; </w:t>
      </w:r>
    </w:p>
    <w:p w14:paraId="0F22FB11" w14:textId="77777777" w:rsidR="00D964CB" w:rsidRPr="00A56ED2" w:rsidRDefault="00D964CB" w:rsidP="001D635F">
      <w:pPr>
        <w:widowControl/>
        <w:numPr>
          <w:ilvl w:val="0"/>
          <w:numId w:val="4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лечения компьютера от вирусов. </w:t>
      </w:r>
    </w:p>
    <w:p w14:paraId="4C0661C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10. Программой архиватором называют:</w:t>
      </w:r>
    </w:p>
    <w:p w14:paraId="2BE16496" w14:textId="77777777" w:rsidR="00D964CB" w:rsidRPr="00A56ED2" w:rsidRDefault="00D964CB" w:rsidP="001D635F">
      <w:pPr>
        <w:widowControl/>
        <w:numPr>
          <w:ilvl w:val="0"/>
          <w:numId w:val="5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программу для уплотнения информационного объема (сжатия) файлов; </w:t>
      </w:r>
    </w:p>
    <w:p w14:paraId="00DC93CE" w14:textId="77777777" w:rsidR="00D964CB" w:rsidRPr="00A56ED2" w:rsidRDefault="00D964CB" w:rsidP="001D635F">
      <w:pPr>
        <w:widowControl/>
        <w:numPr>
          <w:ilvl w:val="0"/>
          <w:numId w:val="5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программу резервного копирования файлов; </w:t>
      </w:r>
    </w:p>
    <w:p w14:paraId="291EF9FD" w14:textId="77777777" w:rsidR="00D964CB" w:rsidRPr="00A56ED2" w:rsidRDefault="00D964CB" w:rsidP="001D635F">
      <w:pPr>
        <w:widowControl/>
        <w:numPr>
          <w:ilvl w:val="0"/>
          <w:numId w:val="5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интерпретатор; </w:t>
      </w:r>
    </w:p>
    <w:p w14:paraId="24692293" w14:textId="77777777" w:rsidR="00D964CB" w:rsidRPr="00A56ED2" w:rsidRDefault="00D964CB" w:rsidP="001D635F">
      <w:pPr>
        <w:widowControl/>
        <w:numPr>
          <w:ilvl w:val="0"/>
          <w:numId w:val="5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транслятор; </w:t>
      </w:r>
    </w:p>
    <w:p w14:paraId="70602133" w14:textId="77777777" w:rsidR="00D964CB" w:rsidRPr="00A56ED2" w:rsidRDefault="00D964CB" w:rsidP="001D635F">
      <w:pPr>
        <w:widowControl/>
        <w:numPr>
          <w:ilvl w:val="0"/>
          <w:numId w:val="5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систему управления базами данных. </w:t>
      </w:r>
    </w:p>
    <w:p w14:paraId="32E6A82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>11. Какое из названных действий можно произвести со сжатым файлом:</w:t>
      </w:r>
    </w:p>
    <w:p w14:paraId="55CD19A9" w14:textId="77777777" w:rsidR="00D964CB" w:rsidRPr="00A56ED2" w:rsidRDefault="00D964CB" w:rsidP="001D635F">
      <w:pPr>
        <w:widowControl/>
        <w:numPr>
          <w:ilvl w:val="0"/>
          <w:numId w:val="5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переформатировать; </w:t>
      </w:r>
    </w:p>
    <w:p w14:paraId="385E4528" w14:textId="77777777" w:rsidR="00D964CB" w:rsidRPr="00A56ED2" w:rsidRDefault="00D964CB" w:rsidP="001D635F">
      <w:pPr>
        <w:widowControl/>
        <w:numPr>
          <w:ilvl w:val="0"/>
          <w:numId w:val="5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распаковать; </w:t>
      </w:r>
    </w:p>
    <w:p w14:paraId="138FE46E" w14:textId="77777777" w:rsidR="00D964CB" w:rsidRPr="00A56ED2" w:rsidRDefault="00D964CB" w:rsidP="001D635F">
      <w:pPr>
        <w:widowControl/>
        <w:numPr>
          <w:ilvl w:val="0"/>
          <w:numId w:val="5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просмотреть; </w:t>
      </w:r>
    </w:p>
    <w:p w14:paraId="123AFBB9" w14:textId="77777777" w:rsidR="00D964CB" w:rsidRPr="00A56ED2" w:rsidRDefault="00D964CB" w:rsidP="001D635F">
      <w:pPr>
        <w:widowControl/>
        <w:numPr>
          <w:ilvl w:val="0"/>
          <w:numId w:val="5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запустить на выполнение; </w:t>
      </w:r>
    </w:p>
    <w:p w14:paraId="7BD79EAD" w14:textId="77777777" w:rsidR="00D964CB" w:rsidRPr="00A56ED2" w:rsidRDefault="00D964CB" w:rsidP="001D635F">
      <w:pPr>
        <w:widowControl/>
        <w:numPr>
          <w:ilvl w:val="0"/>
          <w:numId w:val="5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отредактировать. </w:t>
      </w:r>
    </w:p>
    <w:p w14:paraId="19EF551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12. Компьютерные вирусы:</w:t>
      </w:r>
    </w:p>
    <w:p w14:paraId="0D9F880E" w14:textId="77777777" w:rsidR="00D964CB" w:rsidRPr="00A56ED2" w:rsidRDefault="00D964CB" w:rsidP="001D635F">
      <w:pPr>
        <w:widowControl/>
        <w:numPr>
          <w:ilvl w:val="0"/>
          <w:numId w:val="5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возникают в связи сбоев в аппаратной части компьютера; </w:t>
      </w:r>
    </w:p>
    <w:p w14:paraId="3C3345DF" w14:textId="77777777" w:rsidR="00D964CB" w:rsidRPr="00A56ED2" w:rsidRDefault="00D964CB" w:rsidP="001D635F">
      <w:pPr>
        <w:widowControl/>
        <w:numPr>
          <w:ilvl w:val="0"/>
          <w:numId w:val="5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создаются людьми специально для нанесения ущерба ПК; </w:t>
      </w:r>
    </w:p>
    <w:p w14:paraId="160C4C1D" w14:textId="77777777" w:rsidR="00D964CB" w:rsidRPr="00A56ED2" w:rsidRDefault="00D964CB" w:rsidP="001D635F">
      <w:pPr>
        <w:widowControl/>
        <w:numPr>
          <w:ilvl w:val="0"/>
          <w:numId w:val="5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зарождаются при работе неверно написанных программных продуктов; </w:t>
      </w:r>
    </w:p>
    <w:p w14:paraId="70D0AEAD" w14:textId="77777777" w:rsidR="00D964CB" w:rsidRPr="00A56ED2" w:rsidRDefault="00D964CB" w:rsidP="001D635F">
      <w:pPr>
        <w:widowControl/>
        <w:numPr>
          <w:ilvl w:val="0"/>
          <w:numId w:val="5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являются следствием ошибок в операционной системе; </w:t>
      </w:r>
    </w:p>
    <w:p w14:paraId="10CA2141" w14:textId="77777777" w:rsidR="00D964CB" w:rsidRPr="00A56ED2" w:rsidRDefault="00D964CB" w:rsidP="001D635F">
      <w:pPr>
        <w:widowControl/>
        <w:numPr>
          <w:ilvl w:val="0"/>
          <w:numId w:val="5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имеют биологическое происхождение. </w:t>
      </w:r>
    </w:p>
    <w:p w14:paraId="356A7E9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13. Загрузочные вирусы характеризуются тем, что:</w:t>
      </w:r>
    </w:p>
    <w:p w14:paraId="51869D93" w14:textId="77777777" w:rsidR="00D964CB" w:rsidRPr="00A56ED2" w:rsidRDefault="00D964CB" w:rsidP="001D635F">
      <w:pPr>
        <w:widowControl/>
        <w:numPr>
          <w:ilvl w:val="0"/>
          <w:numId w:val="5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поражают загрузочные сектора дисков; </w:t>
      </w:r>
    </w:p>
    <w:p w14:paraId="3457F7E1" w14:textId="77777777" w:rsidR="00D964CB" w:rsidRPr="00A56ED2" w:rsidRDefault="00D964CB" w:rsidP="001D635F">
      <w:pPr>
        <w:widowControl/>
        <w:numPr>
          <w:ilvl w:val="0"/>
          <w:numId w:val="5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поражают программы в начале их работы; </w:t>
      </w:r>
    </w:p>
    <w:p w14:paraId="2DCD46A9" w14:textId="77777777" w:rsidR="00D964CB" w:rsidRPr="00A56ED2" w:rsidRDefault="00D964CB" w:rsidP="001D635F">
      <w:pPr>
        <w:widowControl/>
        <w:numPr>
          <w:ilvl w:val="0"/>
          <w:numId w:val="5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запускаются при запуске компьютера; </w:t>
      </w:r>
    </w:p>
    <w:p w14:paraId="371C85A8" w14:textId="77777777" w:rsidR="00D964CB" w:rsidRPr="00A56ED2" w:rsidRDefault="00D964CB" w:rsidP="001D635F">
      <w:pPr>
        <w:widowControl/>
        <w:numPr>
          <w:ilvl w:val="0"/>
          <w:numId w:val="5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изменяют весь код заражаемого файла; </w:t>
      </w:r>
    </w:p>
    <w:p w14:paraId="5C4043B7" w14:textId="77777777" w:rsidR="00D964CB" w:rsidRPr="00A56ED2" w:rsidRDefault="00D964CB" w:rsidP="001D635F">
      <w:pPr>
        <w:widowControl/>
        <w:numPr>
          <w:ilvl w:val="0"/>
          <w:numId w:val="5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всегда меняют начало и длину файла. </w:t>
      </w:r>
    </w:p>
    <w:p w14:paraId="28729A79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14. В ряду "символ" - ... - "строка" - "фрагмент текста" пропущено:</w:t>
      </w:r>
    </w:p>
    <w:p w14:paraId="4F9CE960" w14:textId="77777777" w:rsidR="00D964CB" w:rsidRPr="00A56ED2" w:rsidRDefault="00D964CB" w:rsidP="001D635F">
      <w:pPr>
        <w:widowControl/>
        <w:numPr>
          <w:ilvl w:val="0"/>
          <w:numId w:val="5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"слово"; </w:t>
      </w:r>
    </w:p>
    <w:p w14:paraId="51B1E469" w14:textId="77777777" w:rsidR="00D964CB" w:rsidRPr="00A56ED2" w:rsidRDefault="00D964CB" w:rsidP="001D635F">
      <w:pPr>
        <w:widowControl/>
        <w:numPr>
          <w:ilvl w:val="0"/>
          <w:numId w:val="5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"абзац"; </w:t>
      </w:r>
    </w:p>
    <w:p w14:paraId="3094767F" w14:textId="77777777" w:rsidR="00D964CB" w:rsidRPr="00A56ED2" w:rsidRDefault="00D964CB" w:rsidP="001D635F">
      <w:pPr>
        <w:widowControl/>
        <w:numPr>
          <w:ilvl w:val="0"/>
          <w:numId w:val="5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"страница"; </w:t>
      </w:r>
    </w:p>
    <w:p w14:paraId="4A92C49F" w14:textId="77777777" w:rsidR="00D964CB" w:rsidRPr="00A56ED2" w:rsidRDefault="00D964CB" w:rsidP="001D635F">
      <w:pPr>
        <w:widowControl/>
        <w:numPr>
          <w:ilvl w:val="0"/>
          <w:numId w:val="5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"текст". </w:t>
      </w:r>
    </w:p>
    <w:p w14:paraId="7B8DE378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15. Символ, вводимый с клавиатуры при наборе, отображается на экране дисплея в позиции, определяемой:</w:t>
      </w:r>
    </w:p>
    <w:p w14:paraId="0D5C7F63" w14:textId="77777777" w:rsidR="00D964CB" w:rsidRPr="00A56ED2" w:rsidRDefault="00D964CB" w:rsidP="001D635F">
      <w:pPr>
        <w:widowControl/>
        <w:numPr>
          <w:ilvl w:val="0"/>
          <w:numId w:val="5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задаваемыми координатами; </w:t>
      </w:r>
    </w:p>
    <w:p w14:paraId="308FB821" w14:textId="77777777" w:rsidR="00D964CB" w:rsidRPr="00A56ED2" w:rsidRDefault="00D964CB" w:rsidP="001D635F">
      <w:pPr>
        <w:widowControl/>
        <w:numPr>
          <w:ilvl w:val="0"/>
          <w:numId w:val="5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положением курсора; </w:t>
      </w:r>
    </w:p>
    <w:p w14:paraId="1497A88D" w14:textId="77777777" w:rsidR="00D964CB" w:rsidRPr="00A56ED2" w:rsidRDefault="00D964CB" w:rsidP="001D635F">
      <w:pPr>
        <w:widowControl/>
        <w:numPr>
          <w:ilvl w:val="0"/>
          <w:numId w:val="5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адресом; </w:t>
      </w:r>
    </w:p>
    <w:p w14:paraId="1929E58B" w14:textId="77777777" w:rsidR="00D964CB" w:rsidRPr="00A56ED2" w:rsidRDefault="00D964CB" w:rsidP="001D635F">
      <w:pPr>
        <w:widowControl/>
        <w:numPr>
          <w:ilvl w:val="0"/>
          <w:numId w:val="5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положением предыдущей набранной букве. </w:t>
      </w:r>
    </w:p>
    <w:p w14:paraId="7757C17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16. Сообщение о местоположении курсора, указывается</w:t>
      </w:r>
    </w:p>
    <w:p w14:paraId="7CA4CB83" w14:textId="77777777" w:rsidR="00D964CB" w:rsidRPr="00A56ED2" w:rsidRDefault="00D964CB" w:rsidP="001D635F">
      <w:pPr>
        <w:widowControl/>
        <w:numPr>
          <w:ilvl w:val="0"/>
          <w:numId w:val="5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 xml:space="preserve">в строке состояния текстового редактора; </w:t>
      </w:r>
    </w:p>
    <w:p w14:paraId="59205B19" w14:textId="77777777" w:rsidR="00D964CB" w:rsidRPr="00A56ED2" w:rsidRDefault="00D964CB" w:rsidP="001D635F">
      <w:pPr>
        <w:widowControl/>
        <w:numPr>
          <w:ilvl w:val="0"/>
          <w:numId w:val="5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 меню текстового редактора; </w:t>
      </w:r>
    </w:p>
    <w:p w14:paraId="4953A752" w14:textId="77777777" w:rsidR="00D964CB" w:rsidRPr="00A56ED2" w:rsidRDefault="00D964CB" w:rsidP="001D635F">
      <w:pPr>
        <w:widowControl/>
        <w:numPr>
          <w:ilvl w:val="0"/>
          <w:numId w:val="5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в окне текстового редактора; </w:t>
      </w:r>
    </w:p>
    <w:p w14:paraId="2946DB71" w14:textId="77777777" w:rsidR="00D964CB" w:rsidRPr="00A56ED2" w:rsidRDefault="00D964CB" w:rsidP="001D635F">
      <w:pPr>
        <w:widowControl/>
        <w:numPr>
          <w:ilvl w:val="0"/>
          <w:numId w:val="5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на панели задач. </w:t>
      </w:r>
    </w:p>
    <w:p w14:paraId="1E5D520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17. С помощью компьютера текстовую информацию можно:</w:t>
      </w:r>
    </w:p>
    <w:p w14:paraId="7D216195" w14:textId="77777777" w:rsidR="00D964CB" w:rsidRPr="00A56ED2" w:rsidRDefault="00D964CB" w:rsidP="001D635F">
      <w:pPr>
        <w:widowControl/>
        <w:numPr>
          <w:ilvl w:val="0"/>
          <w:numId w:val="5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хранить, получать и обрабатывать: </w:t>
      </w:r>
    </w:p>
    <w:p w14:paraId="04A99F6C" w14:textId="77777777" w:rsidR="00D964CB" w:rsidRPr="00A56ED2" w:rsidRDefault="00D964CB" w:rsidP="001D635F">
      <w:pPr>
        <w:widowControl/>
        <w:numPr>
          <w:ilvl w:val="0"/>
          <w:numId w:val="5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только хранить; </w:t>
      </w:r>
    </w:p>
    <w:p w14:paraId="7A55A34F" w14:textId="77777777" w:rsidR="00D964CB" w:rsidRPr="00A56ED2" w:rsidRDefault="00D964CB" w:rsidP="001D635F">
      <w:pPr>
        <w:widowControl/>
        <w:numPr>
          <w:ilvl w:val="0"/>
          <w:numId w:val="5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только получать; </w:t>
      </w:r>
    </w:p>
    <w:p w14:paraId="42670CED" w14:textId="77777777" w:rsidR="00D964CB" w:rsidRPr="00A56ED2" w:rsidRDefault="00D964CB" w:rsidP="001D635F">
      <w:pPr>
        <w:widowControl/>
        <w:numPr>
          <w:ilvl w:val="0"/>
          <w:numId w:val="5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только обрабатывать. </w:t>
      </w:r>
    </w:p>
    <w:p w14:paraId="0667CA6D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18. Какая операция не применяется для редактирования текста:</w:t>
      </w:r>
    </w:p>
    <w:p w14:paraId="56CD6168" w14:textId="77777777" w:rsidR="00D964CB" w:rsidRPr="00A56ED2" w:rsidRDefault="00D964CB" w:rsidP="001D635F">
      <w:pPr>
        <w:widowControl/>
        <w:numPr>
          <w:ilvl w:val="0"/>
          <w:numId w:val="5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печать текста; </w:t>
      </w:r>
    </w:p>
    <w:p w14:paraId="201EBA42" w14:textId="77777777" w:rsidR="00D964CB" w:rsidRPr="00A56ED2" w:rsidRDefault="00D964CB" w:rsidP="001D635F">
      <w:pPr>
        <w:widowControl/>
        <w:numPr>
          <w:ilvl w:val="0"/>
          <w:numId w:val="5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удаление в тексте неверно набранного символа; </w:t>
      </w:r>
    </w:p>
    <w:p w14:paraId="55DC49E5" w14:textId="77777777" w:rsidR="00D964CB" w:rsidRPr="00A56ED2" w:rsidRDefault="00D964CB" w:rsidP="001D635F">
      <w:pPr>
        <w:widowControl/>
        <w:numPr>
          <w:ilvl w:val="0"/>
          <w:numId w:val="5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вставка пропущенного символа; </w:t>
      </w:r>
    </w:p>
    <w:p w14:paraId="7F0BC0D0" w14:textId="77777777" w:rsidR="00D964CB" w:rsidRPr="00A56ED2" w:rsidRDefault="00D964CB" w:rsidP="001D635F">
      <w:pPr>
        <w:widowControl/>
        <w:numPr>
          <w:ilvl w:val="0"/>
          <w:numId w:val="5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замена неверно набранного символа; </w:t>
      </w:r>
    </w:p>
    <w:p w14:paraId="00F0D79D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19. Процедура автоматического форматирования текста предусматривает:</w:t>
      </w:r>
    </w:p>
    <w:p w14:paraId="328C52D1" w14:textId="77777777" w:rsidR="00D964CB" w:rsidRPr="00A56ED2" w:rsidRDefault="00D964CB" w:rsidP="001D635F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запись текста в буфер; </w:t>
      </w:r>
    </w:p>
    <w:p w14:paraId="4C51D8EB" w14:textId="77777777" w:rsidR="00D964CB" w:rsidRPr="00A56ED2" w:rsidRDefault="00D964CB" w:rsidP="001D635F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удаление текста; </w:t>
      </w:r>
    </w:p>
    <w:p w14:paraId="7AFB8F2A" w14:textId="77777777" w:rsidR="00D964CB" w:rsidRPr="00A56ED2" w:rsidRDefault="00D964CB" w:rsidP="001D635F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отмену предыдущей операции, совершенной над текстом; </w:t>
      </w:r>
    </w:p>
    <w:p w14:paraId="1FB0340C" w14:textId="77777777" w:rsidR="00D964CB" w:rsidRPr="00A56ED2" w:rsidRDefault="00D964CB" w:rsidP="001D635F">
      <w:pPr>
        <w:widowControl/>
        <w:numPr>
          <w:ilvl w:val="0"/>
          <w:numId w:val="5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автоматическое расположение текста в соответствии с определенными правилами.   </w:t>
      </w:r>
    </w:p>
    <w:p w14:paraId="45C9788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20. Копирование текстового фрагмента в текстовом редакторе предусматривает в первую очередь:</w:t>
      </w:r>
    </w:p>
    <w:p w14:paraId="5D2136B8" w14:textId="77777777" w:rsidR="00D964CB" w:rsidRPr="00A56ED2" w:rsidRDefault="00D964CB" w:rsidP="001D635F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указание позиции, начиная с которой должен копироваться объект; </w:t>
      </w:r>
    </w:p>
    <w:p w14:paraId="5E3D17B8" w14:textId="77777777" w:rsidR="00D964CB" w:rsidRPr="00A56ED2" w:rsidRDefault="00D964CB" w:rsidP="001D635F">
      <w:pPr>
        <w:widowControl/>
        <w:numPr>
          <w:ilvl w:val="0"/>
          <w:numId w:val="6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выделение копируемого фрагмента; </w:t>
      </w:r>
    </w:p>
    <w:p w14:paraId="68C3D6BE" w14:textId="77777777" w:rsidR="00D964CB" w:rsidRPr="00A56ED2" w:rsidRDefault="00D964CB" w:rsidP="001D635F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выбор соответствующего пункта меню; </w:t>
      </w:r>
    </w:p>
    <w:p w14:paraId="3C121C41" w14:textId="77777777" w:rsidR="00D964CB" w:rsidRPr="00A56ED2" w:rsidRDefault="00D964CB" w:rsidP="001D635F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открытие нового текстового окна. </w:t>
      </w:r>
    </w:p>
    <w:p w14:paraId="1DD2AC4D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21. Поиск слова в тексте по заданному образцу является процессом:</w:t>
      </w:r>
    </w:p>
    <w:p w14:paraId="3628D2C6" w14:textId="77777777" w:rsidR="00D964CB" w:rsidRPr="00A56ED2" w:rsidRDefault="00D964CB" w:rsidP="001D635F">
      <w:pPr>
        <w:widowControl/>
        <w:numPr>
          <w:ilvl w:val="0"/>
          <w:numId w:val="6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обработки информации; </w:t>
      </w:r>
    </w:p>
    <w:p w14:paraId="572AD6BC" w14:textId="77777777" w:rsidR="00D964CB" w:rsidRPr="00A56ED2" w:rsidRDefault="00D964CB" w:rsidP="001D635F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хранения информации; </w:t>
      </w:r>
    </w:p>
    <w:p w14:paraId="217CDE37" w14:textId="77777777" w:rsidR="00D964CB" w:rsidRPr="00A56ED2" w:rsidRDefault="00D964CB" w:rsidP="001D635F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передачи информации; </w:t>
      </w:r>
    </w:p>
    <w:p w14:paraId="4E659761" w14:textId="77777777" w:rsidR="00D964CB" w:rsidRPr="00A56ED2" w:rsidRDefault="00D964CB" w:rsidP="001D635F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 xml:space="preserve">уничтожение информации. </w:t>
      </w:r>
    </w:p>
    <w:p w14:paraId="2A6D554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22. Гипертекст - это </w:t>
      </w:r>
    </w:p>
    <w:p w14:paraId="3F6E6ED9" w14:textId="77777777" w:rsidR="00D964CB" w:rsidRPr="00A56ED2" w:rsidRDefault="00D964CB" w:rsidP="001D635F">
      <w:pPr>
        <w:widowControl/>
        <w:numPr>
          <w:ilvl w:val="0"/>
          <w:numId w:val="6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>структурированный текст, в котором могут осуществляться переходы по выделенным меткам</w:t>
      </w:r>
      <w:r w:rsidRPr="00A56ED2">
        <w:rPr>
          <w:color w:val="000000"/>
          <w:sz w:val="28"/>
          <w:szCs w:val="28"/>
        </w:rPr>
        <w:t xml:space="preserve">; </w:t>
      </w:r>
    </w:p>
    <w:p w14:paraId="0A9F48B0" w14:textId="77777777" w:rsidR="00D964CB" w:rsidRPr="00A56ED2" w:rsidRDefault="00D964CB" w:rsidP="001D635F">
      <w:pPr>
        <w:widowControl/>
        <w:numPr>
          <w:ilvl w:val="0"/>
          <w:numId w:val="6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обычный, но очень большой по объему текст; </w:t>
      </w:r>
    </w:p>
    <w:p w14:paraId="1BB430DA" w14:textId="77777777" w:rsidR="00D964CB" w:rsidRPr="00A56ED2" w:rsidRDefault="00D964CB" w:rsidP="001D635F">
      <w:pPr>
        <w:widowControl/>
        <w:numPr>
          <w:ilvl w:val="0"/>
          <w:numId w:val="6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текст, буквы которого набраны шрифтом очень большого размера; </w:t>
      </w:r>
    </w:p>
    <w:p w14:paraId="6AC2D56A" w14:textId="77777777" w:rsidR="00D964CB" w:rsidRPr="00A56ED2" w:rsidRDefault="00D964CB" w:rsidP="001D635F">
      <w:pPr>
        <w:widowControl/>
        <w:numPr>
          <w:ilvl w:val="0"/>
          <w:numId w:val="6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распределенная совокупность баз данных, содержащих тексты. </w:t>
      </w:r>
    </w:p>
    <w:p w14:paraId="4F82228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23. Элементарным объектом, используемым в растровом графическом редакторе, является:</w:t>
      </w:r>
    </w:p>
    <w:p w14:paraId="4E730814" w14:textId="77777777" w:rsidR="00D964CB" w:rsidRPr="00A56ED2" w:rsidRDefault="00D964CB" w:rsidP="001D635F">
      <w:pPr>
        <w:widowControl/>
        <w:numPr>
          <w:ilvl w:val="0"/>
          <w:numId w:val="6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>точка экрана (пиксель</w:t>
      </w:r>
      <w:r w:rsidRPr="00A56ED2">
        <w:rPr>
          <w:color w:val="000000"/>
          <w:sz w:val="28"/>
          <w:szCs w:val="28"/>
        </w:rPr>
        <w:t xml:space="preserve">); </w:t>
      </w:r>
    </w:p>
    <w:p w14:paraId="2E09D736" w14:textId="77777777" w:rsidR="00D964CB" w:rsidRPr="00A56ED2" w:rsidRDefault="00D964CB" w:rsidP="001D635F">
      <w:pPr>
        <w:widowControl/>
        <w:numPr>
          <w:ilvl w:val="0"/>
          <w:numId w:val="6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прямоугольник; </w:t>
      </w:r>
    </w:p>
    <w:p w14:paraId="4A91F454" w14:textId="77777777" w:rsidR="00D964CB" w:rsidRPr="00A56ED2" w:rsidRDefault="00D964CB" w:rsidP="001D635F">
      <w:pPr>
        <w:widowControl/>
        <w:numPr>
          <w:ilvl w:val="0"/>
          <w:numId w:val="6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круг; </w:t>
      </w:r>
    </w:p>
    <w:p w14:paraId="5C571FD1" w14:textId="77777777" w:rsidR="00D964CB" w:rsidRPr="00A56ED2" w:rsidRDefault="00D964CB" w:rsidP="001D635F">
      <w:pPr>
        <w:widowControl/>
        <w:numPr>
          <w:ilvl w:val="0"/>
          <w:numId w:val="6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палитра цветов; </w:t>
      </w:r>
    </w:p>
    <w:p w14:paraId="156C84F2" w14:textId="77777777" w:rsidR="00D964CB" w:rsidRPr="00A56ED2" w:rsidRDefault="00D964CB" w:rsidP="001D635F">
      <w:pPr>
        <w:widowControl/>
        <w:numPr>
          <w:ilvl w:val="0"/>
          <w:numId w:val="6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символ. </w:t>
      </w:r>
    </w:p>
    <w:p w14:paraId="7F350097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24. Примитивами в графическом редакторе называют:</w:t>
      </w:r>
    </w:p>
    <w:p w14:paraId="2F64A867" w14:textId="77777777" w:rsidR="00D964CB" w:rsidRPr="00A56ED2" w:rsidRDefault="00D964CB" w:rsidP="001D635F">
      <w:pPr>
        <w:widowControl/>
        <w:numPr>
          <w:ilvl w:val="0"/>
          <w:numId w:val="6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простейшие фигуры, рисуемые с помощью специальных инструментов графического редактора; </w:t>
      </w:r>
    </w:p>
    <w:p w14:paraId="439D4186" w14:textId="77777777" w:rsidR="00D964CB" w:rsidRPr="00A56ED2" w:rsidRDefault="00D964CB" w:rsidP="001D635F">
      <w:pPr>
        <w:widowControl/>
        <w:numPr>
          <w:ilvl w:val="0"/>
          <w:numId w:val="6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операции, выполняемые над файлами, содержащими изображения, созданные в графическом редакторе; </w:t>
      </w:r>
    </w:p>
    <w:p w14:paraId="02E77DD0" w14:textId="77777777" w:rsidR="00D964CB" w:rsidRPr="00A56ED2" w:rsidRDefault="00D964CB" w:rsidP="001D635F">
      <w:pPr>
        <w:widowControl/>
        <w:numPr>
          <w:ilvl w:val="0"/>
          <w:numId w:val="6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среду графического редактора; </w:t>
      </w:r>
    </w:p>
    <w:p w14:paraId="05D236A9" w14:textId="77777777" w:rsidR="00D964CB" w:rsidRPr="00A56ED2" w:rsidRDefault="00D964CB" w:rsidP="001D635F">
      <w:pPr>
        <w:widowControl/>
        <w:numPr>
          <w:ilvl w:val="0"/>
          <w:numId w:val="6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режим работы графического редактора. </w:t>
      </w:r>
    </w:p>
    <w:p w14:paraId="6C87974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25. Наименьшим элементом поверхности экрана, для которого могут быть заданы адрес, цвет и интенсивность, является:</w:t>
      </w:r>
    </w:p>
    <w:p w14:paraId="28C49F16" w14:textId="77777777" w:rsidR="00D964CB" w:rsidRPr="00A56ED2" w:rsidRDefault="00D964CB" w:rsidP="001D635F">
      <w:pPr>
        <w:widowControl/>
        <w:numPr>
          <w:ilvl w:val="0"/>
          <w:numId w:val="6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точка; </w:t>
      </w:r>
    </w:p>
    <w:p w14:paraId="1A17E131" w14:textId="77777777" w:rsidR="00D964CB" w:rsidRPr="00A56ED2" w:rsidRDefault="00D964CB" w:rsidP="001D635F">
      <w:pPr>
        <w:widowControl/>
        <w:numPr>
          <w:ilvl w:val="0"/>
          <w:numId w:val="6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зерно люминофора; </w:t>
      </w:r>
    </w:p>
    <w:p w14:paraId="2126D23F" w14:textId="77777777" w:rsidR="00D964CB" w:rsidRPr="00A56ED2" w:rsidRDefault="00D964CB" w:rsidP="001D635F">
      <w:pPr>
        <w:widowControl/>
        <w:numPr>
          <w:ilvl w:val="0"/>
          <w:numId w:val="6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пиксель; </w:t>
      </w:r>
    </w:p>
    <w:p w14:paraId="695C6C43" w14:textId="77777777" w:rsidR="00D964CB" w:rsidRPr="00A56ED2" w:rsidRDefault="00D964CB" w:rsidP="001D635F">
      <w:pPr>
        <w:widowControl/>
        <w:numPr>
          <w:ilvl w:val="0"/>
          <w:numId w:val="6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растр. </w:t>
      </w:r>
    </w:p>
    <w:p w14:paraId="19B23B15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26. Графика с представлением изображения в виде совокупностей точек называется:</w:t>
      </w:r>
    </w:p>
    <w:p w14:paraId="659147F4" w14:textId="77777777" w:rsidR="00D964CB" w:rsidRPr="00A56ED2" w:rsidRDefault="00D964CB" w:rsidP="001D635F">
      <w:pPr>
        <w:widowControl/>
        <w:numPr>
          <w:ilvl w:val="0"/>
          <w:numId w:val="6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фрактальной; </w:t>
      </w:r>
    </w:p>
    <w:p w14:paraId="118245BE" w14:textId="77777777" w:rsidR="00D964CB" w:rsidRPr="00A56ED2" w:rsidRDefault="00D964CB" w:rsidP="001D635F">
      <w:pPr>
        <w:widowControl/>
        <w:numPr>
          <w:ilvl w:val="0"/>
          <w:numId w:val="6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lastRenderedPageBreak/>
        <w:t xml:space="preserve">растровой; </w:t>
      </w:r>
    </w:p>
    <w:p w14:paraId="4DBA454B" w14:textId="77777777" w:rsidR="00D964CB" w:rsidRPr="00A56ED2" w:rsidRDefault="00D964CB" w:rsidP="001D635F">
      <w:pPr>
        <w:widowControl/>
        <w:numPr>
          <w:ilvl w:val="0"/>
          <w:numId w:val="6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векторной; </w:t>
      </w:r>
    </w:p>
    <w:p w14:paraId="7E011BB8" w14:textId="77777777" w:rsidR="00D964CB" w:rsidRPr="00A56ED2" w:rsidRDefault="00D964CB" w:rsidP="001D635F">
      <w:pPr>
        <w:widowControl/>
        <w:numPr>
          <w:ilvl w:val="0"/>
          <w:numId w:val="6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прямолинейной. </w:t>
      </w:r>
    </w:p>
    <w:p w14:paraId="0B915B0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27. Видеоадаптер - это:</w:t>
      </w:r>
    </w:p>
    <w:p w14:paraId="625D0443" w14:textId="77777777" w:rsidR="00D964CB" w:rsidRPr="00A56ED2" w:rsidRDefault="00D964CB" w:rsidP="001D635F">
      <w:pPr>
        <w:widowControl/>
        <w:numPr>
          <w:ilvl w:val="0"/>
          <w:numId w:val="6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25796272" w14:textId="77777777" w:rsidR="00D964CB" w:rsidRPr="00A56ED2" w:rsidRDefault="00D964CB" w:rsidP="001D635F">
      <w:pPr>
        <w:widowControl/>
        <w:numPr>
          <w:ilvl w:val="0"/>
          <w:numId w:val="6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программа, распределяющая ресурсы видеопамяти; </w:t>
      </w:r>
    </w:p>
    <w:p w14:paraId="3CC27CAA" w14:textId="77777777" w:rsidR="00D964CB" w:rsidRPr="00A56ED2" w:rsidRDefault="00D964CB" w:rsidP="001D635F">
      <w:pPr>
        <w:widowControl/>
        <w:numPr>
          <w:ilvl w:val="0"/>
          <w:numId w:val="6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электронное энергозависимое устройство для хранения информации о графическом изображении; </w:t>
      </w:r>
    </w:p>
    <w:p w14:paraId="0C356A04" w14:textId="77777777" w:rsidR="00D964CB" w:rsidRPr="00A56ED2" w:rsidRDefault="00D964CB" w:rsidP="001D635F">
      <w:pPr>
        <w:widowControl/>
        <w:numPr>
          <w:ilvl w:val="0"/>
          <w:numId w:val="6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процессор монитора. </w:t>
      </w:r>
    </w:p>
    <w:p w14:paraId="7830D046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28. Электронная таблица предназначена для:</w:t>
      </w:r>
    </w:p>
    <w:p w14:paraId="03B30FCF" w14:textId="77777777" w:rsidR="00D964CB" w:rsidRPr="00A56ED2" w:rsidRDefault="00D964CB" w:rsidP="001D635F">
      <w:pPr>
        <w:widowControl/>
        <w:numPr>
          <w:ilvl w:val="0"/>
          <w:numId w:val="6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обработки преимущественно числовых данных, структурированных с помощью таблиц; </w:t>
      </w:r>
    </w:p>
    <w:p w14:paraId="07722DC7" w14:textId="77777777" w:rsidR="00D964CB" w:rsidRPr="00A56ED2" w:rsidRDefault="00D964CB" w:rsidP="001D635F">
      <w:pPr>
        <w:widowControl/>
        <w:numPr>
          <w:ilvl w:val="0"/>
          <w:numId w:val="6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упорядоченного хранения и обработки значительных массивов данных; </w:t>
      </w:r>
    </w:p>
    <w:p w14:paraId="4252D9E6" w14:textId="77777777" w:rsidR="00D964CB" w:rsidRPr="00A56ED2" w:rsidRDefault="00D964CB" w:rsidP="001D635F">
      <w:pPr>
        <w:widowControl/>
        <w:numPr>
          <w:ilvl w:val="0"/>
          <w:numId w:val="6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визуализации структурных связей между данными, представленными в таблицах; </w:t>
      </w:r>
    </w:p>
    <w:p w14:paraId="7F7E25A4" w14:textId="77777777" w:rsidR="00D964CB" w:rsidRPr="00A56ED2" w:rsidRDefault="00D964CB" w:rsidP="001D635F">
      <w:pPr>
        <w:widowControl/>
        <w:numPr>
          <w:ilvl w:val="0"/>
          <w:numId w:val="6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редактирования графических представлений больших объемов информации. </w:t>
      </w:r>
    </w:p>
    <w:p w14:paraId="257703A9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29. Строки электронной таблицы:</w:t>
      </w:r>
    </w:p>
    <w:p w14:paraId="61D42044" w14:textId="77777777" w:rsidR="00D964CB" w:rsidRPr="00A56ED2" w:rsidRDefault="00D964CB" w:rsidP="001D635F">
      <w:pPr>
        <w:widowControl/>
        <w:numPr>
          <w:ilvl w:val="0"/>
          <w:numId w:val="6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21E6C18C" w14:textId="77777777" w:rsidR="00D964CB" w:rsidRPr="00A56ED2" w:rsidRDefault="00D964CB" w:rsidP="001D635F">
      <w:pPr>
        <w:widowControl/>
        <w:numPr>
          <w:ilvl w:val="0"/>
          <w:numId w:val="6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2C9BE077" w14:textId="77777777" w:rsidR="00D964CB" w:rsidRPr="00A56ED2" w:rsidRDefault="00D964CB" w:rsidP="001D635F">
      <w:pPr>
        <w:widowControl/>
        <w:numPr>
          <w:ilvl w:val="0"/>
          <w:numId w:val="6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72FF0F71" w14:textId="77777777" w:rsidR="00D964CB" w:rsidRPr="00A56ED2" w:rsidRDefault="00D964CB" w:rsidP="001D635F">
      <w:pPr>
        <w:widowControl/>
        <w:numPr>
          <w:ilvl w:val="0"/>
          <w:numId w:val="6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нумеруются. </w:t>
      </w:r>
    </w:p>
    <w:p w14:paraId="3E005691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30. Для пользователя ячейка электронной таблицы идентифицируются:</w:t>
      </w:r>
    </w:p>
    <w:p w14:paraId="2E05BD89" w14:textId="77777777" w:rsidR="00D964CB" w:rsidRPr="00A56ED2" w:rsidRDefault="00D964CB" w:rsidP="001D635F">
      <w:pPr>
        <w:widowControl/>
        <w:numPr>
          <w:ilvl w:val="0"/>
          <w:numId w:val="7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путем последовательного указания имени столбца и номера строки, на пересечении которых располагается ячейка; </w:t>
      </w:r>
    </w:p>
    <w:p w14:paraId="2D4507D6" w14:textId="77777777" w:rsidR="00D964CB" w:rsidRPr="00A56ED2" w:rsidRDefault="00D964CB" w:rsidP="001D635F">
      <w:pPr>
        <w:widowControl/>
        <w:numPr>
          <w:ilvl w:val="0"/>
          <w:numId w:val="7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адресом машинного слова оперативной памяти, отведенного под ячейку; </w:t>
      </w:r>
    </w:p>
    <w:p w14:paraId="4C4A7921" w14:textId="77777777" w:rsidR="00D964CB" w:rsidRPr="00A56ED2" w:rsidRDefault="00D964CB" w:rsidP="001D635F">
      <w:pPr>
        <w:widowControl/>
        <w:numPr>
          <w:ilvl w:val="0"/>
          <w:numId w:val="7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специальным кодовым словом; </w:t>
      </w:r>
    </w:p>
    <w:p w14:paraId="6015BF67" w14:textId="77777777" w:rsidR="00D964CB" w:rsidRPr="00A56ED2" w:rsidRDefault="00D964CB" w:rsidP="001D635F">
      <w:pPr>
        <w:widowControl/>
        <w:numPr>
          <w:ilvl w:val="0"/>
          <w:numId w:val="7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именем, произвольно задаваемым пользователем. </w:t>
      </w:r>
    </w:p>
    <w:p w14:paraId="3D5CB925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31. Выражение 5(A2+C3):3(2B2-3D3) в электронной таблице имеет вид:</w:t>
      </w:r>
    </w:p>
    <w:p w14:paraId="29379B68" w14:textId="77777777" w:rsidR="00D964CB" w:rsidRPr="00A56ED2" w:rsidRDefault="00D964CB" w:rsidP="001D635F">
      <w:pPr>
        <w:widowControl/>
        <w:numPr>
          <w:ilvl w:val="0"/>
          <w:numId w:val="7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 xml:space="preserve">5(A2+C3)/3(2B2-3D3) ; </w:t>
      </w:r>
    </w:p>
    <w:p w14:paraId="5551ABE3" w14:textId="77777777" w:rsidR="00D964CB" w:rsidRPr="00A56ED2" w:rsidRDefault="00D964CB" w:rsidP="001D635F">
      <w:pPr>
        <w:widowControl/>
        <w:numPr>
          <w:ilvl w:val="0"/>
          <w:numId w:val="7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5*(A2+C3)/3*(2*B2-3*D3) ; </w:t>
      </w:r>
    </w:p>
    <w:p w14:paraId="393C0BC4" w14:textId="77777777" w:rsidR="00D964CB" w:rsidRPr="00A56ED2" w:rsidRDefault="00D964CB" w:rsidP="001D635F">
      <w:pPr>
        <w:widowControl/>
        <w:numPr>
          <w:ilvl w:val="0"/>
          <w:numId w:val="7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5*(A2+C3)/(3*(2*B2-3*D3)) ; </w:t>
      </w:r>
    </w:p>
    <w:p w14:paraId="4F9C320C" w14:textId="77777777" w:rsidR="00D964CB" w:rsidRPr="00A56ED2" w:rsidRDefault="00D964CB" w:rsidP="001D635F">
      <w:pPr>
        <w:widowControl/>
        <w:numPr>
          <w:ilvl w:val="0"/>
          <w:numId w:val="7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5(A2+C3)/(3(2B2-3D3)) . </w:t>
      </w:r>
    </w:p>
    <w:p w14:paraId="3638DA04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32. При перемещении или копировании в электронной таблице абсолютные ссылки:</w:t>
      </w:r>
    </w:p>
    <w:p w14:paraId="3E109542" w14:textId="77777777" w:rsidR="00D964CB" w:rsidRPr="00A56ED2" w:rsidRDefault="00D964CB" w:rsidP="001D635F">
      <w:pPr>
        <w:widowControl/>
        <w:numPr>
          <w:ilvl w:val="0"/>
          <w:numId w:val="7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не изменяются; </w:t>
      </w:r>
    </w:p>
    <w:p w14:paraId="1D3ADB99" w14:textId="77777777" w:rsidR="00D964CB" w:rsidRPr="00A56ED2" w:rsidRDefault="00D964CB" w:rsidP="001D635F">
      <w:pPr>
        <w:widowControl/>
        <w:numPr>
          <w:ilvl w:val="0"/>
          <w:numId w:val="7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76072F28" w14:textId="77777777" w:rsidR="00D964CB" w:rsidRPr="00A56ED2" w:rsidRDefault="00D964CB" w:rsidP="001D635F">
      <w:pPr>
        <w:widowControl/>
        <w:numPr>
          <w:ilvl w:val="0"/>
          <w:numId w:val="7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преобразуются в зависимости от нового положения формулы; </w:t>
      </w:r>
    </w:p>
    <w:p w14:paraId="0CA902AD" w14:textId="77777777" w:rsidR="00D964CB" w:rsidRPr="00A56ED2" w:rsidRDefault="00D964CB" w:rsidP="001D635F">
      <w:pPr>
        <w:widowControl/>
        <w:numPr>
          <w:ilvl w:val="0"/>
          <w:numId w:val="7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4AD8651D" w14:textId="77777777" w:rsidR="00D964CB" w:rsidRPr="00A56ED2" w:rsidRDefault="00D964CB" w:rsidP="001D635F">
      <w:pPr>
        <w:widowControl/>
        <w:numPr>
          <w:ilvl w:val="0"/>
          <w:numId w:val="7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преобразуются в зависимости от правил указанных в формуле. </w:t>
      </w:r>
    </w:p>
    <w:p w14:paraId="6AABE133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33. Диапазон - это:</w:t>
      </w:r>
    </w:p>
    <w:p w14:paraId="5EEB4F4C" w14:textId="77777777" w:rsidR="00D964CB" w:rsidRPr="00A56ED2" w:rsidRDefault="00D964CB" w:rsidP="001D635F">
      <w:pPr>
        <w:widowControl/>
        <w:numPr>
          <w:ilvl w:val="0"/>
          <w:numId w:val="7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совокупность клеток, образующих в таблице область прямоугольной формы; </w:t>
      </w:r>
    </w:p>
    <w:p w14:paraId="044DF46C" w14:textId="77777777" w:rsidR="00D964CB" w:rsidRPr="00A56ED2" w:rsidRDefault="00D964CB" w:rsidP="001D635F">
      <w:pPr>
        <w:widowControl/>
        <w:numPr>
          <w:ilvl w:val="0"/>
          <w:numId w:val="7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все ячейки одной строки; </w:t>
      </w:r>
    </w:p>
    <w:p w14:paraId="3DA69698" w14:textId="77777777" w:rsidR="00D964CB" w:rsidRPr="00A56ED2" w:rsidRDefault="00D964CB" w:rsidP="001D635F">
      <w:pPr>
        <w:widowControl/>
        <w:numPr>
          <w:ilvl w:val="0"/>
          <w:numId w:val="7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все ячейки одного столбца; </w:t>
      </w:r>
    </w:p>
    <w:p w14:paraId="3AEC2A5F" w14:textId="77777777" w:rsidR="00D964CB" w:rsidRPr="00A56ED2" w:rsidRDefault="00D964CB" w:rsidP="001D635F">
      <w:pPr>
        <w:widowControl/>
        <w:numPr>
          <w:ilvl w:val="0"/>
          <w:numId w:val="7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множество допустимых значений. </w:t>
      </w:r>
    </w:p>
    <w:p w14:paraId="11226099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34. Какая формула будет получена при копировании в ячейку С3, формулы из ячейки С2:</w:t>
      </w:r>
      <w:r w:rsidRPr="00A56ED2">
        <w:rPr>
          <w:color w:val="000000"/>
          <w:sz w:val="28"/>
          <w:szCs w:val="28"/>
        </w:rPr>
        <w:br/>
        <w:t xml:space="preserve">       </w:t>
      </w:r>
      <w:r w:rsidRPr="00A56ED2">
        <w:rPr>
          <w:noProof/>
          <w:color w:val="000000"/>
          <w:sz w:val="28"/>
          <w:szCs w:val="28"/>
        </w:rPr>
        <w:drawing>
          <wp:inline distT="0" distB="0" distL="0" distR="0" wp14:anchorId="00FFC9F7" wp14:editId="6FF3C2B9">
            <wp:extent cx="2616200" cy="1714500"/>
            <wp:effectExtent l="19050" t="0" r="0" b="0"/>
            <wp:docPr id="102" name="Рисунок 10" descr="http://klyaksa.net/htm/uchitel/test6/w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yaksa.net/htm/uchitel/test6/w01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07824" w14:textId="77777777" w:rsidR="00D964CB" w:rsidRPr="00A56ED2" w:rsidRDefault="00D964CB" w:rsidP="001D635F">
      <w:pPr>
        <w:widowControl/>
        <w:numPr>
          <w:ilvl w:val="0"/>
          <w:numId w:val="7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=A1*A2+B2; </w:t>
      </w:r>
    </w:p>
    <w:p w14:paraId="346DDD83" w14:textId="77777777" w:rsidR="00D964CB" w:rsidRPr="00A56ED2" w:rsidRDefault="00D964CB" w:rsidP="001D635F">
      <w:pPr>
        <w:widowControl/>
        <w:numPr>
          <w:ilvl w:val="0"/>
          <w:numId w:val="7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=$A$1*$A$2+$B$2; </w:t>
      </w:r>
    </w:p>
    <w:p w14:paraId="75D7BBBC" w14:textId="77777777" w:rsidR="00D964CB" w:rsidRPr="00A56ED2" w:rsidRDefault="00D964CB" w:rsidP="001D635F">
      <w:pPr>
        <w:widowControl/>
        <w:numPr>
          <w:ilvl w:val="0"/>
          <w:numId w:val="7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>=$A$1*A3+B3</w:t>
      </w:r>
      <w:r w:rsidRPr="00A56ED2">
        <w:rPr>
          <w:color w:val="000000"/>
          <w:sz w:val="28"/>
          <w:szCs w:val="28"/>
        </w:rPr>
        <w:t xml:space="preserve">; </w:t>
      </w:r>
    </w:p>
    <w:p w14:paraId="704A10A2" w14:textId="77777777" w:rsidR="00D964CB" w:rsidRPr="00A56ED2" w:rsidRDefault="00D964CB" w:rsidP="001D635F">
      <w:pPr>
        <w:widowControl/>
        <w:numPr>
          <w:ilvl w:val="0"/>
          <w:numId w:val="7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=$A$2*A3+B3; </w:t>
      </w:r>
    </w:p>
    <w:p w14:paraId="646D021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>35. 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14:paraId="44F56A0B" w14:textId="77777777" w:rsidR="00D964CB" w:rsidRPr="00A56ED2" w:rsidRDefault="00D964CB" w:rsidP="001D635F">
      <w:pPr>
        <w:widowControl/>
        <w:numPr>
          <w:ilvl w:val="0"/>
          <w:numId w:val="7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глобальной компьютерной сетью; </w:t>
      </w:r>
    </w:p>
    <w:p w14:paraId="15F20B5B" w14:textId="77777777" w:rsidR="00D964CB" w:rsidRPr="00A56ED2" w:rsidRDefault="00D964CB" w:rsidP="001D635F">
      <w:pPr>
        <w:widowControl/>
        <w:numPr>
          <w:ilvl w:val="0"/>
          <w:numId w:val="7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информационной системой с гиперсвязями; </w:t>
      </w:r>
    </w:p>
    <w:p w14:paraId="01AA4FFE" w14:textId="77777777" w:rsidR="00D964CB" w:rsidRPr="00A56ED2" w:rsidRDefault="00D964CB" w:rsidP="001D635F">
      <w:pPr>
        <w:widowControl/>
        <w:numPr>
          <w:ilvl w:val="0"/>
          <w:numId w:val="7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локальной компьютерной сетью; </w:t>
      </w:r>
    </w:p>
    <w:p w14:paraId="7DCB8402" w14:textId="77777777" w:rsidR="00D964CB" w:rsidRPr="00A56ED2" w:rsidRDefault="00D964CB" w:rsidP="001D635F">
      <w:pPr>
        <w:widowControl/>
        <w:numPr>
          <w:ilvl w:val="0"/>
          <w:numId w:val="7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электронной почтой; </w:t>
      </w:r>
    </w:p>
    <w:p w14:paraId="03943E89" w14:textId="77777777" w:rsidR="00D964CB" w:rsidRPr="00A56ED2" w:rsidRDefault="00D964CB" w:rsidP="001D635F">
      <w:pPr>
        <w:widowControl/>
        <w:numPr>
          <w:ilvl w:val="0"/>
          <w:numId w:val="7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региональной компьютерной сетью? </w:t>
      </w:r>
    </w:p>
    <w:p w14:paraId="692FCBE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36. Для хранения файлов, предназначенных для общего доступа пользователей сети, используется:</w:t>
      </w:r>
    </w:p>
    <w:p w14:paraId="69AD8D31" w14:textId="77777777" w:rsidR="00D964CB" w:rsidRPr="00A56ED2" w:rsidRDefault="00D964CB" w:rsidP="001D635F">
      <w:pPr>
        <w:widowControl/>
        <w:numPr>
          <w:ilvl w:val="0"/>
          <w:numId w:val="7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файл-сервер; </w:t>
      </w:r>
    </w:p>
    <w:p w14:paraId="420E86D0" w14:textId="77777777" w:rsidR="00D964CB" w:rsidRPr="00A56ED2" w:rsidRDefault="00D964CB" w:rsidP="001D635F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рабочая станция; </w:t>
      </w:r>
    </w:p>
    <w:p w14:paraId="4256B6A0" w14:textId="77777777" w:rsidR="00D964CB" w:rsidRPr="00A56ED2" w:rsidRDefault="00D964CB" w:rsidP="001D635F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клиент-сервер; </w:t>
      </w:r>
    </w:p>
    <w:p w14:paraId="13A8E288" w14:textId="77777777" w:rsidR="00D964CB" w:rsidRPr="00A56ED2" w:rsidRDefault="00D964CB" w:rsidP="001D635F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коммутатор. </w:t>
      </w:r>
    </w:p>
    <w:p w14:paraId="51073D0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37. Компьютер, подключенный к Интернет, обязательно имеет:</w:t>
      </w:r>
    </w:p>
    <w:p w14:paraId="1DBDAD55" w14:textId="77777777" w:rsidR="00D964CB" w:rsidRPr="00A56ED2" w:rsidRDefault="00D964CB" w:rsidP="001D635F">
      <w:pPr>
        <w:widowControl/>
        <w:numPr>
          <w:ilvl w:val="0"/>
          <w:numId w:val="7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IP-адрес; </w:t>
      </w:r>
    </w:p>
    <w:p w14:paraId="10AF63A8" w14:textId="77777777" w:rsidR="00D964CB" w:rsidRPr="00A56ED2" w:rsidRDefault="00D964CB" w:rsidP="001D635F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web-страницу; </w:t>
      </w:r>
    </w:p>
    <w:p w14:paraId="338EEC57" w14:textId="77777777" w:rsidR="00D964CB" w:rsidRPr="00A56ED2" w:rsidRDefault="00D964CB" w:rsidP="001D635F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домашнюю web-страницу; </w:t>
      </w:r>
    </w:p>
    <w:p w14:paraId="0D0D83F3" w14:textId="77777777" w:rsidR="00D964CB" w:rsidRPr="00A56ED2" w:rsidRDefault="00D964CB" w:rsidP="001D635F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доменное имя; </w:t>
      </w:r>
    </w:p>
    <w:p w14:paraId="5A8BB98C" w14:textId="77777777" w:rsidR="00D964CB" w:rsidRPr="00A56ED2" w:rsidRDefault="00D964CB" w:rsidP="001D635F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URL-адрес. </w:t>
      </w:r>
    </w:p>
    <w:p w14:paraId="3D5A198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38. Телеконференция - это:</w:t>
      </w:r>
    </w:p>
    <w:p w14:paraId="44916E69" w14:textId="77777777" w:rsidR="00D964CB" w:rsidRPr="00A56ED2" w:rsidRDefault="00D964CB" w:rsidP="001D635F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обмен письмами в глобальных сетях; </w:t>
      </w:r>
    </w:p>
    <w:p w14:paraId="1A459859" w14:textId="77777777" w:rsidR="00D964CB" w:rsidRPr="00A56ED2" w:rsidRDefault="00D964CB" w:rsidP="001D635F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информационная система в гиперсвязях; </w:t>
      </w:r>
    </w:p>
    <w:p w14:paraId="7AF25EE0" w14:textId="77777777" w:rsidR="00D964CB" w:rsidRPr="00A56ED2" w:rsidRDefault="00D964CB" w:rsidP="001D635F">
      <w:pPr>
        <w:widowControl/>
        <w:numPr>
          <w:ilvl w:val="0"/>
          <w:numId w:val="7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система обмена информацией между абонентами компьютерной сети; </w:t>
      </w:r>
    </w:p>
    <w:p w14:paraId="3F2EC1B1" w14:textId="77777777" w:rsidR="00D964CB" w:rsidRPr="00A56ED2" w:rsidRDefault="00D964CB" w:rsidP="001D635F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служба приема и передачи файлов любого формата; </w:t>
      </w:r>
    </w:p>
    <w:p w14:paraId="7FC98920" w14:textId="77777777" w:rsidR="00D964CB" w:rsidRPr="00A56ED2" w:rsidRDefault="00D964CB" w:rsidP="001D635F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процесс создания, приема и передачи web-страниц. </w:t>
      </w:r>
    </w:p>
    <w:p w14:paraId="719E8B0E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39. Web-страницы имеют расширение:</w:t>
      </w:r>
    </w:p>
    <w:p w14:paraId="6A4990CB" w14:textId="77777777" w:rsidR="00D964CB" w:rsidRPr="00A56ED2" w:rsidRDefault="00D964CB" w:rsidP="001D635F">
      <w:pPr>
        <w:widowControl/>
        <w:numPr>
          <w:ilvl w:val="0"/>
          <w:numId w:val="7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*.htm; </w:t>
      </w:r>
    </w:p>
    <w:p w14:paraId="2344AD90" w14:textId="77777777" w:rsidR="00D964CB" w:rsidRPr="00A56ED2" w:rsidRDefault="00D964CB" w:rsidP="001D635F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*.txt; </w:t>
      </w:r>
    </w:p>
    <w:p w14:paraId="1CC343C8" w14:textId="77777777" w:rsidR="00D964CB" w:rsidRPr="00A56ED2" w:rsidRDefault="00D964CB" w:rsidP="001D635F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lastRenderedPageBreak/>
        <w:t xml:space="preserve">*.web; </w:t>
      </w:r>
    </w:p>
    <w:p w14:paraId="0A0C1AAA" w14:textId="77777777" w:rsidR="00D964CB" w:rsidRPr="00A56ED2" w:rsidRDefault="00D964CB" w:rsidP="001D635F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*.exe; </w:t>
      </w:r>
    </w:p>
    <w:p w14:paraId="0D67986B" w14:textId="77777777" w:rsidR="00D964CB" w:rsidRPr="00A56ED2" w:rsidRDefault="00D964CB" w:rsidP="001D635F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*.www</w:t>
      </w:r>
    </w:p>
    <w:p w14:paraId="5A4EFE3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>40. Служба FTP в Интернете предназначена:</w:t>
      </w:r>
    </w:p>
    <w:p w14:paraId="237C3AEF" w14:textId="77777777" w:rsidR="00D964CB" w:rsidRPr="00A56ED2" w:rsidRDefault="00D964CB" w:rsidP="001D635F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для создания, приема и передачи web-страниц; </w:t>
      </w:r>
    </w:p>
    <w:p w14:paraId="6FEDB551" w14:textId="77777777" w:rsidR="00D964CB" w:rsidRPr="00A56ED2" w:rsidRDefault="00D964CB" w:rsidP="001D635F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для обеспечения функционирования электронной почты; </w:t>
      </w:r>
    </w:p>
    <w:p w14:paraId="0D51E41B" w14:textId="77777777" w:rsidR="00D964CB" w:rsidRPr="00A56ED2" w:rsidRDefault="00D964CB" w:rsidP="001D635F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для обеспечения работы телеконференций; </w:t>
      </w:r>
    </w:p>
    <w:p w14:paraId="19A8A711" w14:textId="77777777" w:rsidR="00D964CB" w:rsidRPr="00A56ED2" w:rsidRDefault="00D964CB" w:rsidP="001D635F">
      <w:pPr>
        <w:widowControl/>
        <w:numPr>
          <w:ilvl w:val="0"/>
          <w:numId w:val="8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A56ED2">
        <w:rPr>
          <w:b/>
          <w:color w:val="000000"/>
          <w:sz w:val="28"/>
          <w:szCs w:val="28"/>
        </w:rPr>
        <w:t xml:space="preserve">для приема и передачи файлов любого формата; </w:t>
      </w:r>
    </w:p>
    <w:p w14:paraId="761E070C" w14:textId="77777777" w:rsidR="00D964CB" w:rsidRPr="00A56ED2" w:rsidRDefault="00D964CB" w:rsidP="001D635F">
      <w:pPr>
        <w:widowControl/>
        <w:numPr>
          <w:ilvl w:val="0"/>
          <w:numId w:val="80"/>
        </w:numPr>
        <w:autoSpaceDE/>
        <w:autoSpaceDN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A56ED2">
        <w:rPr>
          <w:color w:val="000000"/>
          <w:sz w:val="28"/>
          <w:szCs w:val="28"/>
        </w:rPr>
        <w:t xml:space="preserve">для удаленного управления техническими системами. </w:t>
      </w:r>
    </w:p>
    <w:p w14:paraId="4166D9A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Ключ к тесту вариант 1:</w:t>
      </w:r>
    </w:p>
    <w:p w14:paraId="21B7E5A8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b"/>
        <w:tblW w:w="9050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964CB" w:rsidRPr="00A56ED2" w14:paraId="50EC9576" w14:textId="77777777" w:rsidTr="00D964CB">
        <w:trPr>
          <w:trHeight w:val="404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234A6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A9D3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F44A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A123D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A77E4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357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6661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A8801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0765E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9AC1E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CEF0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B1B1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0DA3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6D63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5F2EC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1EE1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E5AB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8C3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F742C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8936E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20</w:t>
            </w:r>
          </w:p>
        </w:tc>
      </w:tr>
      <w:tr w:rsidR="00D964CB" w:rsidRPr="00A56ED2" w14:paraId="72C79CAC" w14:textId="77777777" w:rsidTr="00D964CB">
        <w:trPr>
          <w:trHeight w:val="401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EBA0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3FA3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992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7405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C14E9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AF72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94C98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C3591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FC70F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4339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BD09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F100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75D52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FF22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FAE38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B5F5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5E4B4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37B2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9202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33CFE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</w:tr>
    </w:tbl>
    <w:p w14:paraId="6ED2641C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D964CB" w:rsidRPr="00A56ED2" w14:paraId="2D2E091D" w14:textId="77777777" w:rsidTr="00D964CB">
        <w:trPr>
          <w:trHeight w:val="520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784E1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653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4884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0176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ADFA3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24CE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D07D8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2BFB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18594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E5E26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EBA6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2297B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3DA2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F512E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500B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D7310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0812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A3E3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ECFE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A89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153F1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40</w:t>
            </w:r>
          </w:p>
        </w:tc>
      </w:tr>
      <w:tr w:rsidR="00D964CB" w:rsidRPr="00A56ED2" w14:paraId="15851D30" w14:textId="77777777" w:rsidTr="00D964CB">
        <w:trPr>
          <w:trHeight w:val="414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58BA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8C471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4F9F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66D8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54E2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41424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5B173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52B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3B47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FF01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B2DB4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0976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E11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E8EE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D2A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CCA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1F70A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F0258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996E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DB56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E58E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</w:tr>
    </w:tbl>
    <w:p w14:paraId="2EBD85AB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37BDB2AF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b/>
          <w:sz w:val="28"/>
          <w:szCs w:val="28"/>
        </w:rPr>
      </w:pPr>
      <w:r w:rsidRPr="00A56ED2">
        <w:rPr>
          <w:b/>
          <w:sz w:val="28"/>
          <w:szCs w:val="28"/>
        </w:rPr>
        <w:t>Ключ к тесту вариант 2:</w:t>
      </w:r>
    </w:p>
    <w:p w14:paraId="037CBAF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631C8172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b"/>
        <w:tblW w:w="9417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964CB" w:rsidRPr="00A56ED2" w14:paraId="242D3A08" w14:textId="77777777" w:rsidTr="00D964CB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E0B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F67FC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4D510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E883B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CE280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A22A4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FB4C2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65B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A202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8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9612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71911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963A2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0427B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32034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5B9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14428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0BB5A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3940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0FFA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C745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93E06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20</w:t>
            </w:r>
          </w:p>
        </w:tc>
      </w:tr>
      <w:tr w:rsidR="00D964CB" w:rsidRPr="00A56ED2" w14:paraId="43DDB542" w14:textId="77777777" w:rsidTr="00D964CB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142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B094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06154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2C09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40C7F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0264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A1A5C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212DD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A8126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978F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2F77F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D9376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EF061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8A343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C1C1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E03D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5D0AE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375EF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019AF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60978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6119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</w:t>
            </w:r>
          </w:p>
        </w:tc>
      </w:tr>
    </w:tbl>
    <w:p w14:paraId="2B7F71EE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D964CB" w:rsidRPr="00A56ED2" w14:paraId="604A42CB" w14:textId="77777777" w:rsidTr="00D964CB">
        <w:trPr>
          <w:trHeight w:val="376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27FD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46C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B1ACE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03ADC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EE49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201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FE4C7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878A3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8F6F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6E481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8F7FD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778D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69D6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1C4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361A0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19CF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BD623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08E8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9806D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AEC4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D4E85" w14:textId="77777777" w:rsidR="00D964CB" w:rsidRPr="00A56ED2" w:rsidRDefault="00D964CB" w:rsidP="00A56E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40</w:t>
            </w:r>
          </w:p>
        </w:tc>
      </w:tr>
      <w:tr w:rsidR="00D964CB" w:rsidRPr="00A56ED2" w14:paraId="4833908A" w14:textId="77777777" w:rsidTr="00D964CB">
        <w:trPr>
          <w:trHeight w:val="425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56F7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206D1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C4589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468C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50D49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B85AE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44E1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46EC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B42A2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7EF03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8F560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0898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862D9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4D814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4869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0D97B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2EE8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8515A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9FB9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D2E42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</w:rPr>
            </w:pPr>
            <w:r w:rsidRPr="00A56ED2"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48C35" w14:textId="77777777" w:rsidR="00D964CB" w:rsidRPr="00A56ED2" w:rsidRDefault="00D964CB" w:rsidP="00A56ED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56ED2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D3CDC50" w14:textId="77777777" w:rsidR="00D964CB" w:rsidRPr="00A56ED2" w:rsidRDefault="00D964CB" w:rsidP="00A56ED2">
      <w:pPr>
        <w:pStyle w:val="af1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22DCF5A1" w14:textId="77777777" w:rsidR="00D964CB" w:rsidRPr="00A56ED2" w:rsidRDefault="00D964CB" w:rsidP="00A56ED2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35"/>
        <w:gridCol w:w="3049"/>
        <w:gridCol w:w="3160"/>
      </w:tblGrid>
      <w:tr w:rsidR="00D964CB" w:rsidRPr="00A56ED2" w14:paraId="45A0E95F" w14:textId="77777777" w:rsidTr="00D964CB">
        <w:tc>
          <w:tcPr>
            <w:tcW w:w="3190" w:type="dxa"/>
          </w:tcPr>
          <w:p w14:paraId="11C7F20A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/>
                <w:bCs/>
                <w:sz w:val="28"/>
                <w:szCs w:val="28"/>
              </w:rPr>
              <w:t>Процент результативности</w:t>
            </w:r>
          </w:p>
          <w:p w14:paraId="3E9D2739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/>
                <w:bCs/>
                <w:sz w:val="28"/>
                <w:szCs w:val="28"/>
              </w:rPr>
              <w:t>(правильных ответов)</w:t>
            </w:r>
          </w:p>
          <w:p w14:paraId="2DF69B63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68B3EB18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/>
                <w:bCs/>
                <w:sz w:val="28"/>
                <w:szCs w:val="28"/>
              </w:rPr>
              <w:t>Оценка уровня подготовки</w:t>
            </w:r>
          </w:p>
          <w:p w14:paraId="594EF885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D964CB" w:rsidRPr="00A56ED2" w14:paraId="443AFF87" w14:textId="77777777" w:rsidTr="00D964CB">
        <w:tc>
          <w:tcPr>
            <w:tcW w:w="3190" w:type="dxa"/>
          </w:tcPr>
          <w:p w14:paraId="4925C04C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14:paraId="484EF4D5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3191" w:type="dxa"/>
          </w:tcPr>
          <w:p w14:paraId="18136553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/>
                <w:bCs/>
                <w:sz w:val="28"/>
                <w:szCs w:val="28"/>
              </w:rPr>
              <w:t>вербальный аналог</w:t>
            </w:r>
          </w:p>
          <w:p w14:paraId="3B22E1BE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D964CB" w:rsidRPr="00A56ED2" w14:paraId="1516C6AF" w14:textId="77777777" w:rsidTr="00D964CB">
        <w:tc>
          <w:tcPr>
            <w:tcW w:w="3190" w:type="dxa"/>
          </w:tcPr>
          <w:p w14:paraId="2669BF27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85-100</w:t>
            </w:r>
          </w:p>
        </w:tc>
        <w:tc>
          <w:tcPr>
            <w:tcW w:w="3190" w:type="dxa"/>
          </w:tcPr>
          <w:p w14:paraId="41D6FE3B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6FE3E6B6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отлично</w:t>
            </w:r>
          </w:p>
        </w:tc>
      </w:tr>
      <w:tr w:rsidR="00D964CB" w:rsidRPr="00A56ED2" w14:paraId="3797D6B1" w14:textId="77777777" w:rsidTr="00D964CB">
        <w:tc>
          <w:tcPr>
            <w:tcW w:w="3190" w:type="dxa"/>
          </w:tcPr>
          <w:p w14:paraId="25D0F713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68-84</w:t>
            </w:r>
          </w:p>
        </w:tc>
        <w:tc>
          <w:tcPr>
            <w:tcW w:w="3190" w:type="dxa"/>
          </w:tcPr>
          <w:p w14:paraId="5CA36306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031AD631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хорошо</w:t>
            </w:r>
          </w:p>
        </w:tc>
      </w:tr>
      <w:tr w:rsidR="00D964CB" w:rsidRPr="00A56ED2" w14:paraId="6A82C625" w14:textId="77777777" w:rsidTr="00D964CB">
        <w:tc>
          <w:tcPr>
            <w:tcW w:w="3190" w:type="dxa"/>
          </w:tcPr>
          <w:p w14:paraId="57140351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50-67</w:t>
            </w:r>
          </w:p>
        </w:tc>
        <w:tc>
          <w:tcPr>
            <w:tcW w:w="3190" w:type="dxa"/>
          </w:tcPr>
          <w:p w14:paraId="35D0220D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0CB72E95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удовлетворительно</w:t>
            </w:r>
          </w:p>
        </w:tc>
      </w:tr>
      <w:tr w:rsidR="00D964CB" w:rsidRPr="00A56ED2" w14:paraId="2BDA5F4F" w14:textId="77777777" w:rsidTr="00D964CB">
        <w:tc>
          <w:tcPr>
            <w:tcW w:w="3190" w:type="dxa"/>
          </w:tcPr>
          <w:p w14:paraId="35F8663D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Менее 50</w:t>
            </w:r>
          </w:p>
        </w:tc>
        <w:tc>
          <w:tcPr>
            <w:tcW w:w="3190" w:type="dxa"/>
          </w:tcPr>
          <w:p w14:paraId="1577021D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1198BEBF" w14:textId="77777777" w:rsidR="00D964CB" w:rsidRPr="00A56ED2" w:rsidRDefault="00D964CB" w:rsidP="00A56ED2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 w:rsidRPr="00A56ED2">
              <w:rPr>
                <w:rFonts w:eastAsia="TimesNewRomanPSMT"/>
                <w:bCs/>
                <w:sz w:val="28"/>
                <w:szCs w:val="28"/>
              </w:rPr>
              <w:t>неудовлетворительно</w:t>
            </w:r>
          </w:p>
        </w:tc>
      </w:tr>
    </w:tbl>
    <w:p w14:paraId="73871CD5" w14:textId="77777777" w:rsidR="00A140F2" w:rsidRPr="00A56ED2" w:rsidRDefault="00A140F2" w:rsidP="00A56ED2">
      <w:pPr>
        <w:pStyle w:val="a3"/>
        <w:spacing w:line="360" w:lineRule="auto"/>
        <w:ind w:left="0"/>
        <w:rPr>
          <w:b/>
          <w:bCs/>
          <w:sz w:val="28"/>
          <w:szCs w:val="28"/>
        </w:rPr>
      </w:pPr>
    </w:p>
    <w:sectPr w:rsidR="00A140F2" w:rsidRPr="00A56ED2" w:rsidSect="006C0B77">
      <w:footerReference w:type="default" r:id="rId2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AD22" w14:textId="77777777" w:rsidR="000D32B3" w:rsidRDefault="000D32B3" w:rsidP="004D79DA">
      <w:r>
        <w:separator/>
      </w:r>
    </w:p>
  </w:endnote>
  <w:endnote w:type="continuationSeparator" w:id="0">
    <w:p w14:paraId="4383E990" w14:textId="77777777" w:rsidR="000D32B3" w:rsidRDefault="000D32B3" w:rsidP="004D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979945"/>
      <w:docPartObj>
        <w:docPartGallery w:val="Page Numbers (Bottom of Page)"/>
        <w:docPartUnique/>
      </w:docPartObj>
    </w:sdtPr>
    <w:sdtEndPr/>
    <w:sdtContent>
      <w:p w14:paraId="382CBA28" w14:textId="77777777" w:rsidR="004D79DA" w:rsidRDefault="004D79D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8C7">
          <w:rPr>
            <w:noProof/>
          </w:rPr>
          <w:t>21</w:t>
        </w:r>
        <w:r>
          <w:fldChar w:fldCharType="end"/>
        </w:r>
      </w:p>
    </w:sdtContent>
  </w:sdt>
  <w:p w14:paraId="26EE52FF" w14:textId="77777777" w:rsidR="004D79DA" w:rsidRDefault="004D79D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4323" w14:textId="77777777" w:rsidR="000D32B3" w:rsidRDefault="000D32B3" w:rsidP="004D79DA">
      <w:r>
        <w:separator/>
      </w:r>
    </w:p>
  </w:footnote>
  <w:footnote w:type="continuationSeparator" w:id="0">
    <w:p w14:paraId="7C38DE3B" w14:textId="77777777" w:rsidR="000D32B3" w:rsidRDefault="000D32B3" w:rsidP="004D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ascii="Symbol" w:hAnsi="Symbol" w:cs="Symbol"/>
        <w:color w:val="auto"/>
        <w:lang w:val="en-US"/>
      </w:r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ascii="Symbol" w:hAnsi="Symbol" w:cs="Symbol"/>
        <w:color w:val="auto"/>
        <w:sz w:val="20"/>
        <w:szCs w:val="20"/>
        <w:lang w:val="en-US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8" w15:restartNumberingAfterBreak="0">
    <w:nsid w:val="00000019"/>
    <w:multiLevelType w:val="singleLevel"/>
    <w:tmpl w:val="99F00402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/>
        <w:b w:val="0"/>
        <w:color w:val="auto"/>
      </w:r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0" w15:restartNumberingAfterBreak="0">
    <w:nsid w:val="0000001B"/>
    <w:multiLevelType w:val="singleLevel"/>
    <w:tmpl w:val="951851D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iCs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8A0B20"/>
    <w:multiLevelType w:val="multilevel"/>
    <w:tmpl w:val="DE363FAC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B16E53"/>
    <w:multiLevelType w:val="hybridMultilevel"/>
    <w:tmpl w:val="7B76CBFE"/>
    <w:lvl w:ilvl="0" w:tplc="1E062ECA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417963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9E96273"/>
    <w:multiLevelType w:val="multilevel"/>
    <w:tmpl w:val="9EF4A3CE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A15809"/>
    <w:multiLevelType w:val="multilevel"/>
    <w:tmpl w:val="BE2422D6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D06485"/>
    <w:multiLevelType w:val="hybridMultilevel"/>
    <w:tmpl w:val="FE663290"/>
    <w:lvl w:ilvl="0" w:tplc="BCC8CE4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FE31AF"/>
    <w:multiLevelType w:val="multilevel"/>
    <w:tmpl w:val="E11A2C4E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4D72BEA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290B42"/>
    <w:multiLevelType w:val="hybridMultilevel"/>
    <w:tmpl w:val="0734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EB7C02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0DD7E7E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65518A"/>
    <w:multiLevelType w:val="multilevel"/>
    <w:tmpl w:val="D5FE2A06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4771F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A32761C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D64B57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DEF6BBE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0750D2"/>
    <w:multiLevelType w:val="multilevel"/>
    <w:tmpl w:val="A814BAAC"/>
    <w:lvl w:ilvl="0">
      <w:start w:val="1"/>
      <w:numFmt w:val="decimal"/>
      <w:lvlText w:val="%1"/>
      <w:lvlJc w:val="left"/>
      <w:pPr>
        <w:ind w:left="495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881E3A"/>
    <w:multiLevelType w:val="multilevel"/>
    <w:tmpl w:val="DC286F28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45E3E12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8303D5F"/>
    <w:multiLevelType w:val="hybridMultilevel"/>
    <w:tmpl w:val="3386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B65556"/>
    <w:multiLevelType w:val="multilevel"/>
    <w:tmpl w:val="5E58A9D8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D16668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A1030B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D9088D"/>
    <w:multiLevelType w:val="multilevel"/>
    <w:tmpl w:val="83B8C3FA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781A15"/>
    <w:multiLevelType w:val="multilevel"/>
    <w:tmpl w:val="83668476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86491F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AFD103B"/>
    <w:multiLevelType w:val="multilevel"/>
    <w:tmpl w:val="651ECBAA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B6E079A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1AA2957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36E6FBD"/>
    <w:multiLevelType w:val="multilevel"/>
    <w:tmpl w:val="3C96C046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443631A"/>
    <w:multiLevelType w:val="multilevel"/>
    <w:tmpl w:val="CFCC6348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6984CE7"/>
    <w:multiLevelType w:val="multilevel"/>
    <w:tmpl w:val="E94EDF0A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6F7FB0"/>
    <w:multiLevelType w:val="multilevel"/>
    <w:tmpl w:val="D324AF24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A065E96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5C3A31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CF86BAB"/>
    <w:multiLevelType w:val="hybridMultilevel"/>
    <w:tmpl w:val="BF5A58D6"/>
    <w:lvl w:ilvl="0" w:tplc="BCC8CE4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FBB5918"/>
    <w:multiLevelType w:val="hybridMultilevel"/>
    <w:tmpl w:val="FDD2E38C"/>
    <w:lvl w:ilvl="0" w:tplc="1E062ECA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36B5216"/>
    <w:multiLevelType w:val="hybridMultilevel"/>
    <w:tmpl w:val="CB4489CE"/>
    <w:lvl w:ilvl="0" w:tplc="BCC8CE4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0B285B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CFD00DD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CA4EDA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215522C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2FC05C5"/>
    <w:multiLevelType w:val="hybridMultilevel"/>
    <w:tmpl w:val="DA42B2EC"/>
    <w:lvl w:ilvl="0" w:tplc="B852C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5B456A7"/>
    <w:multiLevelType w:val="multilevel"/>
    <w:tmpl w:val="79D6A812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DE03CC1"/>
    <w:multiLevelType w:val="multilevel"/>
    <w:tmpl w:val="E19CD6DA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91"/>
  </w:num>
  <w:num w:numId="3">
    <w:abstractNumId w:val="120"/>
  </w:num>
  <w:num w:numId="4">
    <w:abstractNumId w:val="34"/>
  </w:num>
  <w:num w:numId="5">
    <w:abstractNumId w:val="87"/>
  </w:num>
  <w:num w:numId="6">
    <w:abstractNumId w:val="97"/>
  </w:num>
  <w:num w:numId="7">
    <w:abstractNumId w:val="26"/>
  </w:num>
  <w:num w:numId="8">
    <w:abstractNumId w:val="21"/>
  </w:num>
  <w:num w:numId="9">
    <w:abstractNumId w:val="105"/>
  </w:num>
  <w:num w:numId="10">
    <w:abstractNumId w:val="128"/>
  </w:num>
  <w:num w:numId="11">
    <w:abstractNumId w:val="116"/>
  </w:num>
  <w:num w:numId="12">
    <w:abstractNumId w:val="119"/>
  </w:num>
  <w:num w:numId="13">
    <w:abstractNumId w:val="63"/>
  </w:num>
  <w:num w:numId="14">
    <w:abstractNumId w:val="90"/>
  </w:num>
  <w:num w:numId="15">
    <w:abstractNumId w:val="136"/>
  </w:num>
  <w:num w:numId="16">
    <w:abstractNumId w:val="85"/>
  </w:num>
  <w:num w:numId="17">
    <w:abstractNumId w:val="83"/>
  </w:num>
  <w:num w:numId="18">
    <w:abstractNumId w:val="17"/>
  </w:num>
  <w:num w:numId="19">
    <w:abstractNumId w:val="23"/>
  </w:num>
  <w:num w:numId="20">
    <w:abstractNumId w:val="14"/>
  </w:num>
  <w:num w:numId="21">
    <w:abstractNumId w:val="41"/>
  </w:num>
  <w:num w:numId="22">
    <w:abstractNumId w:val="122"/>
  </w:num>
  <w:num w:numId="23">
    <w:abstractNumId w:val="118"/>
  </w:num>
  <w:num w:numId="24">
    <w:abstractNumId w:val="108"/>
  </w:num>
  <w:num w:numId="25">
    <w:abstractNumId w:val="89"/>
  </w:num>
  <w:num w:numId="26">
    <w:abstractNumId w:val="30"/>
  </w:num>
  <w:num w:numId="27">
    <w:abstractNumId w:val="101"/>
  </w:num>
  <w:num w:numId="28">
    <w:abstractNumId w:val="29"/>
  </w:num>
  <w:num w:numId="29">
    <w:abstractNumId w:val="132"/>
  </w:num>
  <w:num w:numId="30">
    <w:abstractNumId w:val="88"/>
  </w:num>
  <w:num w:numId="31">
    <w:abstractNumId w:val="84"/>
  </w:num>
  <w:num w:numId="32">
    <w:abstractNumId w:val="74"/>
  </w:num>
  <w:num w:numId="33">
    <w:abstractNumId w:val="45"/>
  </w:num>
  <w:num w:numId="34">
    <w:abstractNumId w:val="25"/>
  </w:num>
  <w:num w:numId="35">
    <w:abstractNumId w:val="58"/>
  </w:num>
  <w:num w:numId="36">
    <w:abstractNumId w:val="72"/>
  </w:num>
  <w:num w:numId="37">
    <w:abstractNumId w:val="36"/>
  </w:num>
  <w:num w:numId="38">
    <w:abstractNumId w:val="51"/>
  </w:num>
  <w:num w:numId="39">
    <w:abstractNumId w:val="67"/>
  </w:num>
  <w:num w:numId="40">
    <w:abstractNumId w:val="57"/>
  </w:num>
  <w:num w:numId="41">
    <w:abstractNumId w:val="134"/>
  </w:num>
  <w:num w:numId="42">
    <w:abstractNumId w:val="69"/>
  </w:num>
  <w:num w:numId="43">
    <w:abstractNumId w:val="13"/>
  </w:num>
  <w:num w:numId="44">
    <w:abstractNumId w:val="35"/>
  </w:num>
  <w:num w:numId="45">
    <w:abstractNumId w:val="42"/>
  </w:num>
  <w:num w:numId="46">
    <w:abstractNumId w:val="50"/>
  </w:num>
  <w:num w:numId="47">
    <w:abstractNumId w:val="93"/>
  </w:num>
  <w:num w:numId="48">
    <w:abstractNumId w:val="70"/>
  </w:num>
  <w:num w:numId="49">
    <w:abstractNumId w:val="24"/>
  </w:num>
  <w:num w:numId="50">
    <w:abstractNumId w:val="112"/>
  </w:num>
  <w:num w:numId="51">
    <w:abstractNumId w:val="46"/>
  </w:num>
  <w:num w:numId="52">
    <w:abstractNumId w:val="99"/>
  </w:num>
  <w:num w:numId="53">
    <w:abstractNumId w:val="115"/>
  </w:num>
  <w:num w:numId="54">
    <w:abstractNumId w:val="54"/>
  </w:num>
  <w:num w:numId="55">
    <w:abstractNumId w:val="53"/>
  </w:num>
  <w:num w:numId="56">
    <w:abstractNumId w:val="60"/>
  </w:num>
  <w:num w:numId="57">
    <w:abstractNumId w:val="113"/>
  </w:num>
  <w:num w:numId="58">
    <w:abstractNumId w:val="68"/>
  </w:num>
  <w:num w:numId="59">
    <w:abstractNumId w:val="32"/>
  </w:num>
  <w:num w:numId="60">
    <w:abstractNumId w:val="71"/>
  </w:num>
  <w:num w:numId="61">
    <w:abstractNumId w:val="76"/>
  </w:num>
  <w:num w:numId="62">
    <w:abstractNumId w:val="56"/>
  </w:num>
  <w:num w:numId="63">
    <w:abstractNumId w:val="15"/>
  </w:num>
  <w:num w:numId="64">
    <w:abstractNumId w:val="64"/>
  </w:num>
  <w:num w:numId="65">
    <w:abstractNumId w:val="95"/>
  </w:num>
  <w:num w:numId="66">
    <w:abstractNumId w:val="20"/>
  </w:num>
  <w:num w:numId="67">
    <w:abstractNumId w:val="129"/>
  </w:num>
  <w:num w:numId="68">
    <w:abstractNumId w:val="52"/>
  </w:num>
  <w:num w:numId="69">
    <w:abstractNumId w:val="131"/>
  </w:num>
  <w:num w:numId="70">
    <w:abstractNumId w:val="43"/>
  </w:num>
  <w:num w:numId="71">
    <w:abstractNumId w:val="133"/>
  </w:num>
  <w:num w:numId="72">
    <w:abstractNumId w:val="103"/>
  </w:num>
  <w:num w:numId="73">
    <w:abstractNumId w:val="92"/>
  </w:num>
  <w:num w:numId="74">
    <w:abstractNumId w:val="98"/>
  </w:num>
  <w:num w:numId="75">
    <w:abstractNumId w:val="44"/>
  </w:num>
  <w:num w:numId="76">
    <w:abstractNumId w:val="66"/>
  </w:num>
  <w:num w:numId="77">
    <w:abstractNumId w:val="125"/>
  </w:num>
  <w:num w:numId="78">
    <w:abstractNumId w:val="75"/>
  </w:num>
  <w:num w:numId="79">
    <w:abstractNumId w:val="40"/>
  </w:num>
  <w:num w:numId="80">
    <w:abstractNumId w:val="22"/>
  </w:num>
  <w:num w:numId="81">
    <w:abstractNumId w:val="114"/>
  </w:num>
  <w:num w:numId="82">
    <w:abstractNumId w:val="18"/>
  </w:num>
  <w:num w:numId="83">
    <w:abstractNumId w:val="81"/>
  </w:num>
  <w:num w:numId="84">
    <w:abstractNumId w:val="28"/>
  </w:num>
  <w:num w:numId="85">
    <w:abstractNumId w:val="82"/>
  </w:num>
  <w:num w:numId="86">
    <w:abstractNumId w:val="27"/>
  </w:num>
  <w:num w:numId="87">
    <w:abstractNumId w:val="78"/>
  </w:num>
  <w:num w:numId="88">
    <w:abstractNumId w:val="33"/>
  </w:num>
  <w:num w:numId="89">
    <w:abstractNumId w:val="65"/>
  </w:num>
  <w:num w:numId="90">
    <w:abstractNumId w:val="123"/>
  </w:num>
  <w:num w:numId="91">
    <w:abstractNumId w:val="104"/>
  </w:num>
  <w:num w:numId="92">
    <w:abstractNumId w:val="94"/>
  </w:num>
  <w:num w:numId="93">
    <w:abstractNumId w:val="39"/>
  </w:num>
  <w:num w:numId="94">
    <w:abstractNumId w:val="80"/>
  </w:num>
  <w:num w:numId="95">
    <w:abstractNumId w:val="49"/>
  </w:num>
  <w:num w:numId="96">
    <w:abstractNumId w:val="47"/>
  </w:num>
  <w:num w:numId="97">
    <w:abstractNumId w:val="124"/>
  </w:num>
  <w:num w:numId="98">
    <w:abstractNumId w:val="100"/>
  </w:num>
  <w:num w:numId="99">
    <w:abstractNumId w:val="55"/>
  </w:num>
  <w:num w:numId="100">
    <w:abstractNumId w:val="121"/>
  </w:num>
  <w:num w:numId="101">
    <w:abstractNumId w:val="110"/>
  </w:num>
  <w:num w:numId="102">
    <w:abstractNumId w:val="61"/>
  </w:num>
  <w:num w:numId="103">
    <w:abstractNumId w:val="37"/>
  </w:num>
  <w:num w:numId="104">
    <w:abstractNumId w:val="96"/>
  </w:num>
  <w:num w:numId="105">
    <w:abstractNumId w:val="19"/>
  </w:num>
  <w:num w:numId="106">
    <w:abstractNumId w:val="73"/>
  </w:num>
  <w:num w:numId="107">
    <w:abstractNumId w:val="79"/>
  </w:num>
  <w:num w:numId="108">
    <w:abstractNumId w:val="86"/>
  </w:num>
  <w:num w:numId="109">
    <w:abstractNumId w:val="126"/>
  </w:num>
  <w:num w:numId="110">
    <w:abstractNumId w:val="109"/>
  </w:num>
  <w:num w:numId="111">
    <w:abstractNumId w:val="130"/>
  </w:num>
  <w:num w:numId="112">
    <w:abstractNumId w:val="59"/>
  </w:num>
  <w:num w:numId="113">
    <w:abstractNumId w:val="102"/>
  </w:num>
  <w:num w:numId="114">
    <w:abstractNumId w:val="106"/>
  </w:num>
  <w:num w:numId="115">
    <w:abstractNumId w:val="16"/>
  </w:num>
  <w:num w:numId="116">
    <w:abstractNumId w:val="107"/>
  </w:num>
  <w:num w:numId="117">
    <w:abstractNumId w:val="48"/>
  </w:num>
  <w:num w:numId="118">
    <w:abstractNumId w:val="135"/>
  </w:num>
  <w:num w:numId="119">
    <w:abstractNumId w:val="31"/>
  </w:num>
  <w:num w:numId="120">
    <w:abstractNumId w:val="111"/>
  </w:num>
  <w:num w:numId="121">
    <w:abstractNumId w:val="117"/>
  </w:num>
  <w:num w:numId="122">
    <w:abstractNumId w:val="77"/>
  </w:num>
  <w:num w:numId="123">
    <w:abstractNumId w:val="127"/>
  </w:num>
  <w:num w:numId="124">
    <w:abstractNumId w:val="12"/>
  </w:num>
  <w:num w:numId="125">
    <w:abstractNumId w:val="10"/>
  </w:num>
  <w:num w:numId="126">
    <w:abstractNumId w:val="3"/>
  </w:num>
  <w:num w:numId="127">
    <w:abstractNumId w:val="4"/>
  </w:num>
  <w:num w:numId="128">
    <w:abstractNumId w:val="5"/>
  </w:num>
  <w:num w:numId="129">
    <w:abstractNumId w:val="6"/>
  </w:num>
  <w:num w:numId="130">
    <w:abstractNumId w:val="7"/>
  </w:num>
  <w:num w:numId="131">
    <w:abstractNumId w:val="8"/>
  </w:num>
  <w:num w:numId="132">
    <w:abstractNumId w:val="9"/>
  </w:num>
  <w:num w:numId="133">
    <w:abstractNumId w:val="11"/>
  </w:num>
  <w:num w:numId="134">
    <w:abstractNumId w:val="0"/>
  </w:num>
  <w:num w:numId="135">
    <w:abstractNumId w:val="1"/>
  </w:num>
  <w:num w:numId="136">
    <w:abstractNumId w:val="2"/>
  </w:num>
  <w:num w:numId="137">
    <w:abstractNumId w:val="38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7"/>
    <w:rsid w:val="00016320"/>
    <w:rsid w:val="00016F8F"/>
    <w:rsid w:val="0009487E"/>
    <w:rsid w:val="000D32B3"/>
    <w:rsid w:val="000E1EF3"/>
    <w:rsid w:val="0010349E"/>
    <w:rsid w:val="00151240"/>
    <w:rsid w:val="001D635F"/>
    <w:rsid w:val="00275F44"/>
    <w:rsid w:val="00276587"/>
    <w:rsid w:val="002E57EF"/>
    <w:rsid w:val="00324EDB"/>
    <w:rsid w:val="00393257"/>
    <w:rsid w:val="00404170"/>
    <w:rsid w:val="004732D3"/>
    <w:rsid w:val="004D79DA"/>
    <w:rsid w:val="00505130"/>
    <w:rsid w:val="005A0AE0"/>
    <w:rsid w:val="006C0B77"/>
    <w:rsid w:val="0073409F"/>
    <w:rsid w:val="007353EF"/>
    <w:rsid w:val="008242FF"/>
    <w:rsid w:val="00870751"/>
    <w:rsid w:val="00876D6F"/>
    <w:rsid w:val="008D701D"/>
    <w:rsid w:val="00922C48"/>
    <w:rsid w:val="009B14B7"/>
    <w:rsid w:val="009D7E8F"/>
    <w:rsid w:val="00A140F2"/>
    <w:rsid w:val="00A56ED2"/>
    <w:rsid w:val="00AB28C7"/>
    <w:rsid w:val="00AB57E7"/>
    <w:rsid w:val="00B1195C"/>
    <w:rsid w:val="00B740D6"/>
    <w:rsid w:val="00B764AC"/>
    <w:rsid w:val="00B915B7"/>
    <w:rsid w:val="00BB25EF"/>
    <w:rsid w:val="00BF4B11"/>
    <w:rsid w:val="00D964CB"/>
    <w:rsid w:val="00DE40BF"/>
    <w:rsid w:val="00EA59DF"/>
    <w:rsid w:val="00EB749E"/>
    <w:rsid w:val="00EE0453"/>
    <w:rsid w:val="00EE4070"/>
    <w:rsid w:val="00EF43AA"/>
    <w:rsid w:val="00F12C76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1EE422"/>
  <w15:chartTrackingRefBased/>
  <w15:docId w15:val="{71866825-A209-4318-9ABF-E01C8C26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93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qFormat/>
    <w:rsid w:val="00A14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701D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57"/>
    <w:pPr>
      <w:ind w:left="720"/>
      <w:contextualSpacing/>
    </w:pPr>
  </w:style>
  <w:style w:type="paragraph" w:styleId="a4">
    <w:name w:val="No Spacing"/>
    <w:link w:val="a5"/>
    <w:uiPriority w:val="99"/>
    <w:qFormat/>
    <w:rsid w:val="00B7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B76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701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c10">
    <w:name w:val="c10"/>
    <w:basedOn w:val="a0"/>
    <w:rsid w:val="008D701D"/>
  </w:style>
  <w:style w:type="character" w:customStyle="1" w:styleId="a6">
    <w:name w:val="Основной текст_"/>
    <w:link w:val="11"/>
    <w:locked/>
    <w:rsid w:val="008D701D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6"/>
    <w:rsid w:val="008D701D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21">
    <w:name w:val="Основной текст (2)_"/>
    <w:link w:val="22"/>
    <w:locked/>
    <w:rsid w:val="008D701D"/>
    <w:rPr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701D"/>
    <w:pPr>
      <w:widowControl/>
      <w:shd w:val="clear" w:color="auto" w:fill="FFFFFF"/>
      <w:autoSpaceDE/>
      <w:autoSpaceDN/>
      <w:spacing w:before="600" w:after="120" w:line="369" w:lineRule="exact"/>
      <w:jc w:val="center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a7">
    <w:name w:val="Основной текст + Курсив"/>
    <w:rsid w:val="008D70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30"/>
      <w:szCs w:val="30"/>
      <w:u w:val="none"/>
      <w:effect w:val="none"/>
      <w:shd w:val="clear" w:color="auto" w:fill="FFFFFF"/>
    </w:rPr>
  </w:style>
  <w:style w:type="paragraph" w:customStyle="1" w:styleId="p357">
    <w:name w:val="p357"/>
    <w:basedOn w:val="a"/>
    <w:rsid w:val="008D701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62">
    <w:name w:val="ft62"/>
    <w:basedOn w:val="a0"/>
    <w:rsid w:val="008D701D"/>
  </w:style>
  <w:style w:type="character" w:customStyle="1" w:styleId="ft72">
    <w:name w:val="ft72"/>
    <w:basedOn w:val="a0"/>
    <w:rsid w:val="008D701D"/>
  </w:style>
  <w:style w:type="paragraph" w:customStyle="1" w:styleId="p179">
    <w:name w:val="p179"/>
    <w:basedOn w:val="a"/>
    <w:rsid w:val="008D701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23">
    <w:name w:val="ft23"/>
    <w:basedOn w:val="a0"/>
    <w:rsid w:val="008D701D"/>
  </w:style>
  <w:style w:type="paragraph" w:customStyle="1" w:styleId="p40">
    <w:name w:val="p40"/>
    <w:basedOn w:val="a"/>
    <w:rsid w:val="008D701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89">
    <w:name w:val="ft89"/>
    <w:basedOn w:val="a0"/>
    <w:rsid w:val="008D701D"/>
  </w:style>
  <w:style w:type="character" w:customStyle="1" w:styleId="10">
    <w:name w:val="Заголовок 1 Знак"/>
    <w:basedOn w:val="a0"/>
    <w:link w:val="1"/>
    <w:rsid w:val="00A140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A140F2"/>
  </w:style>
  <w:style w:type="paragraph" w:styleId="a8">
    <w:name w:val="Body Text"/>
    <w:basedOn w:val="a"/>
    <w:link w:val="a9"/>
    <w:rsid w:val="00A140F2"/>
    <w:pPr>
      <w:widowControl/>
      <w:adjustRightInd w:val="0"/>
    </w:pPr>
    <w:rPr>
      <w:color w:val="000000"/>
      <w:szCs w:val="24"/>
      <w:lang w:eastAsia="en-US" w:bidi="ar-SA"/>
    </w:rPr>
  </w:style>
  <w:style w:type="character" w:customStyle="1" w:styleId="a9">
    <w:name w:val="Основной текст Знак"/>
    <w:basedOn w:val="a0"/>
    <w:link w:val="a8"/>
    <w:rsid w:val="00A140F2"/>
    <w:rPr>
      <w:rFonts w:ascii="Times New Roman" w:eastAsia="Times New Roman" w:hAnsi="Times New Roman" w:cs="Times New Roman"/>
      <w:color w:val="000000"/>
      <w:szCs w:val="24"/>
    </w:rPr>
  </w:style>
  <w:style w:type="character" w:styleId="aa">
    <w:name w:val="Hyperlink"/>
    <w:uiPriority w:val="99"/>
    <w:unhideWhenUsed/>
    <w:rsid w:val="00A140F2"/>
    <w:rPr>
      <w:color w:val="0000FF"/>
      <w:u w:val="single"/>
    </w:rPr>
  </w:style>
  <w:style w:type="character" w:customStyle="1" w:styleId="toctext">
    <w:name w:val="toctext"/>
    <w:basedOn w:val="a0"/>
    <w:rsid w:val="00A140F2"/>
  </w:style>
  <w:style w:type="character" w:customStyle="1" w:styleId="tocnumber">
    <w:name w:val="tocnumber"/>
    <w:basedOn w:val="a0"/>
    <w:rsid w:val="00A140F2"/>
  </w:style>
  <w:style w:type="table" w:styleId="ab">
    <w:name w:val="Table Grid"/>
    <w:basedOn w:val="a1"/>
    <w:rsid w:val="00A14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A140F2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d">
    <w:name w:val="Основной текст с отступом Знак"/>
    <w:basedOn w:val="a0"/>
    <w:link w:val="ac"/>
    <w:rsid w:val="00A14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140F2"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A140F2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uiPriority w:val="22"/>
    <w:qFormat/>
    <w:rsid w:val="00A140F2"/>
    <w:rPr>
      <w:b/>
      <w:bCs/>
    </w:rPr>
  </w:style>
  <w:style w:type="paragraph" w:styleId="af1">
    <w:name w:val="Normal (Web)"/>
    <w:basedOn w:val="a"/>
    <w:uiPriority w:val="99"/>
    <w:unhideWhenUsed/>
    <w:rsid w:val="00A140F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A140F2"/>
  </w:style>
  <w:style w:type="character" w:styleId="af2">
    <w:name w:val="Emphasis"/>
    <w:uiPriority w:val="20"/>
    <w:qFormat/>
    <w:rsid w:val="00A140F2"/>
    <w:rPr>
      <w:i/>
      <w:iCs/>
    </w:rPr>
  </w:style>
  <w:style w:type="table" w:styleId="1-4">
    <w:name w:val="Medium Grid 1 Accent 4"/>
    <w:basedOn w:val="a1"/>
    <w:uiPriority w:val="67"/>
    <w:rsid w:val="00A14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Style4">
    <w:name w:val="Style4"/>
    <w:basedOn w:val="a"/>
    <w:uiPriority w:val="99"/>
    <w:rsid w:val="00A140F2"/>
    <w:pPr>
      <w:adjustRightInd w:val="0"/>
      <w:jc w:val="center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A140F2"/>
    <w:pPr>
      <w:adjustRightInd w:val="0"/>
      <w:spacing w:line="324" w:lineRule="exact"/>
      <w:jc w:val="center"/>
    </w:pPr>
    <w:rPr>
      <w:sz w:val="24"/>
      <w:szCs w:val="24"/>
      <w:lang w:bidi="ar-SA"/>
    </w:rPr>
  </w:style>
  <w:style w:type="character" w:customStyle="1" w:styleId="FontStyle42">
    <w:name w:val="Font Style42"/>
    <w:uiPriority w:val="99"/>
    <w:rsid w:val="00A140F2"/>
    <w:rPr>
      <w:rFonts w:ascii="Times New Roman" w:hAnsi="Times New Roman"/>
      <w:b/>
      <w:i/>
      <w:sz w:val="26"/>
    </w:rPr>
  </w:style>
  <w:style w:type="paragraph" w:styleId="af3">
    <w:name w:val="List"/>
    <w:basedOn w:val="a"/>
    <w:rsid w:val="00A140F2"/>
    <w:pPr>
      <w:widowControl/>
      <w:autoSpaceDE/>
      <w:autoSpaceDN/>
      <w:ind w:left="283" w:hanging="283"/>
      <w:contextualSpacing/>
    </w:pPr>
    <w:rPr>
      <w:sz w:val="24"/>
      <w:szCs w:val="24"/>
      <w:lang w:bidi="ar-SA"/>
    </w:rPr>
  </w:style>
  <w:style w:type="paragraph" w:customStyle="1" w:styleId="WW-Normal">
    <w:name w:val="WW-Normal"/>
    <w:rsid w:val="00A140F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4">
    <w:name w:val="caption"/>
    <w:basedOn w:val="a"/>
    <w:next w:val="a"/>
    <w:uiPriority w:val="35"/>
    <w:unhideWhenUsed/>
    <w:qFormat/>
    <w:rsid w:val="00A140F2"/>
    <w:pPr>
      <w:widowControl/>
      <w:autoSpaceDE/>
      <w:autoSpaceDN/>
      <w:spacing w:after="200"/>
    </w:pPr>
    <w:rPr>
      <w:b/>
      <w:bCs/>
      <w:color w:val="4F81BD"/>
      <w:sz w:val="18"/>
      <w:szCs w:val="18"/>
      <w:lang w:bidi="ar-SA"/>
    </w:rPr>
  </w:style>
  <w:style w:type="paragraph" w:styleId="af5">
    <w:name w:val="header"/>
    <w:basedOn w:val="a"/>
    <w:link w:val="af6"/>
    <w:uiPriority w:val="99"/>
    <w:unhideWhenUsed/>
    <w:rsid w:val="00A140F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f6">
    <w:name w:val="Верхний колонтитул Знак"/>
    <w:basedOn w:val="a0"/>
    <w:link w:val="af5"/>
    <w:uiPriority w:val="99"/>
    <w:rsid w:val="00A14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A140F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f8">
    <w:name w:val="Нижний колонтитул Знак"/>
    <w:basedOn w:val="a0"/>
    <w:link w:val="af7"/>
    <w:uiPriority w:val="99"/>
    <w:rsid w:val="00A14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A140F2"/>
    <w:pPr>
      <w:widowControl/>
      <w:autoSpaceDE/>
      <w:autoSpaceDN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A140F2"/>
    <w:pPr>
      <w:widowControl/>
      <w:autoSpaceDE/>
      <w:autoSpaceDN/>
      <w:spacing w:after="100"/>
    </w:pPr>
    <w:rPr>
      <w:sz w:val="24"/>
      <w:szCs w:val="24"/>
      <w:lang w:bidi="ar-SA"/>
    </w:rPr>
  </w:style>
  <w:style w:type="table" w:customStyle="1" w:styleId="14">
    <w:name w:val="Сетка таблицы1"/>
    <w:basedOn w:val="a1"/>
    <w:uiPriority w:val="59"/>
    <w:rsid w:val="00D964C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Содержимое таблицы"/>
    <w:basedOn w:val="a"/>
    <w:rsid w:val="00A56ED2"/>
    <w:pPr>
      <w:suppressLineNumbers/>
      <w:suppressAutoHyphens/>
      <w:autoSpaceDE/>
      <w:autoSpaceDN/>
    </w:pPr>
    <w:rPr>
      <w:rFonts w:ascii="Arial" w:eastAsia="Lucida Sans Unicode" w:hAnsi="Arial"/>
      <w:kern w:val="1"/>
      <w:sz w:val="20"/>
      <w:szCs w:val="24"/>
      <w:lang w:bidi="ar-SA"/>
    </w:rPr>
  </w:style>
  <w:style w:type="paragraph" w:customStyle="1" w:styleId="27">
    <w:name w:val="Основной текст27"/>
    <w:basedOn w:val="a"/>
    <w:rsid w:val="009B14B7"/>
    <w:pPr>
      <w:shd w:val="clear" w:color="auto" w:fill="FFFFFF"/>
      <w:autoSpaceDE/>
      <w:autoSpaceDN/>
      <w:spacing w:before="1620" w:line="274" w:lineRule="exact"/>
      <w:ind w:hanging="1260"/>
    </w:pPr>
    <w:rPr>
      <w:sz w:val="19"/>
      <w:szCs w:val="19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B740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http://klyaksa.net/htm/uchitel/test6/w01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http://klyaksa.net/htm/uchitel/test6/w0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45</Pages>
  <Words>7244</Words>
  <Characters>41296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Асхаб</cp:lastModifiedBy>
  <cp:revision>34</cp:revision>
  <dcterms:created xsi:type="dcterms:W3CDTF">2022-03-27T11:52:00Z</dcterms:created>
  <dcterms:modified xsi:type="dcterms:W3CDTF">2025-02-18T07:25:00Z</dcterms:modified>
</cp:coreProperties>
</file>