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89" w:rsidRPr="006C7133" w:rsidRDefault="007E2089" w:rsidP="007E20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133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7E2089" w:rsidRPr="006C7133" w:rsidRDefault="007E2089" w:rsidP="007E20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133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РД «Профессионально-педагогический колледж имени З. Н. Батырмурзаева»</w:t>
      </w:r>
    </w:p>
    <w:p w:rsidR="00D34BC6" w:rsidRPr="00F15368" w:rsidRDefault="00D34BC6" w:rsidP="007E2089">
      <w:pPr>
        <w:keepNext/>
        <w:keepLines/>
        <w:spacing w:after="0" w:line="360" w:lineRule="auto"/>
        <w:ind w:firstLine="113"/>
        <w:jc w:val="center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92D23" w:rsidRDefault="00592D23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Pr="00F15368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92D23" w:rsidRPr="00F15368" w:rsidRDefault="00592D23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34BC6" w:rsidRPr="00F8525E" w:rsidRDefault="00D34BC6" w:rsidP="007E2089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8525E">
        <w:rPr>
          <w:rFonts w:ascii="Times New Roman" w:eastAsia="Arial Unicode MS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D34BC6" w:rsidRPr="00F8525E" w:rsidRDefault="00D34BC6" w:rsidP="007E2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34BC6" w:rsidRPr="00F8525E" w:rsidRDefault="00592D23" w:rsidP="007E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525E">
        <w:rPr>
          <w:rFonts w:ascii="Times New Roman" w:hAnsi="Times New Roman" w:cs="Times New Roman"/>
          <w:b/>
          <w:bCs/>
          <w:sz w:val="28"/>
          <w:szCs w:val="28"/>
          <w:u w:val="single"/>
        </w:rPr>
        <w:t>ОГСЭ 02. ПСИХОЛОГИЯ ОБЩЕНИЯ</w:t>
      </w:r>
    </w:p>
    <w:p w:rsidR="00592D23" w:rsidRPr="00F8525E" w:rsidRDefault="00592D23" w:rsidP="007E208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2D23" w:rsidRPr="00F8525E" w:rsidRDefault="00592D23" w:rsidP="007E208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8525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351433" w:rsidRPr="00351433" w:rsidRDefault="00351433" w:rsidP="00351433">
      <w:pPr>
        <w:spacing w:line="322" w:lineRule="exact"/>
        <w:ind w:left="3097"/>
        <w:rPr>
          <w:rFonts w:ascii="Times New Roman" w:hAnsi="Times New Roman" w:cs="Times New Roman"/>
          <w:b/>
          <w:sz w:val="28"/>
        </w:rPr>
      </w:pPr>
      <w:r w:rsidRPr="00351433">
        <w:rPr>
          <w:rFonts w:ascii="Times New Roman" w:hAnsi="Times New Roman" w:cs="Times New Roman"/>
          <w:b/>
          <w:sz w:val="28"/>
        </w:rPr>
        <w:t>49.02.01</w:t>
      </w:r>
      <w:r w:rsidRPr="0035143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51433">
        <w:rPr>
          <w:rFonts w:ascii="Times New Roman" w:hAnsi="Times New Roman" w:cs="Times New Roman"/>
          <w:b/>
          <w:sz w:val="28"/>
        </w:rPr>
        <w:t>Физическая</w:t>
      </w:r>
      <w:r w:rsidRPr="0035143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51433">
        <w:rPr>
          <w:rFonts w:ascii="Times New Roman" w:hAnsi="Times New Roman" w:cs="Times New Roman"/>
          <w:b/>
          <w:sz w:val="28"/>
        </w:rPr>
        <w:t>культура</w:t>
      </w:r>
    </w:p>
    <w:p w:rsidR="00592D23" w:rsidRPr="00F8525E" w:rsidRDefault="00592D23" w:rsidP="007E2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25E">
        <w:rPr>
          <w:rFonts w:ascii="Times New Roman" w:eastAsia="Arial Unicode MS" w:hAnsi="Times New Roman" w:cs="Times New Roman"/>
          <w:sz w:val="28"/>
          <w:szCs w:val="28"/>
        </w:rPr>
        <w:t>очной формы обучения</w:t>
      </w:r>
    </w:p>
    <w:p w:rsidR="00351433" w:rsidRDefault="00351433" w:rsidP="007E2089">
      <w:pPr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F8525E" w:rsidRPr="00F8525E" w:rsidRDefault="00592D23" w:rsidP="007E208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25E">
        <w:rPr>
          <w:rFonts w:ascii="Times New Roman" w:hAnsi="Times New Roman" w:cs="Times New Roman"/>
          <w:bCs/>
          <w:sz w:val="28"/>
          <w:szCs w:val="28"/>
        </w:rPr>
        <w:t xml:space="preserve">Квалификация специалиста среднего звена  </w:t>
      </w:r>
    </w:p>
    <w:p w:rsidR="00D34BC6" w:rsidRPr="00351433" w:rsidRDefault="00592D23" w:rsidP="007E2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433">
        <w:rPr>
          <w:rFonts w:ascii="Times New Roman" w:hAnsi="Times New Roman" w:cs="Times New Roman"/>
          <w:bCs/>
          <w:sz w:val="28"/>
          <w:szCs w:val="28"/>
        </w:rPr>
        <w:t>«</w:t>
      </w:r>
      <w:r w:rsidR="00351433" w:rsidRPr="00351433">
        <w:rPr>
          <w:rFonts w:ascii="Times New Roman" w:eastAsia="Times New Roman" w:hAnsi="Times New Roman" w:cs="Times New Roman"/>
          <w:sz w:val="28"/>
          <w:szCs w:val="28"/>
        </w:rPr>
        <w:t>учитель физической культуры</w:t>
      </w:r>
      <w:r w:rsidRPr="00351433">
        <w:rPr>
          <w:rFonts w:ascii="Times New Roman" w:hAnsi="Times New Roman" w:cs="Times New Roman"/>
          <w:sz w:val="28"/>
          <w:szCs w:val="28"/>
        </w:rPr>
        <w:t>»</w:t>
      </w:r>
    </w:p>
    <w:p w:rsidR="00D34BC6" w:rsidRPr="00F15368" w:rsidRDefault="00D34BC6" w:rsidP="007E20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7E2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D23" w:rsidRPr="00F15368" w:rsidRDefault="00592D23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D23" w:rsidRPr="00F15368" w:rsidRDefault="00592D23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Default="00D34BC6" w:rsidP="00F85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7E2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D9" w:rsidRDefault="00BC74D9" w:rsidP="00F97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26" w:rsidRPr="00F15368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D23" w:rsidRPr="00A96C2E" w:rsidRDefault="00592D23" w:rsidP="00F153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C2E">
        <w:rPr>
          <w:rFonts w:ascii="Times New Roman" w:eastAsia="Calibri" w:hAnsi="Times New Roman" w:cs="Times New Roman"/>
          <w:sz w:val="28"/>
          <w:szCs w:val="28"/>
          <w:lang w:eastAsia="en-US"/>
        </w:rPr>
        <w:t>Хасавюрт, 202</w:t>
      </w:r>
      <w:r w:rsidR="00592B0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A96C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D34BC6" w:rsidRPr="00F15368" w:rsidRDefault="00D34BC6" w:rsidP="00F15368">
      <w:pPr>
        <w:keepNext/>
        <w:keepLines/>
        <w:spacing w:after="0" w:line="240" w:lineRule="auto"/>
        <w:ind w:firstLine="113"/>
        <w:jc w:val="center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9786" w:type="dxa"/>
        <w:tblLook w:val="01E0"/>
      </w:tblPr>
      <w:tblGrid>
        <w:gridCol w:w="5311"/>
        <w:gridCol w:w="4475"/>
      </w:tblGrid>
      <w:tr w:rsidR="00592D23" w:rsidRPr="00F15368" w:rsidTr="00A96C2E">
        <w:trPr>
          <w:trHeight w:val="2872"/>
        </w:trPr>
        <w:tc>
          <w:tcPr>
            <w:tcW w:w="5311" w:type="dxa"/>
          </w:tcPr>
          <w:p w:rsidR="00592D23" w:rsidRPr="00F15368" w:rsidRDefault="00592D23" w:rsidP="00F1536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hideMark/>
          </w:tcPr>
          <w:p w:rsidR="00592D23" w:rsidRPr="00F15368" w:rsidRDefault="00592D23" w:rsidP="00F15368">
            <w:pPr>
              <w:keepNext/>
              <w:keepLines/>
              <w:spacing w:after="0" w:line="240" w:lineRule="auto"/>
              <w:ind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УТВЕРЖДАЮ</w:t>
            </w:r>
          </w:p>
          <w:p w:rsidR="00592D23" w:rsidRPr="00F15368" w:rsidRDefault="00592D23" w:rsidP="00F15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592D23" w:rsidRPr="00F15368" w:rsidRDefault="00592D23" w:rsidP="00F15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D23" w:rsidRPr="00F15368" w:rsidRDefault="00592D23" w:rsidP="00F15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2B07">
              <w:rPr>
                <w:rFonts w:ascii="Times New Roman" w:hAnsi="Times New Roman" w:cs="Times New Roman"/>
                <w:sz w:val="24"/>
                <w:szCs w:val="24"/>
              </w:rPr>
              <w:t>Мусаев К.</w:t>
            </w: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92D23" w:rsidRPr="00F15368" w:rsidRDefault="00592D23" w:rsidP="00F15368">
            <w:pPr>
              <w:tabs>
                <w:tab w:val="left" w:pos="2430"/>
                <w:tab w:val="right" w:pos="50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</w:t>
            </w:r>
            <w:r w:rsidR="00796AB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</w:t>
            </w: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(подпись)</w:t>
            </w: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  <w:p w:rsidR="00592D23" w:rsidRPr="00A96C2E" w:rsidRDefault="00592D23" w:rsidP="0059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 xml:space="preserve">     «</w:t>
            </w:r>
            <w:r w:rsidR="00592B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</w:t>
            </w: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2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51433" w:rsidRPr="00351433" w:rsidRDefault="00351433" w:rsidP="00351433">
      <w:pPr>
        <w:pStyle w:val="aa"/>
        <w:spacing w:line="360" w:lineRule="auto"/>
        <w:ind w:right="366" w:firstLine="707"/>
        <w:jc w:val="both"/>
        <w:rPr>
          <w:sz w:val="28"/>
          <w:szCs w:val="28"/>
        </w:rPr>
      </w:pPr>
      <w:r w:rsidRPr="00DF4560">
        <w:rPr>
          <w:sz w:val="28"/>
          <w:szCs w:val="28"/>
        </w:rPr>
        <w:t>Рабочая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программа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учебной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дисциплины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ОГСЭ.0</w:t>
      </w:r>
      <w:r>
        <w:rPr>
          <w:sz w:val="28"/>
          <w:szCs w:val="28"/>
        </w:rPr>
        <w:t>2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Психология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общения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разработана на основе требований ФГОС среднего профессионального образования по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специальности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49.02.01 Физическая</w:t>
      </w:r>
      <w:r w:rsidRPr="00DF4560">
        <w:rPr>
          <w:spacing w:val="10"/>
          <w:sz w:val="28"/>
          <w:szCs w:val="28"/>
        </w:rPr>
        <w:t xml:space="preserve"> </w:t>
      </w:r>
      <w:r w:rsidRPr="00DF4560">
        <w:rPr>
          <w:sz w:val="28"/>
          <w:szCs w:val="28"/>
        </w:rPr>
        <w:t>культура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(Приказ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Минобрнауки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России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от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11.08.2014</w:t>
      </w:r>
      <w:r>
        <w:rPr>
          <w:sz w:val="28"/>
          <w:szCs w:val="28"/>
        </w:rPr>
        <w:t xml:space="preserve"> </w:t>
      </w:r>
      <w:r w:rsidRPr="00DF4560">
        <w:rPr>
          <w:sz w:val="28"/>
          <w:szCs w:val="28"/>
        </w:rPr>
        <w:t>№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976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«Об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утверждении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федерального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государственного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образовательного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стандарта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среднего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профессионального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образования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специальности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49.02.01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Физическая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культура» (зарегистрировано в Минюсте России 25.08.2014 № 33826), предъявляемых к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структуре,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содержанию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и результатам</w:t>
      </w:r>
      <w:r w:rsidRPr="00DF4560">
        <w:rPr>
          <w:spacing w:val="-2"/>
          <w:sz w:val="28"/>
          <w:szCs w:val="28"/>
        </w:rPr>
        <w:t xml:space="preserve"> </w:t>
      </w:r>
      <w:r w:rsidRPr="00DF4560">
        <w:rPr>
          <w:sz w:val="28"/>
          <w:szCs w:val="28"/>
        </w:rPr>
        <w:t>освоения</w:t>
      </w:r>
      <w:r w:rsidRPr="00DF4560">
        <w:rPr>
          <w:spacing w:val="2"/>
          <w:sz w:val="28"/>
          <w:szCs w:val="28"/>
        </w:rPr>
        <w:t xml:space="preserve"> </w:t>
      </w:r>
      <w:r w:rsidRPr="00DF4560">
        <w:rPr>
          <w:sz w:val="28"/>
          <w:szCs w:val="28"/>
        </w:rPr>
        <w:t>учебной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дисциплины</w:t>
      </w:r>
    </w:p>
    <w:p w:rsidR="00592D23" w:rsidRPr="00F8525E" w:rsidRDefault="00592D23" w:rsidP="007E208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8525E">
        <w:rPr>
          <w:rFonts w:ascii="Times New Roman" w:hAnsi="Times New Roman" w:cs="Times New Roman"/>
          <w:b/>
          <w:sz w:val="28"/>
          <w:szCs w:val="28"/>
        </w:rPr>
        <w:t>Организация-разработчик</w:t>
      </w:r>
      <w:r w:rsidRPr="00F8525E">
        <w:rPr>
          <w:rFonts w:ascii="Times New Roman" w:hAnsi="Times New Roman" w:cs="Times New Roman"/>
          <w:sz w:val="28"/>
          <w:szCs w:val="28"/>
        </w:rPr>
        <w:t xml:space="preserve">: </w:t>
      </w:r>
      <w:r w:rsidRPr="00F8525E">
        <w:rPr>
          <w:rFonts w:ascii="Times New Roman" w:hAnsi="Times New Roman" w:cs="Times New Roman"/>
          <w:sz w:val="28"/>
          <w:szCs w:val="28"/>
          <w:lang w:eastAsia="en-US"/>
        </w:rPr>
        <w:t xml:space="preserve">ГБПОУ   РД «Профессионально – педагогический </w:t>
      </w:r>
      <w:r w:rsidR="00565D5C" w:rsidRPr="00F8525E">
        <w:rPr>
          <w:rFonts w:ascii="Times New Roman" w:hAnsi="Times New Roman" w:cs="Times New Roman"/>
          <w:sz w:val="28"/>
          <w:szCs w:val="28"/>
          <w:lang w:eastAsia="en-US"/>
        </w:rPr>
        <w:t>колледж имени</w:t>
      </w:r>
      <w:r w:rsidRPr="00F8525E">
        <w:rPr>
          <w:rFonts w:ascii="Times New Roman" w:hAnsi="Times New Roman" w:cs="Times New Roman"/>
          <w:sz w:val="28"/>
          <w:szCs w:val="28"/>
          <w:lang w:eastAsia="en-US"/>
        </w:rPr>
        <w:t xml:space="preserve"> З.Н.  Батырмурзаева»</w:t>
      </w:r>
    </w:p>
    <w:p w:rsidR="00592D23" w:rsidRPr="00F8525E" w:rsidRDefault="00592D23" w:rsidP="007E2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D5C"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  <w:r w:rsidRPr="00F8525E">
        <w:rPr>
          <w:rFonts w:ascii="Times New Roman" w:hAnsi="Times New Roman" w:cs="Times New Roman"/>
          <w:sz w:val="28"/>
          <w:szCs w:val="28"/>
        </w:rPr>
        <w:t xml:space="preserve"> Романова Светлана Викторовна, преподаватель педагогики и психологии ГБПОУ РД </w:t>
      </w:r>
      <w:r w:rsidRPr="00F8525E">
        <w:rPr>
          <w:rFonts w:ascii="Times New Roman" w:eastAsia="Arial Unicode MS" w:hAnsi="Times New Roman" w:cs="Times New Roman"/>
          <w:sz w:val="28"/>
          <w:szCs w:val="28"/>
        </w:rPr>
        <w:t>«Профессионально - педагогический колледж имени З.Н.Батырмурзаева»</w:t>
      </w:r>
    </w:p>
    <w:p w:rsidR="00592D23" w:rsidRPr="00F8525E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</w:t>
      </w:r>
    </w:p>
    <w:p w:rsidR="00592D23" w:rsidRPr="00F8525E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Протокол №1 от 2</w:t>
      </w:r>
      <w:r w:rsidR="00592B07">
        <w:rPr>
          <w:rFonts w:ascii="Times New Roman" w:hAnsi="Times New Roman" w:cs="Times New Roman"/>
          <w:sz w:val="28"/>
          <w:szCs w:val="28"/>
        </w:rPr>
        <w:t>9</w:t>
      </w:r>
      <w:r w:rsidRPr="00F8525E">
        <w:rPr>
          <w:rFonts w:ascii="Times New Roman" w:hAnsi="Times New Roman" w:cs="Times New Roman"/>
          <w:sz w:val="28"/>
          <w:szCs w:val="28"/>
        </w:rPr>
        <w:t>.08.202</w:t>
      </w:r>
      <w:r w:rsidR="00592B07">
        <w:rPr>
          <w:rFonts w:ascii="Times New Roman" w:hAnsi="Times New Roman" w:cs="Times New Roman"/>
          <w:sz w:val="28"/>
          <w:szCs w:val="28"/>
        </w:rPr>
        <w:t>2</w:t>
      </w:r>
      <w:r w:rsidRPr="00F852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2D23" w:rsidRPr="00F8525E" w:rsidRDefault="00592D23" w:rsidP="00351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Председатель ПЦК___________Джанхуватова </w:t>
      </w:r>
      <w:r w:rsidR="00F8525E" w:rsidRPr="00F8525E">
        <w:rPr>
          <w:rFonts w:ascii="Times New Roman" w:hAnsi="Times New Roman" w:cs="Times New Roman"/>
          <w:sz w:val="28"/>
          <w:szCs w:val="28"/>
        </w:rPr>
        <w:t>А. И.</w:t>
      </w:r>
    </w:p>
    <w:p w:rsidR="00592D23" w:rsidRPr="00351433" w:rsidRDefault="00592D23" w:rsidP="00351433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0"/>
          <w:szCs w:val="20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1433">
        <w:rPr>
          <w:rFonts w:ascii="Times New Roman" w:hAnsi="Times New Roman" w:cs="Times New Roman"/>
          <w:sz w:val="20"/>
          <w:szCs w:val="20"/>
        </w:rPr>
        <w:t>(подпись)</w:t>
      </w:r>
    </w:p>
    <w:p w:rsidR="00351433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2D23" w:rsidRPr="00F8525E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Рассмотрена и одобрена для применения в учебном процессе на заседании Методического Совета </w:t>
      </w:r>
      <w:r w:rsidR="00F8525E" w:rsidRPr="00F8525E">
        <w:rPr>
          <w:rFonts w:ascii="Times New Roman" w:hAnsi="Times New Roman" w:cs="Times New Roman"/>
          <w:sz w:val="28"/>
          <w:szCs w:val="28"/>
        </w:rPr>
        <w:t>ГБПОУ РД</w:t>
      </w:r>
      <w:r w:rsidRPr="00F8525E">
        <w:rPr>
          <w:rFonts w:ascii="Times New Roman" w:hAnsi="Times New Roman" w:cs="Times New Roman"/>
          <w:sz w:val="28"/>
          <w:szCs w:val="28"/>
        </w:rPr>
        <w:t xml:space="preserve"> «Профессионально – педагогический колледж им. З.Н.Батырмурзаева»</w:t>
      </w:r>
    </w:p>
    <w:p w:rsidR="00592D23" w:rsidRPr="00F8525E" w:rsidRDefault="00F8525E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Протокол №</w:t>
      </w:r>
      <w:r w:rsidR="00592D23" w:rsidRPr="00F8525E">
        <w:rPr>
          <w:rFonts w:ascii="Times New Roman" w:hAnsi="Times New Roman" w:cs="Times New Roman"/>
          <w:sz w:val="28"/>
          <w:szCs w:val="28"/>
        </w:rPr>
        <w:t xml:space="preserve">1 от </w:t>
      </w:r>
      <w:r w:rsidR="00592B07">
        <w:rPr>
          <w:rFonts w:ascii="Times New Roman" w:hAnsi="Times New Roman" w:cs="Times New Roman"/>
          <w:sz w:val="28"/>
          <w:szCs w:val="28"/>
        </w:rPr>
        <w:t>30</w:t>
      </w:r>
      <w:r w:rsidR="00031F31" w:rsidRPr="00F8525E">
        <w:rPr>
          <w:rFonts w:ascii="Times New Roman" w:hAnsi="Times New Roman" w:cs="Times New Roman"/>
          <w:sz w:val="28"/>
          <w:szCs w:val="28"/>
        </w:rPr>
        <w:t>.08.202</w:t>
      </w:r>
      <w:r w:rsidR="00592B07">
        <w:rPr>
          <w:rFonts w:ascii="Times New Roman" w:hAnsi="Times New Roman" w:cs="Times New Roman"/>
          <w:sz w:val="28"/>
          <w:szCs w:val="28"/>
        </w:rPr>
        <w:t xml:space="preserve">2 </w:t>
      </w:r>
      <w:r w:rsidR="00031F31" w:rsidRPr="00F8525E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99"/>
        <w:gridCol w:w="799"/>
      </w:tblGrid>
      <w:tr w:rsidR="00856809" w:rsidRPr="00F15368" w:rsidTr="00AB05F0">
        <w:trPr>
          <w:trHeight w:val="243"/>
        </w:trPr>
        <w:tc>
          <w:tcPr>
            <w:tcW w:w="8998" w:type="dxa"/>
            <w:gridSpan w:val="2"/>
          </w:tcPr>
          <w:p w:rsidR="00856809" w:rsidRPr="00F15368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856809" w:rsidRPr="00F15368" w:rsidTr="00AB05F0">
        <w:trPr>
          <w:trHeight w:val="396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ОБЩАЯ ХАРАКТЕРИСТИКА РАБОЧЕЙ ПРОГРАММЫ УЧЕБНОЙ ДИСЦИПЛИНЫ </w:t>
            </w:r>
          </w:p>
        </w:tc>
        <w:tc>
          <w:tcPr>
            <w:tcW w:w="799" w:type="dxa"/>
          </w:tcPr>
          <w:p w:rsidR="00856809" w:rsidRPr="00F15368" w:rsidRDefault="00856809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56809" w:rsidRPr="00F15368" w:rsidTr="00AB05F0">
        <w:trPr>
          <w:trHeight w:val="396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СТРУКТУРА И ПРИМЕРНОЕ СОДЕРЖАНИЕ УЧЕБНОЙ ДИСЦИПЛИНЫ </w:t>
            </w: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56809" w:rsidRPr="00F15368" w:rsidRDefault="00856809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9953E5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6809" w:rsidRPr="00F15368" w:rsidTr="00AB05F0">
        <w:trPr>
          <w:trHeight w:val="243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УСЛОВИЯ РЕАЛИЗАЦИИ УЧЕБНОЙ ДИСЦИПЛИНЫ </w:t>
            </w: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56809" w:rsidRPr="00F15368" w:rsidRDefault="00856809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6809" w:rsidRPr="00F15368" w:rsidRDefault="00856809" w:rsidP="0099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6809" w:rsidRPr="00F15368" w:rsidTr="00AB05F0">
        <w:trPr>
          <w:trHeight w:val="396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КОНТРОЛЬ И ОЦЕНКА РЕЗУЛЬТАТОВ ОСВОЕНИЯ УЧЕБНОЙ ДИСЦИПЛИНЫ </w:t>
            </w: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56809" w:rsidRPr="00F15368" w:rsidRDefault="00856809" w:rsidP="00351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99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E2089" w:rsidRDefault="007E208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E2089" w:rsidRDefault="007E208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E2089" w:rsidRPr="00F15368" w:rsidRDefault="007E208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92B07" w:rsidRPr="00F15368" w:rsidRDefault="00592B07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51433" w:rsidRDefault="00351433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51433" w:rsidRDefault="00351433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51433" w:rsidRPr="00F15368" w:rsidRDefault="00351433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51433" w:rsidRDefault="00351433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65426" w:rsidRDefault="0036542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A96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351433" w:rsidRDefault="00856809" w:rsidP="003514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53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РАБОЧЕЙ ПРОГРАММЫ УЧЕБНОЙ ДИСЦИПЛИНЫ </w:t>
      </w:r>
      <w:r w:rsidR="00351433" w:rsidRPr="00351433">
        <w:rPr>
          <w:rFonts w:ascii="Times New Roman" w:hAnsi="Times New Roman" w:cs="Times New Roman"/>
          <w:b/>
          <w:sz w:val="28"/>
          <w:szCs w:val="28"/>
          <w:u w:val="single"/>
        </w:rPr>
        <w:t>ОГСЭ 02. Психология общения</w:t>
      </w:r>
    </w:p>
    <w:p w:rsidR="00856809" w:rsidRPr="00F8525E" w:rsidRDefault="00856809" w:rsidP="007E20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525E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образовательной программы:</w:t>
      </w:r>
    </w:p>
    <w:p w:rsidR="00351433" w:rsidRDefault="00856809" w:rsidP="00351433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     Учебная дисциплина «ОГСЭ 02. Психология общения» является частью основной профессиональной образовательной программы в соответствии с</w:t>
      </w:r>
      <w:r w:rsidR="00592B07">
        <w:rPr>
          <w:rFonts w:ascii="Times New Roman" w:hAnsi="Times New Roman" w:cs="Times New Roman"/>
          <w:sz w:val="28"/>
          <w:szCs w:val="28"/>
        </w:rPr>
        <w:t xml:space="preserve"> ФГОС по специальности </w:t>
      </w:r>
      <w:r w:rsidR="00351433" w:rsidRPr="00351433">
        <w:rPr>
          <w:rFonts w:ascii="Times New Roman" w:hAnsi="Times New Roman" w:cs="Times New Roman"/>
          <w:sz w:val="28"/>
          <w:szCs w:val="28"/>
        </w:rPr>
        <w:t>49.02.01 Физическая</w:t>
      </w:r>
      <w:r w:rsidR="00351433" w:rsidRPr="0035143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351433" w:rsidRPr="00351433">
        <w:rPr>
          <w:rFonts w:ascii="Times New Roman" w:hAnsi="Times New Roman" w:cs="Times New Roman"/>
          <w:sz w:val="28"/>
          <w:szCs w:val="28"/>
        </w:rPr>
        <w:t>культура</w:t>
      </w:r>
      <w:r w:rsidR="00351433" w:rsidRPr="00F8525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56809" w:rsidRPr="00F8525E" w:rsidRDefault="00856809" w:rsidP="00351433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8525E">
        <w:rPr>
          <w:rFonts w:ascii="Times New Roman" w:eastAsia="Arial Unicode MS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F8525E" w:rsidRPr="00F8525E">
        <w:rPr>
          <w:rFonts w:ascii="Times New Roman" w:eastAsia="Arial Unicode MS" w:hAnsi="Times New Roman" w:cs="Times New Roman"/>
          <w:sz w:val="28"/>
          <w:szCs w:val="28"/>
        </w:rPr>
        <w:t>ОК и</w:t>
      </w:r>
      <w:r w:rsidRPr="00F8525E">
        <w:rPr>
          <w:rFonts w:ascii="Times New Roman" w:eastAsia="Arial Unicode MS" w:hAnsi="Times New Roman" w:cs="Times New Roman"/>
          <w:sz w:val="28"/>
          <w:szCs w:val="28"/>
        </w:rPr>
        <w:t xml:space="preserve"> ПК</w:t>
      </w:r>
    </w:p>
    <w:p w:rsidR="00351433" w:rsidRPr="00351433" w:rsidRDefault="00351433" w:rsidP="005F32BB">
      <w:pPr>
        <w:pStyle w:val="aa"/>
        <w:spacing w:line="276" w:lineRule="auto"/>
        <w:ind w:right="378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1.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Понимать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сущность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социальную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значимость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своей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будущей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профессии,</w:t>
      </w:r>
      <w:r w:rsidRPr="00351433">
        <w:rPr>
          <w:spacing w:val="-57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проявлять к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ней</w:t>
      </w:r>
      <w:r w:rsidRPr="00351433">
        <w:rPr>
          <w:spacing w:val="3"/>
          <w:sz w:val="28"/>
          <w:szCs w:val="28"/>
        </w:rPr>
        <w:t xml:space="preserve"> </w:t>
      </w:r>
      <w:r w:rsidRPr="00351433">
        <w:rPr>
          <w:sz w:val="28"/>
          <w:szCs w:val="28"/>
        </w:rPr>
        <w:t>устойчивый интерес.</w:t>
      </w:r>
    </w:p>
    <w:p w:rsidR="00351433" w:rsidRPr="00351433" w:rsidRDefault="00351433" w:rsidP="005F32BB">
      <w:pPr>
        <w:pStyle w:val="aa"/>
        <w:spacing w:line="276" w:lineRule="auto"/>
        <w:ind w:right="374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2.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Организовывать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собственную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деятельность,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определять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методы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решения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профессиональных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задач,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оценивать их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эффективность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качество.</w:t>
      </w:r>
    </w:p>
    <w:p w:rsidR="00351433" w:rsidRPr="00351433" w:rsidRDefault="00351433" w:rsidP="005F32BB">
      <w:pPr>
        <w:pStyle w:val="aa"/>
        <w:spacing w:line="276" w:lineRule="auto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-4"/>
          <w:sz w:val="28"/>
          <w:szCs w:val="28"/>
        </w:rPr>
        <w:t xml:space="preserve"> </w:t>
      </w:r>
      <w:r w:rsidRPr="00351433">
        <w:rPr>
          <w:sz w:val="28"/>
          <w:szCs w:val="28"/>
        </w:rPr>
        <w:t>3.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Оценивать</w:t>
      </w:r>
      <w:r w:rsidRPr="00351433">
        <w:rPr>
          <w:spacing w:val="-3"/>
          <w:sz w:val="28"/>
          <w:szCs w:val="28"/>
        </w:rPr>
        <w:t xml:space="preserve"> </w:t>
      </w:r>
      <w:r w:rsidRPr="00351433">
        <w:rPr>
          <w:sz w:val="28"/>
          <w:szCs w:val="28"/>
        </w:rPr>
        <w:t>риски</w:t>
      </w:r>
      <w:r w:rsidRPr="00351433">
        <w:rPr>
          <w:spacing w:val="-4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-3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принимать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решения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в</w:t>
      </w:r>
      <w:r w:rsidRPr="00351433">
        <w:rPr>
          <w:spacing w:val="-4"/>
          <w:sz w:val="28"/>
          <w:szCs w:val="28"/>
        </w:rPr>
        <w:t xml:space="preserve"> </w:t>
      </w:r>
      <w:r w:rsidRPr="00351433">
        <w:rPr>
          <w:sz w:val="28"/>
          <w:szCs w:val="28"/>
        </w:rPr>
        <w:t>нестандартных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ситуациях.</w:t>
      </w:r>
    </w:p>
    <w:p w:rsidR="00351433" w:rsidRPr="00351433" w:rsidRDefault="00351433" w:rsidP="005F32BB">
      <w:pPr>
        <w:pStyle w:val="aa"/>
        <w:spacing w:line="276" w:lineRule="auto"/>
        <w:ind w:right="374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4.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Осуществлять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поиск,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анализ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оценку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информации,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необходимой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для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постановки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решения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профессиональных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задач,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профессионального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личностного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развития.</w:t>
      </w:r>
    </w:p>
    <w:p w:rsidR="00351433" w:rsidRPr="00351433" w:rsidRDefault="00351433" w:rsidP="005F32BB">
      <w:pPr>
        <w:pStyle w:val="aa"/>
        <w:spacing w:line="276" w:lineRule="auto"/>
        <w:ind w:right="369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5.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Использовать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информационно-коммуникационные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технологии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для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совершенствования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профессиональной деятельности.</w:t>
      </w:r>
    </w:p>
    <w:p w:rsidR="00351433" w:rsidRPr="00351433" w:rsidRDefault="00351433" w:rsidP="005F32BB">
      <w:pPr>
        <w:pStyle w:val="aa"/>
        <w:spacing w:line="276" w:lineRule="auto"/>
        <w:ind w:right="375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6.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Работать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в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коллективе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команде,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взаимодействовать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коллегами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-57"/>
          <w:sz w:val="28"/>
          <w:szCs w:val="28"/>
        </w:rPr>
        <w:t xml:space="preserve"> </w:t>
      </w:r>
      <w:r w:rsidRPr="00351433">
        <w:rPr>
          <w:sz w:val="28"/>
          <w:szCs w:val="28"/>
        </w:rPr>
        <w:t>социальными</w:t>
      </w:r>
      <w:r w:rsidRPr="00351433">
        <w:rPr>
          <w:spacing w:val="-3"/>
          <w:sz w:val="28"/>
          <w:szCs w:val="28"/>
        </w:rPr>
        <w:t xml:space="preserve"> </w:t>
      </w:r>
      <w:r w:rsidRPr="00351433">
        <w:rPr>
          <w:sz w:val="28"/>
          <w:szCs w:val="28"/>
        </w:rPr>
        <w:t>партнерами.</w:t>
      </w:r>
    </w:p>
    <w:p w:rsidR="00351433" w:rsidRPr="00351433" w:rsidRDefault="00351433" w:rsidP="005F32BB">
      <w:pPr>
        <w:pStyle w:val="aa"/>
        <w:spacing w:line="276" w:lineRule="auto"/>
        <w:ind w:right="366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7.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Ставить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цели,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мотивировать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деятельность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занимающихся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физической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культурой и спортом, организовывать и контролировать их работу с принятием на себя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ответственности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за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качество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учебно-тренировочного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процесса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организации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физкультурно-спортивных мероприятий и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занятий.</w:t>
      </w:r>
    </w:p>
    <w:p w:rsidR="00351433" w:rsidRPr="00351433" w:rsidRDefault="00351433" w:rsidP="005F32BB">
      <w:pPr>
        <w:pStyle w:val="aa"/>
        <w:spacing w:before="90" w:line="276" w:lineRule="auto"/>
        <w:ind w:right="367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8.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Самостоятельно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определять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задачи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профессионального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личностного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развития,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заниматься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самообразованием,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осознанно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планировать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повышение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квалификации.</w:t>
      </w:r>
    </w:p>
    <w:p w:rsidR="00351433" w:rsidRPr="00351433" w:rsidRDefault="00351433" w:rsidP="005F32BB">
      <w:pPr>
        <w:pStyle w:val="aa"/>
        <w:spacing w:line="276" w:lineRule="auto"/>
        <w:ind w:right="376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9.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Осуществлять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профессиональную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деятельность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в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условиях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обновления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ее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целей,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содержания и смены технологий.</w:t>
      </w:r>
    </w:p>
    <w:p w:rsidR="00351433" w:rsidRPr="00351433" w:rsidRDefault="00351433" w:rsidP="005F32BB">
      <w:pPr>
        <w:pStyle w:val="aa"/>
        <w:spacing w:line="276" w:lineRule="auto"/>
        <w:ind w:right="368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ОК 11. Строить профессиональную деятельность с соблюдением правовых норм, ее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регулирующих.</w:t>
      </w:r>
    </w:p>
    <w:p w:rsidR="00351433" w:rsidRDefault="00351433" w:rsidP="005F32BB">
      <w:pPr>
        <w:pStyle w:val="aa"/>
        <w:spacing w:before="1" w:line="276" w:lineRule="auto"/>
        <w:ind w:right="951"/>
        <w:jc w:val="both"/>
        <w:rPr>
          <w:spacing w:val="-57"/>
          <w:sz w:val="28"/>
          <w:szCs w:val="28"/>
        </w:rPr>
      </w:pPr>
      <w:r w:rsidRPr="00351433">
        <w:rPr>
          <w:sz w:val="28"/>
          <w:szCs w:val="28"/>
        </w:rPr>
        <w:t>ПК 1.1. Определять цели и задачи, планировать учебно-тренировочные занятия.</w:t>
      </w:r>
      <w:r w:rsidRPr="00351433">
        <w:rPr>
          <w:spacing w:val="-57"/>
          <w:sz w:val="28"/>
          <w:szCs w:val="28"/>
        </w:rPr>
        <w:t xml:space="preserve"> </w:t>
      </w:r>
    </w:p>
    <w:p w:rsidR="00351433" w:rsidRPr="00351433" w:rsidRDefault="00351433" w:rsidP="005F32BB">
      <w:pPr>
        <w:pStyle w:val="aa"/>
        <w:spacing w:before="1" w:line="276" w:lineRule="auto"/>
        <w:ind w:right="951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ПК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1.2. Проводить</w:t>
      </w:r>
      <w:r w:rsidRPr="00351433">
        <w:rPr>
          <w:spacing w:val="2"/>
          <w:sz w:val="28"/>
          <w:szCs w:val="28"/>
        </w:rPr>
        <w:t xml:space="preserve"> </w:t>
      </w:r>
      <w:r w:rsidRPr="00351433">
        <w:rPr>
          <w:sz w:val="28"/>
          <w:szCs w:val="28"/>
        </w:rPr>
        <w:t>учебно-тренировочные</w:t>
      </w:r>
      <w:r w:rsidRPr="00351433">
        <w:rPr>
          <w:spacing w:val="-3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занятия.</w:t>
      </w:r>
    </w:p>
    <w:p w:rsidR="00351433" w:rsidRPr="00351433" w:rsidRDefault="00351433" w:rsidP="005F32BB">
      <w:pPr>
        <w:pStyle w:val="aa"/>
        <w:spacing w:line="276" w:lineRule="auto"/>
        <w:jc w:val="both"/>
        <w:rPr>
          <w:sz w:val="28"/>
          <w:szCs w:val="28"/>
        </w:rPr>
      </w:pPr>
      <w:r w:rsidRPr="00351433">
        <w:rPr>
          <w:sz w:val="28"/>
          <w:szCs w:val="28"/>
        </w:rPr>
        <w:lastRenderedPageBreak/>
        <w:t>ПК</w:t>
      </w:r>
      <w:r w:rsidRPr="00351433">
        <w:rPr>
          <w:spacing w:val="-5"/>
          <w:sz w:val="28"/>
          <w:szCs w:val="28"/>
        </w:rPr>
        <w:t xml:space="preserve"> </w:t>
      </w:r>
      <w:r w:rsidRPr="00351433">
        <w:rPr>
          <w:sz w:val="28"/>
          <w:szCs w:val="28"/>
        </w:rPr>
        <w:t>1.3.</w:t>
      </w:r>
      <w:r w:rsidRPr="00351433">
        <w:rPr>
          <w:spacing w:val="-3"/>
          <w:sz w:val="28"/>
          <w:szCs w:val="28"/>
        </w:rPr>
        <w:t xml:space="preserve"> </w:t>
      </w:r>
      <w:r w:rsidRPr="00351433">
        <w:rPr>
          <w:sz w:val="28"/>
          <w:szCs w:val="28"/>
        </w:rPr>
        <w:t>Руководить</w:t>
      </w:r>
      <w:r w:rsidRPr="00351433">
        <w:rPr>
          <w:spacing w:val="-3"/>
          <w:sz w:val="28"/>
          <w:szCs w:val="28"/>
        </w:rPr>
        <w:t xml:space="preserve"> </w:t>
      </w:r>
      <w:r w:rsidRPr="00351433">
        <w:rPr>
          <w:sz w:val="28"/>
          <w:szCs w:val="28"/>
        </w:rPr>
        <w:t>соревновательной</w:t>
      </w:r>
      <w:r w:rsidRPr="00351433">
        <w:rPr>
          <w:spacing w:val="-4"/>
          <w:sz w:val="28"/>
          <w:szCs w:val="28"/>
        </w:rPr>
        <w:t xml:space="preserve"> </w:t>
      </w:r>
      <w:r w:rsidRPr="00351433">
        <w:rPr>
          <w:sz w:val="28"/>
          <w:szCs w:val="28"/>
        </w:rPr>
        <w:t>деятельностью</w:t>
      </w:r>
      <w:r w:rsidRPr="00351433">
        <w:rPr>
          <w:spacing w:val="-3"/>
          <w:sz w:val="28"/>
          <w:szCs w:val="28"/>
        </w:rPr>
        <w:t xml:space="preserve"> </w:t>
      </w:r>
      <w:r w:rsidRPr="00351433">
        <w:rPr>
          <w:sz w:val="28"/>
          <w:szCs w:val="28"/>
        </w:rPr>
        <w:t>спортсменов.</w:t>
      </w:r>
    </w:p>
    <w:p w:rsidR="00351433" w:rsidRPr="00351433" w:rsidRDefault="00351433" w:rsidP="005F32BB">
      <w:pPr>
        <w:pStyle w:val="aa"/>
        <w:spacing w:line="276" w:lineRule="auto"/>
        <w:ind w:right="373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ПК 1.4. Осуществлять педагогический контроль, оценивать процесс и результаты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деятельности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спортсменов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на учебно-тренировочных занятиях</w:t>
      </w:r>
      <w:r w:rsidRPr="00351433">
        <w:rPr>
          <w:spacing w:val="-2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соревнованиях.</w:t>
      </w:r>
    </w:p>
    <w:p w:rsidR="00351433" w:rsidRPr="00351433" w:rsidRDefault="00351433" w:rsidP="005F32BB">
      <w:pPr>
        <w:pStyle w:val="aa"/>
        <w:spacing w:line="276" w:lineRule="auto"/>
        <w:ind w:right="372"/>
        <w:jc w:val="both"/>
        <w:rPr>
          <w:sz w:val="28"/>
          <w:szCs w:val="28"/>
        </w:rPr>
      </w:pPr>
      <w:r w:rsidRPr="00351433">
        <w:rPr>
          <w:sz w:val="28"/>
          <w:szCs w:val="28"/>
        </w:rPr>
        <w:t>ПК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1.5.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Анализировать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учебно-тренировочные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занятия,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процесс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и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результаты</w:t>
      </w:r>
      <w:r w:rsidRPr="00351433">
        <w:rPr>
          <w:spacing w:val="1"/>
          <w:sz w:val="28"/>
          <w:szCs w:val="28"/>
        </w:rPr>
        <w:t xml:space="preserve"> </w:t>
      </w:r>
      <w:r w:rsidRPr="00351433">
        <w:rPr>
          <w:sz w:val="28"/>
          <w:szCs w:val="28"/>
        </w:rPr>
        <w:t>руководства</w:t>
      </w:r>
      <w:r w:rsidRPr="00351433">
        <w:rPr>
          <w:spacing w:val="-1"/>
          <w:sz w:val="28"/>
          <w:szCs w:val="28"/>
        </w:rPr>
        <w:t xml:space="preserve"> </w:t>
      </w:r>
      <w:r w:rsidRPr="00351433">
        <w:rPr>
          <w:sz w:val="28"/>
          <w:szCs w:val="28"/>
        </w:rPr>
        <w:t>соревновательной деятельностью.</w:t>
      </w:r>
    </w:p>
    <w:p w:rsidR="005F32BB" w:rsidRPr="005F32BB" w:rsidRDefault="005F32BB" w:rsidP="005F32BB">
      <w:pPr>
        <w:pStyle w:val="aa"/>
        <w:spacing w:line="276" w:lineRule="auto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-5"/>
          <w:sz w:val="28"/>
          <w:szCs w:val="28"/>
        </w:rPr>
        <w:t xml:space="preserve"> </w:t>
      </w:r>
      <w:r w:rsidRPr="005F32BB">
        <w:rPr>
          <w:sz w:val="28"/>
          <w:szCs w:val="28"/>
        </w:rPr>
        <w:t>1.6.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Проводить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спортивный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отбор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спортивную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ориентацию.</w:t>
      </w:r>
    </w:p>
    <w:p w:rsidR="005F32BB" w:rsidRPr="005F32BB" w:rsidRDefault="005F32BB" w:rsidP="005F32BB">
      <w:pPr>
        <w:pStyle w:val="aa"/>
        <w:spacing w:line="276" w:lineRule="auto"/>
        <w:ind w:right="373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1.7.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Подбирать,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эксплуатировать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готовить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занятиям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соревнованиям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спортивное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оборудование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и инвентарь.</w:t>
      </w:r>
    </w:p>
    <w:p w:rsidR="005F32BB" w:rsidRPr="005F32BB" w:rsidRDefault="005F32BB" w:rsidP="005F32BB">
      <w:pPr>
        <w:pStyle w:val="aa"/>
        <w:spacing w:line="276" w:lineRule="auto"/>
        <w:ind w:right="367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 1.8. Оформлять и вести документацию, обеспечивающую учебно-тренировочный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процесс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и соревновательную деятельность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спортсменов.</w:t>
      </w:r>
    </w:p>
    <w:p w:rsidR="005F32BB" w:rsidRPr="005F32BB" w:rsidRDefault="005F32BB" w:rsidP="005F32BB">
      <w:pPr>
        <w:pStyle w:val="aa"/>
        <w:spacing w:line="276" w:lineRule="auto"/>
        <w:ind w:right="365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2.1.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Определять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цели,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задачи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планировать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физкультурно-спортивные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мероприятия</w:t>
      </w:r>
      <w:r w:rsidRPr="005F32BB">
        <w:rPr>
          <w:spacing w:val="-4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занятия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с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различными возрастными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группами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населения.</w:t>
      </w:r>
    </w:p>
    <w:p w:rsidR="005F32BB" w:rsidRPr="005F32BB" w:rsidRDefault="005F32BB" w:rsidP="005F32BB">
      <w:pPr>
        <w:pStyle w:val="aa"/>
        <w:spacing w:line="276" w:lineRule="auto"/>
        <w:ind w:right="376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2.2.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Мотивировать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население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различных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возрастных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групп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участию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</w:t>
      </w:r>
      <w:r w:rsidRPr="005F32BB">
        <w:rPr>
          <w:spacing w:val="-57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физкультурно-спортивной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деятельности.</w:t>
      </w:r>
    </w:p>
    <w:p w:rsidR="005F32BB" w:rsidRPr="005F32BB" w:rsidRDefault="005F32BB" w:rsidP="005F32BB">
      <w:pPr>
        <w:pStyle w:val="aa"/>
        <w:spacing w:before="1" w:line="276" w:lineRule="auto"/>
        <w:ind w:right="369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2.3.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Организовывать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проводить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физкультурно-спортивные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мероприятия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занятия.</w:t>
      </w:r>
    </w:p>
    <w:p w:rsidR="005F32BB" w:rsidRPr="005F32BB" w:rsidRDefault="005F32BB" w:rsidP="005F32BB">
      <w:pPr>
        <w:pStyle w:val="aa"/>
        <w:spacing w:line="276" w:lineRule="auto"/>
        <w:ind w:right="373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2.4.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Осуществлять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педагогический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контроль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процессе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проведения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физкультурно-спортивных мероприятий 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занятий.</w:t>
      </w:r>
    </w:p>
    <w:p w:rsidR="005F32BB" w:rsidRPr="005F32BB" w:rsidRDefault="005F32BB" w:rsidP="005F32BB">
      <w:pPr>
        <w:pStyle w:val="aa"/>
        <w:spacing w:line="276" w:lineRule="auto"/>
        <w:ind w:right="373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 2.5. Организовывать обустройство и эксплуатацию спортивных сооружений 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мест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занятий физической культурой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и спортом.</w:t>
      </w:r>
    </w:p>
    <w:p w:rsidR="005F32BB" w:rsidRPr="005F32BB" w:rsidRDefault="005F32BB" w:rsidP="005F32BB">
      <w:pPr>
        <w:pStyle w:val="aa"/>
        <w:spacing w:line="276" w:lineRule="auto"/>
        <w:ind w:right="366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2.6.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Оформлять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документацию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(учебную,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учетную,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отчетную,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сметно-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финансовую),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обеспечивающую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организацию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проведение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физкультурно-спортивных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мероприятий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 занятий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функционирование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спортивных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сооружений и мест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занятий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культурой</w:t>
      </w:r>
      <w:r w:rsidRPr="005F32BB">
        <w:rPr>
          <w:spacing w:val="3"/>
          <w:sz w:val="28"/>
          <w:szCs w:val="28"/>
        </w:rPr>
        <w:t xml:space="preserve"> </w:t>
      </w:r>
      <w:r w:rsidRPr="005F32BB">
        <w:rPr>
          <w:sz w:val="28"/>
          <w:szCs w:val="28"/>
        </w:rPr>
        <w:t>и спортом.</w:t>
      </w:r>
    </w:p>
    <w:p w:rsidR="005F32BB" w:rsidRPr="005F32BB" w:rsidRDefault="005F32BB" w:rsidP="005F32BB">
      <w:pPr>
        <w:pStyle w:val="aa"/>
        <w:spacing w:line="276" w:lineRule="auto"/>
        <w:ind w:right="369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3.1.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Разрабатывать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методическое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обеспечение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организации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учебно-</w:t>
      </w:r>
      <w:r w:rsidRPr="005F32BB">
        <w:rPr>
          <w:spacing w:val="-57"/>
          <w:sz w:val="28"/>
          <w:szCs w:val="28"/>
        </w:rPr>
        <w:t xml:space="preserve"> </w:t>
      </w:r>
      <w:r w:rsidRPr="005F32BB">
        <w:rPr>
          <w:sz w:val="28"/>
          <w:szCs w:val="28"/>
        </w:rPr>
        <w:t>тренировочного процесса и руководства соревновательной деятельностью спортсменов в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избранном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виде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спорта.</w:t>
      </w:r>
    </w:p>
    <w:p w:rsidR="005F32BB" w:rsidRPr="005F32BB" w:rsidRDefault="005F32BB" w:rsidP="005F32BB">
      <w:pPr>
        <w:pStyle w:val="aa"/>
        <w:spacing w:before="1" w:line="276" w:lineRule="auto"/>
        <w:ind w:right="373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3.2.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Разрабатывать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методическое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обеспечение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организации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проведения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физкультурно-спортивных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занятий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с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различными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возрастными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группами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населения.</w:t>
      </w:r>
    </w:p>
    <w:p w:rsidR="005F32BB" w:rsidRPr="005F32BB" w:rsidRDefault="005F32BB" w:rsidP="005F32BB">
      <w:pPr>
        <w:pStyle w:val="aa"/>
        <w:spacing w:line="276" w:lineRule="auto"/>
        <w:ind w:right="370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 3.3. Систематизировать педагогический опыт в области физической культуры 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на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основе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изучения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профессиональной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литературы,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самоанализа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анализа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деятельности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других</w:t>
      </w:r>
      <w:r w:rsidRPr="005F32BB">
        <w:rPr>
          <w:spacing w:val="2"/>
          <w:sz w:val="28"/>
          <w:szCs w:val="28"/>
        </w:rPr>
        <w:t xml:space="preserve"> </w:t>
      </w:r>
      <w:r w:rsidRPr="005F32BB">
        <w:rPr>
          <w:sz w:val="28"/>
          <w:szCs w:val="28"/>
        </w:rPr>
        <w:t>педагогов.</w:t>
      </w:r>
    </w:p>
    <w:p w:rsidR="005F32BB" w:rsidRPr="005F32BB" w:rsidRDefault="005F32BB" w:rsidP="005F32BB">
      <w:pPr>
        <w:pStyle w:val="aa"/>
        <w:spacing w:line="276" w:lineRule="auto"/>
        <w:ind w:right="374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3.4.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Оформлять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методические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разработки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виде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отчетов,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рефератов,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выступлений.</w:t>
      </w:r>
    </w:p>
    <w:p w:rsidR="005F32BB" w:rsidRPr="005F32BB" w:rsidRDefault="005F32BB" w:rsidP="005F32BB">
      <w:pPr>
        <w:pStyle w:val="aa"/>
        <w:spacing w:line="276" w:lineRule="auto"/>
        <w:ind w:right="375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ПК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3.5.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Участвовать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исследовательской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проектной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деятельности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области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образования,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 культуры и спорта.</w:t>
      </w:r>
    </w:p>
    <w:p w:rsidR="005F32BB" w:rsidRPr="005F32BB" w:rsidRDefault="00F8525E" w:rsidP="005F32BB">
      <w:pPr>
        <w:pStyle w:val="TableParagraph"/>
        <w:spacing w:line="276" w:lineRule="auto"/>
        <w:ind w:right="102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ЛР 14</w:t>
      </w:r>
      <w:r w:rsidRPr="005F32BB">
        <w:rPr>
          <w:sz w:val="28"/>
          <w:szCs w:val="28"/>
        </w:rPr>
        <w:t xml:space="preserve">. </w:t>
      </w:r>
      <w:r w:rsidR="005F32BB" w:rsidRPr="005F32BB">
        <w:rPr>
          <w:sz w:val="28"/>
          <w:szCs w:val="28"/>
        </w:rPr>
        <w:t>Принимающий и транслирующий ценности физической культуры и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lastRenderedPageBreak/>
        <w:t>спорта, этические нормы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в области физической культуры и спорта,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соблюдающий</w:t>
      </w:r>
      <w:r w:rsidR="005F32BB" w:rsidRPr="005F32BB">
        <w:rPr>
          <w:spacing w:val="26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и</w:t>
      </w:r>
      <w:r w:rsidR="005F32BB" w:rsidRPr="005F32BB">
        <w:rPr>
          <w:spacing w:val="26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пропагандирующий</w:t>
      </w:r>
      <w:r w:rsidR="005F32BB" w:rsidRPr="005F32BB">
        <w:rPr>
          <w:spacing w:val="26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культуру</w:t>
      </w:r>
      <w:r w:rsidR="005F32BB" w:rsidRPr="005F32BB">
        <w:rPr>
          <w:spacing w:val="23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спортивной</w:t>
      </w:r>
    </w:p>
    <w:p w:rsidR="005F32BB" w:rsidRDefault="005F32BB" w:rsidP="005F32BB">
      <w:pPr>
        <w:pStyle w:val="TableParagraph"/>
        <w:spacing w:line="276" w:lineRule="auto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безопасности</w:t>
      </w:r>
      <w:r w:rsidRPr="005F32BB">
        <w:rPr>
          <w:spacing w:val="-5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4"/>
          <w:sz w:val="28"/>
          <w:szCs w:val="28"/>
        </w:rPr>
        <w:t xml:space="preserve"> </w:t>
      </w:r>
      <w:r w:rsidRPr="005F32BB">
        <w:rPr>
          <w:sz w:val="28"/>
          <w:szCs w:val="28"/>
        </w:rPr>
        <w:t>антидопингового</w:t>
      </w:r>
      <w:r w:rsidRPr="005F32BB">
        <w:rPr>
          <w:spacing w:val="-7"/>
          <w:sz w:val="28"/>
          <w:szCs w:val="28"/>
        </w:rPr>
        <w:t xml:space="preserve"> </w:t>
      </w:r>
      <w:r w:rsidRPr="005F32BB">
        <w:rPr>
          <w:sz w:val="28"/>
          <w:szCs w:val="28"/>
        </w:rPr>
        <w:t>поведения.</w:t>
      </w:r>
      <w:r w:rsidR="00F8525E" w:rsidRPr="00F8525E">
        <w:rPr>
          <w:sz w:val="28"/>
          <w:szCs w:val="28"/>
        </w:rPr>
        <w:t xml:space="preserve"> </w:t>
      </w:r>
    </w:p>
    <w:p w:rsidR="005F32BB" w:rsidRPr="005F32BB" w:rsidRDefault="00F8525E" w:rsidP="005F32BB">
      <w:pPr>
        <w:pStyle w:val="TableParagraph"/>
        <w:tabs>
          <w:tab w:val="left" w:pos="2799"/>
          <w:tab w:val="left" w:pos="5001"/>
          <w:tab w:val="left" w:pos="7112"/>
        </w:tabs>
        <w:spacing w:line="276" w:lineRule="auto"/>
        <w:ind w:right="97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ЛР 1</w:t>
      </w:r>
      <w:r w:rsidR="005F32BB" w:rsidRPr="005F32BB">
        <w:rPr>
          <w:sz w:val="28"/>
          <w:szCs w:val="28"/>
        </w:rPr>
        <w:t>5</w:t>
      </w:r>
      <w:r w:rsidRPr="005F32BB">
        <w:rPr>
          <w:sz w:val="28"/>
          <w:szCs w:val="28"/>
        </w:rPr>
        <w:t xml:space="preserve">. </w:t>
      </w:r>
      <w:r w:rsidR="005F32BB" w:rsidRPr="005F32BB">
        <w:rPr>
          <w:sz w:val="28"/>
          <w:szCs w:val="28"/>
        </w:rPr>
        <w:t>Проявляющий</w:t>
      </w:r>
      <w:r w:rsidR="005F32BB" w:rsidRPr="005F32BB">
        <w:rPr>
          <w:sz w:val="28"/>
          <w:szCs w:val="28"/>
        </w:rPr>
        <w:tab/>
        <w:t>активную</w:t>
      </w:r>
      <w:r w:rsidR="005F32BB" w:rsidRPr="005F32BB">
        <w:rPr>
          <w:sz w:val="28"/>
          <w:szCs w:val="28"/>
        </w:rPr>
        <w:tab/>
        <w:t>позицию</w:t>
      </w:r>
      <w:r w:rsidR="005F32BB" w:rsidRPr="005F32BB">
        <w:rPr>
          <w:sz w:val="28"/>
          <w:szCs w:val="28"/>
        </w:rPr>
        <w:tab/>
        <w:t>в</w:t>
      </w:r>
      <w:r w:rsidR="005F32BB" w:rsidRPr="005F32BB">
        <w:rPr>
          <w:spacing w:val="-58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развитии</w:t>
      </w:r>
      <w:r w:rsidR="005F32BB" w:rsidRPr="005F32BB">
        <w:rPr>
          <w:spacing w:val="-2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физической</w:t>
      </w:r>
      <w:r w:rsidR="005F32BB" w:rsidRPr="005F32BB">
        <w:rPr>
          <w:spacing w:val="-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культуры</w:t>
      </w:r>
      <w:r w:rsidR="005F32BB" w:rsidRPr="005F32BB">
        <w:rPr>
          <w:spacing w:val="-3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и</w:t>
      </w:r>
      <w:r w:rsidR="005F32BB" w:rsidRPr="005F32BB">
        <w:rPr>
          <w:spacing w:val="-2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спорта,</w:t>
      </w:r>
      <w:r w:rsidR="005F32BB" w:rsidRPr="005F32BB">
        <w:rPr>
          <w:sz w:val="28"/>
          <w:szCs w:val="28"/>
        </w:rPr>
        <w:tab/>
        <w:t>участвующий</w:t>
      </w:r>
      <w:r w:rsidR="005F32BB" w:rsidRPr="005F32BB">
        <w:rPr>
          <w:sz w:val="28"/>
          <w:szCs w:val="28"/>
        </w:rPr>
        <w:tab/>
      </w:r>
      <w:r w:rsidR="005F32BB" w:rsidRPr="005F32BB">
        <w:rPr>
          <w:spacing w:val="-2"/>
          <w:sz w:val="28"/>
          <w:szCs w:val="28"/>
        </w:rPr>
        <w:t>в</w:t>
      </w:r>
      <w:r w:rsidR="005F32BB" w:rsidRPr="005F32BB">
        <w:rPr>
          <w:spacing w:val="-58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деятельности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Студенческого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спортивного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клуба,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волонтерском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движении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в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области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физической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культуры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и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спорта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и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других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объединениях,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а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также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мероприятиях,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деятельность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которых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ориентирована</w:t>
      </w:r>
      <w:r w:rsidR="005F32BB" w:rsidRPr="005F32BB">
        <w:rPr>
          <w:spacing w:val="23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на</w:t>
      </w:r>
      <w:r w:rsidR="005F32BB" w:rsidRPr="005F32BB">
        <w:rPr>
          <w:spacing w:val="24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развитие</w:t>
      </w:r>
      <w:r w:rsidR="005F32BB" w:rsidRPr="005F32BB">
        <w:rPr>
          <w:spacing w:val="23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и</w:t>
      </w:r>
      <w:r w:rsidR="005F32BB" w:rsidRPr="005F32BB">
        <w:rPr>
          <w:spacing w:val="24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популяризацию</w:t>
      </w:r>
      <w:r w:rsidR="005F32BB" w:rsidRPr="005F32BB">
        <w:rPr>
          <w:spacing w:val="22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физической</w:t>
      </w:r>
      <w:r w:rsidR="005F32BB" w:rsidRPr="005F32BB">
        <w:rPr>
          <w:spacing w:val="26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культуры</w:t>
      </w:r>
    </w:p>
    <w:p w:rsidR="005F32BB" w:rsidRDefault="005F32BB" w:rsidP="005F32BB">
      <w:pPr>
        <w:pStyle w:val="TableParagraph"/>
        <w:spacing w:line="276" w:lineRule="auto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и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спорта.</w:t>
      </w:r>
    </w:p>
    <w:p w:rsidR="00F8525E" w:rsidRPr="005F32BB" w:rsidRDefault="00F8525E" w:rsidP="005F32BB">
      <w:pPr>
        <w:pStyle w:val="TableParagraph"/>
        <w:tabs>
          <w:tab w:val="left" w:pos="1961"/>
          <w:tab w:val="left" w:pos="2343"/>
          <w:tab w:val="left" w:pos="3866"/>
          <w:tab w:val="left" w:pos="4158"/>
          <w:tab w:val="left" w:pos="5389"/>
          <w:tab w:val="left" w:pos="5460"/>
        </w:tabs>
        <w:spacing w:line="276" w:lineRule="auto"/>
        <w:ind w:right="96"/>
        <w:rPr>
          <w:sz w:val="28"/>
          <w:szCs w:val="28"/>
        </w:rPr>
      </w:pPr>
      <w:r w:rsidRPr="005F32BB">
        <w:rPr>
          <w:sz w:val="28"/>
          <w:szCs w:val="28"/>
        </w:rPr>
        <w:t xml:space="preserve">ЛР </w:t>
      </w:r>
      <w:r w:rsidR="005F32BB" w:rsidRPr="005F32BB">
        <w:rPr>
          <w:sz w:val="28"/>
          <w:szCs w:val="28"/>
        </w:rPr>
        <w:t>16</w:t>
      </w:r>
      <w:r w:rsidR="00592B07" w:rsidRPr="005F32BB">
        <w:rPr>
          <w:sz w:val="28"/>
          <w:szCs w:val="28"/>
        </w:rPr>
        <w:t>.</w:t>
      </w:r>
      <w:r w:rsidRPr="005F32BB">
        <w:rPr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Демонстрирующий готовность к профессиональной коммуникации,</w:t>
      </w:r>
      <w:r w:rsidR="005F32BB" w:rsidRPr="005F32BB">
        <w:rPr>
          <w:spacing w:val="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толерантному</w:t>
      </w:r>
      <w:r w:rsidR="005F32BB" w:rsidRPr="005F32BB">
        <w:rPr>
          <w:spacing w:val="3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общению;</w:t>
      </w:r>
      <w:r w:rsidR="005F32BB" w:rsidRPr="005F32BB">
        <w:rPr>
          <w:spacing w:val="10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способность</w:t>
      </w:r>
      <w:r w:rsidR="005F32BB" w:rsidRPr="005F32BB">
        <w:rPr>
          <w:spacing w:val="9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вести</w:t>
      </w:r>
      <w:r w:rsidR="005F32BB" w:rsidRPr="005F32BB">
        <w:rPr>
          <w:spacing w:val="12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диалог</w:t>
      </w:r>
      <w:r w:rsidR="005F32BB" w:rsidRPr="005F32BB">
        <w:rPr>
          <w:spacing w:val="10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</w:t>
      </w:r>
      <w:r w:rsidR="005F32BB" w:rsidRPr="005F32BB">
        <w:rPr>
          <w:spacing w:val="10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обучающимися</w:t>
      </w:r>
      <w:r w:rsidR="005F32BB" w:rsidRPr="005F32BB">
        <w:rPr>
          <w:spacing w:val="-57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(занимающимися),</w:t>
      </w:r>
      <w:r w:rsidR="005F32BB" w:rsidRPr="005F32BB">
        <w:rPr>
          <w:sz w:val="28"/>
          <w:szCs w:val="28"/>
        </w:rPr>
        <w:tab/>
        <w:t>родителями</w:t>
      </w:r>
      <w:r w:rsidR="005F32BB" w:rsidRPr="005F32BB">
        <w:rPr>
          <w:sz w:val="28"/>
          <w:szCs w:val="28"/>
        </w:rPr>
        <w:tab/>
        <w:t>(законными</w:t>
      </w:r>
      <w:r w:rsidR="005F32BB" w:rsidRPr="005F32BB">
        <w:rPr>
          <w:sz w:val="28"/>
          <w:szCs w:val="28"/>
        </w:rPr>
        <w:tab/>
        <w:t>представителями)</w:t>
      </w:r>
      <w:r w:rsidR="005F32BB">
        <w:rPr>
          <w:sz w:val="28"/>
          <w:szCs w:val="28"/>
        </w:rPr>
        <w:t xml:space="preserve"> </w:t>
      </w:r>
      <w:r w:rsidR="005F32BB" w:rsidRPr="005F32BB">
        <w:rPr>
          <w:spacing w:val="-57"/>
          <w:sz w:val="28"/>
          <w:szCs w:val="28"/>
        </w:rPr>
        <w:t xml:space="preserve"> </w:t>
      </w:r>
      <w:r w:rsidR="005F32BB">
        <w:rPr>
          <w:sz w:val="28"/>
          <w:szCs w:val="28"/>
        </w:rPr>
        <w:t xml:space="preserve">обучающихся </w:t>
      </w:r>
      <w:r w:rsidR="005F32BB" w:rsidRPr="005F32BB">
        <w:rPr>
          <w:sz w:val="28"/>
          <w:szCs w:val="28"/>
        </w:rPr>
        <w:t>(занимающихся),</w:t>
      </w:r>
      <w:r w:rsidR="005F32BB" w:rsidRPr="005F32BB">
        <w:rPr>
          <w:sz w:val="28"/>
          <w:szCs w:val="28"/>
        </w:rPr>
        <w:tab/>
      </w:r>
      <w:r w:rsidR="005F32BB" w:rsidRPr="005F32BB">
        <w:rPr>
          <w:sz w:val="28"/>
          <w:szCs w:val="28"/>
        </w:rPr>
        <w:tab/>
        <w:t>другими</w:t>
      </w:r>
      <w:r w:rsidR="005F32BB" w:rsidRPr="005F32BB">
        <w:rPr>
          <w:sz w:val="28"/>
          <w:szCs w:val="28"/>
        </w:rPr>
        <w:tab/>
      </w:r>
      <w:r w:rsidR="005F32BB" w:rsidRPr="005F32BB">
        <w:rPr>
          <w:sz w:val="28"/>
          <w:szCs w:val="28"/>
        </w:rPr>
        <w:tab/>
        <w:t>педагогическими</w:t>
      </w:r>
      <w:r w:rsidR="005F32BB">
        <w:rPr>
          <w:sz w:val="28"/>
          <w:szCs w:val="28"/>
        </w:rPr>
        <w:t xml:space="preserve"> </w:t>
      </w:r>
      <w:r w:rsidR="005F32BB" w:rsidRPr="005F32BB">
        <w:rPr>
          <w:spacing w:val="-57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работниками,</w:t>
      </w:r>
      <w:r w:rsidR="005F32BB" w:rsidRPr="005F32BB">
        <w:rPr>
          <w:spacing w:val="17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специалистами,</w:t>
      </w:r>
      <w:r w:rsidR="005F32BB" w:rsidRPr="005F32BB">
        <w:rPr>
          <w:spacing w:val="17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достигать</w:t>
      </w:r>
      <w:r w:rsidR="005F32BB" w:rsidRPr="005F32BB">
        <w:rPr>
          <w:spacing w:val="18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в</w:t>
      </w:r>
      <w:r w:rsidR="005F32BB" w:rsidRPr="005F32BB">
        <w:rPr>
          <w:spacing w:val="17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нем</w:t>
      </w:r>
      <w:r w:rsidR="005F32BB" w:rsidRPr="005F32BB">
        <w:rPr>
          <w:spacing w:val="17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взаимопонимания,</w:t>
      </w:r>
      <w:r w:rsidR="005F32BB">
        <w:rPr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находить</w:t>
      </w:r>
      <w:r w:rsidR="005F32BB" w:rsidRPr="005F32BB">
        <w:rPr>
          <w:spacing w:val="-3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общие</w:t>
      </w:r>
      <w:r w:rsidR="005F32BB" w:rsidRPr="005F32BB">
        <w:rPr>
          <w:spacing w:val="-3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цели</w:t>
      </w:r>
      <w:r w:rsidR="005F32BB" w:rsidRPr="005F32BB">
        <w:rPr>
          <w:spacing w:val="-4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и</w:t>
      </w:r>
      <w:r w:rsidR="005F32BB" w:rsidRPr="005F32BB">
        <w:rPr>
          <w:spacing w:val="-4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сотрудничать</w:t>
      </w:r>
      <w:r w:rsidR="005F32BB" w:rsidRPr="005F32BB">
        <w:rPr>
          <w:spacing w:val="-2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для</w:t>
      </w:r>
      <w:r w:rsidR="005F32BB" w:rsidRPr="005F32BB">
        <w:rPr>
          <w:spacing w:val="-2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их</w:t>
      </w:r>
      <w:r w:rsidR="005F32BB" w:rsidRPr="005F32BB">
        <w:rPr>
          <w:spacing w:val="-1"/>
          <w:sz w:val="28"/>
          <w:szCs w:val="28"/>
        </w:rPr>
        <w:t xml:space="preserve"> </w:t>
      </w:r>
      <w:r w:rsidR="005F32BB" w:rsidRPr="005F32BB">
        <w:rPr>
          <w:sz w:val="28"/>
          <w:szCs w:val="28"/>
        </w:rPr>
        <w:t>достижения.</w:t>
      </w:r>
    </w:p>
    <w:p w:rsidR="005F32BB" w:rsidRDefault="005F32BB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09" w:rsidRPr="00D65A2D" w:rsidRDefault="00856809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2D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p w:rsidR="00856809" w:rsidRPr="00D65A2D" w:rsidRDefault="00856809" w:rsidP="00D65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A2D">
        <w:rPr>
          <w:rFonts w:ascii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856809" w:rsidRPr="00F15368" w:rsidRDefault="00856809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871"/>
        <w:gridCol w:w="3568"/>
      </w:tblGrid>
      <w:tr w:rsidR="00856809" w:rsidRPr="00592B07" w:rsidTr="00D65A2D">
        <w:trPr>
          <w:trHeight w:val="649"/>
        </w:trPr>
        <w:tc>
          <w:tcPr>
            <w:tcW w:w="2127" w:type="dxa"/>
            <w:hideMark/>
          </w:tcPr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ПК, ОК, ЛР</w:t>
            </w:r>
          </w:p>
        </w:tc>
        <w:tc>
          <w:tcPr>
            <w:tcW w:w="3871" w:type="dxa"/>
            <w:hideMark/>
          </w:tcPr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568" w:type="dxa"/>
            <w:hideMark/>
          </w:tcPr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AB05F0" w:rsidRPr="00592B07" w:rsidRDefault="00AB05F0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 w:rsidR="005F32BB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 w:rsidR="005F32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05F0" w:rsidRPr="00592B07" w:rsidRDefault="00AB05F0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 w:rsidR="005F32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05F0" w:rsidRPr="00592B07" w:rsidRDefault="00AB05F0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 w:rsidR="005F32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18BD" w:rsidRPr="00592B07" w:rsidRDefault="003718BD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 w:rsidR="005F32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56809" w:rsidRPr="00592B07" w:rsidRDefault="003718BD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 w:rsidR="005F32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856809" w:rsidRPr="00592B07" w:rsidRDefault="009E6763" w:rsidP="00F15368">
            <w:pPr>
              <w:pStyle w:val="2"/>
              <w:widowControl w:val="0"/>
              <w:ind w:left="0" w:firstLine="167"/>
              <w:jc w:val="both"/>
              <w:rPr>
                <w:bCs/>
                <w:sz w:val="28"/>
                <w:szCs w:val="28"/>
              </w:rPr>
            </w:pPr>
            <w:r w:rsidRPr="00592B07">
              <w:rPr>
                <w:sz w:val="28"/>
                <w:szCs w:val="28"/>
              </w:rPr>
              <w:t>применять техники и приемы эффективного общения в профессиональной деятельности</w:t>
            </w:r>
          </w:p>
        </w:tc>
        <w:tc>
          <w:tcPr>
            <w:tcW w:w="3568" w:type="dxa"/>
          </w:tcPr>
          <w:p w:rsidR="00856809" w:rsidRPr="00592B07" w:rsidRDefault="009E6763" w:rsidP="00F15368">
            <w:pPr>
              <w:pStyle w:val="a9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взаимосвязь общения и деятельности;</w:t>
            </w: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56809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tabs>
                <w:tab w:val="left" w:pos="1122"/>
              </w:tabs>
              <w:spacing w:after="0" w:line="240" w:lineRule="auto"/>
              <w:ind w:firstLine="1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использовать приемы саморегуляции поведения в процессе межличностного общения.</w:t>
            </w:r>
          </w:p>
          <w:p w:rsidR="00856809" w:rsidRPr="00592B07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F15368">
            <w:pPr>
              <w:tabs>
                <w:tab w:val="left" w:pos="266"/>
              </w:tabs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цели, функции, виды и уровни общения;</w:t>
            </w:r>
          </w:p>
          <w:p w:rsidR="00856809" w:rsidRPr="00592B07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56809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856809" w:rsidRPr="00592B07" w:rsidRDefault="00856809" w:rsidP="00D65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-находить и анализировать информацию, необходимую для решения педагогических проблем, повышения эффективности педагогической деятельности, 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самообразования и саморазвития</w:t>
            </w:r>
          </w:p>
        </w:tc>
        <w:tc>
          <w:tcPr>
            <w:tcW w:w="3568" w:type="dxa"/>
          </w:tcPr>
          <w:p w:rsidR="009E6763" w:rsidRPr="00592B07" w:rsidRDefault="009E6763" w:rsidP="00F15368">
            <w:pPr>
              <w:tabs>
                <w:tab w:val="left" w:pos="266"/>
              </w:tabs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роли и ролевые ожидания в общении;</w:t>
            </w:r>
          </w:p>
          <w:p w:rsidR="00856809" w:rsidRPr="00592B07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1 - ОК 11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56809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856809" w:rsidRPr="00592B07" w:rsidRDefault="00856809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796ABA">
            <w:pPr>
              <w:tabs>
                <w:tab w:val="left" w:pos="266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виды социальных взаимодействий;</w:t>
            </w:r>
          </w:p>
          <w:p w:rsidR="00856809" w:rsidRPr="00592B07" w:rsidRDefault="00856809" w:rsidP="0079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56809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856809" w:rsidRPr="00592B07" w:rsidRDefault="00856809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796ABA">
            <w:pPr>
              <w:tabs>
                <w:tab w:val="left" w:pos="266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механизмы взаимопонимания в общении;</w:t>
            </w:r>
          </w:p>
          <w:p w:rsidR="00856809" w:rsidRPr="00592B07" w:rsidRDefault="00856809" w:rsidP="0079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763" w:rsidRPr="00592B07" w:rsidTr="00D65A2D">
        <w:trPr>
          <w:trHeight w:val="212"/>
        </w:trPr>
        <w:tc>
          <w:tcPr>
            <w:tcW w:w="2127" w:type="dxa"/>
          </w:tcPr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E6763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796ABA">
            <w:pPr>
              <w:tabs>
                <w:tab w:val="left" w:pos="274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техники и приемы общения, правила слушания, ведения беседы, убеждения;</w:t>
            </w:r>
          </w:p>
        </w:tc>
      </w:tr>
      <w:tr w:rsidR="009E6763" w:rsidRPr="00592B07" w:rsidTr="00D65A2D">
        <w:trPr>
          <w:trHeight w:val="212"/>
        </w:trPr>
        <w:tc>
          <w:tcPr>
            <w:tcW w:w="2127" w:type="dxa"/>
          </w:tcPr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E6763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F15368">
            <w:pPr>
              <w:tabs>
                <w:tab w:val="left" w:pos="274"/>
              </w:tabs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этические принципы общения;</w:t>
            </w:r>
          </w:p>
        </w:tc>
      </w:tr>
      <w:tr w:rsidR="009E6763" w:rsidRPr="00592B07" w:rsidTr="00D65A2D">
        <w:trPr>
          <w:trHeight w:val="212"/>
        </w:trPr>
        <w:tc>
          <w:tcPr>
            <w:tcW w:w="2127" w:type="dxa"/>
          </w:tcPr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14, ЛР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F32BB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E6763" w:rsidRPr="00592B07" w:rsidRDefault="005F32BB" w:rsidP="005F32BB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D65A2D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источники, причины, виды и способы разрешения конфликтов.</w:t>
            </w:r>
          </w:p>
        </w:tc>
      </w:tr>
    </w:tbl>
    <w:p w:rsidR="00D34BC6" w:rsidRPr="00592B07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C6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BB" w:rsidRPr="00592B07" w:rsidRDefault="005F32BB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763" w:rsidRPr="00592B07" w:rsidRDefault="009E6763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07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9E6763" w:rsidRPr="00592B07" w:rsidRDefault="009E6763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07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учебных занятий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8"/>
        <w:gridCol w:w="1773"/>
      </w:tblGrid>
      <w:tr w:rsidR="005F32BB" w:rsidRPr="00592B07" w:rsidTr="00675F2F">
        <w:trPr>
          <w:trHeight w:val="490"/>
        </w:trPr>
        <w:tc>
          <w:tcPr>
            <w:tcW w:w="4074" w:type="pct"/>
          </w:tcPr>
          <w:p w:rsidR="005F32BB" w:rsidRPr="005F32BB" w:rsidRDefault="005F32BB" w:rsidP="00132C39">
            <w:pPr>
              <w:pStyle w:val="TableParagraph"/>
              <w:spacing w:before="90"/>
              <w:ind w:left="2824" w:right="2812"/>
              <w:jc w:val="center"/>
              <w:rPr>
                <w:b/>
                <w:sz w:val="28"/>
                <w:szCs w:val="28"/>
              </w:rPr>
            </w:pPr>
            <w:r w:rsidRPr="005F32BB">
              <w:rPr>
                <w:b/>
                <w:sz w:val="28"/>
                <w:szCs w:val="28"/>
              </w:rPr>
              <w:t>Вид</w:t>
            </w:r>
            <w:r w:rsidRPr="005F32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учебной</w:t>
            </w:r>
            <w:r w:rsidRPr="005F32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926" w:type="pct"/>
          </w:tcPr>
          <w:p w:rsidR="005F32BB" w:rsidRPr="005F32BB" w:rsidRDefault="005F32BB" w:rsidP="00132C39">
            <w:pPr>
              <w:pStyle w:val="TableParagraph"/>
              <w:spacing w:before="90"/>
              <w:ind w:left="185" w:right="175"/>
              <w:jc w:val="center"/>
              <w:rPr>
                <w:b/>
                <w:sz w:val="28"/>
                <w:szCs w:val="28"/>
              </w:rPr>
            </w:pPr>
            <w:r w:rsidRPr="005F32BB">
              <w:rPr>
                <w:b/>
                <w:sz w:val="28"/>
                <w:szCs w:val="28"/>
              </w:rPr>
              <w:t>Объем</w:t>
            </w:r>
            <w:r w:rsidRPr="005F32B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часов</w:t>
            </w:r>
          </w:p>
        </w:tc>
      </w:tr>
      <w:tr w:rsidR="005F32BB" w:rsidRPr="00592B07" w:rsidTr="00675F2F">
        <w:trPr>
          <w:trHeight w:val="490"/>
        </w:trPr>
        <w:tc>
          <w:tcPr>
            <w:tcW w:w="4074" w:type="pct"/>
          </w:tcPr>
          <w:p w:rsidR="005F32BB" w:rsidRPr="005F32BB" w:rsidRDefault="005F32BB" w:rsidP="00132C39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5F32BB">
              <w:rPr>
                <w:b/>
                <w:sz w:val="28"/>
                <w:szCs w:val="28"/>
              </w:rPr>
              <w:t>Максимальная</w:t>
            </w:r>
            <w:r w:rsidRPr="005F32B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учебная</w:t>
            </w:r>
            <w:r w:rsidRPr="005F32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нагрузка</w:t>
            </w:r>
            <w:r w:rsidRPr="005F32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926" w:type="pct"/>
          </w:tcPr>
          <w:p w:rsidR="005F32BB" w:rsidRPr="005F32BB" w:rsidRDefault="005F32BB" w:rsidP="009953E5">
            <w:pPr>
              <w:pStyle w:val="TableParagraph"/>
              <w:spacing w:line="265" w:lineRule="exact"/>
              <w:ind w:left="140" w:right="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</w:tr>
      <w:tr w:rsidR="005F32BB" w:rsidRPr="00592B07" w:rsidTr="00675F2F">
        <w:trPr>
          <w:trHeight w:val="490"/>
        </w:trPr>
        <w:tc>
          <w:tcPr>
            <w:tcW w:w="4074" w:type="pct"/>
            <w:tcBorders>
              <w:right w:val="single" w:sz="4" w:space="0" w:color="auto"/>
            </w:tcBorders>
          </w:tcPr>
          <w:p w:rsidR="005F32BB" w:rsidRPr="005F32BB" w:rsidRDefault="005F32BB" w:rsidP="00132C3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5F32BB">
              <w:rPr>
                <w:b/>
                <w:sz w:val="28"/>
                <w:szCs w:val="28"/>
              </w:rPr>
              <w:t>Обязательная</w:t>
            </w:r>
            <w:r w:rsidRPr="005F32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аудиторная</w:t>
            </w:r>
            <w:r w:rsidRPr="005F32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учебная</w:t>
            </w:r>
            <w:r w:rsidRPr="005F32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нагрузка</w:t>
            </w:r>
            <w:r w:rsidRPr="005F32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926" w:type="pct"/>
            <w:tcBorders>
              <w:left w:val="single" w:sz="4" w:space="0" w:color="auto"/>
            </w:tcBorders>
          </w:tcPr>
          <w:p w:rsidR="005F32BB" w:rsidRPr="005F32BB" w:rsidRDefault="005F32BB" w:rsidP="009953E5">
            <w:pPr>
              <w:pStyle w:val="TableParagraph"/>
              <w:spacing w:line="258" w:lineRule="exact"/>
              <w:ind w:left="140" w:right="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  <w:tr w:rsidR="005F32BB" w:rsidRPr="00592B07" w:rsidTr="00675F2F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</w:tcPr>
          <w:p w:rsidR="005F32BB" w:rsidRPr="005F32BB" w:rsidRDefault="005F32BB" w:rsidP="00132C39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5F32BB">
              <w:rPr>
                <w:sz w:val="28"/>
                <w:szCs w:val="28"/>
              </w:rPr>
              <w:t>в</w:t>
            </w:r>
            <w:r w:rsidRPr="005F32BB">
              <w:rPr>
                <w:spacing w:val="-3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том</w:t>
            </w:r>
            <w:r w:rsidRPr="005F32BB">
              <w:rPr>
                <w:spacing w:val="-1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числе:</w:t>
            </w: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:rsidR="005F32BB" w:rsidRPr="005F32BB" w:rsidRDefault="00A96F05" w:rsidP="009953E5">
            <w:pPr>
              <w:pStyle w:val="TableParagraph"/>
              <w:spacing w:before="145"/>
              <w:ind w:left="14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5F32BB" w:rsidRPr="00592B07" w:rsidTr="00675F2F">
        <w:trPr>
          <w:trHeight w:val="231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5F32BB" w:rsidRPr="005F32BB" w:rsidRDefault="005F32BB" w:rsidP="005F32B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8"/>
                <w:szCs w:val="28"/>
              </w:rPr>
            </w:pPr>
            <w:r w:rsidRPr="005F32BB">
              <w:rPr>
                <w:sz w:val="28"/>
                <w:szCs w:val="28"/>
              </w:rPr>
              <w:t>практические</w:t>
            </w:r>
            <w:r w:rsidRPr="005F32BB">
              <w:rPr>
                <w:spacing w:val="-5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занятия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:rsidR="005F32BB" w:rsidRPr="005F32BB" w:rsidRDefault="005F32BB" w:rsidP="009953E5">
            <w:pPr>
              <w:ind w:left="140" w:right="141"/>
              <w:jc w:val="center"/>
              <w:rPr>
                <w:sz w:val="28"/>
                <w:szCs w:val="28"/>
              </w:rPr>
            </w:pPr>
          </w:p>
        </w:tc>
      </w:tr>
      <w:tr w:rsidR="005F32BB" w:rsidRPr="00592B07" w:rsidTr="00675F2F">
        <w:trPr>
          <w:trHeight w:val="380"/>
        </w:trPr>
        <w:tc>
          <w:tcPr>
            <w:tcW w:w="4074" w:type="pct"/>
            <w:tcBorders>
              <w:top w:val="single" w:sz="4" w:space="0" w:color="auto"/>
            </w:tcBorders>
          </w:tcPr>
          <w:p w:rsidR="005F32BB" w:rsidRPr="005F32BB" w:rsidRDefault="005F32BB" w:rsidP="00132C39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5F32BB">
              <w:rPr>
                <w:b/>
                <w:sz w:val="28"/>
                <w:szCs w:val="28"/>
              </w:rPr>
              <w:t>Самостоятельная</w:t>
            </w:r>
            <w:r w:rsidRPr="005F32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работа</w:t>
            </w:r>
            <w:r w:rsidRPr="005F32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обучающегося</w:t>
            </w:r>
            <w:r w:rsidRPr="005F32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32BB"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:rsidR="005F32BB" w:rsidRPr="005F32BB" w:rsidRDefault="00A96F05" w:rsidP="009953E5">
            <w:pPr>
              <w:pStyle w:val="TableParagraph"/>
              <w:ind w:left="140" w:right="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5F32BB" w:rsidRPr="00592B07" w:rsidTr="00675F2F">
        <w:trPr>
          <w:trHeight w:val="490"/>
        </w:trPr>
        <w:tc>
          <w:tcPr>
            <w:tcW w:w="4074" w:type="pct"/>
          </w:tcPr>
          <w:p w:rsidR="005F32BB" w:rsidRPr="005F32BB" w:rsidRDefault="005F32BB" w:rsidP="00132C39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5F32BB">
              <w:rPr>
                <w:sz w:val="28"/>
                <w:szCs w:val="28"/>
              </w:rPr>
              <w:t>в</w:t>
            </w:r>
            <w:r w:rsidRPr="005F32BB">
              <w:rPr>
                <w:spacing w:val="-2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том</w:t>
            </w:r>
            <w:r w:rsidRPr="005F32BB">
              <w:rPr>
                <w:spacing w:val="-2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числе:</w:t>
            </w:r>
          </w:p>
          <w:p w:rsidR="005F32BB" w:rsidRPr="005F32BB" w:rsidRDefault="005F32BB" w:rsidP="005F32BB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2" w:line="293" w:lineRule="exact"/>
              <w:ind w:hanging="361"/>
              <w:rPr>
                <w:sz w:val="28"/>
                <w:szCs w:val="28"/>
              </w:rPr>
            </w:pPr>
            <w:r w:rsidRPr="005F32BB">
              <w:rPr>
                <w:sz w:val="28"/>
                <w:szCs w:val="28"/>
              </w:rPr>
              <w:t>самодиагностика</w:t>
            </w:r>
          </w:p>
          <w:p w:rsidR="005F32BB" w:rsidRPr="005F32BB" w:rsidRDefault="005F32BB" w:rsidP="005F32BB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8"/>
                <w:szCs w:val="28"/>
              </w:rPr>
            </w:pPr>
            <w:r w:rsidRPr="005F32BB">
              <w:rPr>
                <w:sz w:val="28"/>
                <w:szCs w:val="28"/>
              </w:rPr>
              <w:t>выполнение</w:t>
            </w:r>
            <w:r w:rsidRPr="005F32BB">
              <w:rPr>
                <w:spacing w:val="-7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тренинговых</w:t>
            </w:r>
            <w:r w:rsidRPr="005F32BB">
              <w:rPr>
                <w:spacing w:val="-4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упражнений,</w:t>
            </w:r>
          </w:p>
          <w:p w:rsidR="005F32BB" w:rsidRPr="005F32BB" w:rsidRDefault="005F32BB" w:rsidP="005F32BB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78" w:lineRule="exact"/>
              <w:ind w:hanging="361"/>
              <w:rPr>
                <w:sz w:val="28"/>
                <w:szCs w:val="28"/>
              </w:rPr>
            </w:pPr>
            <w:r w:rsidRPr="005F32BB">
              <w:rPr>
                <w:sz w:val="28"/>
                <w:szCs w:val="28"/>
              </w:rPr>
              <w:t>конспектирование</w:t>
            </w:r>
            <w:r w:rsidRPr="005F32BB">
              <w:rPr>
                <w:spacing w:val="-6"/>
                <w:sz w:val="28"/>
                <w:szCs w:val="28"/>
              </w:rPr>
              <w:t xml:space="preserve"> </w:t>
            </w:r>
            <w:r w:rsidRPr="005F32BB">
              <w:rPr>
                <w:sz w:val="28"/>
                <w:szCs w:val="28"/>
              </w:rPr>
              <w:t>статей</w:t>
            </w:r>
          </w:p>
        </w:tc>
        <w:tc>
          <w:tcPr>
            <w:tcW w:w="926" w:type="pct"/>
          </w:tcPr>
          <w:p w:rsidR="005F32BB" w:rsidRPr="005F32BB" w:rsidRDefault="005F32BB" w:rsidP="00132C39">
            <w:pPr>
              <w:rPr>
                <w:sz w:val="28"/>
                <w:szCs w:val="28"/>
              </w:rPr>
            </w:pPr>
          </w:p>
        </w:tc>
      </w:tr>
      <w:tr w:rsidR="00A96F05" w:rsidRPr="00592B07" w:rsidTr="00675F2F">
        <w:trPr>
          <w:trHeight w:val="490"/>
        </w:trPr>
        <w:tc>
          <w:tcPr>
            <w:tcW w:w="4074" w:type="pct"/>
          </w:tcPr>
          <w:p w:rsidR="00A96F05" w:rsidRPr="00A96F05" w:rsidRDefault="00A96F05" w:rsidP="00A96F05">
            <w:pPr>
              <w:pStyle w:val="TableParagraph"/>
              <w:spacing w:line="272" w:lineRule="exact"/>
              <w:rPr>
                <w:b/>
                <w:sz w:val="28"/>
                <w:szCs w:val="28"/>
              </w:rPr>
            </w:pPr>
            <w:r w:rsidRPr="00A96F05">
              <w:rPr>
                <w:b/>
                <w:sz w:val="28"/>
                <w:szCs w:val="28"/>
              </w:rPr>
              <w:t>Итоговая</w:t>
            </w:r>
            <w:r w:rsidRPr="00A96F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96F05">
              <w:rPr>
                <w:b/>
                <w:sz w:val="28"/>
                <w:szCs w:val="28"/>
              </w:rPr>
              <w:t>аттестация</w:t>
            </w:r>
            <w:r w:rsidRPr="00A96F0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96F05">
              <w:rPr>
                <w:b/>
                <w:sz w:val="28"/>
                <w:szCs w:val="28"/>
              </w:rPr>
              <w:t>в</w:t>
            </w:r>
            <w:r w:rsidRPr="00A96F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96F05">
              <w:rPr>
                <w:b/>
                <w:sz w:val="28"/>
                <w:szCs w:val="28"/>
              </w:rPr>
              <w:t>форме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A96F05">
              <w:rPr>
                <w:sz w:val="28"/>
                <w:szCs w:val="28"/>
              </w:rPr>
              <w:t>Дифференцированный</w:t>
            </w:r>
            <w:r w:rsidRPr="00A96F05">
              <w:rPr>
                <w:spacing w:val="-5"/>
                <w:sz w:val="28"/>
                <w:szCs w:val="28"/>
              </w:rPr>
              <w:t xml:space="preserve"> </w:t>
            </w:r>
            <w:r w:rsidRPr="00A96F05">
              <w:rPr>
                <w:sz w:val="28"/>
                <w:szCs w:val="28"/>
              </w:rPr>
              <w:t>зачет</w:t>
            </w:r>
            <w:r w:rsidRPr="00A96F05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926" w:type="pct"/>
          </w:tcPr>
          <w:p w:rsidR="00A96F05" w:rsidRPr="00A96F05" w:rsidRDefault="00A96F05" w:rsidP="00A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F0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96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6F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96F0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</w:tr>
    </w:tbl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4BC6" w:rsidRPr="00F15368">
          <w:footerReference w:type="default" r:id="rId7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D34BC6" w:rsidRPr="009953E5" w:rsidRDefault="009E6763" w:rsidP="009953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5A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тематический </w:t>
      </w:r>
      <w:r w:rsidR="00D65A2D" w:rsidRPr="00D65A2D">
        <w:rPr>
          <w:rFonts w:ascii="Times New Roman" w:hAnsi="Times New Roman" w:cs="Times New Roman"/>
          <w:b/>
          <w:sz w:val="28"/>
          <w:szCs w:val="28"/>
        </w:rPr>
        <w:t>план и</w:t>
      </w:r>
      <w:r w:rsidR="0099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A2D">
        <w:rPr>
          <w:rFonts w:ascii="Times New Roman" w:hAnsi="Times New Roman" w:cs="Times New Roman"/>
          <w:b/>
          <w:sz w:val="28"/>
          <w:szCs w:val="28"/>
        </w:rPr>
        <w:t xml:space="preserve">содержание  учебной дисциплины </w:t>
      </w:r>
      <w:r w:rsidR="009953E5" w:rsidRPr="00351433">
        <w:rPr>
          <w:rFonts w:ascii="Times New Roman" w:hAnsi="Times New Roman" w:cs="Times New Roman"/>
          <w:b/>
          <w:sz w:val="28"/>
          <w:szCs w:val="28"/>
          <w:u w:val="single"/>
        </w:rPr>
        <w:t>ОГСЭ 02. Психология общения</w:t>
      </w:r>
    </w:p>
    <w:tbl>
      <w:tblPr>
        <w:tblW w:w="15471" w:type="dxa"/>
        <w:tblInd w:w="-15" w:type="dxa"/>
        <w:tblLayout w:type="fixed"/>
        <w:tblLook w:val="0000"/>
      </w:tblPr>
      <w:tblGrid>
        <w:gridCol w:w="2209"/>
        <w:gridCol w:w="466"/>
        <w:gridCol w:w="14"/>
        <w:gridCol w:w="15"/>
        <w:gridCol w:w="30"/>
        <w:gridCol w:w="30"/>
        <w:gridCol w:w="15"/>
        <w:gridCol w:w="15"/>
        <w:gridCol w:w="9095"/>
        <w:gridCol w:w="1701"/>
        <w:gridCol w:w="1881"/>
      </w:tblGrid>
      <w:tr w:rsidR="00D34BC6" w:rsidRPr="00D65A2D" w:rsidTr="009E6763">
        <w:trPr>
          <w:trHeight w:val="80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4BC6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4BC6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34BC6" w:rsidRPr="00D65A2D" w:rsidTr="009E6763">
        <w:trPr>
          <w:trHeight w:val="2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E6763" w:rsidRPr="00D65A2D" w:rsidTr="003805D5">
        <w:trPr>
          <w:trHeight w:val="23"/>
        </w:trPr>
        <w:tc>
          <w:tcPr>
            <w:tcW w:w="11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763" w:rsidRPr="00A96F05" w:rsidRDefault="00A96F05" w:rsidP="00A96F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A96F05">
              <w:rPr>
                <w:rFonts w:ascii="Times New Roman" w:hAnsi="Times New Roman" w:cs="Times New Roman"/>
                <w:b/>
                <w:sz w:val="20"/>
              </w:rPr>
              <w:t xml:space="preserve"> семестр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63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63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73AAC" w:rsidRPr="00D65A2D" w:rsidTr="003805D5">
        <w:trPr>
          <w:trHeight w:val="2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8E4" w:rsidRDefault="00BC68E4" w:rsidP="00A96F05">
            <w:pPr>
              <w:pStyle w:val="TableParagraph"/>
              <w:spacing w:line="223" w:lineRule="exact"/>
              <w:rPr>
                <w:b/>
                <w:sz w:val="24"/>
                <w:szCs w:val="24"/>
              </w:rPr>
            </w:pPr>
          </w:p>
          <w:p w:rsidR="00A96F05" w:rsidRPr="00BC68E4" w:rsidRDefault="00A96F05" w:rsidP="00A96F05">
            <w:pPr>
              <w:pStyle w:val="TableParagraph"/>
              <w:spacing w:line="223" w:lineRule="exact"/>
              <w:rPr>
                <w:b/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>Тема</w:t>
            </w:r>
            <w:r w:rsidRPr="00BC68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b/>
                <w:sz w:val="24"/>
                <w:szCs w:val="24"/>
              </w:rPr>
              <w:t>1.</w:t>
            </w:r>
          </w:p>
          <w:p w:rsidR="00A96F05" w:rsidRPr="00BC68E4" w:rsidRDefault="00A96F05" w:rsidP="00A96F05">
            <w:pPr>
              <w:pStyle w:val="TableParagraph"/>
              <w:rPr>
                <w:b/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>Взаимосвязь</w:t>
            </w:r>
          </w:p>
          <w:p w:rsidR="00F73AAC" w:rsidRPr="00BC68E4" w:rsidRDefault="00A96F05" w:rsidP="00A96F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общения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8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</w:t>
            </w:r>
            <w:r w:rsidRPr="00BC68E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деятельности.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AAC" w:rsidRPr="00BC68E4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AAC" w:rsidRPr="006A0C8E" w:rsidRDefault="00031F31" w:rsidP="00BC6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8E4" w:rsidRPr="006A0C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AC" w:rsidRPr="00D65A2D" w:rsidTr="003805D5">
        <w:trPr>
          <w:trHeight w:val="30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BC68E4" w:rsidRDefault="00F73AAC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AC" w:rsidRPr="00BC68E4" w:rsidRDefault="00A5632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AAC" w:rsidRPr="00BC68E4" w:rsidRDefault="00A96F05" w:rsidP="009953E5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Категория «общение»</w:t>
            </w:r>
            <w:r w:rsidRPr="00BC68E4">
              <w:rPr>
                <w:spacing w:val="-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психологии.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Составные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элементы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категории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  <w:r w:rsidR="00BC68E4" w:rsidRPr="00BC68E4">
              <w:rPr>
                <w:sz w:val="24"/>
                <w:szCs w:val="24"/>
              </w:rPr>
              <w:t xml:space="preserve"> Общение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и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общительность.</w:t>
            </w:r>
            <w:r w:rsidR="006A0C8E" w:rsidRPr="00BC68E4">
              <w:rPr>
                <w:sz w:val="24"/>
                <w:szCs w:val="24"/>
              </w:rPr>
              <w:t xml:space="preserve"> Потребности</w:t>
            </w:r>
            <w:r w:rsidR="006A0C8E" w:rsidRPr="00BC68E4">
              <w:rPr>
                <w:spacing w:val="-4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в</w:t>
            </w:r>
            <w:r w:rsidR="006A0C8E" w:rsidRPr="00BC68E4">
              <w:rPr>
                <w:spacing w:val="-4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общении.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0812" w:rsidRDefault="00FD0812" w:rsidP="00D6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68E4" w:rsidRDefault="00FD0812" w:rsidP="00BC6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68E4" w:rsidRPr="00FD0812" w:rsidRDefault="00FD0812" w:rsidP="00BC6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ОК 1 - ОК 11</w:t>
            </w:r>
          </w:p>
          <w:p w:rsidR="00F73AAC" w:rsidRPr="00BB63C7" w:rsidRDefault="00F73AAC" w:rsidP="00BB63C7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AAC" w:rsidRPr="00D65A2D" w:rsidTr="00AB05F0">
        <w:trPr>
          <w:trHeight w:val="33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BC68E4" w:rsidRDefault="00F73AAC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AC" w:rsidRPr="00BC68E4" w:rsidRDefault="00A5632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AAC" w:rsidRPr="00BC68E4" w:rsidRDefault="00A96F05" w:rsidP="009953E5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Общение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деятельность. Многоплановый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характер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  <w:r w:rsidR="00BC68E4" w:rsidRPr="00BC68E4">
              <w:rPr>
                <w:sz w:val="24"/>
                <w:szCs w:val="24"/>
              </w:rPr>
              <w:t xml:space="preserve"> Характеристики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личности,</w:t>
            </w:r>
            <w:r w:rsidR="00BC68E4" w:rsidRPr="00BC68E4">
              <w:rPr>
                <w:spacing w:val="-6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способствующие</w:t>
            </w:r>
            <w:r w:rsidR="00BC68E4" w:rsidRPr="00BC68E4">
              <w:rPr>
                <w:spacing w:val="-3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успешности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общения.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73AAC" w:rsidRPr="00D65A2D" w:rsidTr="00BC68E4">
        <w:trPr>
          <w:trHeight w:val="21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BC68E4" w:rsidRDefault="00F73AAC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AC" w:rsidRPr="00BC68E4" w:rsidRDefault="00A5632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AAC" w:rsidRPr="00BC68E4" w:rsidRDefault="00BC68E4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Педагогическое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27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r w:rsidR="00031F31"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6A0C8E" w:rsidRDefault="00F01F6B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27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2.1.- ПК 2.6.</w:t>
            </w:r>
          </w:p>
          <w:p w:rsidR="00F01F6B" w:rsidRPr="00D65A2D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BB63C7" w:rsidRPr="00D65A2D" w:rsidTr="00351433">
        <w:trPr>
          <w:trHeight w:val="27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1.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Общение и профессиональная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A96F05">
        <w:trPr>
          <w:trHeight w:val="297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9953E5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 xml:space="preserve">Практическое  занятие 2. </w:t>
            </w:r>
            <w:r w:rsidR="00A96F05" w:rsidRPr="00BC68E4">
              <w:rPr>
                <w:sz w:val="24"/>
                <w:szCs w:val="24"/>
              </w:rPr>
              <w:t>Определение</w:t>
            </w:r>
            <w:r w:rsidR="00A96F05" w:rsidRPr="00BC68E4">
              <w:rPr>
                <w:spacing w:val="-1"/>
                <w:sz w:val="24"/>
                <w:szCs w:val="24"/>
              </w:rPr>
              <w:t xml:space="preserve"> </w:t>
            </w:r>
            <w:r w:rsidR="00A96F05" w:rsidRPr="00BC68E4">
              <w:rPr>
                <w:sz w:val="24"/>
                <w:szCs w:val="24"/>
              </w:rPr>
              <w:t>уровня</w:t>
            </w:r>
            <w:r w:rsidR="00A96F05" w:rsidRPr="00BC68E4">
              <w:rPr>
                <w:spacing w:val="-5"/>
                <w:sz w:val="24"/>
                <w:szCs w:val="24"/>
              </w:rPr>
              <w:t xml:space="preserve"> </w:t>
            </w:r>
            <w:r w:rsidR="00A96F05" w:rsidRPr="00BC68E4">
              <w:rPr>
                <w:sz w:val="24"/>
                <w:szCs w:val="24"/>
              </w:rPr>
              <w:t>собственной</w:t>
            </w:r>
            <w:r w:rsidR="00A96F05" w:rsidRPr="00BC68E4">
              <w:rPr>
                <w:spacing w:val="-4"/>
                <w:sz w:val="24"/>
                <w:szCs w:val="24"/>
              </w:rPr>
              <w:t xml:space="preserve"> </w:t>
            </w:r>
            <w:r w:rsidR="00A96F05" w:rsidRPr="00BC68E4">
              <w:rPr>
                <w:sz w:val="24"/>
                <w:szCs w:val="24"/>
              </w:rPr>
              <w:t>общительности</w:t>
            </w:r>
            <w:r w:rsidR="00A96F05" w:rsidRPr="00BC68E4">
              <w:rPr>
                <w:spacing w:val="-5"/>
                <w:sz w:val="24"/>
                <w:szCs w:val="24"/>
              </w:rPr>
              <w:t xml:space="preserve"> </w:t>
            </w:r>
            <w:r w:rsidR="00A96F05" w:rsidRPr="00BC68E4">
              <w:rPr>
                <w:sz w:val="24"/>
                <w:szCs w:val="24"/>
              </w:rPr>
              <w:t>(Тест</w:t>
            </w:r>
            <w:r w:rsidR="00A96F05" w:rsidRPr="00BC68E4">
              <w:rPr>
                <w:spacing w:val="-4"/>
                <w:sz w:val="24"/>
                <w:szCs w:val="24"/>
              </w:rPr>
              <w:t xml:space="preserve"> </w:t>
            </w:r>
            <w:r w:rsidR="00A96F05" w:rsidRPr="00BC68E4">
              <w:rPr>
                <w:sz w:val="24"/>
                <w:szCs w:val="24"/>
              </w:rPr>
              <w:t>В.Ф.</w:t>
            </w:r>
            <w:r w:rsidR="00A96F05" w:rsidRPr="00BC68E4">
              <w:rPr>
                <w:spacing w:val="-1"/>
                <w:sz w:val="24"/>
                <w:szCs w:val="24"/>
              </w:rPr>
              <w:t xml:space="preserve"> </w:t>
            </w:r>
            <w:r w:rsidR="00A96F05" w:rsidRPr="00BC68E4">
              <w:rPr>
                <w:sz w:val="24"/>
                <w:szCs w:val="24"/>
              </w:rPr>
              <w:t>Ряховского)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228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031F31" w:rsidP="00D65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BC6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585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BC68E4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77396" w:rsidRDefault="00A96F05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Анализ</w:t>
            </w:r>
            <w:r w:rsidRPr="00BC68E4">
              <w:rPr>
                <w:spacing w:val="2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особенностей</w:t>
            </w:r>
            <w:r w:rsidRPr="00BC68E4">
              <w:rPr>
                <w:spacing w:val="2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своего</w:t>
            </w:r>
            <w:r w:rsidRPr="00BC68E4">
              <w:rPr>
                <w:spacing w:val="2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</w:t>
            </w:r>
            <w:r w:rsidRPr="00BC68E4">
              <w:rPr>
                <w:spacing w:val="2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2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начале</w:t>
            </w:r>
            <w:r w:rsidRPr="00BC68E4">
              <w:rPr>
                <w:spacing w:val="2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разговора,</w:t>
            </w:r>
            <w:r w:rsidRPr="00BC68E4">
              <w:rPr>
                <w:spacing w:val="2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</w:t>
            </w:r>
            <w:r w:rsidRPr="00BC68E4">
              <w:rPr>
                <w:spacing w:val="2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его</w:t>
            </w:r>
            <w:r w:rsidRPr="00BC68E4">
              <w:rPr>
                <w:spacing w:val="2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поддержании</w:t>
            </w:r>
            <w:r w:rsidRPr="00BC68E4">
              <w:rPr>
                <w:spacing w:val="2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2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окончании.</w:t>
            </w:r>
            <w:r w:rsidRPr="00BC68E4">
              <w:rPr>
                <w:spacing w:val="2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Написать</w:t>
            </w:r>
            <w:r w:rsidRPr="00BC68E4">
              <w:rPr>
                <w:spacing w:val="2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7</w:t>
            </w:r>
            <w:r w:rsidRPr="00BC68E4">
              <w:rPr>
                <w:spacing w:val="3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–</w:t>
            </w:r>
            <w:r w:rsidRPr="00BC68E4">
              <w:rPr>
                <w:spacing w:val="2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10</w:t>
            </w:r>
            <w:r w:rsidRPr="00BC68E4">
              <w:rPr>
                <w:spacing w:val="2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качеств «приятного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собеседника»</w:t>
            </w:r>
            <w:r w:rsidRPr="00BC68E4">
              <w:rPr>
                <w:spacing w:val="-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оценить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себя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этим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качествам.</w:t>
            </w:r>
            <w:r w:rsidR="00D77396">
              <w:rPr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Определение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своих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коммуникативных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организаторских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способностей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(тестирование).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1F6B" w:rsidRPr="00D65A2D" w:rsidRDefault="006A0C8E" w:rsidP="00BC6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B05F0" w:rsidRPr="00D65A2D" w:rsidTr="00AB05F0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68E4" w:rsidRDefault="00BC68E4" w:rsidP="00A96F05">
            <w:pPr>
              <w:pStyle w:val="TableParagraph"/>
              <w:spacing w:line="223" w:lineRule="exact"/>
              <w:jc w:val="both"/>
              <w:rPr>
                <w:sz w:val="24"/>
                <w:szCs w:val="24"/>
              </w:rPr>
            </w:pPr>
          </w:p>
          <w:p w:rsidR="00A96F05" w:rsidRPr="00BC68E4" w:rsidRDefault="00A96F05" w:rsidP="00A96F05">
            <w:pPr>
              <w:pStyle w:val="TableParagraph"/>
              <w:spacing w:line="223" w:lineRule="exact"/>
              <w:jc w:val="both"/>
              <w:rPr>
                <w:b/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>Тема</w:t>
            </w:r>
            <w:r w:rsidRPr="00BC68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b/>
                <w:sz w:val="24"/>
                <w:szCs w:val="24"/>
              </w:rPr>
              <w:t>2.</w:t>
            </w:r>
          </w:p>
          <w:p w:rsidR="00AB05F0" w:rsidRPr="00BC68E4" w:rsidRDefault="00A96F05" w:rsidP="00A96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Цели,</w:t>
            </w:r>
            <w:r w:rsidRPr="00BC68E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функции,</w:t>
            </w:r>
            <w:r w:rsidRPr="00BC68E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</w:t>
            </w:r>
            <w:r w:rsidRPr="00BC68E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C68E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  <w:r w:rsidRPr="00BC68E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общения.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5F0" w:rsidRPr="00BC68E4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5F0" w:rsidRPr="006A0C8E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3E5" w:rsidRPr="00D65A2D" w:rsidTr="00F73AAC">
        <w:trPr>
          <w:trHeight w:val="30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E5" w:rsidRPr="00BC68E4" w:rsidRDefault="009953E5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3E5" w:rsidRPr="00BC68E4" w:rsidRDefault="009953E5" w:rsidP="00A96F05">
            <w:pPr>
              <w:pStyle w:val="TableParagraph"/>
              <w:tabs>
                <w:tab w:val="left" w:pos="467"/>
                <w:tab w:val="left" w:pos="468"/>
              </w:tabs>
              <w:ind w:right="99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Цели</w:t>
            </w:r>
            <w:r w:rsidRPr="00BC68E4">
              <w:rPr>
                <w:spacing w:val="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  <w:r w:rsidRPr="00BC68E4">
              <w:rPr>
                <w:spacing w:val="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Прагматическая,</w:t>
            </w:r>
            <w:r w:rsidRPr="00BC68E4">
              <w:rPr>
                <w:spacing w:val="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формирующая,</w:t>
            </w:r>
            <w:r w:rsidRPr="00BC68E4">
              <w:rPr>
                <w:spacing w:val="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подтверждающая,</w:t>
            </w:r>
            <w:r w:rsidRPr="00BC68E4">
              <w:rPr>
                <w:spacing w:val="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организация</w:t>
            </w:r>
            <w:r w:rsidRPr="00BC68E4">
              <w:rPr>
                <w:spacing w:val="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1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поддержание</w:t>
            </w:r>
            <w:r w:rsidRPr="00BC68E4">
              <w:rPr>
                <w:spacing w:val="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межличностных</w:t>
            </w:r>
            <w:r w:rsidRPr="00BC68E4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отношений, 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внутриличностная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функции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953E5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953E5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:rsidR="009953E5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53E5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6A0C8E" w:rsidRDefault="009953E5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1 - ОК 11</w:t>
            </w:r>
          </w:p>
          <w:p w:rsidR="009953E5" w:rsidRPr="00592B07" w:rsidRDefault="009953E5" w:rsidP="00592B07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3E5" w:rsidRPr="00D65A2D" w:rsidTr="0027748F">
        <w:trPr>
          <w:trHeight w:val="246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3E5" w:rsidRPr="00BC68E4" w:rsidRDefault="009953E5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53E5" w:rsidRPr="00BC68E4" w:rsidRDefault="009953E5" w:rsidP="00A96F05">
            <w:pPr>
              <w:pStyle w:val="TableParagraph"/>
              <w:tabs>
                <w:tab w:val="left" w:pos="467"/>
                <w:tab w:val="left" w:pos="468"/>
              </w:tabs>
              <w:ind w:right="108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Виды</w:t>
            </w:r>
            <w:r w:rsidRPr="00BC68E4">
              <w:rPr>
                <w:spacing w:val="39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общения:</w:t>
            </w:r>
            <w:r w:rsidRPr="00BC68E4">
              <w:rPr>
                <w:spacing w:val="4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</w:t>
            </w:r>
            <w:r w:rsidRPr="00BC68E4">
              <w:rPr>
                <w:spacing w:val="4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контакту</w:t>
            </w:r>
            <w:r w:rsidRPr="00BC68E4">
              <w:rPr>
                <w:spacing w:val="3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</w:t>
            </w:r>
            <w:r w:rsidRPr="00BC68E4">
              <w:rPr>
                <w:spacing w:val="39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собеседником;</w:t>
            </w:r>
            <w:r w:rsidRPr="00BC68E4">
              <w:rPr>
                <w:spacing w:val="39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</w:t>
            </w:r>
            <w:r w:rsidRPr="00BC68E4">
              <w:rPr>
                <w:spacing w:val="4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времени</w:t>
            </w:r>
            <w:r w:rsidRPr="00BC68E4">
              <w:rPr>
                <w:spacing w:val="3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контакта;</w:t>
            </w:r>
            <w:r w:rsidRPr="00BC68E4">
              <w:rPr>
                <w:spacing w:val="39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</w:t>
            </w:r>
            <w:r w:rsidRPr="00BC68E4">
              <w:rPr>
                <w:spacing w:val="4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уровню</w:t>
            </w:r>
            <w:r w:rsidRPr="00BC68E4">
              <w:rPr>
                <w:spacing w:val="39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передачи</w:t>
            </w:r>
            <w:r w:rsidRPr="00BC68E4">
              <w:rPr>
                <w:spacing w:val="3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информации.</w:t>
            </w:r>
            <w:r w:rsidRPr="00BC68E4">
              <w:rPr>
                <w:spacing w:val="39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Фактический,</w:t>
            </w:r>
            <w:r w:rsidRPr="00BC68E4">
              <w:rPr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информационный,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личностный</w:t>
            </w:r>
            <w:r w:rsidRPr="00BC68E4">
              <w:rPr>
                <w:spacing w:val="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уровни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3E5" w:rsidRPr="00D65A2D" w:rsidTr="00592B07">
        <w:trPr>
          <w:trHeight w:val="246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3E5" w:rsidRPr="00BC68E4" w:rsidRDefault="009953E5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53E5" w:rsidRPr="00BC68E4" w:rsidRDefault="009953E5" w:rsidP="00A96F05">
            <w:pPr>
              <w:pStyle w:val="TableParagraph"/>
              <w:tabs>
                <w:tab w:val="left" w:pos="467"/>
                <w:tab w:val="left" w:pos="468"/>
              </w:tabs>
              <w:ind w:right="108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Коммуникативная,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интерактивная,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перцептивная</w:t>
            </w:r>
            <w:r w:rsidRPr="00BC68E4">
              <w:rPr>
                <w:spacing w:val="-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стороны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BC68E4">
        <w:trPr>
          <w:trHeight w:val="28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BC68E4" w:rsidRDefault="00031F3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2.1.- ПК 2.6.</w:t>
            </w:r>
          </w:p>
          <w:p w:rsidR="00F01F6B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F01F6B" w:rsidRPr="00D65A2D" w:rsidTr="00031F31">
        <w:trPr>
          <w:trHeight w:val="309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BC68E4" w:rsidRDefault="00F01F6B" w:rsidP="00BB63C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BB63C7"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е заняти</w:t>
            </w:r>
            <w:r w:rsidR="00BB63C7"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351433">
        <w:trPr>
          <w:trHeight w:val="28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BB63C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3. </w:t>
            </w: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тренингов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7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031F31" w:rsidP="00D65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1F6B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F6B" w:rsidRPr="00D65A2D" w:rsidTr="00031F31">
        <w:trPr>
          <w:trHeight w:val="54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рефераты по об </w:t>
            </w:r>
            <w:r w:rsidR="00D65A2D" w:rsidRPr="00BC68E4">
              <w:rPr>
                <w:rFonts w:ascii="Times New Roman" w:hAnsi="Times New Roman" w:cs="Times New Roman"/>
                <w:sz w:val="24"/>
                <w:szCs w:val="24"/>
              </w:rPr>
              <w:t>основных психологическим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 xml:space="preserve"> теориям, описывающих процессы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3805D5">
        <w:trPr>
          <w:trHeight w:val="28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6F05" w:rsidRPr="00BC68E4" w:rsidRDefault="00A96F05" w:rsidP="00BC68E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>Тема</w:t>
            </w:r>
            <w:r w:rsidRPr="00BC68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b/>
                <w:sz w:val="24"/>
                <w:szCs w:val="24"/>
              </w:rPr>
              <w:t>3.</w:t>
            </w:r>
          </w:p>
          <w:p w:rsidR="00AB05F0" w:rsidRPr="00BC68E4" w:rsidRDefault="00A96F05" w:rsidP="00BC68E4">
            <w:pPr>
              <w:tabs>
                <w:tab w:val="left" w:pos="1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  <w:r w:rsidRPr="00BC68E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C68E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ролевые</w:t>
            </w:r>
            <w:r w:rsidRPr="00BC68E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ожидания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8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</w:t>
            </w:r>
            <w:r w:rsidRPr="00BC68E4"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общении.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05F0" w:rsidRPr="00BC68E4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05F0" w:rsidRPr="00D77396" w:rsidRDefault="00031F31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A0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07" w:rsidRPr="00D65A2D" w:rsidTr="00A96F05">
        <w:trPr>
          <w:trHeight w:val="319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2B07" w:rsidRPr="00BC68E4" w:rsidRDefault="00592B07" w:rsidP="00BC6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2B07" w:rsidRPr="00BC68E4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92B07" w:rsidRPr="00BC68E4" w:rsidRDefault="00A96F05" w:rsidP="00BC68E4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Понятие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социальной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роли.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Виды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характеристика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социальных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ролей.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2B07" w:rsidRDefault="00FD0812" w:rsidP="00BC68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D0812" w:rsidRDefault="00FD0812" w:rsidP="00BC68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812" w:rsidRPr="00FD0812" w:rsidRDefault="00FD0812" w:rsidP="00BC68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2B07" w:rsidRPr="00D65A2D" w:rsidRDefault="00592B07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92B07" w:rsidRPr="00D65A2D" w:rsidRDefault="00592B07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592B07" w:rsidRPr="00BC68E4" w:rsidRDefault="00592B07" w:rsidP="00BC68E4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BC6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F6B" w:rsidRPr="00BC68E4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1F6B" w:rsidRPr="00BC68E4" w:rsidRDefault="00A96F05" w:rsidP="00A96F05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Ролевые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ожидания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ролевой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конфликт.</w:t>
            </w:r>
            <w:r w:rsidR="006A0C8E" w:rsidRPr="00BC68E4">
              <w:rPr>
                <w:sz w:val="24"/>
                <w:szCs w:val="24"/>
              </w:rPr>
              <w:t xml:space="preserve"> Влияние</w:t>
            </w:r>
            <w:r w:rsidR="006A0C8E" w:rsidRPr="00BC68E4">
              <w:rPr>
                <w:spacing w:val="-3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социальной</w:t>
            </w:r>
            <w:r w:rsidR="006A0C8E" w:rsidRPr="00BC68E4">
              <w:rPr>
                <w:spacing w:val="-4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роли</w:t>
            </w:r>
            <w:r w:rsidR="006A0C8E" w:rsidRPr="00BC68E4">
              <w:rPr>
                <w:spacing w:val="-4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на</w:t>
            </w:r>
            <w:r w:rsidR="006A0C8E" w:rsidRPr="00BC68E4">
              <w:rPr>
                <w:spacing w:val="-3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развитие личности.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229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BC6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BC68E4" w:rsidRDefault="00031F3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3E5" w:rsidRPr="00D65A2D" w:rsidTr="00644C10">
        <w:trPr>
          <w:trHeight w:val="33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BC6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3E5" w:rsidRPr="00BC68E4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Default="009953E5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3E5" w:rsidRPr="006A0C8E" w:rsidRDefault="009953E5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9953E5" w:rsidRPr="006A0C8E" w:rsidRDefault="009953E5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2.1.- ПК 2.6.</w:t>
            </w:r>
          </w:p>
          <w:p w:rsidR="009953E5" w:rsidRPr="00D65A2D" w:rsidRDefault="009953E5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9953E5" w:rsidRPr="00D65A2D" w:rsidTr="00644C10">
        <w:trPr>
          <w:trHeight w:val="28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BC6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3E5" w:rsidRPr="00BC68E4" w:rsidRDefault="009953E5" w:rsidP="009953E5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 xml:space="preserve">Практическое  занятие 4. </w:t>
            </w:r>
            <w:r w:rsidRPr="00BC68E4">
              <w:rPr>
                <w:sz w:val="24"/>
                <w:szCs w:val="24"/>
              </w:rPr>
              <w:t>Выполнить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тест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«Три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Я».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3E5" w:rsidRPr="00D65A2D" w:rsidTr="00351433">
        <w:trPr>
          <w:trHeight w:val="25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BC6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E5" w:rsidRPr="00BC68E4" w:rsidRDefault="009953E5" w:rsidP="00A96F05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 xml:space="preserve">Практическое  занятие 5. </w:t>
            </w:r>
            <w:r w:rsidRPr="00BC68E4">
              <w:rPr>
                <w:sz w:val="24"/>
                <w:szCs w:val="24"/>
              </w:rPr>
              <w:t>Выполнение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упражнений:</w:t>
            </w:r>
          </w:p>
          <w:p w:rsidR="009953E5" w:rsidRPr="00BC68E4" w:rsidRDefault="009953E5" w:rsidP="00BC68E4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spacing w:before="1" w:line="244" w:lineRule="exact"/>
              <w:ind w:hanging="349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Упражнение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«Ролевое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общение».</w:t>
            </w:r>
          </w:p>
          <w:p w:rsidR="009953E5" w:rsidRPr="00BC68E4" w:rsidRDefault="009953E5" w:rsidP="00BC68E4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spacing w:before="1" w:line="244" w:lineRule="exact"/>
              <w:ind w:hanging="349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Упражнение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«Многоголосье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ролей».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3E5" w:rsidRPr="00D65A2D" w:rsidTr="006A0C8E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BC6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E5" w:rsidRPr="00BC68E4" w:rsidRDefault="009953E5" w:rsidP="00BB6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6. </w:t>
            </w: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тренинга социального взаимодействия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5FEB" w:rsidRPr="00D65A2D" w:rsidTr="006A0C8E">
        <w:trPr>
          <w:trHeight w:val="236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5FEB" w:rsidRPr="00BC68E4" w:rsidRDefault="003D5FEB" w:rsidP="00BC6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5FEB" w:rsidRPr="00BC68E4" w:rsidRDefault="00031F31" w:rsidP="00D65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5FEB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8E4" w:rsidRPr="00D65A2D" w:rsidTr="006A0C8E">
        <w:trPr>
          <w:trHeight w:val="60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Pr="00BC68E4" w:rsidRDefault="00BC68E4" w:rsidP="00BC68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Pr="00BC68E4" w:rsidRDefault="00BC68E4" w:rsidP="00D77396">
            <w:pPr>
              <w:pStyle w:val="TableParagraph"/>
              <w:tabs>
                <w:tab w:val="left" w:pos="0"/>
              </w:tabs>
              <w:ind w:left="74" w:right="102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Проведение</w:t>
            </w:r>
            <w:r w:rsidRPr="00BC68E4">
              <w:rPr>
                <w:spacing w:val="3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выборочного</w:t>
            </w:r>
            <w:r w:rsidRPr="00BC68E4">
              <w:rPr>
                <w:spacing w:val="3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наблюдения</w:t>
            </w:r>
            <w:r w:rsidRPr="00BC68E4">
              <w:rPr>
                <w:spacing w:val="3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за</w:t>
            </w:r>
            <w:r w:rsidRPr="00BC68E4">
              <w:rPr>
                <w:spacing w:val="40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окружающими</w:t>
            </w:r>
            <w:r w:rsidRPr="00BC68E4">
              <w:rPr>
                <w:spacing w:val="3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3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фиксация</w:t>
            </w:r>
            <w:r w:rsidRPr="00BC68E4">
              <w:rPr>
                <w:spacing w:val="4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успешности</w:t>
            </w:r>
            <w:r w:rsidRPr="00BC68E4">
              <w:rPr>
                <w:spacing w:val="3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выполнения</w:t>
            </w:r>
            <w:r w:rsidRPr="00BC68E4">
              <w:rPr>
                <w:spacing w:val="3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ими</w:t>
            </w:r>
            <w:r w:rsidRPr="00BC68E4">
              <w:rPr>
                <w:spacing w:val="3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социальных</w:t>
            </w:r>
            <w:r w:rsidRPr="00BC68E4">
              <w:rPr>
                <w:spacing w:val="3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ролей</w:t>
            </w:r>
            <w:r w:rsidRPr="00BC68E4">
              <w:rPr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(сын,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дочь,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гражданин,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студент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 т.д.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(5-7 человек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 3 критериям).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Результаты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занести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таблицу.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Pr="00D65A2D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68E4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F6B" w:rsidRPr="00D65A2D" w:rsidTr="006A0C8E">
        <w:trPr>
          <w:trHeight w:val="23"/>
        </w:trPr>
        <w:tc>
          <w:tcPr>
            <w:tcW w:w="22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68E4" w:rsidRPr="00BC68E4" w:rsidRDefault="00BC68E4" w:rsidP="00BC68E4">
            <w:pPr>
              <w:pStyle w:val="TableParagraph"/>
              <w:rPr>
                <w:b/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>Тема</w:t>
            </w:r>
            <w:r w:rsidRPr="00BC68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b/>
                <w:sz w:val="24"/>
                <w:szCs w:val="24"/>
              </w:rPr>
              <w:t>4.</w:t>
            </w:r>
          </w:p>
          <w:p w:rsidR="00F01F6B" w:rsidRPr="00BC68E4" w:rsidRDefault="00BC68E4" w:rsidP="00D7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Pr="00BC68E4">
              <w:rPr>
                <w:rFonts w:ascii="Times New Roman" w:hAnsi="Times New Roman" w:cs="Times New Roman"/>
                <w:b/>
                <w:spacing w:val="34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социальных</w:t>
            </w:r>
            <w:r w:rsidRPr="00BC68E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взаимодействий.</w:t>
            </w: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77396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8E" w:rsidRPr="00D65A2D" w:rsidTr="006A0C8E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Общение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как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интеракция. Природа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структура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0C8E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A0C8E" w:rsidRPr="00D65A2D" w:rsidRDefault="006A0C8E" w:rsidP="00995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A0C8E" w:rsidRPr="00D65A2D" w:rsidRDefault="006A0C8E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C8E" w:rsidRPr="00D65A2D" w:rsidTr="0036412F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C8E" w:rsidRPr="00BC68E4" w:rsidRDefault="006A0C8E" w:rsidP="00D77396">
            <w:pPr>
              <w:pStyle w:val="TableParagraph"/>
              <w:tabs>
                <w:tab w:val="left" w:pos="467"/>
                <w:tab w:val="left" w:pos="468"/>
              </w:tabs>
              <w:spacing w:before="1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Теории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t xml:space="preserve">, 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основные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стратегии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поведения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процессе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C8E" w:rsidRPr="00D65A2D" w:rsidTr="004A06D3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Вербальные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невербальные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средства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5D10F9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BC68E4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F31" w:rsidRPr="00BC68E4" w:rsidRDefault="00031F3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86B7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29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2.1.- ПК 2.6.</w:t>
            </w:r>
          </w:p>
          <w:p w:rsidR="00F01F6B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BB63C7" w:rsidRPr="00D65A2D" w:rsidTr="00351433">
        <w:trPr>
          <w:trHeight w:val="28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BC68E4">
            <w:pPr>
              <w:pStyle w:val="TableParagraph"/>
              <w:tabs>
                <w:tab w:val="left" w:pos="467"/>
                <w:tab w:val="left" w:pos="468"/>
              </w:tabs>
              <w:spacing w:line="228" w:lineRule="exact"/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 xml:space="preserve">Практическое  занятие 7. </w:t>
            </w:r>
            <w:r w:rsidR="00BC68E4" w:rsidRPr="00BC68E4">
              <w:rPr>
                <w:sz w:val="24"/>
                <w:szCs w:val="24"/>
              </w:rPr>
              <w:t>Определение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собственной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стратегии</w:t>
            </w:r>
            <w:r w:rsidR="00BC68E4" w:rsidRPr="00BC68E4">
              <w:rPr>
                <w:spacing w:val="-3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поведения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в</w:t>
            </w:r>
            <w:r w:rsidR="00BC68E4" w:rsidRPr="00BC68E4">
              <w:rPr>
                <w:spacing w:val="-2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процессе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lastRenderedPageBreak/>
              <w:t>взаимодействия.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351433">
        <w:trPr>
          <w:trHeight w:val="28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BC68E4">
            <w:pPr>
              <w:pStyle w:val="TableParagraph"/>
              <w:tabs>
                <w:tab w:val="left" w:pos="467"/>
                <w:tab w:val="left" w:pos="468"/>
              </w:tabs>
              <w:spacing w:before="1"/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 xml:space="preserve">Практическое  занятие 8. </w:t>
            </w:r>
            <w:r w:rsidR="00BC68E4" w:rsidRPr="00BC68E4">
              <w:rPr>
                <w:sz w:val="24"/>
                <w:szCs w:val="24"/>
              </w:rPr>
              <w:t>Отработка</w:t>
            </w:r>
            <w:r w:rsidR="00BC68E4" w:rsidRPr="00BC68E4">
              <w:rPr>
                <w:spacing w:val="-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понимания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значений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жестов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и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сигналов,</w:t>
            </w:r>
            <w:r w:rsidR="00BC68E4" w:rsidRPr="00BC68E4">
              <w:rPr>
                <w:spacing w:val="-3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подаваемых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другими</w:t>
            </w:r>
            <w:r w:rsidR="00BC68E4" w:rsidRPr="00BC68E4">
              <w:rPr>
                <w:spacing w:val="-2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людьми.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8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031F31" w:rsidP="00D65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1F6B" w:rsidRPr="00D65A2D" w:rsidRDefault="006A0C8E" w:rsidP="006A0C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F6B" w:rsidRPr="00D65A2D" w:rsidTr="00031F31">
        <w:trPr>
          <w:trHeight w:val="251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Составление схемы «Сигнальный комплекс в восприятии человека человеком».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C8E" w:rsidRPr="00D65A2D" w:rsidTr="009953E5">
        <w:trPr>
          <w:trHeight w:val="2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0C8E" w:rsidRPr="00D77396" w:rsidRDefault="006A0C8E" w:rsidP="00D77396">
            <w:pPr>
              <w:pStyle w:val="TableParagraph"/>
              <w:rPr>
                <w:b/>
                <w:sz w:val="24"/>
                <w:szCs w:val="24"/>
              </w:rPr>
            </w:pPr>
            <w:r w:rsidRPr="00D77396">
              <w:rPr>
                <w:b/>
                <w:sz w:val="24"/>
                <w:szCs w:val="24"/>
              </w:rPr>
              <w:t>Тема</w:t>
            </w:r>
            <w:r w:rsidRPr="00D773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5.</w:t>
            </w:r>
          </w:p>
          <w:p w:rsidR="006A0C8E" w:rsidRPr="00BC68E4" w:rsidRDefault="006A0C8E" w:rsidP="00D7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</w:t>
            </w:r>
            <w:r w:rsidRPr="00D7739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7739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взаимопонимания </w:t>
            </w:r>
            <w:r w:rsidRPr="00D77396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7739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общении.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D77396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C8E" w:rsidRPr="00D65A2D" w:rsidTr="009953E5">
        <w:trPr>
          <w:trHeight w:val="27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C8E" w:rsidRPr="00BC68E4" w:rsidRDefault="006A0C8E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Понятие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социальной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перцепции.</w:t>
            </w:r>
          </w:p>
          <w:p w:rsidR="006A0C8E" w:rsidRPr="00BC68E4" w:rsidRDefault="006A0C8E" w:rsidP="00D77396">
            <w:pPr>
              <w:pStyle w:val="TableParagraph"/>
              <w:tabs>
                <w:tab w:val="left" w:pos="467"/>
                <w:tab w:val="left" w:pos="468"/>
              </w:tabs>
              <w:spacing w:before="1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Механизмы</w:t>
            </w:r>
            <w:r w:rsidRPr="00BC68E4">
              <w:rPr>
                <w:spacing w:val="-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межличностного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восприятия. Эффекты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межличностного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восприятия.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0C8E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A0C8E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6A0C8E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</w:tc>
      </w:tr>
      <w:tr w:rsidR="006A0C8E" w:rsidRPr="00D65A2D" w:rsidTr="00232DB3">
        <w:trPr>
          <w:trHeight w:val="27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C8E" w:rsidRPr="00BC68E4" w:rsidRDefault="006A0C8E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C8E" w:rsidRPr="00BC68E4" w:rsidRDefault="006A0C8E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Имидж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личности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как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воспринимаемый</w:t>
            </w:r>
            <w:r w:rsidRPr="00BC68E4">
              <w:rPr>
                <w:spacing w:val="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передаваемый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образ.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C8E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r w:rsidR="00031F31"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2.1.- ПК 2.6.</w:t>
            </w:r>
          </w:p>
          <w:p w:rsidR="00F01F6B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BB63C7" w:rsidRPr="00D65A2D" w:rsidTr="00351433">
        <w:trPr>
          <w:trHeight w:val="19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BB63C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9.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Механизм убеждения.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351433">
        <w:trPr>
          <w:trHeight w:val="19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10.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Тренинг развития эмоций и чувств в общении.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30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031F31" w:rsidP="00D65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C8E" w:rsidRPr="00D65A2D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1F6B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F6B" w:rsidRPr="00D65A2D" w:rsidTr="00031F31">
        <w:trPr>
          <w:trHeight w:val="51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творческий </w:t>
            </w:r>
            <w:r w:rsidR="00D65A2D" w:rsidRPr="00BC68E4">
              <w:rPr>
                <w:rFonts w:ascii="Times New Roman" w:hAnsi="Times New Roman" w:cs="Times New Roman"/>
                <w:sz w:val="24"/>
                <w:szCs w:val="24"/>
              </w:rPr>
              <w:t>проект по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 xml:space="preserve"> теме «Способы </w:t>
            </w:r>
            <w:r w:rsidR="00D65A2D" w:rsidRPr="00BC68E4">
              <w:rPr>
                <w:rFonts w:ascii="Times New Roman" w:hAnsi="Times New Roman" w:cs="Times New Roman"/>
                <w:sz w:val="24"/>
                <w:szCs w:val="24"/>
              </w:rPr>
              <w:t>организации коммуникативной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педагога».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9953E5">
        <w:trPr>
          <w:trHeight w:val="285"/>
        </w:trPr>
        <w:tc>
          <w:tcPr>
            <w:tcW w:w="22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68E4" w:rsidRPr="00D77396" w:rsidRDefault="00BC68E4" w:rsidP="00D7739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D77396">
              <w:rPr>
                <w:b/>
                <w:sz w:val="24"/>
                <w:szCs w:val="24"/>
              </w:rPr>
              <w:t>Тема</w:t>
            </w:r>
            <w:r w:rsidRPr="00D773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6.</w:t>
            </w:r>
          </w:p>
          <w:p w:rsidR="00BC68E4" w:rsidRPr="00D77396" w:rsidRDefault="00BC68E4" w:rsidP="00D77396">
            <w:pPr>
              <w:pStyle w:val="TableParagraph"/>
              <w:tabs>
                <w:tab w:val="left" w:pos="1592"/>
              </w:tabs>
              <w:ind w:right="98"/>
              <w:jc w:val="both"/>
              <w:rPr>
                <w:b/>
                <w:sz w:val="24"/>
                <w:szCs w:val="24"/>
              </w:rPr>
            </w:pPr>
            <w:r w:rsidRPr="00D77396">
              <w:rPr>
                <w:b/>
                <w:sz w:val="24"/>
                <w:szCs w:val="24"/>
              </w:rPr>
              <w:t>Техники</w:t>
            </w:r>
            <w:r w:rsidRPr="00D77396">
              <w:rPr>
                <w:b/>
                <w:sz w:val="24"/>
                <w:szCs w:val="24"/>
              </w:rPr>
              <w:tab/>
            </w:r>
            <w:r w:rsidRPr="00D77396">
              <w:rPr>
                <w:b/>
                <w:spacing w:val="-4"/>
                <w:sz w:val="24"/>
                <w:szCs w:val="24"/>
              </w:rPr>
              <w:t>и</w:t>
            </w:r>
            <w:r w:rsidRPr="00D77396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приемы</w:t>
            </w:r>
            <w:r w:rsidRPr="00D773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общения,</w:t>
            </w:r>
            <w:r w:rsidRPr="00D773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правила</w:t>
            </w:r>
          </w:p>
          <w:p w:rsidR="00BC68E4" w:rsidRPr="00D77396" w:rsidRDefault="00BC68E4" w:rsidP="00D77396">
            <w:pPr>
              <w:pStyle w:val="TableParagraph"/>
              <w:rPr>
                <w:b/>
                <w:sz w:val="24"/>
                <w:szCs w:val="24"/>
              </w:rPr>
            </w:pPr>
            <w:r w:rsidRPr="00D77396">
              <w:rPr>
                <w:b/>
                <w:sz w:val="24"/>
                <w:szCs w:val="24"/>
              </w:rPr>
              <w:t>слушания,</w:t>
            </w:r>
          </w:p>
          <w:p w:rsidR="00F01F6B" w:rsidRPr="00BC68E4" w:rsidRDefault="00BC68E4" w:rsidP="00D7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ведения</w:t>
            </w: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7739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беседы,</w:t>
            </w:r>
            <w:r w:rsidRPr="00D77396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убеждения.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77396" w:rsidRDefault="006A0C8E" w:rsidP="0079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77396" w:rsidRDefault="00F01F6B" w:rsidP="006A0C8E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96" w:rsidRPr="00D65A2D" w:rsidTr="009953E5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7396" w:rsidRPr="00BC68E4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396" w:rsidRPr="00BC68E4" w:rsidRDefault="00D77396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396" w:rsidRPr="00BC68E4" w:rsidRDefault="00D77396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Психология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слушания.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Процесс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активного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слушания.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Виды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слушания.</w:t>
            </w:r>
            <w:r w:rsidR="006A0C8E" w:rsidRPr="00BC68E4">
              <w:rPr>
                <w:sz w:val="24"/>
                <w:szCs w:val="24"/>
              </w:rPr>
              <w:t xml:space="preserve"> Слушание</w:t>
            </w:r>
            <w:r w:rsidR="006A0C8E" w:rsidRPr="00BC68E4">
              <w:rPr>
                <w:spacing w:val="-1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публичного</w:t>
            </w:r>
            <w:r w:rsidR="006A0C8E" w:rsidRPr="00BC68E4">
              <w:rPr>
                <w:spacing w:val="-3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выступления.</w:t>
            </w:r>
            <w:r w:rsidR="006A0C8E" w:rsidRPr="00BC68E4">
              <w:rPr>
                <w:spacing w:val="-1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Виды</w:t>
            </w:r>
            <w:r w:rsidR="006A0C8E" w:rsidRPr="00BC68E4">
              <w:rPr>
                <w:spacing w:val="-5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и</w:t>
            </w:r>
            <w:r w:rsidR="006A0C8E" w:rsidRPr="00BC68E4">
              <w:rPr>
                <w:spacing w:val="-2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правила</w:t>
            </w:r>
            <w:r w:rsidR="006A0C8E" w:rsidRPr="00BC68E4">
              <w:rPr>
                <w:spacing w:val="-3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беседы.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7396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77396" w:rsidRDefault="00D77396" w:rsidP="00D7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7396" w:rsidRPr="00D65A2D" w:rsidRDefault="00D77396" w:rsidP="00D7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9953E5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77396" w:rsidRPr="00D65A2D" w:rsidRDefault="009953E5" w:rsidP="006A0C8E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7396" w:rsidRPr="00D65A2D" w:rsidTr="006A0C8E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7396" w:rsidRPr="00BC68E4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396" w:rsidRPr="00BC68E4" w:rsidRDefault="00D77396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396" w:rsidRPr="00BC68E4" w:rsidRDefault="006A0C8E" w:rsidP="00BC68E4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Техники и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приемы общения, правила слушания, ведения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беседы,</w:t>
            </w:r>
            <w:r w:rsidRPr="00BC68E4">
              <w:rPr>
                <w:spacing w:val="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убеждения. Техники и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приемы эффективного</w:t>
            </w:r>
            <w:r w:rsidRPr="00BC68E4">
              <w:rPr>
                <w:spacing w:val="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профессиональной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деятельности. Педагогическая</w:t>
            </w:r>
            <w:r w:rsidRPr="00BC68E4">
              <w:rPr>
                <w:spacing w:val="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техника.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7396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96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189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BC68E4" w:rsidRDefault="00031F3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01F6B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6A0C8E">
        <w:trPr>
          <w:trHeight w:val="31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Default="009953E5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6A0C8E" w:rsidRPr="006A0C8E" w:rsidRDefault="006A0C8E" w:rsidP="006A0C8E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2.1.- ПК 2.6.</w:t>
            </w:r>
          </w:p>
          <w:p w:rsidR="00F01F6B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BB63C7" w:rsidRPr="00D65A2D" w:rsidTr="00351433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BC68E4">
            <w:pPr>
              <w:pStyle w:val="TableParagraph"/>
              <w:tabs>
                <w:tab w:val="left" w:pos="468"/>
              </w:tabs>
              <w:ind w:right="105"/>
              <w:jc w:val="both"/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 xml:space="preserve">Практическое  занятие 11. </w:t>
            </w:r>
            <w:r w:rsidR="00BC68E4" w:rsidRPr="00BC68E4">
              <w:rPr>
                <w:sz w:val="24"/>
                <w:szCs w:val="24"/>
              </w:rPr>
              <w:t>Отработка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педагогических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приемов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в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структуре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педагогической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техники: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приемы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управления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своим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поведением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(самоуправления),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приемы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организации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непосредственного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педагогического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взаимодействия,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общепедагогические</w:t>
            </w:r>
            <w:r w:rsidR="00BC68E4" w:rsidRPr="00BC68E4">
              <w:rPr>
                <w:spacing w:val="1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приемы.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351433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9953E5">
            <w:pPr>
              <w:pStyle w:val="TableParagraph"/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 xml:space="preserve">Практическое  занятие 12. </w:t>
            </w:r>
            <w:r w:rsidR="00BC68E4" w:rsidRPr="00BC68E4">
              <w:rPr>
                <w:sz w:val="24"/>
                <w:szCs w:val="24"/>
              </w:rPr>
              <w:t>Отработка</w:t>
            </w:r>
            <w:r w:rsidR="00BC68E4" w:rsidRPr="00BC68E4">
              <w:rPr>
                <w:spacing w:val="-2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приемов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саморегуляции поведения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в</w:t>
            </w:r>
            <w:r w:rsidR="00BC68E4" w:rsidRPr="00BC68E4">
              <w:rPr>
                <w:spacing w:val="-5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процессе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межличностного</w:t>
            </w:r>
            <w:r w:rsidR="00BC68E4" w:rsidRPr="00BC68E4">
              <w:rPr>
                <w:spacing w:val="-4"/>
                <w:sz w:val="24"/>
                <w:szCs w:val="24"/>
              </w:rPr>
              <w:t xml:space="preserve"> </w:t>
            </w:r>
            <w:r w:rsidR="00BC68E4" w:rsidRPr="00BC68E4">
              <w:rPr>
                <w:sz w:val="24"/>
                <w:szCs w:val="24"/>
              </w:rPr>
              <w:t>общения.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A56321">
        <w:trPr>
          <w:trHeight w:val="3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BC68E4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BC68E4" w:rsidRDefault="00031F31" w:rsidP="00796A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63AB" w:rsidRPr="00D65A2D" w:rsidTr="00F01F6B">
        <w:trPr>
          <w:trHeight w:val="140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63AB" w:rsidRPr="00BC68E4" w:rsidRDefault="009063A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8E4" w:rsidRPr="00BC68E4" w:rsidRDefault="00BC68E4" w:rsidP="00BC68E4">
            <w:pPr>
              <w:pStyle w:val="TableParagraph"/>
              <w:tabs>
                <w:tab w:val="left" w:pos="467"/>
                <w:tab w:val="left" w:pos="468"/>
              </w:tabs>
              <w:spacing w:line="227" w:lineRule="exact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Законспектировать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основные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правила</w:t>
            </w:r>
            <w:r w:rsidRPr="00BC68E4">
              <w:rPr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поведения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споре.</w:t>
            </w:r>
          </w:p>
          <w:p w:rsidR="00BC68E4" w:rsidRPr="00BC68E4" w:rsidRDefault="00BC68E4" w:rsidP="00BC68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Законспектировать</w:t>
            </w:r>
            <w:r w:rsidRPr="00BC68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BC68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r w:rsidRPr="00BC68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BC68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r w:rsidRPr="00BC68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  <w:p w:rsidR="009063AB" w:rsidRPr="00BC68E4" w:rsidRDefault="009063AB" w:rsidP="00BC68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Кодекс профессиональной этики педагога в общении – основные правила, которые педагог-профессионал должен  соблюдать в педагогической деятельности.</w:t>
            </w:r>
          </w:p>
          <w:p w:rsidR="009063AB" w:rsidRPr="00BC68E4" w:rsidRDefault="009063AB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Составить перечень правил личностного роста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63AB" w:rsidRPr="00D65A2D" w:rsidRDefault="009063A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C8E" w:rsidRPr="00D65A2D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63AB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F6B" w:rsidRPr="00D65A2D" w:rsidTr="009953E5">
        <w:trPr>
          <w:trHeight w:val="2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8E4" w:rsidRPr="00D77396" w:rsidRDefault="00BC68E4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Pr="00D7739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7739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Этические</w:t>
            </w:r>
            <w:r w:rsidRPr="00D77396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</w:t>
            </w:r>
            <w:r w:rsidRPr="00D77396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     </w:t>
            </w:r>
          </w:p>
          <w:p w:rsidR="00F01F6B" w:rsidRPr="00D77396" w:rsidRDefault="00BC68E4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общения.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77396" w:rsidRDefault="006A0C8E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6A0C8E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96" w:rsidRPr="00D65A2D" w:rsidTr="009953E5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7396" w:rsidRPr="00BC68E4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396" w:rsidRPr="00BC68E4" w:rsidRDefault="00D77396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396" w:rsidRPr="00BC68E4" w:rsidRDefault="00D77396" w:rsidP="00BC68E4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Коммуникативная</w:t>
            </w:r>
            <w:r w:rsidRPr="00BC68E4">
              <w:rPr>
                <w:spacing w:val="-7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культура.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Искусство</w:t>
            </w:r>
            <w:r w:rsidRPr="00BC68E4">
              <w:rPr>
                <w:spacing w:val="-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договариваться. Правила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культуры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общения.</w:t>
            </w:r>
            <w:r w:rsidR="006A0C8E" w:rsidRPr="00BC68E4">
              <w:rPr>
                <w:sz w:val="24"/>
                <w:szCs w:val="24"/>
              </w:rPr>
              <w:t xml:space="preserve"> Общая</w:t>
            </w:r>
            <w:r w:rsidR="006A0C8E" w:rsidRPr="00BC68E4">
              <w:rPr>
                <w:spacing w:val="-5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характеристика</w:t>
            </w:r>
            <w:r w:rsidR="006A0C8E" w:rsidRPr="00BC68E4">
              <w:rPr>
                <w:spacing w:val="-6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педагогической</w:t>
            </w:r>
            <w:r w:rsidR="006A0C8E" w:rsidRPr="00BC68E4">
              <w:rPr>
                <w:spacing w:val="-6"/>
                <w:sz w:val="24"/>
                <w:szCs w:val="24"/>
              </w:rPr>
              <w:t xml:space="preserve"> </w:t>
            </w:r>
            <w:r w:rsidR="006A0C8E" w:rsidRPr="00BC68E4">
              <w:rPr>
                <w:sz w:val="24"/>
                <w:szCs w:val="24"/>
              </w:rPr>
              <w:t>культуры.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7396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77396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77396" w:rsidRPr="00D65A2D" w:rsidRDefault="009953E5" w:rsidP="006A0C8E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68E4" w:rsidRPr="00D65A2D" w:rsidTr="007B2949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68E4" w:rsidRPr="00BC68E4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Pr="00BC68E4" w:rsidRDefault="00BC68E4" w:rsidP="00132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8E4" w:rsidRPr="00D65A2D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3E5" w:rsidRPr="00D65A2D" w:rsidTr="00AE7C69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E5" w:rsidRPr="00BC68E4" w:rsidRDefault="009953E5" w:rsidP="00132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E5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6A0C8E" w:rsidRDefault="009953E5" w:rsidP="009953E5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9953E5" w:rsidRPr="006A0C8E" w:rsidRDefault="009953E5" w:rsidP="009953E5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2.1.- ПК 2.6.</w:t>
            </w:r>
          </w:p>
          <w:p w:rsidR="009953E5" w:rsidRPr="00D65A2D" w:rsidRDefault="009953E5" w:rsidP="00995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9953E5" w:rsidRPr="00D65A2D" w:rsidTr="00936744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53E5" w:rsidRPr="00BC68E4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E5" w:rsidRPr="00BC68E4" w:rsidRDefault="009953E5" w:rsidP="00BC68E4">
            <w:pPr>
              <w:pStyle w:val="TableParagraph"/>
              <w:tabs>
                <w:tab w:val="left" w:pos="468"/>
              </w:tabs>
              <w:ind w:right="105"/>
              <w:jc w:val="both"/>
              <w:rPr>
                <w:sz w:val="24"/>
                <w:szCs w:val="24"/>
              </w:rPr>
            </w:pPr>
            <w:r w:rsidRPr="00BC68E4">
              <w:rPr>
                <w:b/>
                <w:sz w:val="24"/>
                <w:szCs w:val="24"/>
              </w:rPr>
              <w:t>Практическое  занятие 1</w:t>
            </w:r>
            <w:r w:rsidRPr="00BC68E4">
              <w:rPr>
                <w:b/>
                <w:sz w:val="24"/>
                <w:szCs w:val="24"/>
              </w:rPr>
              <w:t>3</w:t>
            </w:r>
            <w:r w:rsidRPr="00BC68E4">
              <w:rPr>
                <w:b/>
                <w:sz w:val="24"/>
                <w:szCs w:val="24"/>
              </w:rPr>
              <w:t xml:space="preserve">. </w:t>
            </w:r>
            <w:r w:rsidRPr="00BC68E4">
              <w:rPr>
                <w:sz w:val="24"/>
                <w:szCs w:val="24"/>
              </w:rPr>
              <w:t>Отработка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педагогических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приемов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структуре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педагогической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техники: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приемы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управления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своим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поведением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(самоуправления),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приемы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организации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непосредственного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педагогического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взаимодействия,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общепедагогические</w:t>
            </w:r>
            <w:r w:rsidRPr="00BC68E4">
              <w:rPr>
                <w:spacing w:val="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приемы.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E5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5D10F9">
        <w:trPr>
          <w:trHeight w:val="23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BC68E4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BC68E4" w:rsidRDefault="00AB05F0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E4652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5D10F9">
        <w:trPr>
          <w:trHeight w:val="10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BC68E4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BC68E4" w:rsidRDefault="00AB05F0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сообщение на тему:</w:t>
            </w:r>
            <w:r w:rsidR="00D77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«Конфликтное общение в </w:t>
            </w:r>
            <w:r w:rsidR="00BC68E4"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«Роль </w:t>
            </w:r>
            <w:r w:rsidR="00BC68E4"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</w:t>
            </w: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профилактике и разрешении конфликтов»</w:t>
            </w:r>
            <w:r w:rsidR="009063AB"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063AB" w:rsidRPr="00BC68E4" w:rsidRDefault="009063A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 план самовоспитания</w:t>
            </w:r>
          </w:p>
          <w:p w:rsidR="009063AB" w:rsidRPr="00BC68E4" w:rsidRDefault="009063AB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«Профессиональная этика педагога».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C8E" w:rsidRPr="00D65A2D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05F0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1F6B" w:rsidRPr="00D65A2D" w:rsidTr="009953E5">
        <w:trPr>
          <w:trHeight w:val="23"/>
        </w:trPr>
        <w:tc>
          <w:tcPr>
            <w:tcW w:w="22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C68E4" w:rsidRPr="00D77396" w:rsidRDefault="00BC68E4" w:rsidP="00BC68E4">
            <w:pPr>
              <w:pStyle w:val="TableParagraph"/>
              <w:ind w:right="149"/>
              <w:rPr>
                <w:b/>
                <w:sz w:val="24"/>
                <w:szCs w:val="24"/>
              </w:rPr>
            </w:pPr>
            <w:r w:rsidRPr="00D77396">
              <w:rPr>
                <w:b/>
                <w:sz w:val="24"/>
                <w:szCs w:val="24"/>
              </w:rPr>
              <w:t>Тема 8.</w:t>
            </w:r>
            <w:r w:rsidRPr="00D773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Источники,</w:t>
            </w:r>
            <w:r w:rsidRPr="00D773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причины,</w:t>
            </w:r>
            <w:r w:rsidRPr="00D77396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виды</w:t>
            </w:r>
            <w:r w:rsidRPr="00D7739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и</w:t>
            </w:r>
            <w:r w:rsidRPr="00D7739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D77396">
              <w:rPr>
                <w:b/>
                <w:sz w:val="24"/>
                <w:szCs w:val="24"/>
              </w:rPr>
              <w:t>способы</w:t>
            </w:r>
          </w:p>
          <w:p w:rsidR="00F01F6B" w:rsidRPr="00BC68E4" w:rsidRDefault="00BC68E4" w:rsidP="00BC6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разрешения</w:t>
            </w:r>
            <w:r w:rsidRPr="00D7739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7739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конфликтов.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77396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6B" w:rsidRPr="00D65A2D" w:rsidTr="009953E5">
        <w:trPr>
          <w:trHeight w:val="23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68E4" w:rsidRPr="00BC68E4" w:rsidRDefault="00BC68E4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Конфликт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как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особая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форма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взаимодействия.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Причины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возникновения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конфликтов.</w:t>
            </w:r>
            <w:r w:rsidRPr="00BC68E4">
              <w:rPr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Виды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конфликтов.</w:t>
            </w:r>
          </w:p>
          <w:p w:rsidR="00F01F6B" w:rsidRPr="00BC68E4" w:rsidRDefault="00BC68E4" w:rsidP="00D77396">
            <w:pPr>
              <w:pStyle w:val="TableParagraph"/>
              <w:tabs>
                <w:tab w:val="left" w:pos="467"/>
                <w:tab w:val="left" w:pos="468"/>
              </w:tabs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Педагогические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конфликты.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77396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7396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812" w:rsidRPr="00FD0812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9953E5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F01F6B" w:rsidRPr="00D65A2D" w:rsidRDefault="009953E5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</w:tc>
      </w:tr>
      <w:tr w:rsidR="00F01F6B" w:rsidRPr="00D65A2D" w:rsidTr="00365426">
        <w:trPr>
          <w:trHeight w:val="33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1F6B" w:rsidRPr="00BC68E4" w:rsidRDefault="00BC68E4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BC68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8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BC68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Pr="00BC68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Pr="00BC68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конфликтов.</w:t>
            </w:r>
            <w:r w:rsidRPr="00BC68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BC68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погашения</w:t>
            </w:r>
            <w:r w:rsidRPr="00BC68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BC68E4" w:rsidRDefault="00031F3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D7739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53E5" w:rsidRPr="006A0C8E" w:rsidRDefault="009953E5" w:rsidP="009953E5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1.1- ПК 1.8.</w:t>
            </w:r>
          </w:p>
          <w:p w:rsidR="009953E5" w:rsidRPr="006A0C8E" w:rsidRDefault="009953E5" w:rsidP="009953E5">
            <w:pPr>
              <w:tabs>
                <w:tab w:val="left" w:pos="15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2.1.- ПК 2.6.</w:t>
            </w:r>
          </w:p>
          <w:p w:rsidR="00F01F6B" w:rsidRPr="00D65A2D" w:rsidRDefault="009953E5" w:rsidP="00995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C8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3.1.- ПК 3.5.</w:t>
            </w:r>
          </w:p>
        </w:tc>
      </w:tr>
      <w:tr w:rsidR="00F01F6B" w:rsidRPr="00D65A2D" w:rsidTr="00031F31">
        <w:trPr>
          <w:trHeight w:val="23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BC68E4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BC68E4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351433">
        <w:trPr>
          <w:trHeight w:val="25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C68E4" w:rsidRDefault="00BB63C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14.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ведения конструктивного диалога. </w:t>
            </w:r>
            <w:r w:rsidR="00BC68E4" w:rsidRPr="00BC68E4">
              <w:rPr>
                <w:rFonts w:ascii="Times New Roman" w:hAnsi="Times New Roman" w:cs="Times New Roman"/>
                <w:sz w:val="24"/>
                <w:szCs w:val="24"/>
              </w:rPr>
              <w:t>Пути  разрешения конфликтных ситуаций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8E4" w:rsidRPr="00D65A2D" w:rsidTr="00351433">
        <w:trPr>
          <w:trHeight w:val="24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68E4" w:rsidRPr="00BC68E4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Pr="00BC68E4" w:rsidRDefault="00BC68E4" w:rsidP="00132C3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Pr="00D65A2D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8E4" w:rsidRPr="00D65A2D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8E4" w:rsidRPr="00D65A2D" w:rsidTr="00031F31">
        <w:trPr>
          <w:trHeight w:val="32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68E4" w:rsidRPr="00BC68E4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8E4" w:rsidRPr="00BC68E4" w:rsidRDefault="00BC68E4" w:rsidP="00BC68E4">
            <w:pPr>
              <w:pStyle w:val="TableParagraph"/>
              <w:tabs>
                <w:tab w:val="left" w:pos="467"/>
                <w:tab w:val="left" w:pos="468"/>
              </w:tabs>
              <w:spacing w:line="227" w:lineRule="exact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Определение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собственного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стиля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поведения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в</w:t>
            </w:r>
            <w:r w:rsidRPr="00BC68E4">
              <w:rPr>
                <w:spacing w:val="-1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конфликте.</w:t>
            </w:r>
          </w:p>
          <w:p w:rsidR="00BC68E4" w:rsidRPr="00BC68E4" w:rsidRDefault="00BC68E4" w:rsidP="00BC68E4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106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Законспектировать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условия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конструктивного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разрешения</w:t>
            </w:r>
            <w:r w:rsidRPr="00BC68E4">
              <w:rPr>
                <w:spacing w:val="-8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конфликтов.</w:t>
            </w:r>
          </w:p>
          <w:p w:rsidR="00BC68E4" w:rsidRPr="00BC68E4" w:rsidRDefault="00BC68E4" w:rsidP="00BC68E4">
            <w:pPr>
              <w:pStyle w:val="TableParagraph"/>
              <w:tabs>
                <w:tab w:val="left" w:pos="467"/>
                <w:tab w:val="left" w:pos="468"/>
              </w:tabs>
              <w:ind w:left="106"/>
              <w:rPr>
                <w:sz w:val="24"/>
                <w:szCs w:val="24"/>
              </w:rPr>
            </w:pPr>
            <w:r w:rsidRPr="00BC68E4">
              <w:rPr>
                <w:sz w:val="24"/>
                <w:szCs w:val="24"/>
              </w:rPr>
              <w:t>Письменный</w:t>
            </w:r>
            <w:r w:rsidRPr="00BC68E4">
              <w:rPr>
                <w:spacing w:val="-6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анализ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особенностей</w:t>
            </w:r>
            <w:r w:rsidRPr="00BC68E4">
              <w:rPr>
                <w:spacing w:val="-5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педагогических</w:t>
            </w:r>
            <w:r w:rsidRPr="00BC68E4">
              <w:rPr>
                <w:spacing w:val="-4"/>
                <w:sz w:val="24"/>
                <w:szCs w:val="24"/>
              </w:rPr>
              <w:t xml:space="preserve"> </w:t>
            </w:r>
            <w:r w:rsidRPr="00BC68E4">
              <w:rPr>
                <w:sz w:val="24"/>
                <w:szCs w:val="24"/>
              </w:rPr>
              <w:t>конфликтов.</w:t>
            </w:r>
          </w:p>
          <w:p w:rsidR="00BC68E4" w:rsidRPr="00BC68E4" w:rsidRDefault="00BC68E4" w:rsidP="00BC68E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</w:t>
            </w:r>
            <w:r w:rsidRPr="00BC68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C68E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Pr="00BC68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Pr="00BC68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68E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приведением</w:t>
            </w:r>
            <w:r w:rsidRPr="00BC68E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BC68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Pr="00BC68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C68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разрешения,</w:t>
            </w:r>
            <w:r w:rsidRPr="00BC68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BC68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  <w:r w:rsidRPr="00BC68E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C68E4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8E4" w:rsidRPr="00D65A2D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C8E" w:rsidRPr="00D65A2D" w:rsidRDefault="006A0C8E" w:rsidP="006A0C8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 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68E4" w:rsidRPr="00D65A2D" w:rsidRDefault="006A0C8E" w:rsidP="006A0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6321" w:rsidRPr="00D65A2D" w:rsidTr="00A56321">
        <w:trPr>
          <w:trHeight w:val="282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BC68E4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BC68E4" w:rsidRDefault="00A56321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321" w:rsidRPr="00D65A2D" w:rsidRDefault="0088107A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</w:t>
            </w:r>
            <w:r w:rsidR="00A56321"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A56321" w:rsidRPr="00D65A2D" w:rsidTr="00A56321">
        <w:trPr>
          <w:trHeight w:val="25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BC68E4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10F9" w:rsidRPr="00D65A2D" w:rsidRDefault="005D10F9" w:rsidP="00D65A2D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  <w:sectPr w:rsidR="00D34BC6" w:rsidRPr="00F15368" w:rsidSect="00F1536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276" w:right="1134" w:bottom="1276" w:left="992" w:header="720" w:footer="720" w:gutter="0"/>
          <w:cols w:space="720"/>
          <w:docGrid w:linePitch="360"/>
        </w:sectPr>
      </w:pPr>
    </w:p>
    <w:p w:rsidR="00A56321" w:rsidRPr="00564E4B" w:rsidRDefault="00A56321" w:rsidP="00564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E4B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5">
        <w:rPr>
          <w:rFonts w:ascii="Times New Roman" w:hAns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 xml:space="preserve">Реализация учебной дисциплины требует наличия учебного кабинета «Педагогики и психологии»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обучающихся;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 xml:space="preserve">- рабочее место преподавателя;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>-учебно-наглядные пособия по дисциплине «</w:t>
      </w:r>
      <w:r w:rsidR="00BC74D9" w:rsidRPr="009953E5"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9953E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5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321" w:rsidRPr="009953E5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5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 </w:t>
      </w:r>
    </w:p>
    <w:p w:rsidR="00A56321" w:rsidRPr="009953E5" w:rsidRDefault="00A56321" w:rsidP="00D65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3E5"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A56321" w:rsidRPr="009953E5" w:rsidRDefault="00A56321" w:rsidP="00D65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BC6" w:rsidRPr="009953E5" w:rsidRDefault="00D34BC6" w:rsidP="00D65A2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3E5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  <w:r w:rsidR="00A56321" w:rsidRPr="009953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56321" w:rsidRPr="009953E5" w:rsidRDefault="00A56321" w:rsidP="00D65A2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74D9" w:rsidRPr="009953E5" w:rsidRDefault="00BC74D9" w:rsidP="00D65A2D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>Волков, Б. С. Психология общения: педагогическое общение [Текст]: учебник дляСПО / Б. С. Волков, Н. В. Волкова, Е. А. Орлова ; под общ. ред. Б. С. Волкова.— М.ИздательствоЮрайт, 2018.— 333 с.</w:t>
      </w:r>
    </w:p>
    <w:p w:rsidR="00BC74D9" w:rsidRPr="009953E5" w:rsidRDefault="00BC74D9" w:rsidP="00D65A2D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>Коноваленко М. Ю. Психология общения [Текст] : учебник для СПО / М. Ю.Коноваленко,В.А.Коноваленко.— М.:Издательство Юрайт,2019.—468 с.</w:t>
      </w:r>
    </w:p>
    <w:p w:rsidR="00D34BC6" w:rsidRPr="009953E5" w:rsidRDefault="00D34BC6" w:rsidP="00D65A2D">
      <w:pPr>
        <w:pStyle w:val="1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0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Кормнова, Н.А. Психология и этика делового общения: Учебник для бакалавров / Г.В. Бороздина, Н.А. Кормнова; Под общ. ред. Г.В. Бороздина. - М.: Юрайт, 2013. - 463 c.</w:t>
      </w:r>
    </w:p>
    <w:p w:rsidR="00D34BC6" w:rsidRPr="009953E5" w:rsidRDefault="00D34BC6" w:rsidP="00D65A2D">
      <w:pPr>
        <w:pStyle w:val="1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0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Корягина, Н.А. Психология общения: Учебник и практикум для СПО / Н.А. Корягина, Н.В. Антонова, С.В. Овсянникова. - Люберцы: Юрайт, 2016. - 437 c.</w:t>
      </w:r>
    </w:p>
    <w:p w:rsidR="00D34BC6" w:rsidRPr="009953E5" w:rsidRDefault="00D34BC6" w:rsidP="00D65A2D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Кошевая, И.П. Профессиональная этика и психология делового общения: Учебное пособие / И.П. Кошевая, А.А. Канке.. - М.: ИД ФОРУМ, НИЦ ИНФРА-М, 2013. - 304 c.</w:t>
      </w:r>
    </w:p>
    <w:p w:rsidR="00BC74D9" w:rsidRPr="009953E5" w:rsidRDefault="00BC74D9" w:rsidP="00D65A2D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>Панфилова А.П.Психологияобщения[Текст]:учебникдляСПО/А.П.Панфилова.</w:t>
      </w:r>
    </w:p>
    <w:p w:rsidR="00BC74D9" w:rsidRPr="009953E5" w:rsidRDefault="00BC74D9" w:rsidP="00D65A2D">
      <w:pPr>
        <w:pStyle w:val="aa"/>
        <w:ind w:firstLine="284"/>
        <w:jc w:val="both"/>
        <w:rPr>
          <w:sz w:val="28"/>
          <w:szCs w:val="28"/>
        </w:rPr>
      </w:pPr>
      <w:r w:rsidRPr="009953E5">
        <w:rPr>
          <w:sz w:val="28"/>
          <w:szCs w:val="28"/>
        </w:rPr>
        <w:t>–М.:Академия,2017. –368с.</w:t>
      </w:r>
    </w:p>
    <w:p w:rsidR="00BC74D9" w:rsidRPr="009953E5" w:rsidRDefault="00BC74D9" w:rsidP="00D65A2D">
      <w:pPr>
        <w:spacing w:after="0"/>
        <w:rPr>
          <w:sz w:val="28"/>
          <w:szCs w:val="28"/>
        </w:rPr>
      </w:pPr>
    </w:p>
    <w:p w:rsidR="00D34BC6" w:rsidRPr="009953E5" w:rsidRDefault="00D34BC6" w:rsidP="00D65A2D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4BC6" w:rsidRPr="009953E5" w:rsidRDefault="00D34BC6" w:rsidP="00D65A2D">
      <w:pPr>
        <w:pStyle w:val="1"/>
        <w:tabs>
          <w:tab w:val="left" w:pos="0"/>
        </w:tabs>
        <w:ind w:firstLine="0"/>
        <w:jc w:val="center"/>
        <w:rPr>
          <w:bCs/>
          <w:sz w:val="28"/>
          <w:szCs w:val="28"/>
        </w:rPr>
      </w:pPr>
      <w:r w:rsidRPr="009953E5">
        <w:rPr>
          <w:b/>
          <w:bCs/>
          <w:sz w:val="28"/>
          <w:szCs w:val="28"/>
        </w:rPr>
        <w:lastRenderedPageBreak/>
        <w:t>Дополнительные источники</w:t>
      </w:r>
      <w:r w:rsidR="00A56321" w:rsidRPr="009953E5">
        <w:rPr>
          <w:b/>
          <w:bCs/>
          <w:sz w:val="28"/>
          <w:szCs w:val="28"/>
        </w:rPr>
        <w:t>: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Аминов, И.И. Психология делового общения: Учебное пособие / И.И. Аминов. - М.: ЮНИТИ, 2013. - 287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Барышева, А.Д. Этика и психология делового общения (сфера сервиса): Учебное пособие / А.Д. Барышева, Ю.А. Матюхина, Н.Г. Шередер. - М.: Альфа-М, НИЦ ИНФРА-М, 2013. - 256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Болотова, А.К. Социальные коммуникации. Психология общения: Учебник и практикум для академического бакалавриата / А.К. Болотова, Ю.М. Жуков, Л.А. Петровская. - Люберцы: Юрайт, 2016. - 327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Бороздина, Г.В. Психология делового общения: Учебник / Г.В. Бороздина. - М.: НИЦ ИНФРА-М, 2013. - 295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Бороздина, Г.В. Психология и этика делового общения: Учебник и практикум для академического бакалавриата / Г.В. Бороздина, Н.А. Кормнова. - Люберцы: Юрайт, 2016. - 463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Бороздина, Г.В. Психология общения: Учебник и практикум для СПО / Г.В. Бороздина, Н.А. Кормнова. - Люберцы: Юрайт, 2016. - 463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Ефимова, Н.С. Психология общения. Практикум по психологии: Учебное пособие / Н.С. Ефимова. - М.: ИД ФОРУМ, НИЦ ИНФРА-М, 2013. - 192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Земедлина, Е.А. Этика и психология делового общения: Учебное пособие / Е.А. Земедлина. - М.: ИЦ РИОР, 2013. - 112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Ильин, Е.П. Психология общения и межличностных отношений / Е.П. Ильин.. - СПб.: Питер, 2013. - 576 c.</w:t>
      </w:r>
    </w:p>
    <w:p w:rsidR="00BC74D9" w:rsidRPr="009953E5" w:rsidRDefault="00BC74D9" w:rsidP="00D65A2D">
      <w:pPr>
        <w:pStyle w:val="a3"/>
        <w:widowControl w:val="0"/>
        <w:numPr>
          <w:ilvl w:val="0"/>
          <w:numId w:val="6"/>
        </w:numPr>
        <w:tabs>
          <w:tab w:val="left" w:pos="133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>КорягинаН.А.Психологияобщения:учебникипрактикумдля СПО/Н.А. КорягинаН.В.Антонова,С.В.Овсянникова.—М.:ИздательствоЮрайт,2016. —437с.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Лаундес, Л. Как говорить с кем угодно и о чем угодно. Психология успешного общения. Технологии эффективных коммуникаций / Л. Лаундес. - М.: Добрая книга, 2016. - 384 c.</w:t>
      </w:r>
    </w:p>
    <w:p w:rsidR="00D34BC6" w:rsidRPr="009953E5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sz w:val="28"/>
          <w:szCs w:val="28"/>
          <w:lang w:eastAsia="ru-RU"/>
        </w:rPr>
      </w:pPr>
      <w:r w:rsidRPr="009953E5">
        <w:rPr>
          <w:rFonts w:eastAsiaTheme="minorEastAsia"/>
          <w:bCs/>
          <w:sz w:val="28"/>
          <w:szCs w:val="28"/>
          <w:lang w:eastAsia="ru-RU"/>
        </w:rPr>
        <w:t>Шеламова, Г.М. Деловая культура и психология общения: Учебник для начального проф. образования / Г.М.Шеламова. - М.: ИЦ Академия, 201</w:t>
      </w:r>
      <w:r w:rsidR="00BC74D9" w:rsidRPr="009953E5">
        <w:rPr>
          <w:rFonts w:eastAsiaTheme="minorEastAsia"/>
          <w:bCs/>
          <w:sz w:val="28"/>
          <w:szCs w:val="28"/>
          <w:lang w:eastAsia="ru-RU"/>
        </w:rPr>
        <w:t>6</w:t>
      </w:r>
      <w:r w:rsidRPr="009953E5">
        <w:rPr>
          <w:rFonts w:eastAsiaTheme="minorEastAsia"/>
          <w:bCs/>
          <w:sz w:val="28"/>
          <w:szCs w:val="28"/>
          <w:lang w:eastAsia="ru-RU"/>
        </w:rPr>
        <w:t>. - 192 c.</w:t>
      </w:r>
    </w:p>
    <w:p w:rsidR="00A56321" w:rsidRPr="009953E5" w:rsidRDefault="00A56321" w:rsidP="00D65A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C6" w:rsidRPr="009953E5" w:rsidRDefault="00D34BC6" w:rsidP="00D65A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E5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 w:rsidR="00A56321" w:rsidRPr="009953E5">
        <w:rPr>
          <w:rFonts w:ascii="Times New Roman" w:hAnsi="Times New Roman" w:cs="Times New Roman"/>
          <w:b/>
          <w:sz w:val="28"/>
          <w:szCs w:val="28"/>
        </w:rPr>
        <w:t>:</w:t>
      </w:r>
    </w:p>
    <w:p w:rsidR="00D34BC6" w:rsidRPr="009953E5" w:rsidRDefault="00D34BC6" w:rsidP="00D65A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C6" w:rsidRPr="009953E5" w:rsidRDefault="00D34BC6" w:rsidP="00D65A2D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  <w:r w:rsidRPr="009953E5">
        <w:rPr>
          <w:rFonts w:ascii="Times New Roman" w:hAnsi="Times New Roman" w:cs="Times New Roman"/>
          <w:sz w:val="28"/>
          <w:szCs w:val="28"/>
        </w:rPr>
        <w:t xml:space="preserve">Полат Е. С. Новые педагогические технологии [Электронный ресурс]: курс дистанционного обучения для учителей. Форма доступа: </w:t>
      </w:r>
      <w:hyperlink r:id="rId13" w:history="1">
        <w:r w:rsidRPr="009953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http://scholar.urc.ac.ru/courses/Technology/index.html</w:t>
        </w:r>
      </w:hyperlink>
    </w:p>
    <w:p w:rsidR="00D34BC6" w:rsidRPr="00F15368" w:rsidRDefault="00D34BC6" w:rsidP="00D6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8">
        <w:rPr>
          <w:rFonts w:ascii="Times New Roman" w:hAnsi="Times New Roman" w:cs="Times New Roman"/>
          <w:sz w:val="24"/>
          <w:szCs w:val="24"/>
        </w:rPr>
        <w:br w:type="page"/>
      </w:r>
    </w:p>
    <w:p w:rsidR="00520764" w:rsidRPr="00D65A2D" w:rsidRDefault="00520764" w:rsidP="00520764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520764" w:rsidRPr="00D65A2D" w:rsidRDefault="00520764" w:rsidP="00520764">
      <w:pPr>
        <w:ind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5A2D">
        <w:rPr>
          <w:rFonts w:ascii="Times New Roman" w:hAnsi="Times New Roman" w:cs="Times New Roman"/>
          <w:b/>
          <w:sz w:val="28"/>
          <w:szCs w:val="28"/>
          <w:u w:val="single"/>
        </w:rPr>
        <w:t>«ОГСЭ 02. ПСИХОЛОГИЯ ОБЩЕНИЯ»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99"/>
        <w:gridCol w:w="2887"/>
      </w:tblGrid>
      <w:tr w:rsidR="00520764" w:rsidRPr="00D65A2D" w:rsidTr="00365426">
        <w:tc>
          <w:tcPr>
            <w:tcW w:w="1812" w:type="pct"/>
          </w:tcPr>
          <w:p w:rsidR="00520764" w:rsidRPr="00D65A2D" w:rsidRDefault="00520764" w:rsidP="00520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69" w:type="pct"/>
          </w:tcPr>
          <w:p w:rsidR="00520764" w:rsidRPr="00D65A2D" w:rsidRDefault="00520764" w:rsidP="00520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19" w:type="pct"/>
          </w:tcPr>
          <w:p w:rsidR="00520764" w:rsidRPr="00D65A2D" w:rsidRDefault="00520764" w:rsidP="00520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5C7610" w:rsidRPr="00D65A2D" w:rsidTr="005C7610">
        <w:trPr>
          <w:trHeight w:val="278"/>
        </w:trPr>
        <w:tc>
          <w:tcPr>
            <w:tcW w:w="1812" w:type="pct"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769" w:type="pct"/>
            <w:vMerge w:val="restart"/>
          </w:tcPr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19" w:type="pct"/>
            <w:vMerge w:val="restart"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- устный опрос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тренингов ролевого общения, 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-  составление и проведения тренингов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 взаимодействия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интерпретация результатов наблюдения за деятельностью обучающихся в процессе освоения образовательной программы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экспертная оценка на практическом занятии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610" w:rsidRPr="00D65A2D" w:rsidTr="005C7610">
        <w:trPr>
          <w:trHeight w:val="4835"/>
        </w:trPr>
        <w:tc>
          <w:tcPr>
            <w:tcW w:w="1812" w:type="pct"/>
          </w:tcPr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общения.</w:t>
            </w:r>
          </w:p>
          <w:p w:rsidR="005C7610" w:rsidRPr="00D65A2D" w:rsidRDefault="005C761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источники, причины, виды и способы разрешения конфликтов</w:t>
            </w:r>
          </w:p>
        </w:tc>
        <w:tc>
          <w:tcPr>
            <w:tcW w:w="1769" w:type="pct"/>
            <w:vMerge/>
          </w:tcPr>
          <w:p w:rsidR="005C7610" w:rsidRPr="00D65A2D" w:rsidRDefault="005C7610" w:rsidP="0052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610" w:rsidRPr="00D65A2D" w:rsidTr="005C7610">
        <w:trPr>
          <w:trHeight w:val="480"/>
        </w:trPr>
        <w:tc>
          <w:tcPr>
            <w:tcW w:w="1812" w:type="pct"/>
          </w:tcPr>
          <w:p w:rsidR="005C7610" w:rsidRPr="00D65A2D" w:rsidRDefault="005C7610" w:rsidP="00D65A2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2D">
              <w:rPr>
                <w:rFonts w:ascii="Times New Roman" w:hAnsi="Times New Roman"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769" w:type="pct"/>
            <w:vMerge/>
          </w:tcPr>
          <w:p w:rsidR="005C7610" w:rsidRPr="00D65A2D" w:rsidRDefault="005C7610" w:rsidP="0052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610" w:rsidRPr="00D65A2D" w:rsidTr="00365426">
        <w:trPr>
          <w:trHeight w:val="3210"/>
        </w:trPr>
        <w:tc>
          <w:tcPr>
            <w:tcW w:w="1812" w:type="pct"/>
          </w:tcPr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</w:t>
            </w: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использовать приемы саморегуляции поведения в процессе межличностного общения;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</w:t>
            </w:r>
          </w:p>
        </w:tc>
        <w:tc>
          <w:tcPr>
            <w:tcW w:w="1769" w:type="pct"/>
            <w:vMerge/>
          </w:tcPr>
          <w:p w:rsidR="005C7610" w:rsidRPr="00D65A2D" w:rsidRDefault="005C7610" w:rsidP="0052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AED" w:rsidRPr="00F15368" w:rsidRDefault="00C25AED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5AED" w:rsidRPr="00F15368" w:rsidSect="00201E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FD6" w:rsidRDefault="00414FD6" w:rsidP="00802589">
      <w:pPr>
        <w:spacing w:after="0" w:line="240" w:lineRule="auto"/>
      </w:pPr>
      <w:r>
        <w:separator/>
      </w:r>
    </w:p>
  </w:endnote>
  <w:endnote w:type="continuationSeparator" w:id="1">
    <w:p w:rsidR="00414FD6" w:rsidRDefault="00414FD6" w:rsidP="0080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>
    <w:pPr>
      <w:pStyle w:val="a7"/>
      <w:jc w:val="right"/>
    </w:pPr>
    <w:fldSimple w:instr=" PAGE ">
      <w:r w:rsidR="009953E5">
        <w:rPr>
          <w:noProof/>
        </w:rPr>
        <w:t>8</w:t>
      </w:r>
    </w:fldSimple>
  </w:p>
  <w:p w:rsidR="00351433" w:rsidRDefault="00351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>
    <w:pPr>
      <w:pStyle w:val="a7"/>
      <w:jc w:val="right"/>
    </w:pPr>
    <w:fldSimple w:instr=" PAGE ">
      <w:r w:rsidR="00564E4B">
        <w:rPr>
          <w:noProof/>
        </w:rPr>
        <w:t>13</w:t>
      </w:r>
    </w:fldSimple>
  </w:p>
  <w:p w:rsidR="00351433" w:rsidRDefault="00351433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>
    <w:pPr>
      <w:pStyle w:val="a7"/>
      <w:jc w:val="right"/>
    </w:pPr>
    <w:fldSimple w:instr=" PAGE ">
      <w:r w:rsidR="00564E4B">
        <w:rPr>
          <w:noProof/>
        </w:rPr>
        <w:t>16</w:t>
      </w:r>
    </w:fldSimple>
  </w:p>
  <w:p w:rsidR="00351433" w:rsidRDefault="00351433">
    <w:pPr>
      <w:pStyle w:val="a7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FD6" w:rsidRDefault="00414FD6" w:rsidP="00802589">
      <w:pPr>
        <w:spacing w:after="0" w:line="240" w:lineRule="auto"/>
      </w:pPr>
      <w:r>
        <w:separator/>
      </w:r>
    </w:p>
  </w:footnote>
  <w:footnote w:type="continuationSeparator" w:id="1">
    <w:p w:rsidR="00414FD6" w:rsidRDefault="00414FD6" w:rsidP="0080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3" w:rsidRDefault="0035143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aps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aps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30E51F3"/>
    <w:multiLevelType w:val="hybridMultilevel"/>
    <w:tmpl w:val="513E3CF8"/>
    <w:lvl w:ilvl="0" w:tplc="73D668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1548D2C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33022114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5C1C0CCC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2BC2FA22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8A9E5AB6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4C96AC6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F2A0877A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DB46C532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4">
    <w:nsid w:val="04F31BED"/>
    <w:multiLevelType w:val="hybridMultilevel"/>
    <w:tmpl w:val="32B6FEB2"/>
    <w:lvl w:ilvl="0" w:tplc="8016588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D3EF92A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4A8C42FA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D3946266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644C43B4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CDDE3EA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1136BCA2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4E046A5E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1DDA9110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5">
    <w:nsid w:val="0D871D05"/>
    <w:multiLevelType w:val="hybridMultilevel"/>
    <w:tmpl w:val="0F1CF4E2"/>
    <w:lvl w:ilvl="0" w:tplc="28DCDD98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C323E58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40F2015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23840A9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31501040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E494847A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CCC2DA38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1BAA8BC4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72AE0B32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6">
    <w:nsid w:val="11C72434"/>
    <w:multiLevelType w:val="hybridMultilevel"/>
    <w:tmpl w:val="33D26FD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12A45DC7"/>
    <w:multiLevelType w:val="hybridMultilevel"/>
    <w:tmpl w:val="C0CA889E"/>
    <w:lvl w:ilvl="0" w:tplc="7E5E5C6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E261FA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0D9A2FD2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3" w:tplc="DD000A2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4" w:tplc="D2349590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5" w:tplc="5108289A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6" w:tplc="E3FA793A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7" w:tplc="185C038C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  <w:lvl w:ilvl="8" w:tplc="87FEA898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</w:abstractNum>
  <w:abstractNum w:abstractNumId="8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30D93"/>
    <w:multiLevelType w:val="hybridMultilevel"/>
    <w:tmpl w:val="C3F88D32"/>
    <w:lvl w:ilvl="0" w:tplc="354E4CB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B221106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86E0EA1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330A4D0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9B18630C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39585EAC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6F8E37C8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6FC8D29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8D2A0178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10">
    <w:nsid w:val="1A1D12F7"/>
    <w:multiLevelType w:val="hybridMultilevel"/>
    <w:tmpl w:val="878EFC62"/>
    <w:lvl w:ilvl="0" w:tplc="DBB2B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66032"/>
    <w:multiLevelType w:val="hybridMultilevel"/>
    <w:tmpl w:val="3BACBCBE"/>
    <w:lvl w:ilvl="0" w:tplc="746A7F5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1F416C6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EC5E5C6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4DD2E5D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881637E8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511E65F4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DD2A46F2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13482F9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1124DA66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12">
    <w:nsid w:val="255E3941"/>
    <w:multiLevelType w:val="hybridMultilevel"/>
    <w:tmpl w:val="68A62EE4"/>
    <w:lvl w:ilvl="0" w:tplc="2A3CAD8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B2CBBEC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BCC44B1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35623AC2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A210CC32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2B889012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6A2EE4C6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1C46EC9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13EA787C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13">
    <w:nsid w:val="259A4B65"/>
    <w:multiLevelType w:val="hybridMultilevel"/>
    <w:tmpl w:val="34F4D85E"/>
    <w:lvl w:ilvl="0" w:tplc="37EA64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820BC"/>
    <w:multiLevelType w:val="hybridMultilevel"/>
    <w:tmpl w:val="1EEA5C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3C51AC"/>
    <w:multiLevelType w:val="hybridMultilevel"/>
    <w:tmpl w:val="CFD6C7F6"/>
    <w:lvl w:ilvl="0" w:tplc="E398FFCE">
      <w:start w:val="1"/>
      <w:numFmt w:val="decimal"/>
      <w:lvlText w:val="%1."/>
      <w:lvlJc w:val="left"/>
      <w:pPr>
        <w:ind w:left="422" w:hanging="209"/>
        <w:jc w:val="right"/>
      </w:pPr>
      <w:rPr>
        <w:rFonts w:hint="default"/>
        <w:w w:val="100"/>
        <w:lang w:val="ru-RU" w:eastAsia="en-US" w:bidi="ar-SA"/>
      </w:rPr>
    </w:lvl>
    <w:lvl w:ilvl="1" w:tplc="35BCF8C4">
      <w:numFmt w:val="bullet"/>
      <w:lvlText w:val="•"/>
      <w:lvlJc w:val="left"/>
      <w:pPr>
        <w:ind w:left="1406" w:hanging="209"/>
      </w:pPr>
      <w:rPr>
        <w:rFonts w:hint="default"/>
        <w:lang w:val="ru-RU" w:eastAsia="en-US" w:bidi="ar-SA"/>
      </w:rPr>
    </w:lvl>
    <w:lvl w:ilvl="2" w:tplc="1DC8D50A">
      <w:numFmt w:val="bullet"/>
      <w:lvlText w:val="•"/>
      <w:lvlJc w:val="left"/>
      <w:pPr>
        <w:ind w:left="2392" w:hanging="209"/>
      </w:pPr>
      <w:rPr>
        <w:rFonts w:hint="default"/>
        <w:lang w:val="ru-RU" w:eastAsia="en-US" w:bidi="ar-SA"/>
      </w:rPr>
    </w:lvl>
    <w:lvl w:ilvl="3" w:tplc="9732C464">
      <w:numFmt w:val="bullet"/>
      <w:lvlText w:val="•"/>
      <w:lvlJc w:val="left"/>
      <w:pPr>
        <w:ind w:left="3379" w:hanging="209"/>
      </w:pPr>
      <w:rPr>
        <w:rFonts w:hint="default"/>
        <w:lang w:val="ru-RU" w:eastAsia="en-US" w:bidi="ar-SA"/>
      </w:rPr>
    </w:lvl>
    <w:lvl w:ilvl="4" w:tplc="D9A29EE8">
      <w:numFmt w:val="bullet"/>
      <w:lvlText w:val="•"/>
      <w:lvlJc w:val="left"/>
      <w:pPr>
        <w:ind w:left="4365" w:hanging="209"/>
      </w:pPr>
      <w:rPr>
        <w:rFonts w:hint="default"/>
        <w:lang w:val="ru-RU" w:eastAsia="en-US" w:bidi="ar-SA"/>
      </w:rPr>
    </w:lvl>
    <w:lvl w:ilvl="5" w:tplc="985EC19A">
      <w:numFmt w:val="bullet"/>
      <w:lvlText w:val="•"/>
      <w:lvlJc w:val="left"/>
      <w:pPr>
        <w:ind w:left="5352" w:hanging="209"/>
      </w:pPr>
      <w:rPr>
        <w:rFonts w:hint="default"/>
        <w:lang w:val="ru-RU" w:eastAsia="en-US" w:bidi="ar-SA"/>
      </w:rPr>
    </w:lvl>
    <w:lvl w:ilvl="6" w:tplc="ED50970E">
      <w:numFmt w:val="bullet"/>
      <w:lvlText w:val="•"/>
      <w:lvlJc w:val="left"/>
      <w:pPr>
        <w:ind w:left="6338" w:hanging="209"/>
      </w:pPr>
      <w:rPr>
        <w:rFonts w:hint="default"/>
        <w:lang w:val="ru-RU" w:eastAsia="en-US" w:bidi="ar-SA"/>
      </w:rPr>
    </w:lvl>
    <w:lvl w:ilvl="7" w:tplc="619E880C">
      <w:numFmt w:val="bullet"/>
      <w:lvlText w:val="•"/>
      <w:lvlJc w:val="left"/>
      <w:pPr>
        <w:ind w:left="7324" w:hanging="209"/>
      </w:pPr>
      <w:rPr>
        <w:rFonts w:hint="default"/>
        <w:lang w:val="ru-RU" w:eastAsia="en-US" w:bidi="ar-SA"/>
      </w:rPr>
    </w:lvl>
    <w:lvl w:ilvl="8" w:tplc="AB6A7F50">
      <w:numFmt w:val="bullet"/>
      <w:lvlText w:val="•"/>
      <w:lvlJc w:val="left"/>
      <w:pPr>
        <w:ind w:left="8311" w:hanging="209"/>
      </w:pPr>
      <w:rPr>
        <w:rFonts w:hint="default"/>
        <w:lang w:val="ru-RU" w:eastAsia="en-US" w:bidi="ar-SA"/>
      </w:rPr>
    </w:lvl>
  </w:abstractNum>
  <w:abstractNum w:abstractNumId="16">
    <w:nsid w:val="286D0E0C"/>
    <w:multiLevelType w:val="hybridMultilevel"/>
    <w:tmpl w:val="1AFE0970"/>
    <w:lvl w:ilvl="0" w:tplc="79B82A18">
      <w:start w:val="1"/>
      <w:numFmt w:val="decimal"/>
      <w:lvlText w:val="%1."/>
      <w:lvlJc w:val="left"/>
      <w:pPr>
        <w:ind w:left="2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8A85C">
      <w:numFmt w:val="bullet"/>
      <w:lvlText w:val="•"/>
      <w:lvlJc w:val="left"/>
      <w:pPr>
        <w:ind w:left="1406" w:hanging="264"/>
      </w:pPr>
      <w:rPr>
        <w:rFonts w:hint="default"/>
        <w:lang w:val="ru-RU" w:eastAsia="en-US" w:bidi="ar-SA"/>
      </w:rPr>
    </w:lvl>
    <w:lvl w:ilvl="2" w:tplc="75F6CD14">
      <w:numFmt w:val="bullet"/>
      <w:lvlText w:val="•"/>
      <w:lvlJc w:val="left"/>
      <w:pPr>
        <w:ind w:left="2392" w:hanging="264"/>
      </w:pPr>
      <w:rPr>
        <w:rFonts w:hint="default"/>
        <w:lang w:val="ru-RU" w:eastAsia="en-US" w:bidi="ar-SA"/>
      </w:rPr>
    </w:lvl>
    <w:lvl w:ilvl="3" w:tplc="FE7EE3FE">
      <w:numFmt w:val="bullet"/>
      <w:lvlText w:val="•"/>
      <w:lvlJc w:val="left"/>
      <w:pPr>
        <w:ind w:left="3379" w:hanging="264"/>
      </w:pPr>
      <w:rPr>
        <w:rFonts w:hint="default"/>
        <w:lang w:val="ru-RU" w:eastAsia="en-US" w:bidi="ar-SA"/>
      </w:rPr>
    </w:lvl>
    <w:lvl w:ilvl="4" w:tplc="0368EC8E">
      <w:numFmt w:val="bullet"/>
      <w:lvlText w:val="•"/>
      <w:lvlJc w:val="left"/>
      <w:pPr>
        <w:ind w:left="4365" w:hanging="264"/>
      </w:pPr>
      <w:rPr>
        <w:rFonts w:hint="default"/>
        <w:lang w:val="ru-RU" w:eastAsia="en-US" w:bidi="ar-SA"/>
      </w:rPr>
    </w:lvl>
    <w:lvl w:ilvl="5" w:tplc="9F389A8E">
      <w:numFmt w:val="bullet"/>
      <w:lvlText w:val="•"/>
      <w:lvlJc w:val="left"/>
      <w:pPr>
        <w:ind w:left="5352" w:hanging="264"/>
      </w:pPr>
      <w:rPr>
        <w:rFonts w:hint="default"/>
        <w:lang w:val="ru-RU" w:eastAsia="en-US" w:bidi="ar-SA"/>
      </w:rPr>
    </w:lvl>
    <w:lvl w:ilvl="6" w:tplc="C94C072C">
      <w:numFmt w:val="bullet"/>
      <w:lvlText w:val="•"/>
      <w:lvlJc w:val="left"/>
      <w:pPr>
        <w:ind w:left="6338" w:hanging="264"/>
      </w:pPr>
      <w:rPr>
        <w:rFonts w:hint="default"/>
        <w:lang w:val="ru-RU" w:eastAsia="en-US" w:bidi="ar-SA"/>
      </w:rPr>
    </w:lvl>
    <w:lvl w:ilvl="7" w:tplc="6A165FEC">
      <w:numFmt w:val="bullet"/>
      <w:lvlText w:val="•"/>
      <w:lvlJc w:val="left"/>
      <w:pPr>
        <w:ind w:left="7324" w:hanging="264"/>
      </w:pPr>
      <w:rPr>
        <w:rFonts w:hint="default"/>
        <w:lang w:val="ru-RU" w:eastAsia="en-US" w:bidi="ar-SA"/>
      </w:rPr>
    </w:lvl>
    <w:lvl w:ilvl="8" w:tplc="492EF69A">
      <w:numFmt w:val="bullet"/>
      <w:lvlText w:val="•"/>
      <w:lvlJc w:val="left"/>
      <w:pPr>
        <w:ind w:left="8311" w:hanging="264"/>
      </w:pPr>
      <w:rPr>
        <w:rFonts w:hint="default"/>
        <w:lang w:val="ru-RU" w:eastAsia="en-US" w:bidi="ar-SA"/>
      </w:rPr>
    </w:lvl>
  </w:abstractNum>
  <w:abstractNum w:abstractNumId="17">
    <w:nsid w:val="2D5421E5"/>
    <w:multiLevelType w:val="hybridMultilevel"/>
    <w:tmpl w:val="FAEE03CC"/>
    <w:lvl w:ilvl="0" w:tplc="26C2581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7E351C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A240A68">
      <w:numFmt w:val="bullet"/>
      <w:lvlText w:val="•"/>
      <w:lvlJc w:val="left"/>
      <w:pPr>
        <w:ind w:left="1956" w:hanging="348"/>
      </w:pPr>
      <w:rPr>
        <w:rFonts w:hint="default"/>
        <w:lang w:val="ru-RU" w:eastAsia="en-US" w:bidi="ar-SA"/>
      </w:rPr>
    </w:lvl>
    <w:lvl w:ilvl="3" w:tplc="91AC1FE6">
      <w:numFmt w:val="bullet"/>
      <w:lvlText w:val="•"/>
      <w:lvlJc w:val="left"/>
      <w:pPr>
        <w:ind w:left="3092" w:hanging="348"/>
      </w:pPr>
      <w:rPr>
        <w:rFonts w:hint="default"/>
        <w:lang w:val="ru-RU" w:eastAsia="en-US" w:bidi="ar-SA"/>
      </w:rPr>
    </w:lvl>
    <w:lvl w:ilvl="4" w:tplc="FD72A5D2">
      <w:numFmt w:val="bullet"/>
      <w:lvlText w:val="•"/>
      <w:lvlJc w:val="left"/>
      <w:pPr>
        <w:ind w:left="4229" w:hanging="348"/>
      </w:pPr>
      <w:rPr>
        <w:rFonts w:hint="default"/>
        <w:lang w:val="ru-RU" w:eastAsia="en-US" w:bidi="ar-SA"/>
      </w:rPr>
    </w:lvl>
    <w:lvl w:ilvl="5" w:tplc="07B29686">
      <w:numFmt w:val="bullet"/>
      <w:lvlText w:val="•"/>
      <w:lvlJc w:val="left"/>
      <w:pPr>
        <w:ind w:left="5365" w:hanging="348"/>
      </w:pPr>
      <w:rPr>
        <w:rFonts w:hint="default"/>
        <w:lang w:val="ru-RU" w:eastAsia="en-US" w:bidi="ar-SA"/>
      </w:rPr>
    </w:lvl>
    <w:lvl w:ilvl="6" w:tplc="36ACD3FA">
      <w:numFmt w:val="bullet"/>
      <w:lvlText w:val="•"/>
      <w:lvlJc w:val="left"/>
      <w:pPr>
        <w:ind w:left="6502" w:hanging="348"/>
      </w:pPr>
      <w:rPr>
        <w:rFonts w:hint="default"/>
        <w:lang w:val="ru-RU" w:eastAsia="en-US" w:bidi="ar-SA"/>
      </w:rPr>
    </w:lvl>
    <w:lvl w:ilvl="7" w:tplc="D7FEC956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83DC1C1A">
      <w:numFmt w:val="bullet"/>
      <w:lvlText w:val="•"/>
      <w:lvlJc w:val="left"/>
      <w:pPr>
        <w:ind w:left="8775" w:hanging="348"/>
      </w:pPr>
      <w:rPr>
        <w:rFonts w:hint="default"/>
        <w:lang w:val="ru-RU" w:eastAsia="en-US" w:bidi="ar-SA"/>
      </w:rPr>
    </w:lvl>
  </w:abstractNum>
  <w:abstractNum w:abstractNumId="18">
    <w:nsid w:val="2EA77E0F"/>
    <w:multiLevelType w:val="hybridMultilevel"/>
    <w:tmpl w:val="A3DA77D0"/>
    <w:lvl w:ilvl="0" w:tplc="C876086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336FE94">
      <w:numFmt w:val="bullet"/>
      <w:lvlText w:val=""/>
      <w:lvlJc w:val="left"/>
      <w:pPr>
        <w:ind w:left="75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B5C2688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3" w:tplc="BD2E029C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86EA22B8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5" w:tplc="616A73A8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6D84C0C8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724ADC6A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710EAD1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9">
    <w:nsid w:val="32454D73"/>
    <w:multiLevelType w:val="hybridMultilevel"/>
    <w:tmpl w:val="E27AEFDC"/>
    <w:lvl w:ilvl="0" w:tplc="4A82DFA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0AE6F4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AE661D5A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7EB66930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E976D748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7BF24E7C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62861FC0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5486F9F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1D7EC2DE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20">
    <w:nsid w:val="39AB0F34"/>
    <w:multiLevelType w:val="hybridMultilevel"/>
    <w:tmpl w:val="C60C74FA"/>
    <w:lvl w:ilvl="0" w:tplc="1134513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A5E2D04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43240BA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B3D0B0A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A992DBC2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61A42750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8B68A03C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A6AA4ABC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96060C06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21">
    <w:nsid w:val="3EB72EBE"/>
    <w:multiLevelType w:val="hybridMultilevel"/>
    <w:tmpl w:val="B74C641A"/>
    <w:lvl w:ilvl="0" w:tplc="D51C20A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CF4D99E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2C52D57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FC94730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7982176E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3F481320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02AAB51E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B8622F5E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77AED56C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22">
    <w:nsid w:val="4F884A28"/>
    <w:multiLevelType w:val="hybridMultilevel"/>
    <w:tmpl w:val="5C8865AA"/>
    <w:lvl w:ilvl="0" w:tplc="A3407E4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96FB90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8DFED30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235E1416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06BEFAEE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3572B298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09B01FFE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BD82D1A4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3BF0D31C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23">
    <w:nsid w:val="51B95BC3"/>
    <w:multiLevelType w:val="hybridMultilevel"/>
    <w:tmpl w:val="1A78D026"/>
    <w:lvl w:ilvl="0" w:tplc="D3DADF1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59A0136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DDFCCD90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9A38020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4448DD34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B782A930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486817E2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8416C35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638EB6FC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24">
    <w:nsid w:val="5C0E3BDB"/>
    <w:multiLevelType w:val="hybridMultilevel"/>
    <w:tmpl w:val="FC3631CA"/>
    <w:lvl w:ilvl="0" w:tplc="8168DD9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BC28EDE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430A2764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8FC63F3A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F3382D04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6E3EC2C8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F71C944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694019B2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126657E2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25">
    <w:nsid w:val="61BB13E8"/>
    <w:multiLevelType w:val="hybridMultilevel"/>
    <w:tmpl w:val="CAB65740"/>
    <w:lvl w:ilvl="0" w:tplc="9B02268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7466B38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158510E">
      <w:numFmt w:val="bullet"/>
      <w:lvlText w:val="•"/>
      <w:lvlJc w:val="left"/>
      <w:pPr>
        <w:ind w:left="1956" w:hanging="348"/>
      </w:pPr>
      <w:rPr>
        <w:rFonts w:hint="default"/>
        <w:lang w:val="ru-RU" w:eastAsia="en-US" w:bidi="ar-SA"/>
      </w:rPr>
    </w:lvl>
    <w:lvl w:ilvl="3" w:tplc="D7766E38">
      <w:numFmt w:val="bullet"/>
      <w:lvlText w:val="•"/>
      <w:lvlJc w:val="left"/>
      <w:pPr>
        <w:ind w:left="3092" w:hanging="348"/>
      </w:pPr>
      <w:rPr>
        <w:rFonts w:hint="default"/>
        <w:lang w:val="ru-RU" w:eastAsia="en-US" w:bidi="ar-SA"/>
      </w:rPr>
    </w:lvl>
    <w:lvl w:ilvl="4" w:tplc="F4C86174">
      <w:numFmt w:val="bullet"/>
      <w:lvlText w:val="•"/>
      <w:lvlJc w:val="left"/>
      <w:pPr>
        <w:ind w:left="4229" w:hanging="348"/>
      </w:pPr>
      <w:rPr>
        <w:rFonts w:hint="default"/>
        <w:lang w:val="ru-RU" w:eastAsia="en-US" w:bidi="ar-SA"/>
      </w:rPr>
    </w:lvl>
    <w:lvl w:ilvl="5" w:tplc="0A8E6B2E">
      <w:numFmt w:val="bullet"/>
      <w:lvlText w:val="•"/>
      <w:lvlJc w:val="left"/>
      <w:pPr>
        <w:ind w:left="5365" w:hanging="348"/>
      </w:pPr>
      <w:rPr>
        <w:rFonts w:hint="default"/>
        <w:lang w:val="ru-RU" w:eastAsia="en-US" w:bidi="ar-SA"/>
      </w:rPr>
    </w:lvl>
    <w:lvl w:ilvl="6" w:tplc="313E832E">
      <w:numFmt w:val="bullet"/>
      <w:lvlText w:val="•"/>
      <w:lvlJc w:val="left"/>
      <w:pPr>
        <w:ind w:left="6502" w:hanging="348"/>
      </w:pPr>
      <w:rPr>
        <w:rFonts w:hint="default"/>
        <w:lang w:val="ru-RU" w:eastAsia="en-US" w:bidi="ar-SA"/>
      </w:rPr>
    </w:lvl>
    <w:lvl w:ilvl="7" w:tplc="0F82324E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58485D36">
      <w:numFmt w:val="bullet"/>
      <w:lvlText w:val="•"/>
      <w:lvlJc w:val="left"/>
      <w:pPr>
        <w:ind w:left="8775" w:hanging="348"/>
      </w:pPr>
      <w:rPr>
        <w:rFonts w:hint="default"/>
        <w:lang w:val="ru-RU" w:eastAsia="en-US" w:bidi="ar-SA"/>
      </w:rPr>
    </w:lvl>
  </w:abstractNum>
  <w:abstractNum w:abstractNumId="26">
    <w:nsid w:val="62BD36F6"/>
    <w:multiLevelType w:val="hybridMultilevel"/>
    <w:tmpl w:val="5854EA98"/>
    <w:lvl w:ilvl="0" w:tplc="6090D95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807A1E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5F6AF22E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3" w:tplc="8754319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4" w:tplc="7C88F5F2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5" w:tplc="D0D40FD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6" w:tplc="54CA5B8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7" w:tplc="A7088096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  <w:lvl w:ilvl="8" w:tplc="7C788C2E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7"/>
  </w:num>
  <w:num w:numId="13">
    <w:abstractNumId w:val="26"/>
  </w:num>
  <w:num w:numId="14">
    <w:abstractNumId w:val="5"/>
  </w:num>
  <w:num w:numId="15">
    <w:abstractNumId w:val="18"/>
  </w:num>
  <w:num w:numId="16">
    <w:abstractNumId w:val="23"/>
  </w:num>
  <w:num w:numId="17">
    <w:abstractNumId w:val="12"/>
  </w:num>
  <w:num w:numId="18">
    <w:abstractNumId w:val="21"/>
  </w:num>
  <w:num w:numId="19">
    <w:abstractNumId w:val="25"/>
  </w:num>
  <w:num w:numId="20">
    <w:abstractNumId w:val="20"/>
  </w:num>
  <w:num w:numId="21">
    <w:abstractNumId w:val="17"/>
  </w:num>
  <w:num w:numId="22">
    <w:abstractNumId w:val="19"/>
  </w:num>
  <w:num w:numId="23">
    <w:abstractNumId w:val="24"/>
  </w:num>
  <w:num w:numId="24">
    <w:abstractNumId w:val="4"/>
  </w:num>
  <w:num w:numId="25">
    <w:abstractNumId w:val="22"/>
  </w:num>
  <w:num w:numId="26">
    <w:abstractNumId w:val="3"/>
  </w:num>
  <w:num w:numId="27">
    <w:abstractNumId w:val="1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53A9"/>
    <w:rsid w:val="000011C5"/>
    <w:rsid w:val="00031F31"/>
    <w:rsid w:val="000352ED"/>
    <w:rsid w:val="00077D2D"/>
    <w:rsid w:val="000A5495"/>
    <w:rsid w:val="00103CE7"/>
    <w:rsid w:val="001C3269"/>
    <w:rsid w:val="00201E90"/>
    <w:rsid w:val="002722C3"/>
    <w:rsid w:val="002D2C84"/>
    <w:rsid w:val="00324550"/>
    <w:rsid w:val="00351433"/>
    <w:rsid w:val="00365426"/>
    <w:rsid w:val="003718BD"/>
    <w:rsid w:val="003805D5"/>
    <w:rsid w:val="00383F06"/>
    <w:rsid w:val="00393DF7"/>
    <w:rsid w:val="003A17E0"/>
    <w:rsid w:val="003D5FEB"/>
    <w:rsid w:val="00414FD6"/>
    <w:rsid w:val="004D4D58"/>
    <w:rsid w:val="00520764"/>
    <w:rsid w:val="00564E4B"/>
    <w:rsid w:val="00565D5C"/>
    <w:rsid w:val="00592B07"/>
    <w:rsid w:val="00592D23"/>
    <w:rsid w:val="005C7610"/>
    <w:rsid w:val="005D10F9"/>
    <w:rsid w:val="005F32BB"/>
    <w:rsid w:val="006378FD"/>
    <w:rsid w:val="00666FC1"/>
    <w:rsid w:val="006733A8"/>
    <w:rsid w:val="006A0C8E"/>
    <w:rsid w:val="006A7285"/>
    <w:rsid w:val="006E723D"/>
    <w:rsid w:val="00731188"/>
    <w:rsid w:val="00757399"/>
    <w:rsid w:val="00796ABA"/>
    <w:rsid w:val="007E2089"/>
    <w:rsid w:val="007F422F"/>
    <w:rsid w:val="007F7E85"/>
    <w:rsid w:val="00802589"/>
    <w:rsid w:val="00856809"/>
    <w:rsid w:val="00866EF9"/>
    <w:rsid w:val="00872A58"/>
    <w:rsid w:val="0088107A"/>
    <w:rsid w:val="008F03E8"/>
    <w:rsid w:val="009063AB"/>
    <w:rsid w:val="0092601B"/>
    <w:rsid w:val="00936F99"/>
    <w:rsid w:val="0098549F"/>
    <w:rsid w:val="009947D0"/>
    <w:rsid w:val="0099534B"/>
    <w:rsid w:val="009953E5"/>
    <w:rsid w:val="009E6763"/>
    <w:rsid w:val="00A315EF"/>
    <w:rsid w:val="00A434E7"/>
    <w:rsid w:val="00A56321"/>
    <w:rsid w:val="00A60117"/>
    <w:rsid w:val="00A86B70"/>
    <w:rsid w:val="00A96C2E"/>
    <w:rsid w:val="00A96F05"/>
    <w:rsid w:val="00AB05F0"/>
    <w:rsid w:val="00B12D29"/>
    <w:rsid w:val="00BB63C7"/>
    <w:rsid w:val="00BC68E4"/>
    <w:rsid w:val="00BC74D9"/>
    <w:rsid w:val="00BE7B80"/>
    <w:rsid w:val="00C25AED"/>
    <w:rsid w:val="00D202B2"/>
    <w:rsid w:val="00D34BC6"/>
    <w:rsid w:val="00D647C2"/>
    <w:rsid w:val="00D65A2D"/>
    <w:rsid w:val="00D77396"/>
    <w:rsid w:val="00DD1DD3"/>
    <w:rsid w:val="00E46523"/>
    <w:rsid w:val="00E75D16"/>
    <w:rsid w:val="00EC6FC0"/>
    <w:rsid w:val="00F01F6B"/>
    <w:rsid w:val="00F15368"/>
    <w:rsid w:val="00F353A9"/>
    <w:rsid w:val="00F73AAC"/>
    <w:rsid w:val="00F8525E"/>
    <w:rsid w:val="00F97B4D"/>
    <w:rsid w:val="00FA3A8C"/>
    <w:rsid w:val="00FD0812"/>
    <w:rsid w:val="00FD540B"/>
    <w:rsid w:val="00F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69"/>
  </w:style>
  <w:style w:type="paragraph" w:styleId="1">
    <w:name w:val="heading 1"/>
    <w:basedOn w:val="a"/>
    <w:next w:val="a"/>
    <w:link w:val="10"/>
    <w:qFormat/>
    <w:rsid w:val="00D34BC6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353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34BC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rsid w:val="00D34BC6"/>
    <w:rPr>
      <w:color w:val="0000FF"/>
      <w:u w:val="single"/>
    </w:rPr>
  </w:style>
  <w:style w:type="paragraph" w:styleId="a5">
    <w:name w:val="header"/>
    <w:basedOn w:val="a"/>
    <w:link w:val="a6"/>
    <w:rsid w:val="00D34BC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rsid w:val="00D34B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rsid w:val="00D34BC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D34B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List 2"/>
    <w:basedOn w:val="a"/>
    <w:rsid w:val="0085680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rsid w:val="00856809"/>
    <w:pPr>
      <w:ind w:left="283" w:hanging="283"/>
    </w:pPr>
    <w:rPr>
      <w:rFonts w:ascii="Calibri" w:eastAsia="Times New Roman" w:hAnsi="Calibri" w:cs="Calibri"/>
    </w:rPr>
  </w:style>
  <w:style w:type="paragraph" w:styleId="aa">
    <w:name w:val="Body Text"/>
    <w:basedOn w:val="a"/>
    <w:link w:val="ab"/>
    <w:uiPriority w:val="1"/>
    <w:qFormat/>
    <w:rsid w:val="00BC7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BC74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852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cholar.urc.ac.ru/courses/Technology/index.html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2023-01-15T15:24:00Z</dcterms:created>
  <dcterms:modified xsi:type="dcterms:W3CDTF">2023-01-15T15:24:00Z</dcterms:modified>
</cp:coreProperties>
</file>