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089" w:rsidRPr="006C7133" w:rsidRDefault="007E2089" w:rsidP="007E2089">
      <w:pPr>
        <w:spacing w:after="0"/>
        <w:jc w:val="center"/>
        <w:rPr>
          <w:rFonts w:ascii="Times New Roman" w:eastAsia="Calibri" w:hAnsi="Times New Roman" w:cs="Times New Roman"/>
          <w:sz w:val="28"/>
          <w:szCs w:val="28"/>
        </w:rPr>
      </w:pPr>
      <w:r w:rsidRPr="006C7133">
        <w:rPr>
          <w:rFonts w:ascii="Times New Roman" w:eastAsia="Calibri" w:hAnsi="Times New Roman" w:cs="Times New Roman"/>
          <w:sz w:val="28"/>
          <w:szCs w:val="28"/>
        </w:rPr>
        <w:t>Министерство образования и науки Республики Дагестан</w:t>
      </w:r>
    </w:p>
    <w:p w:rsidR="007E2089" w:rsidRPr="006C7133" w:rsidRDefault="007E2089" w:rsidP="007E2089">
      <w:pPr>
        <w:spacing w:after="0"/>
        <w:jc w:val="center"/>
        <w:rPr>
          <w:rFonts w:ascii="Times New Roman" w:eastAsia="Calibri" w:hAnsi="Times New Roman" w:cs="Times New Roman"/>
          <w:sz w:val="28"/>
          <w:szCs w:val="28"/>
        </w:rPr>
      </w:pPr>
      <w:r w:rsidRPr="006C7133">
        <w:rPr>
          <w:rFonts w:ascii="Times New Roman" w:eastAsia="Calibri" w:hAnsi="Times New Roman" w:cs="Times New Roman"/>
          <w:sz w:val="28"/>
          <w:szCs w:val="28"/>
        </w:rPr>
        <w:t>Государственное бюджетное профессиональное образовательное учреждение РД «Профессионально-педагогический колледж имени З. Н. Батырмурзаева»</w:t>
      </w:r>
    </w:p>
    <w:p w:rsidR="00D34BC6" w:rsidRPr="00F15368" w:rsidRDefault="00D34BC6" w:rsidP="007E2089">
      <w:pPr>
        <w:keepNext/>
        <w:keepLines/>
        <w:spacing w:after="0" w:line="360" w:lineRule="auto"/>
        <w:ind w:firstLine="113"/>
        <w:jc w:val="center"/>
        <w:outlineLvl w:val="3"/>
        <w:rPr>
          <w:rFonts w:ascii="Times New Roman" w:eastAsia="Arial Unicode MS" w:hAnsi="Times New Roman" w:cs="Times New Roman"/>
          <w:b/>
          <w:sz w:val="24"/>
          <w:szCs w:val="24"/>
        </w:rPr>
      </w:pPr>
    </w:p>
    <w:p w:rsidR="00592D23" w:rsidRDefault="00592D23" w:rsidP="007E2089">
      <w:pPr>
        <w:keepNext/>
        <w:keepLines/>
        <w:spacing w:after="0" w:line="360" w:lineRule="auto"/>
        <w:outlineLvl w:val="3"/>
        <w:rPr>
          <w:rFonts w:ascii="Times New Roman" w:eastAsia="Arial Unicode MS" w:hAnsi="Times New Roman" w:cs="Times New Roman"/>
          <w:b/>
          <w:sz w:val="24"/>
          <w:szCs w:val="24"/>
        </w:rPr>
      </w:pPr>
    </w:p>
    <w:p w:rsidR="007E2089" w:rsidRDefault="007E2089" w:rsidP="007E2089">
      <w:pPr>
        <w:keepNext/>
        <w:keepLines/>
        <w:spacing w:after="0" w:line="360" w:lineRule="auto"/>
        <w:outlineLvl w:val="3"/>
        <w:rPr>
          <w:rFonts w:ascii="Times New Roman" w:eastAsia="Arial Unicode MS" w:hAnsi="Times New Roman" w:cs="Times New Roman"/>
          <w:b/>
          <w:sz w:val="24"/>
          <w:szCs w:val="24"/>
        </w:rPr>
      </w:pPr>
    </w:p>
    <w:p w:rsidR="007E2089" w:rsidRDefault="007E2089" w:rsidP="007E2089">
      <w:pPr>
        <w:keepNext/>
        <w:keepLines/>
        <w:spacing w:after="0" w:line="360" w:lineRule="auto"/>
        <w:outlineLvl w:val="3"/>
        <w:rPr>
          <w:rFonts w:ascii="Times New Roman" w:eastAsia="Arial Unicode MS" w:hAnsi="Times New Roman" w:cs="Times New Roman"/>
          <w:b/>
          <w:sz w:val="24"/>
          <w:szCs w:val="24"/>
        </w:rPr>
      </w:pPr>
    </w:p>
    <w:p w:rsidR="007E2089" w:rsidRDefault="007E2089" w:rsidP="007E2089">
      <w:pPr>
        <w:keepNext/>
        <w:keepLines/>
        <w:spacing w:after="0" w:line="360" w:lineRule="auto"/>
        <w:outlineLvl w:val="3"/>
        <w:rPr>
          <w:rFonts w:ascii="Times New Roman" w:eastAsia="Arial Unicode MS" w:hAnsi="Times New Roman" w:cs="Times New Roman"/>
          <w:b/>
          <w:sz w:val="24"/>
          <w:szCs w:val="24"/>
        </w:rPr>
      </w:pPr>
    </w:p>
    <w:p w:rsidR="007E2089" w:rsidRDefault="007E2089" w:rsidP="007E2089">
      <w:pPr>
        <w:keepNext/>
        <w:keepLines/>
        <w:spacing w:after="0" w:line="360" w:lineRule="auto"/>
        <w:outlineLvl w:val="3"/>
        <w:rPr>
          <w:rFonts w:ascii="Times New Roman" w:eastAsia="Arial Unicode MS" w:hAnsi="Times New Roman" w:cs="Times New Roman"/>
          <w:b/>
          <w:sz w:val="24"/>
          <w:szCs w:val="24"/>
        </w:rPr>
      </w:pPr>
    </w:p>
    <w:p w:rsidR="007E2089" w:rsidRPr="00F15368" w:rsidRDefault="007E2089" w:rsidP="007E2089">
      <w:pPr>
        <w:keepNext/>
        <w:keepLines/>
        <w:spacing w:after="0" w:line="360" w:lineRule="auto"/>
        <w:outlineLvl w:val="3"/>
        <w:rPr>
          <w:rFonts w:ascii="Times New Roman" w:eastAsia="Arial Unicode MS" w:hAnsi="Times New Roman" w:cs="Times New Roman"/>
          <w:b/>
          <w:sz w:val="24"/>
          <w:szCs w:val="24"/>
        </w:rPr>
      </w:pPr>
    </w:p>
    <w:p w:rsidR="00592D23" w:rsidRPr="00F15368" w:rsidRDefault="00592D23" w:rsidP="007E2089">
      <w:pPr>
        <w:keepNext/>
        <w:keepLines/>
        <w:spacing w:after="0" w:line="360" w:lineRule="auto"/>
        <w:outlineLvl w:val="3"/>
        <w:rPr>
          <w:rFonts w:ascii="Times New Roman" w:eastAsia="Arial Unicode MS" w:hAnsi="Times New Roman" w:cs="Times New Roman"/>
          <w:b/>
          <w:sz w:val="24"/>
          <w:szCs w:val="24"/>
        </w:rPr>
      </w:pPr>
    </w:p>
    <w:p w:rsidR="00D34BC6" w:rsidRPr="00F8525E" w:rsidRDefault="00D34BC6" w:rsidP="007E2089">
      <w:pPr>
        <w:keepNext/>
        <w:keepLines/>
        <w:spacing w:after="0" w:line="360" w:lineRule="auto"/>
        <w:jc w:val="center"/>
        <w:outlineLvl w:val="3"/>
        <w:rPr>
          <w:rFonts w:ascii="Times New Roman" w:eastAsia="Arial Unicode MS" w:hAnsi="Times New Roman" w:cs="Times New Roman"/>
          <w:b/>
          <w:sz w:val="28"/>
          <w:szCs w:val="28"/>
        </w:rPr>
      </w:pPr>
      <w:r w:rsidRPr="00F8525E">
        <w:rPr>
          <w:rFonts w:ascii="Times New Roman" w:eastAsia="Arial Unicode MS" w:hAnsi="Times New Roman" w:cs="Times New Roman"/>
          <w:b/>
          <w:sz w:val="28"/>
          <w:szCs w:val="28"/>
        </w:rPr>
        <w:t>РАБОЧАЯ ПРОГРАММА УЧЕБНОЙ ДИСЦИПЛИНЫ</w:t>
      </w:r>
    </w:p>
    <w:p w:rsidR="00D34BC6" w:rsidRPr="00F8525E" w:rsidRDefault="00D34BC6" w:rsidP="007E2089">
      <w:pPr>
        <w:spacing w:after="0" w:line="360" w:lineRule="auto"/>
        <w:rPr>
          <w:rFonts w:ascii="Times New Roman" w:hAnsi="Times New Roman" w:cs="Times New Roman"/>
          <w:sz w:val="28"/>
          <w:szCs w:val="28"/>
        </w:rPr>
      </w:pPr>
    </w:p>
    <w:p w:rsidR="00D34BC6" w:rsidRPr="00F8525E" w:rsidRDefault="00592D23" w:rsidP="007E2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u w:val="single"/>
        </w:rPr>
      </w:pPr>
      <w:r w:rsidRPr="00F8525E">
        <w:rPr>
          <w:rFonts w:ascii="Times New Roman" w:hAnsi="Times New Roman" w:cs="Times New Roman"/>
          <w:b/>
          <w:bCs/>
          <w:sz w:val="28"/>
          <w:szCs w:val="28"/>
          <w:u w:val="single"/>
        </w:rPr>
        <w:t xml:space="preserve">ОГСЭ </w:t>
      </w:r>
      <w:r w:rsidR="00A3723C">
        <w:rPr>
          <w:rFonts w:ascii="Times New Roman" w:hAnsi="Times New Roman" w:cs="Times New Roman"/>
          <w:b/>
          <w:bCs/>
          <w:sz w:val="28"/>
          <w:szCs w:val="28"/>
          <w:u w:val="single"/>
        </w:rPr>
        <w:t>11</w:t>
      </w:r>
      <w:r w:rsidRPr="00F8525E">
        <w:rPr>
          <w:rFonts w:ascii="Times New Roman" w:hAnsi="Times New Roman" w:cs="Times New Roman"/>
          <w:b/>
          <w:bCs/>
          <w:sz w:val="28"/>
          <w:szCs w:val="28"/>
          <w:u w:val="single"/>
        </w:rPr>
        <w:t xml:space="preserve">. </w:t>
      </w:r>
      <w:r w:rsidR="00A3723C" w:rsidRPr="00887E3F">
        <w:rPr>
          <w:rFonts w:ascii="Times New Roman" w:hAnsi="Times New Roman"/>
          <w:b/>
          <w:bCs/>
          <w:sz w:val="28"/>
          <w:szCs w:val="28"/>
          <w:u w:val="single"/>
        </w:rPr>
        <w:t>ОСНОВЫ УЧЕБНО-ИССЛЕДОВАТЕЛЬСКОЙ ДЕЯТЕЛЬНОСТИ</w:t>
      </w:r>
    </w:p>
    <w:p w:rsidR="00592D23" w:rsidRPr="00F8525E" w:rsidRDefault="00592D23" w:rsidP="007E2089">
      <w:pPr>
        <w:spacing w:after="0" w:line="360" w:lineRule="auto"/>
        <w:jc w:val="center"/>
        <w:rPr>
          <w:rFonts w:ascii="Times New Roman" w:eastAsia="Times New Roman" w:hAnsi="Times New Roman" w:cs="Times New Roman"/>
          <w:bCs/>
          <w:sz w:val="28"/>
          <w:szCs w:val="28"/>
        </w:rPr>
      </w:pPr>
    </w:p>
    <w:p w:rsidR="00592D23" w:rsidRPr="00F8525E" w:rsidRDefault="00592D23" w:rsidP="007E2089">
      <w:pPr>
        <w:spacing w:after="0" w:line="360" w:lineRule="auto"/>
        <w:jc w:val="center"/>
        <w:rPr>
          <w:rFonts w:ascii="Times New Roman" w:eastAsia="Times New Roman" w:hAnsi="Times New Roman" w:cs="Times New Roman"/>
          <w:bCs/>
          <w:sz w:val="28"/>
          <w:szCs w:val="28"/>
          <w:u w:val="single"/>
        </w:rPr>
      </w:pPr>
      <w:r w:rsidRPr="00F8525E">
        <w:rPr>
          <w:rFonts w:ascii="Times New Roman" w:eastAsia="Times New Roman" w:hAnsi="Times New Roman" w:cs="Times New Roman"/>
          <w:bCs/>
          <w:sz w:val="28"/>
          <w:szCs w:val="28"/>
        </w:rPr>
        <w:t xml:space="preserve">по специальности </w:t>
      </w:r>
    </w:p>
    <w:p w:rsidR="00351433" w:rsidRPr="00351433" w:rsidRDefault="00351433" w:rsidP="00351433">
      <w:pPr>
        <w:spacing w:line="322" w:lineRule="exact"/>
        <w:ind w:left="3097"/>
        <w:rPr>
          <w:rFonts w:ascii="Times New Roman" w:hAnsi="Times New Roman" w:cs="Times New Roman"/>
          <w:b/>
          <w:sz w:val="28"/>
        </w:rPr>
      </w:pPr>
      <w:r w:rsidRPr="00351433">
        <w:rPr>
          <w:rFonts w:ascii="Times New Roman" w:hAnsi="Times New Roman" w:cs="Times New Roman"/>
          <w:b/>
          <w:sz w:val="28"/>
        </w:rPr>
        <w:t>49.02.01</w:t>
      </w:r>
      <w:r w:rsidRPr="00351433">
        <w:rPr>
          <w:rFonts w:ascii="Times New Roman" w:hAnsi="Times New Roman" w:cs="Times New Roman"/>
          <w:b/>
          <w:spacing w:val="-5"/>
          <w:sz w:val="28"/>
        </w:rPr>
        <w:t xml:space="preserve"> </w:t>
      </w:r>
      <w:r w:rsidRPr="00351433">
        <w:rPr>
          <w:rFonts w:ascii="Times New Roman" w:hAnsi="Times New Roman" w:cs="Times New Roman"/>
          <w:b/>
          <w:sz w:val="28"/>
        </w:rPr>
        <w:t>Физическая</w:t>
      </w:r>
      <w:r w:rsidRPr="00351433">
        <w:rPr>
          <w:rFonts w:ascii="Times New Roman" w:hAnsi="Times New Roman" w:cs="Times New Roman"/>
          <w:b/>
          <w:spacing w:val="-5"/>
          <w:sz w:val="28"/>
        </w:rPr>
        <w:t xml:space="preserve"> </w:t>
      </w:r>
      <w:r w:rsidRPr="00351433">
        <w:rPr>
          <w:rFonts w:ascii="Times New Roman" w:hAnsi="Times New Roman" w:cs="Times New Roman"/>
          <w:b/>
          <w:sz w:val="28"/>
        </w:rPr>
        <w:t>культура</w:t>
      </w:r>
    </w:p>
    <w:p w:rsidR="00592D23" w:rsidRPr="00F8525E" w:rsidRDefault="00592D23" w:rsidP="007E2089">
      <w:pPr>
        <w:spacing w:after="0" w:line="360" w:lineRule="auto"/>
        <w:jc w:val="center"/>
        <w:rPr>
          <w:rFonts w:ascii="Times New Roman" w:eastAsia="Times New Roman" w:hAnsi="Times New Roman" w:cs="Times New Roman"/>
          <w:b/>
          <w:bCs/>
          <w:sz w:val="28"/>
          <w:szCs w:val="28"/>
        </w:rPr>
      </w:pPr>
      <w:r w:rsidRPr="00F8525E">
        <w:rPr>
          <w:rFonts w:ascii="Times New Roman" w:eastAsia="Arial Unicode MS" w:hAnsi="Times New Roman" w:cs="Times New Roman"/>
          <w:sz w:val="28"/>
          <w:szCs w:val="28"/>
        </w:rPr>
        <w:t>очной формы обучения</w:t>
      </w:r>
    </w:p>
    <w:p w:rsidR="00351433" w:rsidRDefault="00351433" w:rsidP="007E2089">
      <w:pPr>
        <w:spacing w:after="0" w:line="360" w:lineRule="auto"/>
        <w:jc w:val="center"/>
        <w:rPr>
          <w:rFonts w:ascii="Times New Roman" w:eastAsia="Arial Unicode MS" w:hAnsi="Times New Roman" w:cs="Times New Roman"/>
          <w:sz w:val="28"/>
          <w:szCs w:val="28"/>
        </w:rPr>
      </w:pPr>
    </w:p>
    <w:p w:rsidR="00F8525E" w:rsidRPr="00F8525E" w:rsidRDefault="00592D23" w:rsidP="007E2089">
      <w:pPr>
        <w:spacing w:after="0" w:line="360" w:lineRule="auto"/>
        <w:jc w:val="center"/>
        <w:rPr>
          <w:rFonts w:ascii="Times New Roman" w:hAnsi="Times New Roman" w:cs="Times New Roman"/>
          <w:bCs/>
          <w:sz w:val="28"/>
          <w:szCs w:val="28"/>
        </w:rPr>
      </w:pPr>
      <w:r w:rsidRPr="00F8525E">
        <w:rPr>
          <w:rFonts w:ascii="Times New Roman" w:hAnsi="Times New Roman" w:cs="Times New Roman"/>
          <w:bCs/>
          <w:sz w:val="28"/>
          <w:szCs w:val="28"/>
        </w:rPr>
        <w:t xml:space="preserve">Квалификация специалиста среднего звена  </w:t>
      </w:r>
    </w:p>
    <w:p w:rsidR="00D34BC6" w:rsidRPr="00351433" w:rsidRDefault="00592D23" w:rsidP="007E2089">
      <w:pPr>
        <w:spacing w:after="0" w:line="360" w:lineRule="auto"/>
        <w:jc w:val="center"/>
        <w:rPr>
          <w:rFonts w:ascii="Times New Roman" w:hAnsi="Times New Roman" w:cs="Times New Roman"/>
          <w:sz w:val="28"/>
          <w:szCs w:val="28"/>
        </w:rPr>
      </w:pPr>
      <w:r w:rsidRPr="00351433">
        <w:rPr>
          <w:rFonts w:ascii="Times New Roman" w:hAnsi="Times New Roman" w:cs="Times New Roman"/>
          <w:bCs/>
          <w:sz w:val="28"/>
          <w:szCs w:val="28"/>
        </w:rPr>
        <w:t>«</w:t>
      </w:r>
      <w:r w:rsidR="00351433" w:rsidRPr="00351433">
        <w:rPr>
          <w:rFonts w:ascii="Times New Roman" w:eastAsia="Times New Roman" w:hAnsi="Times New Roman" w:cs="Times New Roman"/>
          <w:sz w:val="28"/>
          <w:szCs w:val="28"/>
        </w:rPr>
        <w:t>учитель физической культуры</w:t>
      </w:r>
      <w:r w:rsidRPr="00351433">
        <w:rPr>
          <w:rFonts w:ascii="Times New Roman" w:hAnsi="Times New Roman" w:cs="Times New Roman"/>
          <w:sz w:val="28"/>
          <w:szCs w:val="28"/>
        </w:rPr>
        <w:t>»</w:t>
      </w:r>
    </w:p>
    <w:p w:rsidR="00D34BC6" w:rsidRPr="00F15368" w:rsidRDefault="00D34BC6" w:rsidP="007E2089">
      <w:pPr>
        <w:spacing w:after="0" w:line="360" w:lineRule="auto"/>
        <w:rPr>
          <w:rFonts w:ascii="Times New Roman" w:hAnsi="Times New Roman" w:cs="Times New Roman"/>
          <w:b/>
          <w:sz w:val="24"/>
          <w:szCs w:val="24"/>
        </w:rPr>
      </w:pPr>
    </w:p>
    <w:p w:rsidR="00D34BC6" w:rsidRPr="00F15368" w:rsidRDefault="00D34BC6" w:rsidP="007E2089">
      <w:pPr>
        <w:spacing w:after="0" w:line="360" w:lineRule="auto"/>
        <w:jc w:val="center"/>
        <w:rPr>
          <w:rFonts w:ascii="Times New Roman" w:hAnsi="Times New Roman" w:cs="Times New Roman"/>
          <w:b/>
          <w:sz w:val="24"/>
          <w:szCs w:val="24"/>
        </w:rPr>
      </w:pPr>
    </w:p>
    <w:p w:rsidR="00D34BC6" w:rsidRPr="00F15368" w:rsidRDefault="00D34BC6" w:rsidP="00F15368">
      <w:pPr>
        <w:spacing w:after="0" w:line="240" w:lineRule="auto"/>
        <w:jc w:val="center"/>
        <w:rPr>
          <w:rFonts w:ascii="Times New Roman" w:hAnsi="Times New Roman" w:cs="Times New Roman"/>
          <w:b/>
          <w:sz w:val="24"/>
          <w:szCs w:val="24"/>
        </w:rPr>
      </w:pPr>
    </w:p>
    <w:p w:rsidR="00592D23" w:rsidRPr="00F15368" w:rsidRDefault="00592D23" w:rsidP="00F15368">
      <w:pPr>
        <w:spacing w:after="0" w:line="240" w:lineRule="auto"/>
        <w:jc w:val="center"/>
        <w:rPr>
          <w:rFonts w:ascii="Times New Roman" w:hAnsi="Times New Roman" w:cs="Times New Roman"/>
          <w:b/>
          <w:sz w:val="24"/>
          <w:szCs w:val="24"/>
        </w:rPr>
      </w:pPr>
    </w:p>
    <w:p w:rsidR="00592D23" w:rsidRPr="00F15368" w:rsidRDefault="00592D23" w:rsidP="00F15368">
      <w:pPr>
        <w:spacing w:after="0" w:line="240" w:lineRule="auto"/>
        <w:jc w:val="center"/>
        <w:rPr>
          <w:rFonts w:ascii="Times New Roman" w:hAnsi="Times New Roman" w:cs="Times New Roman"/>
          <w:b/>
          <w:sz w:val="24"/>
          <w:szCs w:val="24"/>
        </w:rPr>
      </w:pPr>
    </w:p>
    <w:p w:rsidR="00D34BC6" w:rsidRDefault="00D34BC6" w:rsidP="00F8525E">
      <w:pPr>
        <w:spacing w:after="0" w:line="240" w:lineRule="auto"/>
        <w:rPr>
          <w:rFonts w:ascii="Times New Roman" w:hAnsi="Times New Roman" w:cs="Times New Roman"/>
          <w:b/>
          <w:sz w:val="24"/>
          <w:szCs w:val="24"/>
        </w:rPr>
      </w:pPr>
    </w:p>
    <w:p w:rsidR="00365426" w:rsidRDefault="00365426" w:rsidP="00F15368">
      <w:pPr>
        <w:spacing w:after="0" w:line="240" w:lineRule="auto"/>
        <w:jc w:val="center"/>
        <w:rPr>
          <w:rFonts w:ascii="Times New Roman" w:hAnsi="Times New Roman" w:cs="Times New Roman"/>
          <w:b/>
          <w:sz w:val="24"/>
          <w:szCs w:val="24"/>
        </w:rPr>
      </w:pPr>
    </w:p>
    <w:p w:rsidR="00365426" w:rsidRDefault="00365426" w:rsidP="00F15368">
      <w:pPr>
        <w:spacing w:after="0" w:line="240" w:lineRule="auto"/>
        <w:jc w:val="center"/>
        <w:rPr>
          <w:rFonts w:ascii="Times New Roman" w:hAnsi="Times New Roman" w:cs="Times New Roman"/>
          <w:b/>
          <w:sz w:val="24"/>
          <w:szCs w:val="24"/>
        </w:rPr>
      </w:pPr>
    </w:p>
    <w:p w:rsidR="00365426" w:rsidRDefault="00365426" w:rsidP="00F15368">
      <w:pPr>
        <w:spacing w:after="0" w:line="240" w:lineRule="auto"/>
        <w:jc w:val="center"/>
        <w:rPr>
          <w:rFonts w:ascii="Times New Roman" w:hAnsi="Times New Roman" w:cs="Times New Roman"/>
          <w:b/>
          <w:sz w:val="24"/>
          <w:szCs w:val="24"/>
        </w:rPr>
      </w:pPr>
    </w:p>
    <w:p w:rsidR="00365426" w:rsidRDefault="00365426" w:rsidP="007E2089">
      <w:pPr>
        <w:spacing w:after="0" w:line="240" w:lineRule="auto"/>
        <w:rPr>
          <w:rFonts w:ascii="Times New Roman" w:hAnsi="Times New Roman" w:cs="Times New Roman"/>
          <w:b/>
          <w:sz w:val="24"/>
          <w:szCs w:val="24"/>
        </w:rPr>
      </w:pPr>
    </w:p>
    <w:p w:rsidR="00365426" w:rsidRDefault="00365426" w:rsidP="00F15368">
      <w:pPr>
        <w:spacing w:after="0" w:line="240" w:lineRule="auto"/>
        <w:jc w:val="center"/>
        <w:rPr>
          <w:rFonts w:ascii="Times New Roman" w:hAnsi="Times New Roman" w:cs="Times New Roman"/>
          <w:b/>
          <w:sz w:val="24"/>
          <w:szCs w:val="24"/>
        </w:rPr>
      </w:pPr>
    </w:p>
    <w:p w:rsidR="00365426" w:rsidRDefault="00365426" w:rsidP="00F15368">
      <w:pPr>
        <w:spacing w:after="0" w:line="240" w:lineRule="auto"/>
        <w:jc w:val="center"/>
        <w:rPr>
          <w:rFonts w:ascii="Times New Roman" w:hAnsi="Times New Roman" w:cs="Times New Roman"/>
          <w:b/>
          <w:sz w:val="24"/>
          <w:szCs w:val="24"/>
        </w:rPr>
      </w:pPr>
    </w:p>
    <w:p w:rsidR="00BC74D9" w:rsidRDefault="00BC74D9" w:rsidP="00F97B4D">
      <w:pPr>
        <w:spacing w:after="0" w:line="240" w:lineRule="auto"/>
        <w:rPr>
          <w:rFonts w:ascii="Times New Roman" w:hAnsi="Times New Roman" w:cs="Times New Roman"/>
          <w:b/>
          <w:sz w:val="24"/>
          <w:szCs w:val="24"/>
        </w:rPr>
      </w:pPr>
    </w:p>
    <w:p w:rsidR="00365426" w:rsidRPr="00F15368" w:rsidRDefault="00365426" w:rsidP="00F15368">
      <w:pPr>
        <w:spacing w:after="0" w:line="240" w:lineRule="auto"/>
        <w:jc w:val="center"/>
        <w:rPr>
          <w:rFonts w:ascii="Times New Roman" w:hAnsi="Times New Roman" w:cs="Times New Roman"/>
          <w:b/>
          <w:sz w:val="24"/>
          <w:szCs w:val="24"/>
        </w:rPr>
      </w:pPr>
    </w:p>
    <w:p w:rsidR="00D34BC6" w:rsidRPr="00F15368" w:rsidRDefault="00D34BC6" w:rsidP="00F15368">
      <w:pPr>
        <w:spacing w:after="0" w:line="240" w:lineRule="auto"/>
        <w:rPr>
          <w:rFonts w:ascii="Times New Roman" w:hAnsi="Times New Roman" w:cs="Times New Roman"/>
          <w:b/>
          <w:sz w:val="24"/>
          <w:szCs w:val="24"/>
        </w:rPr>
      </w:pPr>
    </w:p>
    <w:p w:rsidR="00592D23" w:rsidRPr="00A96C2E" w:rsidRDefault="00592D23" w:rsidP="00F15368">
      <w:pPr>
        <w:spacing w:after="0" w:line="240" w:lineRule="auto"/>
        <w:jc w:val="center"/>
        <w:rPr>
          <w:rFonts w:ascii="Times New Roman" w:eastAsia="Calibri" w:hAnsi="Times New Roman" w:cs="Times New Roman"/>
          <w:sz w:val="28"/>
          <w:szCs w:val="28"/>
          <w:lang w:eastAsia="en-US"/>
        </w:rPr>
      </w:pPr>
      <w:r w:rsidRPr="00A96C2E">
        <w:rPr>
          <w:rFonts w:ascii="Times New Roman" w:eastAsia="Calibri" w:hAnsi="Times New Roman" w:cs="Times New Roman"/>
          <w:sz w:val="28"/>
          <w:szCs w:val="28"/>
          <w:lang w:eastAsia="en-US"/>
        </w:rPr>
        <w:t>Хасавюрт, 202</w:t>
      </w:r>
      <w:r w:rsidR="00592B07">
        <w:rPr>
          <w:rFonts w:ascii="Times New Roman" w:eastAsia="Calibri" w:hAnsi="Times New Roman" w:cs="Times New Roman"/>
          <w:sz w:val="28"/>
          <w:szCs w:val="28"/>
          <w:lang w:eastAsia="en-US"/>
        </w:rPr>
        <w:t>2</w:t>
      </w:r>
      <w:r w:rsidRPr="00A96C2E">
        <w:rPr>
          <w:rFonts w:ascii="Times New Roman" w:eastAsia="Calibri" w:hAnsi="Times New Roman" w:cs="Times New Roman"/>
          <w:sz w:val="28"/>
          <w:szCs w:val="28"/>
          <w:lang w:eastAsia="en-US"/>
        </w:rPr>
        <w:t xml:space="preserve"> г.</w:t>
      </w:r>
    </w:p>
    <w:p w:rsidR="00D34BC6" w:rsidRPr="00F15368" w:rsidRDefault="00D34BC6" w:rsidP="00F15368">
      <w:pPr>
        <w:keepNext/>
        <w:keepLines/>
        <w:spacing w:after="0" w:line="240" w:lineRule="auto"/>
        <w:ind w:firstLine="113"/>
        <w:jc w:val="center"/>
        <w:outlineLvl w:val="3"/>
        <w:rPr>
          <w:rFonts w:ascii="Times New Roman" w:eastAsia="Arial Unicode MS" w:hAnsi="Times New Roman" w:cs="Times New Roman"/>
          <w:b/>
          <w:sz w:val="24"/>
          <w:szCs w:val="24"/>
        </w:rPr>
      </w:pPr>
    </w:p>
    <w:tbl>
      <w:tblPr>
        <w:tblW w:w="9786" w:type="dxa"/>
        <w:tblLook w:val="01E0"/>
      </w:tblPr>
      <w:tblGrid>
        <w:gridCol w:w="5311"/>
        <w:gridCol w:w="4475"/>
      </w:tblGrid>
      <w:tr w:rsidR="00592D23" w:rsidRPr="00F15368" w:rsidTr="00A96C2E">
        <w:trPr>
          <w:trHeight w:val="2872"/>
        </w:trPr>
        <w:tc>
          <w:tcPr>
            <w:tcW w:w="5311" w:type="dxa"/>
          </w:tcPr>
          <w:p w:rsidR="00592D23" w:rsidRPr="00F15368" w:rsidRDefault="00592D23" w:rsidP="00F15368">
            <w:pPr>
              <w:keepNext/>
              <w:keepLines/>
              <w:widowControl w:val="0"/>
              <w:autoSpaceDE w:val="0"/>
              <w:autoSpaceDN w:val="0"/>
              <w:adjustRightInd w:val="0"/>
              <w:spacing w:after="0" w:line="240" w:lineRule="auto"/>
              <w:outlineLvl w:val="3"/>
              <w:rPr>
                <w:rFonts w:ascii="Times New Roman" w:eastAsia="Arial Unicode MS" w:hAnsi="Times New Roman" w:cs="Times New Roman"/>
                <w:b/>
                <w:sz w:val="24"/>
                <w:szCs w:val="24"/>
              </w:rPr>
            </w:pPr>
          </w:p>
        </w:tc>
        <w:tc>
          <w:tcPr>
            <w:tcW w:w="4475" w:type="dxa"/>
            <w:hideMark/>
          </w:tcPr>
          <w:p w:rsidR="00592D23" w:rsidRPr="00F15368" w:rsidRDefault="00592D23" w:rsidP="00F15368">
            <w:pPr>
              <w:keepNext/>
              <w:keepLines/>
              <w:spacing w:after="0" w:line="240" w:lineRule="auto"/>
              <w:ind w:hanging="1"/>
              <w:jc w:val="right"/>
              <w:outlineLvl w:val="3"/>
              <w:rPr>
                <w:rFonts w:ascii="Times New Roman" w:eastAsia="Arial Unicode MS" w:hAnsi="Times New Roman" w:cs="Times New Roman"/>
                <w:sz w:val="24"/>
                <w:szCs w:val="24"/>
              </w:rPr>
            </w:pPr>
            <w:r w:rsidRPr="00F15368">
              <w:rPr>
                <w:rFonts w:ascii="Times New Roman" w:eastAsia="Arial Unicode MS" w:hAnsi="Times New Roman" w:cs="Times New Roman"/>
                <w:sz w:val="24"/>
                <w:szCs w:val="24"/>
              </w:rPr>
              <w:t>УТВЕРЖДАЮ</w:t>
            </w:r>
          </w:p>
          <w:p w:rsidR="00592D23" w:rsidRPr="00F15368" w:rsidRDefault="00592D23" w:rsidP="00F15368">
            <w:pPr>
              <w:spacing w:after="0" w:line="240" w:lineRule="auto"/>
              <w:jc w:val="right"/>
              <w:rPr>
                <w:rFonts w:ascii="Times New Roman" w:eastAsia="Times New Roman" w:hAnsi="Times New Roman" w:cs="Times New Roman"/>
                <w:sz w:val="24"/>
                <w:szCs w:val="24"/>
              </w:rPr>
            </w:pPr>
            <w:r w:rsidRPr="00F15368">
              <w:rPr>
                <w:rFonts w:ascii="Times New Roman" w:eastAsia="Times New Roman" w:hAnsi="Times New Roman" w:cs="Times New Roman"/>
                <w:sz w:val="24"/>
                <w:szCs w:val="24"/>
              </w:rPr>
              <w:t>Зам. директора по учебной работе</w:t>
            </w:r>
          </w:p>
          <w:p w:rsidR="00592D23" w:rsidRPr="00F15368" w:rsidRDefault="00592D23" w:rsidP="00F15368">
            <w:pPr>
              <w:spacing w:after="0" w:line="240" w:lineRule="auto"/>
              <w:jc w:val="right"/>
              <w:rPr>
                <w:rFonts w:ascii="Times New Roman" w:eastAsia="Times New Roman" w:hAnsi="Times New Roman" w:cs="Times New Roman"/>
                <w:sz w:val="24"/>
                <w:szCs w:val="24"/>
              </w:rPr>
            </w:pPr>
          </w:p>
          <w:p w:rsidR="00592D23" w:rsidRPr="00F15368" w:rsidRDefault="00592D23" w:rsidP="00F15368">
            <w:pPr>
              <w:spacing w:after="0" w:line="240" w:lineRule="auto"/>
              <w:jc w:val="right"/>
              <w:rPr>
                <w:rFonts w:ascii="Times New Roman" w:eastAsia="Times New Roman" w:hAnsi="Times New Roman" w:cs="Times New Roman"/>
                <w:sz w:val="24"/>
                <w:szCs w:val="24"/>
              </w:rPr>
            </w:pPr>
            <w:r w:rsidRPr="00F15368">
              <w:rPr>
                <w:rFonts w:ascii="Times New Roman" w:eastAsia="Times New Roman" w:hAnsi="Times New Roman" w:cs="Times New Roman"/>
                <w:sz w:val="24"/>
                <w:szCs w:val="24"/>
              </w:rPr>
              <w:t>_________</w:t>
            </w:r>
            <w:r w:rsidRPr="00F15368">
              <w:rPr>
                <w:rFonts w:ascii="Times New Roman" w:hAnsi="Times New Roman" w:cs="Times New Roman"/>
                <w:sz w:val="24"/>
                <w:szCs w:val="24"/>
              </w:rPr>
              <w:t xml:space="preserve">   </w:t>
            </w:r>
            <w:r w:rsidR="00592B07">
              <w:rPr>
                <w:rFonts w:ascii="Times New Roman" w:hAnsi="Times New Roman" w:cs="Times New Roman"/>
                <w:sz w:val="24"/>
                <w:szCs w:val="24"/>
              </w:rPr>
              <w:t>Мусаев К.</w:t>
            </w:r>
            <w:r w:rsidRPr="00F15368">
              <w:rPr>
                <w:rFonts w:ascii="Times New Roman" w:hAnsi="Times New Roman" w:cs="Times New Roman"/>
                <w:sz w:val="24"/>
                <w:szCs w:val="24"/>
              </w:rPr>
              <w:t>М.</w:t>
            </w:r>
          </w:p>
          <w:p w:rsidR="00592D23" w:rsidRPr="00F15368" w:rsidRDefault="00592D23" w:rsidP="00F15368">
            <w:pPr>
              <w:tabs>
                <w:tab w:val="left" w:pos="2430"/>
                <w:tab w:val="right" w:pos="5076"/>
              </w:tabs>
              <w:spacing w:after="0" w:line="240" w:lineRule="auto"/>
              <w:rPr>
                <w:rFonts w:ascii="Times New Roman" w:eastAsia="Times New Roman" w:hAnsi="Times New Roman" w:cs="Times New Roman"/>
                <w:sz w:val="24"/>
                <w:szCs w:val="24"/>
              </w:rPr>
            </w:pPr>
            <w:r w:rsidRPr="00F15368">
              <w:rPr>
                <w:rFonts w:ascii="Times New Roman" w:eastAsia="Arial Unicode MS" w:hAnsi="Times New Roman" w:cs="Times New Roman"/>
                <w:sz w:val="24"/>
                <w:szCs w:val="24"/>
              </w:rPr>
              <w:t xml:space="preserve">                        </w:t>
            </w:r>
            <w:r w:rsidR="00796ABA">
              <w:rPr>
                <w:rFonts w:ascii="Times New Roman" w:eastAsia="Arial Unicode MS" w:hAnsi="Times New Roman" w:cs="Times New Roman"/>
                <w:sz w:val="24"/>
                <w:szCs w:val="24"/>
              </w:rPr>
              <w:t xml:space="preserve">    </w:t>
            </w:r>
            <w:r w:rsidRPr="00F15368">
              <w:rPr>
                <w:rFonts w:ascii="Times New Roman" w:eastAsia="Arial Unicode MS" w:hAnsi="Times New Roman" w:cs="Times New Roman"/>
                <w:sz w:val="24"/>
                <w:szCs w:val="24"/>
              </w:rPr>
              <w:t>(подпись)</w:t>
            </w:r>
            <w:r w:rsidRPr="00F15368">
              <w:rPr>
                <w:rFonts w:ascii="Times New Roman" w:eastAsia="Arial Unicode MS" w:hAnsi="Times New Roman" w:cs="Times New Roman"/>
                <w:sz w:val="24"/>
                <w:szCs w:val="24"/>
              </w:rPr>
              <w:tab/>
            </w:r>
          </w:p>
          <w:p w:rsidR="00592D23" w:rsidRPr="00A96C2E" w:rsidRDefault="00592D23" w:rsidP="00592B07">
            <w:pPr>
              <w:spacing w:after="0" w:line="240" w:lineRule="auto"/>
              <w:jc w:val="center"/>
              <w:rPr>
                <w:rFonts w:ascii="Times New Roman" w:eastAsia="Times New Roman" w:hAnsi="Times New Roman" w:cs="Times New Roman"/>
                <w:sz w:val="24"/>
                <w:szCs w:val="24"/>
              </w:rPr>
            </w:pPr>
            <w:r w:rsidRPr="00F15368">
              <w:rPr>
                <w:rFonts w:ascii="Times New Roman" w:hAnsi="Times New Roman" w:cs="Times New Roman"/>
                <w:sz w:val="24"/>
                <w:szCs w:val="24"/>
              </w:rPr>
              <w:t xml:space="preserve">     «</w:t>
            </w:r>
            <w:r w:rsidR="00592B07">
              <w:rPr>
                <w:rFonts w:ascii="Times New Roman" w:hAnsi="Times New Roman" w:cs="Times New Roman"/>
                <w:sz w:val="24"/>
                <w:szCs w:val="24"/>
              </w:rPr>
              <w:t>30</w:t>
            </w:r>
            <w:r w:rsidRPr="00F15368">
              <w:rPr>
                <w:rFonts w:ascii="Times New Roman" w:eastAsia="Times New Roman" w:hAnsi="Times New Roman" w:cs="Times New Roman"/>
                <w:sz w:val="24"/>
                <w:szCs w:val="24"/>
              </w:rPr>
              <w:t xml:space="preserve">» августа </w:t>
            </w:r>
            <w:r w:rsidRPr="00F15368">
              <w:rPr>
                <w:rFonts w:ascii="Times New Roman" w:hAnsi="Times New Roman" w:cs="Times New Roman"/>
                <w:sz w:val="24"/>
                <w:szCs w:val="24"/>
              </w:rPr>
              <w:t>202</w:t>
            </w:r>
            <w:r w:rsidR="00592B07">
              <w:rPr>
                <w:rFonts w:ascii="Times New Roman" w:hAnsi="Times New Roman" w:cs="Times New Roman"/>
                <w:sz w:val="24"/>
                <w:szCs w:val="24"/>
              </w:rPr>
              <w:t>2</w:t>
            </w:r>
            <w:r w:rsidRPr="00F15368">
              <w:rPr>
                <w:rFonts w:ascii="Times New Roman" w:eastAsia="Times New Roman" w:hAnsi="Times New Roman" w:cs="Times New Roman"/>
                <w:sz w:val="24"/>
                <w:szCs w:val="24"/>
              </w:rPr>
              <w:t xml:space="preserve"> г.</w:t>
            </w:r>
          </w:p>
        </w:tc>
      </w:tr>
    </w:tbl>
    <w:p w:rsidR="00351433" w:rsidRPr="00351433" w:rsidRDefault="00351433" w:rsidP="00351433">
      <w:pPr>
        <w:pStyle w:val="aa"/>
        <w:spacing w:line="360" w:lineRule="auto"/>
        <w:ind w:right="366" w:firstLine="707"/>
        <w:jc w:val="both"/>
        <w:rPr>
          <w:sz w:val="28"/>
          <w:szCs w:val="28"/>
        </w:rPr>
      </w:pPr>
      <w:r w:rsidRPr="00DF4560">
        <w:rPr>
          <w:sz w:val="28"/>
          <w:szCs w:val="28"/>
        </w:rPr>
        <w:t>Рабочая</w:t>
      </w:r>
      <w:r w:rsidRPr="00DF4560">
        <w:rPr>
          <w:spacing w:val="1"/>
          <w:sz w:val="28"/>
          <w:szCs w:val="28"/>
        </w:rPr>
        <w:t xml:space="preserve"> </w:t>
      </w:r>
      <w:r w:rsidRPr="00DF4560">
        <w:rPr>
          <w:sz w:val="28"/>
          <w:szCs w:val="28"/>
        </w:rPr>
        <w:t>программа</w:t>
      </w:r>
      <w:r w:rsidRPr="00DF4560">
        <w:rPr>
          <w:spacing w:val="1"/>
          <w:sz w:val="28"/>
          <w:szCs w:val="28"/>
        </w:rPr>
        <w:t xml:space="preserve"> </w:t>
      </w:r>
      <w:r w:rsidRPr="00DF4560">
        <w:rPr>
          <w:sz w:val="28"/>
          <w:szCs w:val="28"/>
        </w:rPr>
        <w:t>учебной</w:t>
      </w:r>
      <w:r w:rsidRPr="00DF4560">
        <w:rPr>
          <w:spacing w:val="1"/>
          <w:sz w:val="28"/>
          <w:szCs w:val="28"/>
        </w:rPr>
        <w:t xml:space="preserve"> </w:t>
      </w:r>
      <w:r w:rsidRPr="00DF4560">
        <w:rPr>
          <w:sz w:val="28"/>
          <w:szCs w:val="28"/>
        </w:rPr>
        <w:t>дисциплины</w:t>
      </w:r>
      <w:r w:rsidRPr="00DF4560">
        <w:rPr>
          <w:spacing w:val="1"/>
          <w:sz w:val="28"/>
          <w:szCs w:val="28"/>
        </w:rPr>
        <w:t xml:space="preserve"> </w:t>
      </w:r>
      <w:r w:rsidRPr="00DF4560">
        <w:rPr>
          <w:sz w:val="28"/>
          <w:szCs w:val="28"/>
        </w:rPr>
        <w:t>ОГСЭ.0</w:t>
      </w:r>
      <w:r>
        <w:rPr>
          <w:sz w:val="28"/>
          <w:szCs w:val="28"/>
        </w:rPr>
        <w:t>2</w:t>
      </w:r>
      <w:r w:rsidRPr="00DF4560">
        <w:rPr>
          <w:spacing w:val="1"/>
          <w:sz w:val="28"/>
          <w:szCs w:val="28"/>
        </w:rPr>
        <w:t xml:space="preserve"> </w:t>
      </w:r>
      <w:r w:rsidRPr="00DF4560">
        <w:rPr>
          <w:sz w:val="28"/>
          <w:szCs w:val="28"/>
        </w:rPr>
        <w:t>Психология</w:t>
      </w:r>
      <w:r w:rsidRPr="00DF4560">
        <w:rPr>
          <w:spacing w:val="1"/>
          <w:sz w:val="28"/>
          <w:szCs w:val="28"/>
        </w:rPr>
        <w:t xml:space="preserve"> </w:t>
      </w:r>
      <w:r w:rsidRPr="00DF4560">
        <w:rPr>
          <w:sz w:val="28"/>
          <w:szCs w:val="28"/>
        </w:rPr>
        <w:t>общения</w:t>
      </w:r>
      <w:r w:rsidRPr="00DF4560">
        <w:rPr>
          <w:spacing w:val="1"/>
          <w:sz w:val="28"/>
          <w:szCs w:val="28"/>
        </w:rPr>
        <w:t xml:space="preserve"> </w:t>
      </w:r>
      <w:r w:rsidRPr="00DF4560">
        <w:rPr>
          <w:sz w:val="28"/>
          <w:szCs w:val="28"/>
        </w:rPr>
        <w:t>разработана на основе требований ФГОС среднего профессионального образования по</w:t>
      </w:r>
      <w:r w:rsidRPr="00DF4560">
        <w:rPr>
          <w:spacing w:val="1"/>
          <w:sz w:val="28"/>
          <w:szCs w:val="28"/>
        </w:rPr>
        <w:t xml:space="preserve"> </w:t>
      </w:r>
      <w:r w:rsidRPr="00DF4560">
        <w:rPr>
          <w:sz w:val="28"/>
          <w:szCs w:val="28"/>
        </w:rPr>
        <w:t>специальности</w:t>
      </w:r>
      <w:r w:rsidRPr="00DF4560">
        <w:rPr>
          <w:spacing w:val="11"/>
          <w:sz w:val="28"/>
          <w:szCs w:val="28"/>
        </w:rPr>
        <w:t xml:space="preserve"> </w:t>
      </w:r>
      <w:r w:rsidRPr="00DF4560">
        <w:rPr>
          <w:sz w:val="28"/>
          <w:szCs w:val="28"/>
        </w:rPr>
        <w:t>49.02.01 Физическая</w:t>
      </w:r>
      <w:r w:rsidRPr="00DF4560">
        <w:rPr>
          <w:spacing w:val="10"/>
          <w:sz w:val="28"/>
          <w:szCs w:val="28"/>
        </w:rPr>
        <w:t xml:space="preserve"> </w:t>
      </w:r>
      <w:r w:rsidRPr="00DF4560">
        <w:rPr>
          <w:sz w:val="28"/>
          <w:szCs w:val="28"/>
        </w:rPr>
        <w:t>культура</w:t>
      </w:r>
      <w:r w:rsidRPr="00DF4560">
        <w:rPr>
          <w:spacing w:val="12"/>
          <w:sz w:val="28"/>
          <w:szCs w:val="28"/>
        </w:rPr>
        <w:t xml:space="preserve"> </w:t>
      </w:r>
      <w:r w:rsidRPr="00DF4560">
        <w:rPr>
          <w:sz w:val="28"/>
          <w:szCs w:val="28"/>
        </w:rPr>
        <w:t>(Приказ</w:t>
      </w:r>
      <w:r w:rsidRPr="00DF4560">
        <w:rPr>
          <w:spacing w:val="12"/>
          <w:sz w:val="28"/>
          <w:szCs w:val="28"/>
        </w:rPr>
        <w:t xml:space="preserve"> </w:t>
      </w:r>
      <w:r w:rsidRPr="00DF4560">
        <w:rPr>
          <w:sz w:val="28"/>
          <w:szCs w:val="28"/>
        </w:rPr>
        <w:t>Минобрнауки</w:t>
      </w:r>
      <w:r w:rsidRPr="00DF4560">
        <w:rPr>
          <w:spacing w:val="12"/>
          <w:sz w:val="28"/>
          <w:szCs w:val="28"/>
        </w:rPr>
        <w:t xml:space="preserve"> </w:t>
      </w:r>
      <w:r w:rsidRPr="00DF4560">
        <w:rPr>
          <w:sz w:val="28"/>
          <w:szCs w:val="28"/>
        </w:rPr>
        <w:t>России</w:t>
      </w:r>
      <w:r w:rsidRPr="00DF4560">
        <w:rPr>
          <w:spacing w:val="11"/>
          <w:sz w:val="28"/>
          <w:szCs w:val="28"/>
        </w:rPr>
        <w:t xml:space="preserve"> </w:t>
      </w:r>
      <w:r w:rsidRPr="00DF4560">
        <w:rPr>
          <w:sz w:val="28"/>
          <w:szCs w:val="28"/>
        </w:rPr>
        <w:t>от</w:t>
      </w:r>
      <w:r w:rsidRPr="00DF4560">
        <w:rPr>
          <w:spacing w:val="11"/>
          <w:sz w:val="28"/>
          <w:szCs w:val="28"/>
        </w:rPr>
        <w:t xml:space="preserve"> </w:t>
      </w:r>
      <w:r w:rsidRPr="00DF4560">
        <w:rPr>
          <w:sz w:val="28"/>
          <w:szCs w:val="28"/>
        </w:rPr>
        <w:t>11.08.2014</w:t>
      </w:r>
      <w:r>
        <w:rPr>
          <w:sz w:val="28"/>
          <w:szCs w:val="28"/>
        </w:rPr>
        <w:t xml:space="preserve"> </w:t>
      </w:r>
      <w:r w:rsidRPr="00DF4560">
        <w:rPr>
          <w:sz w:val="28"/>
          <w:szCs w:val="28"/>
        </w:rPr>
        <w:t>№</w:t>
      </w:r>
      <w:r w:rsidRPr="00DF4560">
        <w:rPr>
          <w:spacing w:val="1"/>
          <w:sz w:val="28"/>
          <w:szCs w:val="28"/>
        </w:rPr>
        <w:t xml:space="preserve"> </w:t>
      </w:r>
      <w:r w:rsidRPr="00DF4560">
        <w:rPr>
          <w:sz w:val="28"/>
          <w:szCs w:val="28"/>
        </w:rPr>
        <w:t>976</w:t>
      </w:r>
      <w:r w:rsidRPr="00DF4560">
        <w:rPr>
          <w:spacing w:val="1"/>
          <w:sz w:val="28"/>
          <w:szCs w:val="28"/>
        </w:rPr>
        <w:t xml:space="preserve"> </w:t>
      </w:r>
      <w:r w:rsidRPr="00DF4560">
        <w:rPr>
          <w:sz w:val="28"/>
          <w:szCs w:val="28"/>
        </w:rPr>
        <w:t>«Об</w:t>
      </w:r>
      <w:r w:rsidRPr="00DF4560">
        <w:rPr>
          <w:spacing w:val="1"/>
          <w:sz w:val="28"/>
          <w:szCs w:val="28"/>
        </w:rPr>
        <w:t xml:space="preserve"> </w:t>
      </w:r>
      <w:r w:rsidRPr="00DF4560">
        <w:rPr>
          <w:sz w:val="28"/>
          <w:szCs w:val="28"/>
        </w:rPr>
        <w:t>утверждении</w:t>
      </w:r>
      <w:r w:rsidRPr="00DF4560">
        <w:rPr>
          <w:spacing w:val="1"/>
          <w:sz w:val="28"/>
          <w:szCs w:val="28"/>
        </w:rPr>
        <w:t xml:space="preserve"> </w:t>
      </w:r>
      <w:r w:rsidRPr="00DF4560">
        <w:rPr>
          <w:sz w:val="28"/>
          <w:szCs w:val="28"/>
        </w:rPr>
        <w:t>федерального</w:t>
      </w:r>
      <w:r w:rsidRPr="00DF4560">
        <w:rPr>
          <w:spacing w:val="1"/>
          <w:sz w:val="28"/>
          <w:szCs w:val="28"/>
        </w:rPr>
        <w:t xml:space="preserve"> </w:t>
      </w:r>
      <w:r w:rsidRPr="00DF4560">
        <w:rPr>
          <w:sz w:val="28"/>
          <w:szCs w:val="28"/>
        </w:rPr>
        <w:t>государственного</w:t>
      </w:r>
      <w:r w:rsidRPr="00DF4560">
        <w:rPr>
          <w:spacing w:val="1"/>
          <w:sz w:val="28"/>
          <w:szCs w:val="28"/>
        </w:rPr>
        <w:t xml:space="preserve"> </w:t>
      </w:r>
      <w:r w:rsidRPr="00DF4560">
        <w:rPr>
          <w:sz w:val="28"/>
          <w:szCs w:val="28"/>
        </w:rPr>
        <w:t>образовательного</w:t>
      </w:r>
      <w:r w:rsidRPr="00DF4560">
        <w:rPr>
          <w:spacing w:val="1"/>
          <w:sz w:val="28"/>
          <w:szCs w:val="28"/>
        </w:rPr>
        <w:t xml:space="preserve"> </w:t>
      </w:r>
      <w:r w:rsidRPr="00DF4560">
        <w:rPr>
          <w:sz w:val="28"/>
          <w:szCs w:val="28"/>
        </w:rPr>
        <w:t>стандарта</w:t>
      </w:r>
      <w:r w:rsidRPr="00DF4560">
        <w:rPr>
          <w:spacing w:val="1"/>
          <w:sz w:val="28"/>
          <w:szCs w:val="28"/>
        </w:rPr>
        <w:t xml:space="preserve"> </w:t>
      </w:r>
      <w:r w:rsidRPr="00DF4560">
        <w:rPr>
          <w:sz w:val="28"/>
          <w:szCs w:val="28"/>
        </w:rPr>
        <w:t>среднего</w:t>
      </w:r>
      <w:r w:rsidRPr="00DF4560">
        <w:rPr>
          <w:spacing w:val="1"/>
          <w:sz w:val="28"/>
          <w:szCs w:val="28"/>
        </w:rPr>
        <w:t xml:space="preserve"> </w:t>
      </w:r>
      <w:r w:rsidRPr="00DF4560">
        <w:rPr>
          <w:sz w:val="28"/>
          <w:szCs w:val="28"/>
        </w:rPr>
        <w:t>профессионального</w:t>
      </w:r>
      <w:r w:rsidRPr="00DF4560">
        <w:rPr>
          <w:spacing w:val="1"/>
          <w:sz w:val="28"/>
          <w:szCs w:val="28"/>
        </w:rPr>
        <w:t xml:space="preserve"> </w:t>
      </w:r>
      <w:r w:rsidRPr="00DF4560">
        <w:rPr>
          <w:sz w:val="28"/>
          <w:szCs w:val="28"/>
        </w:rPr>
        <w:t>образования</w:t>
      </w:r>
      <w:r w:rsidRPr="00DF4560">
        <w:rPr>
          <w:spacing w:val="1"/>
          <w:sz w:val="28"/>
          <w:szCs w:val="28"/>
        </w:rPr>
        <w:t xml:space="preserve"> </w:t>
      </w:r>
      <w:r w:rsidRPr="00DF4560">
        <w:rPr>
          <w:sz w:val="28"/>
          <w:szCs w:val="28"/>
        </w:rPr>
        <w:t>по</w:t>
      </w:r>
      <w:r w:rsidRPr="00DF4560">
        <w:rPr>
          <w:spacing w:val="1"/>
          <w:sz w:val="28"/>
          <w:szCs w:val="28"/>
        </w:rPr>
        <w:t xml:space="preserve"> </w:t>
      </w:r>
      <w:r w:rsidRPr="00DF4560">
        <w:rPr>
          <w:sz w:val="28"/>
          <w:szCs w:val="28"/>
        </w:rPr>
        <w:t>специальности</w:t>
      </w:r>
      <w:r w:rsidRPr="00DF4560">
        <w:rPr>
          <w:spacing w:val="1"/>
          <w:sz w:val="28"/>
          <w:szCs w:val="28"/>
        </w:rPr>
        <w:t xml:space="preserve"> </w:t>
      </w:r>
      <w:r w:rsidRPr="00DF4560">
        <w:rPr>
          <w:sz w:val="28"/>
          <w:szCs w:val="28"/>
        </w:rPr>
        <w:t>49.02.01</w:t>
      </w:r>
      <w:r w:rsidRPr="00DF4560">
        <w:rPr>
          <w:spacing w:val="1"/>
          <w:sz w:val="28"/>
          <w:szCs w:val="28"/>
        </w:rPr>
        <w:t xml:space="preserve"> </w:t>
      </w:r>
      <w:r w:rsidRPr="00DF4560">
        <w:rPr>
          <w:sz w:val="28"/>
          <w:szCs w:val="28"/>
        </w:rPr>
        <w:t>Физическая</w:t>
      </w:r>
      <w:r w:rsidRPr="00DF4560">
        <w:rPr>
          <w:spacing w:val="1"/>
          <w:sz w:val="28"/>
          <w:szCs w:val="28"/>
        </w:rPr>
        <w:t xml:space="preserve"> </w:t>
      </w:r>
      <w:r w:rsidRPr="00DF4560">
        <w:rPr>
          <w:sz w:val="28"/>
          <w:szCs w:val="28"/>
        </w:rPr>
        <w:t>культура» (зарегистрировано в Минюсте России 25.08.2014 № 33826), предъявляемых к</w:t>
      </w:r>
      <w:r w:rsidRPr="00DF4560">
        <w:rPr>
          <w:spacing w:val="1"/>
          <w:sz w:val="28"/>
          <w:szCs w:val="28"/>
        </w:rPr>
        <w:t xml:space="preserve"> </w:t>
      </w:r>
      <w:r w:rsidRPr="00DF4560">
        <w:rPr>
          <w:sz w:val="28"/>
          <w:szCs w:val="28"/>
        </w:rPr>
        <w:t>структуре,</w:t>
      </w:r>
      <w:r w:rsidRPr="00DF4560">
        <w:rPr>
          <w:spacing w:val="-1"/>
          <w:sz w:val="28"/>
          <w:szCs w:val="28"/>
        </w:rPr>
        <w:t xml:space="preserve"> </w:t>
      </w:r>
      <w:r w:rsidRPr="00DF4560">
        <w:rPr>
          <w:sz w:val="28"/>
          <w:szCs w:val="28"/>
        </w:rPr>
        <w:t>содержанию</w:t>
      </w:r>
      <w:r w:rsidRPr="00DF4560">
        <w:rPr>
          <w:spacing w:val="-1"/>
          <w:sz w:val="28"/>
          <w:szCs w:val="28"/>
        </w:rPr>
        <w:t xml:space="preserve"> </w:t>
      </w:r>
      <w:r w:rsidRPr="00DF4560">
        <w:rPr>
          <w:sz w:val="28"/>
          <w:szCs w:val="28"/>
        </w:rPr>
        <w:t>и результатам</w:t>
      </w:r>
      <w:r w:rsidRPr="00DF4560">
        <w:rPr>
          <w:spacing w:val="-2"/>
          <w:sz w:val="28"/>
          <w:szCs w:val="28"/>
        </w:rPr>
        <w:t xml:space="preserve"> </w:t>
      </w:r>
      <w:r w:rsidRPr="00DF4560">
        <w:rPr>
          <w:sz w:val="28"/>
          <w:szCs w:val="28"/>
        </w:rPr>
        <w:t>освоения</w:t>
      </w:r>
      <w:r w:rsidRPr="00DF4560">
        <w:rPr>
          <w:spacing w:val="2"/>
          <w:sz w:val="28"/>
          <w:szCs w:val="28"/>
        </w:rPr>
        <w:t xml:space="preserve"> </w:t>
      </w:r>
      <w:r w:rsidRPr="00DF4560">
        <w:rPr>
          <w:sz w:val="28"/>
          <w:szCs w:val="28"/>
        </w:rPr>
        <w:t>учебной</w:t>
      </w:r>
      <w:r w:rsidRPr="00DF4560">
        <w:rPr>
          <w:spacing w:val="-1"/>
          <w:sz w:val="28"/>
          <w:szCs w:val="28"/>
        </w:rPr>
        <w:t xml:space="preserve"> </w:t>
      </w:r>
      <w:r w:rsidRPr="00DF4560">
        <w:rPr>
          <w:sz w:val="28"/>
          <w:szCs w:val="28"/>
        </w:rPr>
        <w:t>дисциплины</w:t>
      </w:r>
    </w:p>
    <w:p w:rsidR="00592D23" w:rsidRPr="00F8525E" w:rsidRDefault="00592D23" w:rsidP="007E2089">
      <w:pPr>
        <w:spacing w:after="0" w:line="360" w:lineRule="auto"/>
        <w:rPr>
          <w:rFonts w:ascii="Times New Roman" w:hAnsi="Times New Roman" w:cs="Times New Roman"/>
          <w:sz w:val="28"/>
          <w:szCs w:val="28"/>
          <w:lang w:eastAsia="en-US"/>
        </w:rPr>
      </w:pPr>
      <w:r w:rsidRPr="00F8525E">
        <w:rPr>
          <w:rFonts w:ascii="Times New Roman" w:hAnsi="Times New Roman" w:cs="Times New Roman"/>
          <w:b/>
          <w:sz w:val="28"/>
          <w:szCs w:val="28"/>
        </w:rPr>
        <w:t>Организация-разработчик</w:t>
      </w:r>
      <w:r w:rsidRPr="00F8525E">
        <w:rPr>
          <w:rFonts w:ascii="Times New Roman" w:hAnsi="Times New Roman" w:cs="Times New Roman"/>
          <w:sz w:val="28"/>
          <w:szCs w:val="28"/>
        </w:rPr>
        <w:t xml:space="preserve">: </w:t>
      </w:r>
      <w:r w:rsidRPr="00F8525E">
        <w:rPr>
          <w:rFonts w:ascii="Times New Roman" w:hAnsi="Times New Roman" w:cs="Times New Roman"/>
          <w:sz w:val="28"/>
          <w:szCs w:val="28"/>
          <w:lang w:eastAsia="en-US"/>
        </w:rPr>
        <w:t xml:space="preserve">ГБПОУ   РД «Профессионально – педагогический </w:t>
      </w:r>
      <w:r w:rsidR="00565D5C" w:rsidRPr="00F8525E">
        <w:rPr>
          <w:rFonts w:ascii="Times New Roman" w:hAnsi="Times New Roman" w:cs="Times New Roman"/>
          <w:sz w:val="28"/>
          <w:szCs w:val="28"/>
          <w:lang w:eastAsia="en-US"/>
        </w:rPr>
        <w:t>колледж имени</w:t>
      </w:r>
      <w:r w:rsidRPr="00F8525E">
        <w:rPr>
          <w:rFonts w:ascii="Times New Roman" w:hAnsi="Times New Roman" w:cs="Times New Roman"/>
          <w:sz w:val="28"/>
          <w:szCs w:val="28"/>
          <w:lang w:eastAsia="en-US"/>
        </w:rPr>
        <w:t xml:space="preserve"> З.Н.  Батырмурзаева»</w:t>
      </w:r>
    </w:p>
    <w:p w:rsidR="00592D23" w:rsidRPr="00F8525E" w:rsidRDefault="00592D23" w:rsidP="007E20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8"/>
          <w:szCs w:val="28"/>
        </w:rPr>
      </w:pPr>
      <w:r w:rsidRPr="00565D5C">
        <w:rPr>
          <w:rFonts w:ascii="Times New Roman" w:hAnsi="Times New Roman" w:cs="Times New Roman"/>
          <w:b/>
          <w:bCs/>
          <w:sz w:val="28"/>
          <w:szCs w:val="28"/>
        </w:rPr>
        <w:t>Разработчик:</w:t>
      </w:r>
      <w:r w:rsidRPr="00F8525E">
        <w:rPr>
          <w:rFonts w:ascii="Times New Roman" w:hAnsi="Times New Roman" w:cs="Times New Roman"/>
          <w:sz w:val="28"/>
          <w:szCs w:val="28"/>
        </w:rPr>
        <w:t xml:space="preserve"> Романова Светлана Викторовна, преподаватель педагогики и психологии ГБПОУ РД </w:t>
      </w:r>
      <w:r w:rsidRPr="00F8525E">
        <w:rPr>
          <w:rFonts w:ascii="Times New Roman" w:eastAsia="Arial Unicode MS" w:hAnsi="Times New Roman" w:cs="Times New Roman"/>
          <w:sz w:val="28"/>
          <w:szCs w:val="28"/>
        </w:rPr>
        <w:t>«Профессионально - педагогический колледж имени З.Н.Батырмурзаева»</w:t>
      </w:r>
    </w:p>
    <w:p w:rsidR="00592D23" w:rsidRPr="00F8525E" w:rsidRDefault="00592D23" w:rsidP="007E2089">
      <w:pPr>
        <w:spacing w:after="0" w:line="360" w:lineRule="auto"/>
        <w:jc w:val="both"/>
        <w:rPr>
          <w:rFonts w:ascii="Times New Roman" w:hAnsi="Times New Roman" w:cs="Times New Roman"/>
          <w:sz w:val="28"/>
          <w:szCs w:val="28"/>
        </w:rPr>
      </w:pPr>
      <w:r w:rsidRPr="00F8525E">
        <w:rPr>
          <w:rFonts w:ascii="Times New Roman" w:hAnsi="Times New Roman" w:cs="Times New Roman"/>
          <w:sz w:val="28"/>
          <w:szCs w:val="28"/>
        </w:rPr>
        <w:t>Рассмотрена и рекомендована к утверждению на заседании предметной (цикловой) комиссии педагогики и психологии</w:t>
      </w:r>
    </w:p>
    <w:p w:rsidR="00592D23" w:rsidRPr="00F8525E" w:rsidRDefault="00592D23" w:rsidP="007E2089">
      <w:pPr>
        <w:spacing w:after="0" w:line="360" w:lineRule="auto"/>
        <w:jc w:val="both"/>
        <w:rPr>
          <w:rFonts w:ascii="Times New Roman" w:hAnsi="Times New Roman" w:cs="Times New Roman"/>
          <w:sz w:val="28"/>
          <w:szCs w:val="28"/>
        </w:rPr>
      </w:pPr>
      <w:r w:rsidRPr="00F8525E">
        <w:rPr>
          <w:rFonts w:ascii="Times New Roman" w:hAnsi="Times New Roman" w:cs="Times New Roman"/>
          <w:sz w:val="28"/>
          <w:szCs w:val="28"/>
        </w:rPr>
        <w:t>Протокол №1 от 2</w:t>
      </w:r>
      <w:r w:rsidR="00592B07">
        <w:rPr>
          <w:rFonts w:ascii="Times New Roman" w:hAnsi="Times New Roman" w:cs="Times New Roman"/>
          <w:sz w:val="28"/>
          <w:szCs w:val="28"/>
        </w:rPr>
        <w:t>9</w:t>
      </w:r>
      <w:r w:rsidRPr="00F8525E">
        <w:rPr>
          <w:rFonts w:ascii="Times New Roman" w:hAnsi="Times New Roman" w:cs="Times New Roman"/>
          <w:sz w:val="28"/>
          <w:szCs w:val="28"/>
        </w:rPr>
        <w:t>.08.202</w:t>
      </w:r>
      <w:r w:rsidR="00592B07">
        <w:rPr>
          <w:rFonts w:ascii="Times New Roman" w:hAnsi="Times New Roman" w:cs="Times New Roman"/>
          <w:sz w:val="28"/>
          <w:szCs w:val="28"/>
        </w:rPr>
        <w:t>2</w:t>
      </w:r>
      <w:r w:rsidRPr="00F8525E">
        <w:rPr>
          <w:rFonts w:ascii="Times New Roman" w:hAnsi="Times New Roman" w:cs="Times New Roman"/>
          <w:sz w:val="28"/>
          <w:szCs w:val="28"/>
        </w:rPr>
        <w:t xml:space="preserve"> г.</w:t>
      </w:r>
    </w:p>
    <w:p w:rsidR="00592D23" w:rsidRPr="00F8525E" w:rsidRDefault="00592D23" w:rsidP="00351433">
      <w:pPr>
        <w:spacing w:after="0" w:line="240" w:lineRule="auto"/>
        <w:jc w:val="both"/>
        <w:rPr>
          <w:rFonts w:ascii="Times New Roman" w:hAnsi="Times New Roman" w:cs="Times New Roman"/>
          <w:sz w:val="28"/>
          <w:szCs w:val="28"/>
        </w:rPr>
      </w:pPr>
      <w:r w:rsidRPr="00F8525E">
        <w:rPr>
          <w:rFonts w:ascii="Times New Roman" w:hAnsi="Times New Roman" w:cs="Times New Roman"/>
          <w:sz w:val="28"/>
          <w:szCs w:val="28"/>
        </w:rPr>
        <w:t xml:space="preserve">Председатель ПЦК___________Джанхуватова </w:t>
      </w:r>
      <w:r w:rsidR="00F8525E" w:rsidRPr="00F8525E">
        <w:rPr>
          <w:rFonts w:ascii="Times New Roman" w:hAnsi="Times New Roman" w:cs="Times New Roman"/>
          <w:sz w:val="28"/>
          <w:szCs w:val="28"/>
        </w:rPr>
        <w:t>А. И.</w:t>
      </w:r>
    </w:p>
    <w:p w:rsidR="00592D23" w:rsidRPr="00351433" w:rsidRDefault="00592D23" w:rsidP="00351433">
      <w:pPr>
        <w:spacing w:after="0" w:line="240" w:lineRule="auto"/>
        <w:ind w:firstLine="545"/>
        <w:jc w:val="both"/>
        <w:rPr>
          <w:rFonts w:ascii="Times New Roman" w:hAnsi="Times New Roman" w:cs="Times New Roman"/>
          <w:sz w:val="20"/>
          <w:szCs w:val="20"/>
        </w:rPr>
      </w:pPr>
      <w:r w:rsidRPr="00F8525E">
        <w:rPr>
          <w:rFonts w:ascii="Times New Roman" w:hAnsi="Times New Roman" w:cs="Times New Roman"/>
          <w:sz w:val="28"/>
          <w:szCs w:val="28"/>
        </w:rPr>
        <w:t xml:space="preserve">                                </w:t>
      </w:r>
      <w:r w:rsidRPr="00351433">
        <w:rPr>
          <w:rFonts w:ascii="Times New Roman" w:hAnsi="Times New Roman" w:cs="Times New Roman"/>
          <w:sz w:val="20"/>
          <w:szCs w:val="20"/>
        </w:rPr>
        <w:t>(подпись)</w:t>
      </w:r>
    </w:p>
    <w:p w:rsidR="00351433" w:rsidRDefault="00592D23" w:rsidP="007E2089">
      <w:pPr>
        <w:spacing w:after="0" w:line="360" w:lineRule="auto"/>
        <w:jc w:val="both"/>
        <w:rPr>
          <w:rFonts w:ascii="Times New Roman" w:hAnsi="Times New Roman" w:cs="Times New Roman"/>
          <w:sz w:val="28"/>
          <w:szCs w:val="28"/>
        </w:rPr>
      </w:pPr>
      <w:r w:rsidRPr="00F8525E">
        <w:rPr>
          <w:rFonts w:ascii="Times New Roman" w:hAnsi="Times New Roman" w:cs="Times New Roman"/>
          <w:sz w:val="28"/>
          <w:szCs w:val="28"/>
        </w:rPr>
        <w:t xml:space="preserve">       </w:t>
      </w:r>
    </w:p>
    <w:p w:rsidR="00592D23" w:rsidRPr="00F8525E" w:rsidRDefault="00592D23" w:rsidP="007E2089">
      <w:pPr>
        <w:spacing w:after="0" w:line="360" w:lineRule="auto"/>
        <w:jc w:val="both"/>
        <w:rPr>
          <w:rFonts w:ascii="Times New Roman" w:hAnsi="Times New Roman" w:cs="Times New Roman"/>
          <w:sz w:val="28"/>
          <w:szCs w:val="28"/>
        </w:rPr>
      </w:pPr>
      <w:r w:rsidRPr="00F8525E">
        <w:rPr>
          <w:rFonts w:ascii="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F8525E" w:rsidRPr="00F8525E">
        <w:rPr>
          <w:rFonts w:ascii="Times New Roman" w:hAnsi="Times New Roman" w:cs="Times New Roman"/>
          <w:sz w:val="28"/>
          <w:szCs w:val="28"/>
        </w:rPr>
        <w:t>ГБПОУ РД</w:t>
      </w:r>
      <w:r w:rsidRPr="00F8525E">
        <w:rPr>
          <w:rFonts w:ascii="Times New Roman" w:hAnsi="Times New Roman" w:cs="Times New Roman"/>
          <w:sz w:val="28"/>
          <w:szCs w:val="28"/>
        </w:rPr>
        <w:t xml:space="preserve"> «Профессионально – педагогический колледж им. З.Н.Батырмурзаева»</w:t>
      </w:r>
    </w:p>
    <w:p w:rsidR="00592D23" w:rsidRPr="00F8525E" w:rsidRDefault="00F8525E" w:rsidP="007E2089">
      <w:pPr>
        <w:spacing w:after="0" w:line="360" w:lineRule="auto"/>
        <w:jc w:val="both"/>
        <w:rPr>
          <w:rFonts w:ascii="Times New Roman" w:hAnsi="Times New Roman" w:cs="Times New Roman"/>
          <w:sz w:val="28"/>
          <w:szCs w:val="28"/>
        </w:rPr>
      </w:pPr>
      <w:r w:rsidRPr="00F8525E">
        <w:rPr>
          <w:rFonts w:ascii="Times New Roman" w:hAnsi="Times New Roman" w:cs="Times New Roman"/>
          <w:sz w:val="28"/>
          <w:szCs w:val="28"/>
        </w:rPr>
        <w:t>Протокол №</w:t>
      </w:r>
      <w:r w:rsidR="00592D23" w:rsidRPr="00F8525E">
        <w:rPr>
          <w:rFonts w:ascii="Times New Roman" w:hAnsi="Times New Roman" w:cs="Times New Roman"/>
          <w:sz w:val="28"/>
          <w:szCs w:val="28"/>
        </w:rPr>
        <w:t xml:space="preserve">1 от </w:t>
      </w:r>
      <w:r w:rsidR="00592B07">
        <w:rPr>
          <w:rFonts w:ascii="Times New Roman" w:hAnsi="Times New Roman" w:cs="Times New Roman"/>
          <w:sz w:val="28"/>
          <w:szCs w:val="28"/>
        </w:rPr>
        <w:t>30</w:t>
      </w:r>
      <w:r w:rsidR="00031F31" w:rsidRPr="00F8525E">
        <w:rPr>
          <w:rFonts w:ascii="Times New Roman" w:hAnsi="Times New Roman" w:cs="Times New Roman"/>
          <w:sz w:val="28"/>
          <w:szCs w:val="28"/>
        </w:rPr>
        <w:t>.08.202</w:t>
      </w:r>
      <w:r w:rsidR="00592B07">
        <w:rPr>
          <w:rFonts w:ascii="Times New Roman" w:hAnsi="Times New Roman" w:cs="Times New Roman"/>
          <w:sz w:val="28"/>
          <w:szCs w:val="28"/>
        </w:rPr>
        <w:t xml:space="preserve">2 </w:t>
      </w:r>
      <w:r w:rsidR="00031F31" w:rsidRPr="00F8525E">
        <w:rPr>
          <w:rFonts w:ascii="Times New Roman" w:hAnsi="Times New Roman" w:cs="Times New Roman"/>
          <w:sz w:val="28"/>
          <w:szCs w:val="28"/>
        </w:rPr>
        <w:t>г.</w:t>
      </w:r>
    </w:p>
    <w:tbl>
      <w:tblPr>
        <w:tblW w:w="0" w:type="auto"/>
        <w:tblInd w:w="180" w:type="dxa"/>
        <w:tblBorders>
          <w:top w:val="nil"/>
          <w:left w:val="nil"/>
          <w:bottom w:val="nil"/>
          <w:right w:val="nil"/>
        </w:tblBorders>
        <w:tblLayout w:type="fixed"/>
        <w:tblLook w:val="0000"/>
      </w:tblPr>
      <w:tblGrid>
        <w:gridCol w:w="8199"/>
        <w:gridCol w:w="799"/>
      </w:tblGrid>
      <w:tr w:rsidR="00856809" w:rsidRPr="00F15368" w:rsidTr="00AB05F0">
        <w:trPr>
          <w:trHeight w:val="243"/>
        </w:trPr>
        <w:tc>
          <w:tcPr>
            <w:tcW w:w="8998" w:type="dxa"/>
            <w:gridSpan w:val="2"/>
          </w:tcPr>
          <w:p w:rsidR="00856809" w:rsidRPr="00F15368" w:rsidRDefault="00856809" w:rsidP="00F15368">
            <w:pPr>
              <w:spacing w:after="0" w:line="240" w:lineRule="auto"/>
              <w:jc w:val="center"/>
              <w:rPr>
                <w:rFonts w:ascii="Times New Roman" w:hAnsi="Times New Roman" w:cs="Times New Roman"/>
                <w:b/>
                <w:sz w:val="24"/>
                <w:szCs w:val="24"/>
              </w:rPr>
            </w:pPr>
            <w:r w:rsidRPr="00F15368">
              <w:rPr>
                <w:rFonts w:ascii="Times New Roman" w:hAnsi="Times New Roman" w:cs="Times New Roman"/>
                <w:b/>
                <w:sz w:val="24"/>
                <w:szCs w:val="24"/>
              </w:rPr>
              <w:lastRenderedPageBreak/>
              <w:t>СОДЕРЖАНИЕ</w:t>
            </w:r>
          </w:p>
        </w:tc>
      </w:tr>
      <w:tr w:rsidR="00856809" w:rsidRPr="00F15368" w:rsidTr="00AB05F0">
        <w:trPr>
          <w:trHeight w:val="396"/>
        </w:trPr>
        <w:tc>
          <w:tcPr>
            <w:tcW w:w="8199" w:type="dxa"/>
          </w:tcPr>
          <w:p w:rsidR="00856809" w:rsidRPr="00F15368" w:rsidRDefault="00856809" w:rsidP="00F15368">
            <w:pPr>
              <w:spacing w:after="0" w:line="240" w:lineRule="auto"/>
              <w:jc w:val="both"/>
              <w:rPr>
                <w:rFonts w:ascii="Times New Roman" w:hAnsi="Times New Roman" w:cs="Times New Roman"/>
                <w:b/>
                <w:sz w:val="24"/>
                <w:szCs w:val="24"/>
              </w:rPr>
            </w:pPr>
          </w:p>
          <w:p w:rsidR="00856809" w:rsidRPr="00F15368" w:rsidRDefault="00856809" w:rsidP="00F15368">
            <w:pPr>
              <w:spacing w:after="0" w:line="240" w:lineRule="auto"/>
              <w:jc w:val="both"/>
              <w:rPr>
                <w:rFonts w:ascii="Times New Roman" w:hAnsi="Times New Roman" w:cs="Times New Roman"/>
                <w:b/>
                <w:sz w:val="24"/>
                <w:szCs w:val="24"/>
              </w:rPr>
            </w:pPr>
          </w:p>
          <w:p w:rsidR="00856809" w:rsidRPr="00F15368" w:rsidRDefault="00856809" w:rsidP="00F15368">
            <w:pPr>
              <w:spacing w:after="0" w:line="240" w:lineRule="auto"/>
              <w:jc w:val="both"/>
              <w:rPr>
                <w:rFonts w:ascii="Times New Roman" w:hAnsi="Times New Roman" w:cs="Times New Roman"/>
                <w:b/>
                <w:sz w:val="24"/>
                <w:szCs w:val="24"/>
              </w:rPr>
            </w:pPr>
          </w:p>
          <w:p w:rsidR="00856809" w:rsidRPr="00F15368" w:rsidRDefault="00856809" w:rsidP="00F15368">
            <w:pPr>
              <w:spacing w:after="0" w:line="240" w:lineRule="auto"/>
              <w:jc w:val="both"/>
              <w:rPr>
                <w:rFonts w:ascii="Times New Roman" w:hAnsi="Times New Roman" w:cs="Times New Roman"/>
                <w:b/>
                <w:sz w:val="24"/>
                <w:szCs w:val="24"/>
              </w:rPr>
            </w:pPr>
            <w:r w:rsidRPr="00F15368">
              <w:rPr>
                <w:rFonts w:ascii="Times New Roman" w:hAnsi="Times New Roman" w:cs="Times New Roman"/>
                <w:b/>
                <w:sz w:val="24"/>
                <w:szCs w:val="24"/>
              </w:rPr>
              <w:t xml:space="preserve">1. ОБЩАЯ ХАРАКТЕРИСТИКА РАБОЧЕЙ ПРОГРАММЫ УЧЕБНОЙ ДИСЦИПЛИНЫ </w:t>
            </w:r>
          </w:p>
        </w:tc>
        <w:tc>
          <w:tcPr>
            <w:tcW w:w="799" w:type="dxa"/>
          </w:tcPr>
          <w:p w:rsidR="00856809" w:rsidRPr="00F15368" w:rsidRDefault="00856809" w:rsidP="00351433">
            <w:pPr>
              <w:spacing w:after="0" w:line="240" w:lineRule="auto"/>
              <w:jc w:val="right"/>
              <w:rPr>
                <w:rFonts w:ascii="Times New Roman" w:hAnsi="Times New Roman" w:cs="Times New Roman"/>
                <w:sz w:val="24"/>
                <w:szCs w:val="24"/>
              </w:rPr>
            </w:pPr>
          </w:p>
          <w:p w:rsidR="00856809" w:rsidRPr="00F15368" w:rsidRDefault="00856809" w:rsidP="00351433">
            <w:pPr>
              <w:spacing w:after="0" w:line="240" w:lineRule="auto"/>
              <w:jc w:val="right"/>
              <w:rPr>
                <w:rFonts w:ascii="Times New Roman" w:hAnsi="Times New Roman" w:cs="Times New Roman"/>
                <w:sz w:val="24"/>
                <w:szCs w:val="24"/>
              </w:rPr>
            </w:pPr>
          </w:p>
          <w:p w:rsidR="00856809" w:rsidRPr="00F15368" w:rsidRDefault="00856809" w:rsidP="00351433">
            <w:pPr>
              <w:spacing w:after="0" w:line="240" w:lineRule="auto"/>
              <w:jc w:val="right"/>
              <w:rPr>
                <w:rFonts w:ascii="Times New Roman" w:hAnsi="Times New Roman" w:cs="Times New Roman"/>
                <w:sz w:val="24"/>
                <w:szCs w:val="24"/>
              </w:rPr>
            </w:pPr>
          </w:p>
          <w:p w:rsidR="00856809" w:rsidRPr="00F15368" w:rsidRDefault="00856809" w:rsidP="00351433">
            <w:pPr>
              <w:spacing w:after="0" w:line="240" w:lineRule="auto"/>
              <w:jc w:val="right"/>
              <w:rPr>
                <w:rFonts w:ascii="Times New Roman" w:hAnsi="Times New Roman" w:cs="Times New Roman"/>
                <w:sz w:val="24"/>
                <w:szCs w:val="24"/>
              </w:rPr>
            </w:pPr>
            <w:r w:rsidRPr="00F15368">
              <w:rPr>
                <w:rFonts w:ascii="Times New Roman" w:hAnsi="Times New Roman" w:cs="Times New Roman"/>
                <w:sz w:val="24"/>
                <w:szCs w:val="24"/>
              </w:rPr>
              <w:t xml:space="preserve">4 </w:t>
            </w:r>
          </w:p>
        </w:tc>
      </w:tr>
      <w:tr w:rsidR="00856809" w:rsidRPr="00F15368" w:rsidTr="00AB05F0">
        <w:trPr>
          <w:trHeight w:val="396"/>
        </w:trPr>
        <w:tc>
          <w:tcPr>
            <w:tcW w:w="8199" w:type="dxa"/>
          </w:tcPr>
          <w:p w:rsidR="00856809" w:rsidRPr="00F15368" w:rsidRDefault="00856809" w:rsidP="00F15368">
            <w:pPr>
              <w:spacing w:after="0" w:line="240" w:lineRule="auto"/>
              <w:jc w:val="both"/>
              <w:rPr>
                <w:rFonts w:ascii="Times New Roman" w:hAnsi="Times New Roman" w:cs="Times New Roman"/>
                <w:b/>
                <w:sz w:val="24"/>
                <w:szCs w:val="24"/>
              </w:rPr>
            </w:pPr>
          </w:p>
          <w:p w:rsidR="00856809" w:rsidRPr="00F15368" w:rsidRDefault="00856809" w:rsidP="00F15368">
            <w:pPr>
              <w:spacing w:after="0" w:line="240" w:lineRule="auto"/>
              <w:jc w:val="both"/>
              <w:rPr>
                <w:rFonts w:ascii="Times New Roman" w:hAnsi="Times New Roman" w:cs="Times New Roman"/>
                <w:b/>
                <w:sz w:val="24"/>
                <w:szCs w:val="24"/>
              </w:rPr>
            </w:pPr>
            <w:r w:rsidRPr="00F15368">
              <w:rPr>
                <w:rFonts w:ascii="Times New Roman" w:hAnsi="Times New Roman" w:cs="Times New Roman"/>
                <w:b/>
                <w:sz w:val="24"/>
                <w:szCs w:val="24"/>
              </w:rPr>
              <w:t xml:space="preserve">2. СТРУКТУРА И ПРИМЕРНОЕ СОДЕРЖАНИЕ УЧЕБНОЙ ДИСЦИПЛИНЫ </w:t>
            </w:r>
          </w:p>
          <w:p w:rsidR="00856809" w:rsidRPr="00F15368" w:rsidRDefault="00856809" w:rsidP="00F15368">
            <w:pPr>
              <w:spacing w:after="0" w:line="240" w:lineRule="auto"/>
              <w:jc w:val="both"/>
              <w:rPr>
                <w:rFonts w:ascii="Times New Roman" w:hAnsi="Times New Roman" w:cs="Times New Roman"/>
                <w:b/>
                <w:sz w:val="24"/>
                <w:szCs w:val="24"/>
              </w:rPr>
            </w:pPr>
          </w:p>
        </w:tc>
        <w:tc>
          <w:tcPr>
            <w:tcW w:w="799" w:type="dxa"/>
          </w:tcPr>
          <w:p w:rsidR="00856809" w:rsidRPr="00F15368" w:rsidRDefault="00856809" w:rsidP="00351433">
            <w:pPr>
              <w:spacing w:after="0" w:line="240" w:lineRule="auto"/>
              <w:jc w:val="right"/>
              <w:rPr>
                <w:rFonts w:ascii="Times New Roman" w:hAnsi="Times New Roman" w:cs="Times New Roman"/>
                <w:sz w:val="24"/>
                <w:szCs w:val="24"/>
              </w:rPr>
            </w:pPr>
          </w:p>
          <w:p w:rsidR="00856809" w:rsidRPr="00F15368" w:rsidRDefault="00E9516A" w:rsidP="003514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r>
      <w:tr w:rsidR="00856809" w:rsidRPr="00F15368" w:rsidTr="00AB05F0">
        <w:trPr>
          <w:trHeight w:val="243"/>
        </w:trPr>
        <w:tc>
          <w:tcPr>
            <w:tcW w:w="8199" w:type="dxa"/>
          </w:tcPr>
          <w:p w:rsidR="00856809" w:rsidRPr="00F15368" w:rsidRDefault="00856809" w:rsidP="00F15368">
            <w:pPr>
              <w:spacing w:after="0" w:line="240" w:lineRule="auto"/>
              <w:jc w:val="both"/>
              <w:rPr>
                <w:rFonts w:ascii="Times New Roman" w:hAnsi="Times New Roman" w:cs="Times New Roman"/>
                <w:b/>
                <w:sz w:val="24"/>
                <w:szCs w:val="24"/>
              </w:rPr>
            </w:pPr>
          </w:p>
          <w:p w:rsidR="00856809" w:rsidRPr="00F15368" w:rsidRDefault="00856809" w:rsidP="00F15368">
            <w:pPr>
              <w:spacing w:after="0" w:line="240" w:lineRule="auto"/>
              <w:jc w:val="both"/>
              <w:rPr>
                <w:rFonts w:ascii="Times New Roman" w:hAnsi="Times New Roman" w:cs="Times New Roman"/>
                <w:b/>
                <w:sz w:val="24"/>
                <w:szCs w:val="24"/>
              </w:rPr>
            </w:pPr>
            <w:r w:rsidRPr="00F15368">
              <w:rPr>
                <w:rFonts w:ascii="Times New Roman" w:hAnsi="Times New Roman" w:cs="Times New Roman"/>
                <w:b/>
                <w:sz w:val="24"/>
                <w:szCs w:val="24"/>
              </w:rPr>
              <w:t xml:space="preserve">3. УСЛОВИЯ РЕАЛИЗАЦИИ УЧЕБНОЙ ДИСЦИПЛИНЫ </w:t>
            </w:r>
          </w:p>
          <w:p w:rsidR="00856809" w:rsidRPr="00F15368" w:rsidRDefault="00856809" w:rsidP="00F15368">
            <w:pPr>
              <w:spacing w:after="0" w:line="240" w:lineRule="auto"/>
              <w:jc w:val="both"/>
              <w:rPr>
                <w:rFonts w:ascii="Times New Roman" w:hAnsi="Times New Roman" w:cs="Times New Roman"/>
                <w:b/>
                <w:sz w:val="24"/>
                <w:szCs w:val="24"/>
              </w:rPr>
            </w:pPr>
          </w:p>
        </w:tc>
        <w:tc>
          <w:tcPr>
            <w:tcW w:w="799" w:type="dxa"/>
          </w:tcPr>
          <w:p w:rsidR="00856809" w:rsidRPr="00F15368" w:rsidRDefault="00856809" w:rsidP="00351433">
            <w:pPr>
              <w:spacing w:after="0" w:line="240" w:lineRule="auto"/>
              <w:jc w:val="right"/>
              <w:rPr>
                <w:rFonts w:ascii="Times New Roman" w:hAnsi="Times New Roman" w:cs="Times New Roman"/>
                <w:sz w:val="24"/>
                <w:szCs w:val="24"/>
                <w:lang w:val="en-US"/>
              </w:rPr>
            </w:pPr>
          </w:p>
          <w:p w:rsidR="00856809" w:rsidRPr="00F15368" w:rsidRDefault="00856809" w:rsidP="00E9516A">
            <w:pPr>
              <w:spacing w:after="0" w:line="240" w:lineRule="auto"/>
              <w:jc w:val="right"/>
              <w:rPr>
                <w:rFonts w:ascii="Times New Roman" w:hAnsi="Times New Roman" w:cs="Times New Roman"/>
                <w:sz w:val="24"/>
                <w:szCs w:val="24"/>
              </w:rPr>
            </w:pPr>
            <w:r w:rsidRPr="00F15368">
              <w:rPr>
                <w:rFonts w:ascii="Times New Roman" w:hAnsi="Times New Roman" w:cs="Times New Roman"/>
                <w:sz w:val="24"/>
                <w:szCs w:val="24"/>
              </w:rPr>
              <w:t>1</w:t>
            </w:r>
            <w:r w:rsidR="00E9516A">
              <w:rPr>
                <w:rFonts w:ascii="Times New Roman" w:hAnsi="Times New Roman" w:cs="Times New Roman"/>
                <w:sz w:val="24"/>
                <w:szCs w:val="24"/>
              </w:rPr>
              <w:t>2</w:t>
            </w:r>
          </w:p>
        </w:tc>
      </w:tr>
      <w:tr w:rsidR="00856809" w:rsidRPr="00F15368" w:rsidTr="00AB05F0">
        <w:trPr>
          <w:trHeight w:val="396"/>
        </w:trPr>
        <w:tc>
          <w:tcPr>
            <w:tcW w:w="8199" w:type="dxa"/>
          </w:tcPr>
          <w:p w:rsidR="00856809" w:rsidRPr="00F15368" w:rsidRDefault="00856809" w:rsidP="00F15368">
            <w:pPr>
              <w:spacing w:after="0" w:line="240" w:lineRule="auto"/>
              <w:jc w:val="both"/>
              <w:rPr>
                <w:rFonts w:ascii="Times New Roman" w:hAnsi="Times New Roman" w:cs="Times New Roman"/>
                <w:b/>
                <w:sz w:val="24"/>
                <w:szCs w:val="24"/>
              </w:rPr>
            </w:pPr>
          </w:p>
          <w:p w:rsidR="00856809" w:rsidRPr="00F15368" w:rsidRDefault="00856809" w:rsidP="00F15368">
            <w:pPr>
              <w:spacing w:after="0" w:line="240" w:lineRule="auto"/>
              <w:jc w:val="both"/>
              <w:rPr>
                <w:rFonts w:ascii="Times New Roman" w:hAnsi="Times New Roman" w:cs="Times New Roman"/>
                <w:b/>
                <w:sz w:val="24"/>
                <w:szCs w:val="24"/>
              </w:rPr>
            </w:pPr>
            <w:r w:rsidRPr="00F15368">
              <w:rPr>
                <w:rFonts w:ascii="Times New Roman" w:hAnsi="Times New Roman" w:cs="Times New Roman"/>
                <w:b/>
                <w:sz w:val="24"/>
                <w:szCs w:val="24"/>
              </w:rPr>
              <w:t xml:space="preserve">4. КОНТРОЛЬ И ОЦЕНКА РЕЗУЛЬТАТОВ ОСВОЕНИЯ УЧЕБНОЙ ДИСЦИПЛИНЫ </w:t>
            </w:r>
          </w:p>
          <w:p w:rsidR="00856809" w:rsidRPr="00F15368" w:rsidRDefault="00856809" w:rsidP="00F15368">
            <w:pPr>
              <w:spacing w:after="0" w:line="240" w:lineRule="auto"/>
              <w:jc w:val="both"/>
              <w:rPr>
                <w:rFonts w:ascii="Times New Roman" w:hAnsi="Times New Roman" w:cs="Times New Roman"/>
                <w:b/>
                <w:sz w:val="24"/>
                <w:szCs w:val="24"/>
              </w:rPr>
            </w:pPr>
          </w:p>
        </w:tc>
        <w:tc>
          <w:tcPr>
            <w:tcW w:w="799" w:type="dxa"/>
          </w:tcPr>
          <w:p w:rsidR="00856809" w:rsidRPr="00F15368" w:rsidRDefault="00856809" w:rsidP="00351433">
            <w:pPr>
              <w:spacing w:after="0" w:line="240" w:lineRule="auto"/>
              <w:jc w:val="right"/>
              <w:rPr>
                <w:rFonts w:ascii="Times New Roman" w:hAnsi="Times New Roman" w:cs="Times New Roman"/>
                <w:sz w:val="24"/>
                <w:szCs w:val="24"/>
              </w:rPr>
            </w:pPr>
          </w:p>
          <w:p w:rsidR="00856809" w:rsidRPr="00F15368" w:rsidRDefault="00856809" w:rsidP="00E9516A">
            <w:pPr>
              <w:spacing w:after="0" w:line="240" w:lineRule="auto"/>
              <w:jc w:val="right"/>
              <w:rPr>
                <w:rFonts w:ascii="Times New Roman" w:hAnsi="Times New Roman" w:cs="Times New Roman"/>
                <w:sz w:val="24"/>
                <w:szCs w:val="24"/>
              </w:rPr>
            </w:pPr>
            <w:r w:rsidRPr="00F15368">
              <w:rPr>
                <w:rFonts w:ascii="Times New Roman" w:hAnsi="Times New Roman" w:cs="Times New Roman"/>
                <w:sz w:val="24"/>
                <w:szCs w:val="24"/>
              </w:rPr>
              <w:t>1</w:t>
            </w:r>
            <w:r w:rsidR="00E9516A">
              <w:rPr>
                <w:rFonts w:ascii="Times New Roman" w:hAnsi="Times New Roman" w:cs="Times New Roman"/>
                <w:sz w:val="24"/>
                <w:szCs w:val="24"/>
              </w:rPr>
              <w:t>4</w:t>
            </w:r>
          </w:p>
        </w:tc>
      </w:tr>
    </w:tbl>
    <w:p w:rsidR="00D34BC6" w:rsidRPr="00F15368" w:rsidRDefault="00D34BC6"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D34BC6" w:rsidRPr="00F15368" w:rsidRDefault="00D34BC6"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7E2089" w:rsidRDefault="007E208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7E2089" w:rsidRDefault="007E208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7E2089" w:rsidRPr="00F15368" w:rsidRDefault="007E208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592B07" w:rsidRPr="00F15368" w:rsidRDefault="00592B07"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351433" w:rsidRDefault="00351433"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351433" w:rsidRDefault="00351433"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351433" w:rsidRPr="00F15368" w:rsidRDefault="00351433"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Default="00856809"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351433" w:rsidRDefault="00351433"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365426" w:rsidRDefault="00365426"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p w:rsidR="00856809" w:rsidRPr="00F15368" w:rsidRDefault="00856809" w:rsidP="00A96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p>
    <w:p w:rsidR="00856809" w:rsidRPr="0051593D" w:rsidRDefault="00856809" w:rsidP="00351433">
      <w:pPr>
        <w:spacing w:after="0" w:line="360" w:lineRule="auto"/>
        <w:jc w:val="center"/>
        <w:rPr>
          <w:rFonts w:ascii="Times New Roman" w:hAnsi="Times New Roman" w:cs="Times New Roman"/>
          <w:b/>
          <w:sz w:val="28"/>
          <w:szCs w:val="28"/>
          <w:u w:val="single"/>
        </w:rPr>
      </w:pPr>
      <w:r w:rsidRPr="0051593D">
        <w:rPr>
          <w:rFonts w:ascii="Times New Roman" w:hAnsi="Times New Roman" w:cs="Times New Roman"/>
          <w:b/>
          <w:sz w:val="28"/>
          <w:szCs w:val="28"/>
        </w:rPr>
        <w:lastRenderedPageBreak/>
        <w:t xml:space="preserve">1. ОБЩАЯ ХАРАКТЕРИСТИКА РАБОЧЕЙ ПРОГРАММЫ УЧЕБНОЙ ДИСЦИПЛИНЫ </w:t>
      </w:r>
      <w:r w:rsidR="0051593D" w:rsidRPr="0051593D">
        <w:rPr>
          <w:rFonts w:ascii="Times New Roman" w:hAnsi="Times New Roman" w:cs="Times New Roman"/>
          <w:b/>
          <w:sz w:val="28"/>
          <w:szCs w:val="28"/>
          <w:u w:val="single"/>
        </w:rPr>
        <w:t xml:space="preserve">ОГСЭ 11. </w:t>
      </w:r>
      <w:r w:rsidR="0051593D" w:rsidRPr="0051593D">
        <w:rPr>
          <w:rFonts w:ascii="Times New Roman" w:hAnsi="Times New Roman"/>
          <w:b/>
          <w:bCs/>
          <w:sz w:val="28"/>
          <w:szCs w:val="28"/>
          <w:u w:val="single"/>
        </w:rPr>
        <w:t>ОСНОВЫ УЧЕБНО-ИССЛЕДОВАТЕЛЬСКОЙ ДЕЯТЕЛЬНОСТИ</w:t>
      </w:r>
    </w:p>
    <w:p w:rsidR="00856809" w:rsidRPr="00F8525E" w:rsidRDefault="00856809" w:rsidP="007E2089">
      <w:pPr>
        <w:spacing w:after="0" w:line="360" w:lineRule="auto"/>
        <w:rPr>
          <w:rFonts w:ascii="Times New Roman" w:hAnsi="Times New Roman" w:cs="Times New Roman"/>
          <w:b/>
          <w:sz w:val="28"/>
          <w:szCs w:val="28"/>
        </w:rPr>
      </w:pPr>
      <w:r w:rsidRPr="00F8525E">
        <w:rPr>
          <w:rFonts w:ascii="Times New Roman" w:hAnsi="Times New Roman" w:cs="Times New Roman"/>
          <w:b/>
          <w:sz w:val="28"/>
          <w:szCs w:val="28"/>
        </w:rPr>
        <w:t>1.1. Место дисциплины в структуре основной образовательной программы:</w:t>
      </w:r>
    </w:p>
    <w:p w:rsidR="00351433" w:rsidRDefault="00856809" w:rsidP="00351433">
      <w:pPr>
        <w:spacing w:after="0" w:line="360" w:lineRule="auto"/>
        <w:jc w:val="both"/>
        <w:rPr>
          <w:rFonts w:ascii="Times New Roman" w:eastAsia="Arial Unicode MS" w:hAnsi="Times New Roman" w:cs="Times New Roman"/>
          <w:sz w:val="28"/>
          <w:szCs w:val="28"/>
        </w:rPr>
      </w:pPr>
      <w:r w:rsidRPr="00F8525E">
        <w:rPr>
          <w:rFonts w:ascii="Times New Roman" w:hAnsi="Times New Roman" w:cs="Times New Roman"/>
          <w:sz w:val="28"/>
          <w:szCs w:val="28"/>
        </w:rPr>
        <w:t xml:space="preserve">     Учебная дисциплина «ОГСЭ </w:t>
      </w:r>
      <w:r w:rsidR="00A3723C">
        <w:rPr>
          <w:rFonts w:ascii="Times New Roman" w:hAnsi="Times New Roman" w:cs="Times New Roman"/>
          <w:sz w:val="28"/>
          <w:szCs w:val="28"/>
        </w:rPr>
        <w:t>11</w:t>
      </w:r>
      <w:r w:rsidRPr="00F8525E">
        <w:rPr>
          <w:rFonts w:ascii="Times New Roman" w:hAnsi="Times New Roman" w:cs="Times New Roman"/>
          <w:sz w:val="28"/>
          <w:szCs w:val="28"/>
        </w:rPr>
        <w:t xml:space="preserve">. </w:t>
      </w:r>
      <w:r w:rsidR="00A3723C" w:rsidRPr="00887E3F">
        <w:rPr>
          <w:rFonts w:ascii="Times New Roman" w:hAnsi="Times New Roman"/>
          <w:sz w:val="28"/>
          <w:szCs w:val="28"/>
        </w:rPr>
        <w:t>Основы учебно-исследовательской деятельности</w:t>
      </w:r>
      <w:r w:rsidRPr="00F8525E">
        <w:rPr>
          <w:rFonts w:ascii="Times New Roman" w:hAnsi="Times New Roman" w:cs="Times New Roman"/>
          <w:sz w:val="28"/>
          <w:szCs w:val="28"/>
        </w:rPr>
        <w:t>» является частью основной профессиональной образовательной программы в соответствии с</w:t>
      </w:r>
      <w:r w:rsidR="00592B07">
        <w:rPr>
          <w:rFonts w:ascii="Times New Roman" w:hAnsi="Times New Roman" w:cs="Times New Roman"/>
          <w:sz w:val="28"/>
          <w:szCs w:val="28"/>
        </w:rPr>
        <w:t xml:space="preserve"> ФГОС по специальности </w:t>
      </w:r>
      <w:r w:rsidR="00351433" w:rsidRPr="00351433">
        <w:rPr>
          <w:rFonts w:ascii="Times New Roman" w:hAnsi="Times New Roman" w:cs="Times New Roman"/>
          <w:sz w:val="28"/>
          <w:szCs w:val="28"/>
        </w:rPr>
        <w:t>49.02.01 Физическая</w:t>
      </w:r>
      <w:r w:rsidR="00351433" w:rsidRPr="00351433">
        <w:rPr>
          <w:rFonts w:ascii="Times New Roman" w:hAnsi="Times New Roman" w:cs="Times New Roman"/>
          <w:spacing w:val="10"/>
          <w:sz w:val="28"/>
          <w:szCs w:val="28"/>
        </w:rPr>
        <w:t xml:space="preserve"> </w:t>
      </w:r>
      <w:r w:rsidR="00351433" w:rsidRPr="00351433">
        <w:rPr>
          <w:rFonts w:ascii="Times New Roman" w:hAnsi="Times New Roman" w:cs="Times New Roman"/>
          <w:sz w:val="28"/>
          <w:szCs w:val="28"/>
        </w:rPr>
        <w:t>культура</w:t>
      </w:r>
      <w:r w:rsidR="00351433" w:rsidRPr="00F8525E">
        <w:rPr>
          <w:rFonts w:ascii="Times New Roman" w:eastAsia="Arial Unicode MS" w:hAnsi="Times New Roman" w:cs="Times New Roman"/>
          <w:sz w:val="28"/>
          <w:szCs w:val="28"/>
        </w:rPr>
        <w:t xml:space="preserve"> </w:t>
      </w:r>
    </w:p>
    <w:p w:rsidR="00856809" w:rsidRPr="00F8525E" w:rsidRDefault="00856809" w:rsidP="00351433">
      <w:pPr>
        <w:spacing w:after="0" w:line="360" w:lineRule="auto"/>
        <w:jc w:val="both"/>
        <w:rPr>
          <w:rFonts w:ascii="Times New Roman" w:eastAsia="Arial Unicode MS" w:hAnsi="Times New Roman" w:cs="Times New Roman"/>
          <w:sz w:val="28"/>
          <w:szCs w:val="28"/>
        </w:rPr>
      </w:pPr>
      <w:r w:rsidRPr="00F8525E">
        <w:rPr>
          <w:rFonts w:ascii="Times New Roman" w:eastAsia="Arial Unicode MS" w:hAnsi="Times New Roman" w:cs="Times New Roman"/>
          <w:sz w:val="28"/>
          <w:szCs w:val="28"/>
        </w:rPr>
        <w:t xml:space="preserve">Особое значение дисциплина имеет при формировании и развитии </w:t>
      </w:r>
      <w:r w:rsidR="00F8525E" w:rsidRPr="00F8525E">
        <w:rPr>
          <w:rFonts w:ascii="Times New Roman" w:eastAsia="Arial Unicode MS" w:hAnsi="Times New Roman" w:cs="Times New Roman"/>
          <w:sz w:val="28"/>
          <w:szCs w:val="28"/>
        </w:rPr>
        <w:t>ОК и</w:t>
      </w:r>
      <w:r w:rsidRPr="00F8525E">
        <w:rPr>
          <w:rFonts w:ascii="Times New Roman" w:eastAsia="Arial Unicode MS" w:hAnsi="Times New Roman" w:cs="Times New Roman"/>
          <w:sz w:val="28"/>
          <w:szCs w:val="28"/>
        </w:rPr>
        <w:t xml:space="preserve"> ПК</w:t>
      </w:r>
    </w:p>
    <w:p w:rsidR="00351433" w:rsidRPr="00351433" w:rsidRDefault="00351433" w:rsidP="005F32BB">
      <w:pPr>
        <w:pStyle w:val="aa"/>
        <w:spacing w:line="276" w:lineRule="auto"/>
        <w:ind w:right="378"/>
        <w:jc w:val="both"/>
        <w:rPr>
          <w:sz w:val="28"/>
          <w:szCs w:val="28"/>
        </w:rPr>
      </w:pPr>
      <w:r w:rsidRPr="00351433">
        <w:rPr>
          <w:sz w:val="28"/>
          <w:szCs w:val="28"/>
        </w:rPr>
        <w:t>ОК</w:t>
      </w:r>
      <w:r w:rsidRPr="00351433">
        <w:rPr>
          <w:spacing w:val="1"/>
          <w:sz w:val="28"/>
          <w:szCs w:val="28"/>
        </w:rPr>
        <w:t xml:space="preserve"> </w:t>
      </w:r>
      <w:r w:rsidRPr="00351433">
        <w:rPr>
          <w:sz w:val="28"/>
          <w:szCs w:val="28"/>
        </w:rPr>
        <w:t>1.</w:t>
      </w:r>
      <w:r w:rsidRPr="00351433">
        <w:rPr>
          <w:spacing w:val="1"/>
          <w:sz w:val="28"/>
          <w:szCs w:val="28"/>
        </w:rPr>
        <w:t xml:space="preserve"> </w:t>
      </w:r>
      <w:r w:rsidRPr="00351433">
        <w:rPr>
          <w:sz w:val="28"/>
          <w:szCs w:val="28"/>
        </w:rPr>
        <w:t>Понимать</w:t>
      </w:r>
      <w:r w:rsidRPr="00351433">
        <w:rPr>
          <w:spacing w:val="1"/>
          <w:sz w:val="28"/>
          <w:szCs w:val="28"/>
        </w:rPr>
        <w:t xml:space="preserve"> </w:t>
      </w:r>
      <w:r w:rsidRPr="00351433">
        <w:rPr>
          <w:sz w:val="28"/>
          <w:szCs w:val="28"/>
        </w:rPr>
        <w:t>сущность</w:t>
      </w:r>
      <w:r w:rsidRPr="00351433">
        <w:rPr>
          <w:spacing w:val="1"/>
          <w:sz w:val="28"/>
          <w:szCs w:val="28"/>
        </w:rPr>
        <w:t xml:space="preserve"> </w:t>
      </w:r>
      <w:r w:rsidRPr="00351433">
        <w:rPr>
          <w:sz w:val="28"/>
          <w:szCs w:val="28"/>
        </w:rPr>
        <w:t>и</w:t>
      </w:r>
      <w:r w:rsidRPr="00351433">
        <w:rPr>
          <w:spacing w:val="1"/>
          <w:sz w:val="28"/>
          <w:szCs w:val="28"/>
        </w:rPr>
        <w:t xml:space="preserve"> </w:t>
      </w:r>
      <w:r w:rsidRPr="00351433">
        <w:rPr>
          <w:sz w:val="28"/>
          <w:szCs w:val="28"/>
        </w:rPr>
        <w:t>социальную</w:t>
      </w:r>
      <w:r w:rsidRPr="00351433">
        <w:rPr>
          <w:spacing w:val="1"/>
          <w:sz w:val="28"/>
          <w:szCs w:val="28"/>
        </w:rPr>
        <w:t xml:space="preserve"> </w:t>
      </w:r>
      <w:r w:rsidRPr="00351433">
        <w:rPr>
          <w:sz w:val="28"/>
          <w:szCs w:val="28"/>
        </w:rPr>
        <w:t>значимость</w:t>
      </w:r>
      <w:r w:rsidRPr="00351433">
        <w:rPr>
          <w:spacing w:val="1"/>
          <w:sz w:val="28"/>
          <w:szCs w:val="28"/>
        </w:rPr>
        <w:t xml:space="preserve"> </w:t>
      </w:r>
      <w:r w:rsidRPr="00351433">
        <w:rPr>
          <w:sz w:val="28"/>
          <w:szCs w:val="28"/>
        </w:rPr>
        <w:t>своей</w:t>
      </w:r>
      <w:r w:rsidRPr="00351433">
        <w:rPr>
          <w:spacing w:val="1"/>
          <w:sz w:val="28"/>
          <w:szCs w:val="28"/>
        </w:rPr>
        <w:t xml:space="preserve"> </w:t>
      </w:r>
      <w:r w:rsidRPr="00351433">
        <w:rPr>
          <w:sz w:val="28"/>
          <w:szCs w:val="28"/>
        </w:rPr>
        <w:t>будущей</w:t>
      </w:r>
      <w:r w:rsidRPr="00351433">
        <w:rPr>
          <w:spacing w:val="1"/>
          <w:sz w:val="28"/>
          <w:szCs w:val="28"/>
        </w:rPr>
        <w:t xml:space="preserve"> </w:t>
      </w:r>
      <w:r w:rsidRPr="00351433">
        <w:rPr>
          <w:sz w:val="28"/>
          <w:szCs w:val="28"/>
        </w:rPr>
        <w:t>профессии,</w:t>
      </w:r>
      <w:r w:rsidRPr="00351433">
        <w:rPr>
          <w:spacing w:val="-57"/>
          <w:sz w:val="28"/>
          <w:szCs w:val="28"/>
        </w:rPr>
        <w:t xml:space="preserve"> </w:t>
      </w:r>
      <w:r w:rsidRPr="00351433">
        <w:rPr>
          <w:sz w:val="28"/>
          <w:szCs w:val="28"/>
        </w:rPr>
        <w:t>проявлять к</w:t>
      </w:r>
      <w:r w:rsidRPr="00351433">
        <w:rPr>
          <w:spacing w:val="-2"/>
          <w:sz w:val="28"/>
          <w:szCs w:val="28"/>
        </w:rPr>
        <w:t xml:space="preserve"> </w:t>
      </w:r>
      <w:r w:rsidRPr="00351433">
        <w:rPr>
          <w:sz w:val="28"/>
          <w:szCs w:val="28"/>
        </w:rPr>
        <w:t>ней</w:t>
      </w:r>
      <w:r w:rsidRPr="00351433">
        <w:rPr>
          <w:spacing w:val="3"/>
          <w:sz w:val="28"/>
          <w:szCs w:val="28"/>
        </w:rPr>
        <w:t xml:space="preserve"> </w:t>
      </w:r>
      <w:r w:rsidRPr="00351433">
        <w:rPr>
          <w:sz w:val="28"/>
          <w:szCs w:val="28"/>
        </w:rPr>
        <w:t>устойчивый интерес.</w:t>
      </w:r>
    </w:p>
    <w:p w:rsidR="00351433" w:rsidRPr="00351433" w:rsidRDefault="00351433" w:rsidP="005F32BB">
      <w:pPr>
        <w:pStyle w:val="aa"/>
        <w:spacing w:line="276" w:lineRule="auto"/>
        <w:ind w:right="374"/>
        <w:jc w:val="both"/>
        <w:rPr>
          <w:sz w:val="28"/>
          <w:szCs w:val="28"/>
        </w:rPr>
      </w:pPr>
      <w:r w:rsidRPr="00351433">
        <w:rPr>
          <w:sz w:val="28"/>
          <w:szCs w:val="28"/>
        </w:rPr>
        <w:t>ОК</w:t>
      </w:r>
      <w:r w:rsidRPr="00351433">
        <w:rPr>
          <w:spacing w:val="1"/>
          <w:sz w:val="28"/>
          <w:szCs w:val="28"/>
        </w:rPr>
        <w:t xml:space="preserve"> </w:t>
      </w:r>
      <w:r w:rsidRPr="00351433">
        <w:rPr>
          <w:sz w:val="28"/>
          <w:szCs w:val="28"/>
        </w:rPr>
        <w:t>2.</w:t>
      </w:r>
      <w:r w:rsidRPr="00351433">
        <w:rPr>
          <w:spacing w:val="1"/>
          <w:sz w:val="28"/>
          <w:szCs w:val="28"/>
        </w:rPr>
        <w:t xml:space="preserve"> </w:t>
      </w:r>
      <w:r w:rsidRPr="00351433">
        <w:rPr>
          <w:sz w:val="28"/>
          <w:szCs w:val="28"/>
        </w:rPr>
        <w:t>Организовывать</w:t>
      </w:r>
      <w:r w:rsidRPr="00351433">
        <w:rPr>
          <w:spacing w:val="1"/>
          <w:sz w:val="28"/>
          <w:szCs w:val="28"/>
        </w:rPr>
        <w:t xml:space="preserve"> </w:t>
      </w:r>
      <w:r w:rsidRPr="00351433">
        <w:rPr>
          <w:sz w:val="28"/>
          <w:szCs w:val="28"/>
        </w:rPr>
        <w:t>собственную</w:t>
      </w:r>
      <w:r w:rsidRPr="00351433">
        <w:rPr>
          <w:spacing w:val="1"/>
          <w:sz w:val="28"/>
          <w:szCs w:val="28"/>
        </w:rPr>
        <w:t xml:space="preserve"> </w:t>
      </w:r>
      <w:r w:rsidRPr="00351433">
        <w:rPr>
          <w:sz w:val="28"/>
          <w:szCs w:val="28"/>
        </w:rPr>
        <w:t>деятельность,</w:t>
      </w:r>
      <w:r w:rsidRPr="00351433">
        <w:rPr>
          <w:spacing w:val="1"/>
          <w:sz w:val="28"/>
          <w:szCs w:val="28"/>
        </w:rPr>
        <w:t xml:space="preserve"> </w:t>
      </w:r>
      <w:r w:rsidRPr="00351433">
        <w:rPr>
          <w:sz w:val="28"/>
          <w:szCs w:val="28"/>
        </w:rPr>
        <w:t>определять</w:t>
      </w:r>
      <w:r w:rsidRPr="00351433">
        <w:rPr>
          <w:spacing w:val="1"/>
          <w:sz w:val="28"/>
          <w:szCs w:val="28"/>
        </w:rPr>
        <w:t xml:space="preserve"> </w:t>
      </w:r>
      <w:r w:rsidRPr="00351433">
        <w:rPr>
          <w:sz w:val="28"/>
          <w:szCs w:val="28"/>
        </w:rPr>
        <w:t>методы</w:t>
      </w:r>
      <w:r w:rsidRPr="00351433">
        <w:rPr>
          <w:spacing w:val="1"/>
          <w:sz w:val="28"/>
          <w:szCs w:val="28"/>
        </w:rPr>
        <w:t xml:space="preserve"> </w:t>
      </w:r>
      <w:r w:rsidRPr="00351433">
        <w:rPr>
          <w:sz w:val="28"/>
          <w:szCs w:val="28"/>
        </w:rPr>
        <w:t>решения</w:t>
      </w:r>
      <w:r w:rsidRPr="00351433">
        <w:rPr>
          <w:spacing w:val="1"/>
          <w:sz w:val="28"/>
          <w:szCs w:val="28"/>
        </w:rPr>
        <w:t xml:space="preserve"> </w:t>
      </w:r>
      <w:r w:rsidRPr="00351433">
        <w:rPr>
          <w:sz w:val="28"/>
          <w:szCs w:val="28"/>
        </w:rPr>
        <w:t>профессиональных</w:t>
      </w:r>
      <w:r w:rsidRPr="00351433">
        <w:rPr>
          <w:spacing w:val="1"/>
          <w:sz w:val="28"/>
          <w:szCs w:val="28"/>
        </w:rPr>
        <w:t xml:space="preserve"> </w:t>
      </w:r>
      <w:r w:rsidRPr="00351433">
        <w:rPr>
          <w:sz w:val="28"/>
          <w:szCs w:val="28"/>
        </w:rPr>
        <w:t>задач,</w:t>
      </w:r>
      <w:r w:rsidRPr="00351433">
        <w:rPr>
          <w:spacing w:val="-1"/>
          <w:sz w:val="28"/>
          <w:szCs w:val="28"/>
        </w:rPr>
        <w:t xml:space="preserve"> </w:t>
      </w:r>
      <w:r w:rsidRPr="00351433">
        <w:rPr>
          <w:sz w:val="28"/>
          <w:szCs w:val="28"/>
        </w:rPr>
        <w:t>оценивать их</w:t>
      </w:r>
      <w:r w:rsidRPr="00351433">
        <w:rPr>
          <w:spacing w:val="1"/>
          <w:sz w:val="28"/>
          <w:szCs w:val="28"/>
        </w:rPr>
        <w:t xml:space="preserve"> </w:t>
      </w:r>
      <w:r w:rsidRPr="00351433">
        <w:rPr>
          <w:sz w:val="28"/>
          <w:szCs w:val="28"/>
        </w:rPr>
        <w:t>эффективность</w:t>
      </w:r>
      <w:r w:rsidRPr="00351433">
        <w:rPr>
          <w:spacing w:val="-2"/>
          <w:sz w:val="28"/>
          <w:szCs w:val="28"/>
        </w:rPr>
        <w:t xml:space="preserve"> </w:t>
      </w:r>
      <w:r w:rsidRPr="00351433">
        <w:rPr>
          <w:sz w:val="28"/>
          <w:szCs w:val="28"/>
        </w:rPr>
        <w:t>и</w:t>
      </w:r>
      <w:r w:rsidRPr="00351433">
        <w:rPr>
          <w:spacing w:val="-1"/>
          <w:sz w:val="28"/>
          <w:szCs w:val="28"/>
        </w:rPr>
        <w:t xml:space="preserve"> </w:t>
      </w:r>
      <w:r w:rsidRPr="00351433">
        <w:rPr>
          <w:sz w:val="28"/>
          <w:szCs w:val="28"/>
        </w:rPr>
        <w:t>качество.</w:t>
      </w:r>
    </w:p>
    <w:p w:rsidR="00351433" w:rsidRPr="00351433" w:rsidRDefault="00351433" w:rsidP="005F32BB">
      <w:pPr>
        <w:pStyle w:val="aa"/>
        <w:spacing w:line="276" w:lineRule="auto"/>
        <w:jc w:val="both"/>
        <w:rPr>
          <w:sz w:val="28"/>
          <w:szCs w:val="28"/>
        </w:rPr>
      </w:pPr>
      <w:r w:rsidRPr="00351433">
        <w:rPr>
          <w:sz w:val="28"/>
          <w:szCs w:val="28"/>
        </w:rPr>
        <w:t>ОК</w:t>
      </w:r>
      <w:r w:rsidRPr="00351433">
        <w:rPr>
          <w:spacing w:val="-4"/>
          <w:sz w:val="28"/>
          <w:szCs w:val="28"/>
        </w:rPr>
        <w:t xml:space="preserve"> </w:t>
      </w:r>
      <w:r w:rsidRPr="00351433">
        <w:rPr>
          <w:sz w:val="28"/>
          <w:szCs w:val="28"/>
        </w:rPr>
        <w:t>3.</w:t>
      </w:r>
      <w:r w:rsidRPr="00351433">
        <w:rPr>
          <w:spacing w:val="-2"/>
          <w:sz w:val="28"/>
          <w:szCs w:val="28"/>
        </w:rPr>
        <w:t xml:space="preserve"> </w:t>
      </w:r>
      <w:r w:rsidRPr="00351433">
        <w:rPr>
          <w:sz w:val="28"/>
          <w:szCs w:val="28"/>
        </w:rPr>
        <w:t>Оценивать</w:t>
      </w:r>
      <w:r w:rsidRPr="00351433">
        <w:rPr>
          <w:spacing w:val="-3"/>
          <w:sz w:val="28"/>
          <w:szCs w:val="28"/>
        </w:rPr>
        <w:t xml:space="preserve"> </w:t>
      </w:r>
      <w:r w:rsidRPr="00351433">
        <w:rPr>
          <w:sz w:val="28"/>
          <w:szCs w:val="28"/>
        </w:rPr>
        <w:t>риски</w:t>
      </w:r>
      <w:r w:rsidRPr="00351433">
        <w:rPr>
          <w:spacing w:val="-4"/>
          <w:sz w:val="28"/>
          <w:szCs w:val="28"/>
        </w:rPr>
        <w:t xml:space="preserve"> </w:t>
      </w:r>
      <w:r w:rsidRPr="00351433">
        <w:rPr>
          <w:sz w:val="28"/>
          <w:szCs w:val="28"/>
        </w:rPr>
        <w:t>и</w:t>
      </w:r>
      <w:r w:rsidRPr="00351433">
        <w:rPr>
          <w:spacing w:val="-3"/>
          <w:sz w:val="28"/>
          <w:szCs w:val="28"/>
        </w:rPr>
        <w:t xml:space="preserve"> </w:t>
      </w:r>
      <w:r w:rsidRPr="00351433">
        <w:rPr>
          <w:sz w:val="28"/>
          <w:szCs w:val="28"/>
        </w:rPr>
        <w:t>принимать</w:t>
      </w:r>
      <w:r w:rsidRPr="00351433">
        <w:rPr>
          <w:spacing w:val="-2"/>
          <w:sz w:val="28"/>
          <w:szCs w:val="28"/>
        </w:rPr>
        <w:t xml:space="preserve"> </w:t>
      </w:r>
      <w:r w:rsidRPr="00351433">
        <w:rPr>
          <w:sz w:val="28"/>
          <w:szCs w:val="28"/>
        </w:rPr>
        <w:t>решения</w:t>
      </w:r>
      <w:r w:rsidRPr="00351433">
        <w:rPr>
          <w:spacing w:val="-2"/>
          <w:sz w:val="28"/>
          <w:szCs w:val="28"/>
        </w:rPr>
        <w:t xml:space="preserve"> </w:t>
      </w:r>
      <w:r w:rsidRPr="00351433">
        <w:rPr>
          <w:sz w:val="28"/>
          <w:szCs w:val="28"/>
        </w:rPr>
        <w:t>в</w:t>
      </w:r>
      <w:r w:rsidRPr="00351433">
        <w:rPr>
          <w:spacing w:val="-4"/>
          <w:sz w:val="28"/>
          <w:szCs w:val="28"/>
        </w:rPr>
        <w:t xml:space="preserve"> </w:t>
      </w:r>
      <w:r w:rsidRPr="00351433">
        <w:rPr>
          <w:sz w:val="28"/>
          <w:szCs w:val="28"/>
        </w:rPr>
        <w:t>нестандартных</w:t>
      </w:r>
      <w:r w:rsidRPr="00351433">
        <w:rPr>
          <w:spacing w:val="-1"/>
          <w:sz w:val="28"/>
          <w:szCs w:val="28"/>
        </w:rPr>
        <w:t xml:space="preserve"> </w:t>
      </w:r>
      <w:r w:rsidRPr="00351433">
        <w:rPr>
          <w:sz w:val="28"/>
          <w:szCs w:val="28"/>
        </w:rPr>
        <w:t>ситуациях.</w:t>
      </w:r>
    </w:p>
    <w:p w:rsidR="00351433" w:rsidRPr="00351433" w:rsidRDefault="00351433" w:rsidP="005F32BB">
      <w:pPr>
        <w:pStyle w:val="aa"/>
        <w:spacing w:line="276" w:lineRule="auto"/>
        <w:ind w:right="374"/>
        <w:jc w:val="both"/>
        <w:rPr>
          <w:sz w:val="28"/>
          <w:szCs w:val="28"/>
        </w:rPr>
      </w:pPr>
      <w:r w:rsidRPr="00351433">
        <w:rPr>
          <w:sz w:val="28"/>
          <w:szCs w:val="28"/>
        </w:rPr>
        <w:t>ОК</w:t>
      </w:r>
      <w:r w:rsidRPr="00351433">
        <w:rPr>
          <w:spacing w:val="1"/>
          <w:sz w:val="28"/>
          <w:szCs w:val="28"/>
        </w:rPr>
        <w:t xml:space="preserve"> </w:t>
      </w:r>
      <w:r w:rsidRPr="00351433">
        <w:rPr>
          <w:sz w:val="28"/>
          <w:szCs w:val="28"/>
        </w:rPr>
        <w:t>4.</w:t>
      </w:r>
      <w:r w:rsidRPr="00351433">
        <w:rPr>
          <w:spacing w:val="1"/>
          <w:sz w:val="28"/>
          <w:szCs w:val="28"/>
        </w:rPr>
        <w:t xml:space="preserve"> </w:t>
      </w:r>
      <w:r w:rsidRPr="00351433">
        <w:rPr>
          <w:sz w:val="28"/>
          <w:szCs w:val="28"/>
        </w:rPr>
        <w:t>Осуществлять</w:t>
      </w:r>
      <w:r w:rsidRPr="00351433">
        <w:rPr>
          <w:spacing w:val="1"/>
          <w:sz w:val="28"/>
          <w:szCs w:val="28"/>
        </w:rPr>
        <w:t xml:space="preserve"> </w:t>
      </w:r>
      <w:r w:rsidRPr="00351433">
        <w:rPr>
          <w:sz w:val="28"/>
          <w:szCs w:val="28"/>
        </w:rPr>
        <w:t>поиск,</w:t>
      </w:r>
      <w:r w:rsidRPr="00351433">
        <w:rPr>
          <w:spacing w:val="1"/>
          <w:sz w:val="28"/>
          <w:szCs w:val="28"/>
        </w:rPr>
        <w:t xml:space="preserve"> </w:t>
      </w:r>
      <w:r w:rsidRPr="00351433">
        <w:rPr>
          <w:sz w:val="28"/>
          <w:szCs w:val="28"/>
        </w:rPr>
        <w:t>анализ</w:t>
      </w:r>
      <w:r w:rsidRPr="00351433">
        <w:rPr>
          <w:spacing w:val="1"/>
          <w:sz w:val="28"/>
          <w:szCs w:val="28"/>
        </w:rPr>
        <w:t xml:space="preserve"> </w:t>
      </w:r>
      <w:r w:rsidRPr="00351433">
        <w:rPr>
          <w:sz w:val="28"/>
          <w:szCs w:val="28"/>
        </w:rPr>
        <w:t>и</w:t>
      </w:r>
      <w:r w:rsidRPr="00351433">
        <w:rPr>
          <w:spacing w:val="1"/>
          <w:sz w:val="28"/>
          <w:szCs w:val="28"/>
        </w:rPr>
        <w:t xml:space="preserve"> </w:t>
      </w:r>
      <w:r w:rsidRPr="00351433">
        <w:rPr>
          <w:sz w:val="28"/>
          <w:szCs w:val="28"/>
        </w:rPr>
        <w:t>оценку</w:t>
      </w:r>
      <w:r w:rsidRPr="00351433">
        <w:rPr>
          <w:spacing w:val="1"/>
          <w:sz w:val="28"/>
          <w:szCs w:val="28"/>
        </w:rPr>
        <w:t xml:space="preserve"> </w:t>
      </w:r>
      <w:r w:rsidRPr="00351433">
        <w:rPr>
          <w:sz w:val="28"/>
          <w:szCs w:val="28"/>
        </w:rPr>
        <w:t>информации,</w:t>
      </w:r>
      <w:r w:rsidRPr="00351433">
        <w:rPr>
          <w:spacing w:val="1"/>
          <w:sz w:val="28"/>
          <w:szCs w:val="28"/>
        </w:rPr>
        <w:t xml:space="preserve"> </w:t>
      </w:r>
      <w:r w:rsidRPr="00351433">
        <w:rPr>
          <w:sz w:val="28"/>
          <w:szCs w:val="28"/>
        </w:rPr>
        <w:t>необходимой</w:t>
      </w:r>
      <w:r w:rsidRPr="00351433">
        <w:rPr>
          <w:spacing w:val="1"/>
          <w:sz w:val="28"/>
          <w:szCs w:val="28"/>
        </w:rPr>
        <w:t xml:space="preserve"> </w:t>
      </w:r>
      <w:r w:rsidRPr="00351433">
        <w:rPr>
          <w:sz w:val="28"/>
          <w:szCs w:val="28"/>
        </w:rPr>
        <w:t>для</w:t>
      </w:r>
      <w:r w:rsidRPr="00351433">
        <w:rPr>
          <w:spacing w:val="1"/>
          <w:sz w:val="28"/>
          <w:szCs w:val="28"/>
        </w:rPr>
        <w:t xml:space="preserve"> </w:t>
      </w:r>
      <w:r w:rsidRPr="00351433">
        <w:rPr>
          <w:sz w:val="28"/>
          <w:szCs w:val="28"/>
        </w:rPr>
        <w:t>постановки</w:t>
      </w:r>
      <w:r w:rsidRPr="00351433">
        <w:rPr>
          <w:spacing w:val="1"/>
          <w:sz w:val="28"/>
          <w:szCs w:val="28"/>
        </w:rPr>
        <w:t xml:space="preserve"> </w:t>
      </w:r>
      <w:r w:rsidRPr="00351433">
        <w:rPr>
          <w:sz w:val="28"/>
          <w:szCs w:val="28"/>
        </w:rPr>
        <w:t>и</w:t>
      </w:r>
      <w:r w:rsidRPr="00351433">
        <w:rPr>
          <w:spacing w:val="1"/>
          <w:sz w:val="28"/>
          <w:szCs w:val="28"/>
        </w:rPr>
        <w:t xml:space="preserve"> </w:t>
      </w:r>
      <w:r w:rsidRPr="00351433">
        <w:rPr>
          <w:sz w:val="28"/>
          <w:szCs w:val="28"/>
        </w:rPr>
        <w:t>решения</w:t>
      </w:r>
      <w:r w:rsidRPr="00351433">
        <w:rPr>
          <w:spacing w:val="1"/>
          <w:sz w:val="28"/>
          <w:szCs w:val="28"/>
        </w:rPr>
        <w:t xml:space="preserve"> </w:t>
      </w:r>
      <w:r w:rsidRPr="00351433">
        <w:rPr>
          <w:sz w:val="28"/>
          <w:szCs w:val="28"/>
        </w:rPr>
        <w:t>профессиональных</w:t>
      </w:r>
      <w:r w:rsidRPr="00351433">
        <w:rPr>
          <w:spacing w:val="1"/>
          <w:sz w:val="28"/>
          <w:szCs w:val="28"/>
        </w:rPr>
        <w:t xml:space="preserve"> </w:t>
      </w:r>
      <w:r w:rsidRPr="00351433">
        <w:rPr>
          <w:sz w:val="28"/>
          <w:szCs w:val="28"/>
        </w:rPr>
        <w:t>задач,</w:t>
      </w:r>
      <w:r w:rsidRPr="00351433">
        <w:rPr>
          <w:spacing w:val="1"/>
          <w:sz w:val="28"/>
          <w:szCs w:val="28"/>
        </w:rPr>
        <w:t xml:space="preserve"> </w:t>
      </w:r>
      <w:r w:rsidRPr="00351433">
        <w:rPr>
          <w:sz w:val="28"/>
          <w:szCs w:val="28"/>
        </w:rPr>
        <w:t>профессионального</w:t>
      </w:r>
      <w:r w:rsidRPr="00351433">
        <w:rPr>
          <w:spacing w:val="1"/>
          <w:sz w:val="28"/>
          <w:szCs w:val="28"/>
        </w:rPr>
        <w:t xml:space="preserve"> </w:t>
      </w:r>
      <w:r w:rsidRPr="00351433">
        <w:rPr>
          <w:sz w:val="28"/>
          <w:szCs w:val="28"/>
        </w:rPr>
        <w:t>и</w:t>
      </w:r>
      <w:r w:rsidRPr="00351433">
        <w:rPr>
          <w:spacing w:val="1"/>
          <w:sz w:val="28"/>
          <w:szCs w:val="28"/>
        </w:rPr>
        <w:t xml:space="preserve"> </w:t>
      </w:r>
      <w:r w:rsidRPr="00351433">
        <w:rPr>
          <w:sz w:val="28"/>
          <w:szCs w:val="28"/>
        </w:rPr>
        <w:t>личностного</w:t>
      </w:r>
      <w:r w:rsidRPr="00351433">
        <w:rPr>
          <w:spacing w:val="1"/>
          <w:sz w:val="28"/>
          <w:szCs w:val="28"/>
        </w:rPr>
        <w:t xml:space="preserve"> </w:t>
      </w:r>
      <w:r w:rsidRPr="00351433">
        <w:rPr>
          <w:sz w:val="28"/>
          <w:szCs w:val="28"/>
        </w:rPr>
        <w:t>развития.</w:t>
      </w:r>
    </w:p>
    <w:p w:rsidR="00351433" w:rsidRPr="00351433" w:rsidRDefault="00351433" w:rsidP="005F32BB">
      <w:pPr>
        <w:pStyle w:val="aa"/>
        <w:spacing w:line="276" w:lineRule="auto"/>
        <w:ind w:right="369"/>
        <w:jc w:val="both"/>
        <w:rPr>
          <w:sz w:val="28"/>
          <w:szCs w:val="28"/>
        </w:rPr>
      </w:pPr>
      <w:r w:rsidRPr="00351433">
        <w:rPr>
          <w:sz w:val="28"/>
          <w:szCs w:val="28"/>
        </w:rPr>
        <w:t>ОК</w:t>
      </w:r>
      <w:r w:rsidRPr="00351433">
        <w:rPr>
          <w:spacing w:val="1"/>
          <w:sz w:val="28"/>
          <w:szCs w:val="28"/>
        </w:rPr>
        <w:t xml:space="preserve"> </w:t>
      </w:r>
      <w:r w:rsidRPr="00351433">
        <w:rPr>
          <w:sz w:val="28"/>
          <w:szCs w:val="28"/>
        </w:rPr>
        <w:t>5.</w:t>
      </w:r>
      <w:r w:rsidRPr="00351433">
        <w:rPr>
          <w:spacing w:val="1"/>
          <w:sz w:val="28"/>
          <w:szCs w:val="28"/>
        </w:rPr>
        <w:t xml:space="preserve"> </w:t>
      </w:r>
      <w:r w:rsidRPr="00351433">
        <w:rPr>
          <w:sz w:val="28"/>
          <w:szCs w:val="28"/>
        </w:rPr>
        <w:t>Использовать</w:t>
      </w:r>
      <w:r w:rsidRPr="00351433">
        <w:rPr>
          <w:spacing w:val="1"/>
          <w:sz w:val="28"/>
          <w:szCs w:val="28"/>
        </w:rPr>
        <w:t xml:space="preserve"> </w:t>
      </w:r>
      <w:r w:rsidRPr="00351433">
        <w:rPr>
          <w:sz w:val="28"/>
          <w:szCs w:val="28"/>
        </w:rPr>
        <w:t>информационно-коммуникационные</w:t>
      </w:r>
      <w:r w:rsidRPr="00351433">
        <w:rPr>
          <w:spacing w:val="1"/>
          <w:sz w:val="28"/>
          <w:szCs w:val="28"/>
        </w:rPr>
        <w:t xml:space="preserve"> </w:t>
      </w:r>
      <w:r w:rsidRPr="00351433">
        <w:rPr>
          <w:sz w:val="28"/>
          <w:szCs w:val="28"/>
        </w:rPr>
        <w:t>технологии</w:t>
      </w:r>
      <w:r w:rsidRPr="00351433">
        <w:rPr>
          <w:spacing w:val="1"/>
          <w:sz w:val="28"/>
          <w:szCs w:val="28"/>
        </w:rPr>
        <w:t xml:space="preserve"> </w:t>
      </w:r>
      <w:r w:rsidRPr="00351433">
        <w:rPr>
          <w:sz w:val="28"/>
          <w:szCs w:val="28"/>
        </w:rPr>
        <w:t>для</w:t>
      </w:r>
      <w:r w:rsidRPr="00351433">
        <w:rPr>
          <w:spacing w:val="1"/>
          <w:sz w:val="28"/>
          <w:szCs w:val="28"/>
        </w:rPr>
        <w:t xml:space="preserve"> </w:t>
      </w:r>
      <w:r w:rsidRPr="00351433">
        <w:rPr>
          <w:sz w:val="28"/>
          <w:szCs w:val="28"/>
        </w:rPr>
        <w:t>совершенствования</w:t>
      </w:r>
      <w:r w:rsidRPr="00351433">
        <w:rPr>
          <w:spacing w:val="-1"/>
          <w:sz w:val="28"/>
          <w:szCs w:val="28"/>
        </w:rPr>
        <w:t xml:space="preserve"> </w:t>
      </w:r>
      <w:r w:rsidRPr="00351433">
        <w:rPr>
          <w:sz w:val="28"/>
          <w:szCs w:val="28"/>
        </w:rPr>
        <w:t>профессиональной деятельности.</w:t>
      </w:r>
    </w:p>
    <w:p w:rsidR="00351433" w:rsidRPr="00351433" w:rsidRDefault="00351433" w:rsidP="005F32BB">
      <w:pPr>
        <w:pStyle w:val="aa"/>
        <w:spacing w:line="276" w:lineRule="auto"/>
        <w:ind w:right="375"/>
        <w:jc w:val="both"/>
        <w:rPr>
          <w:sz w:val="28"/>
          <w:szCs w:val="28"/>
        </w:rPr>
      </w:pPr>
      <w:r w:rsidRPr="00351433">
        <w:rPr>
          <w:sz w:val="28"/>
          <w:szCs w:val="28"/>
        </w:rPr>
        <w:t>ОК</w:t>
      </w:r>
      <w:r w:rsidRPr="00351433">
        <w:rPr>
          <w:spacing w:val="1"/>
          <w:sz w:val="28"/>
          <w:szCs w:val="28"/>
        </w:rPr>
        <w:t xml:space="preserve"> </w:t>
      </w:r>
      <w:r w:rsidRPr="00351433">
        <w:rPr>
          <w:sz w:val="28"/>
          <w:szCs w:val="28"/>
        </w:rPr>
        <w:t>6.</w:t>
      </w:r>
      <w:r w:rsidRPr="00351433">
        <w:rPr>
          <w:spacing w:val="1"/>
          <w:sz w:val="28"/>
          <w:szCs w:val="28"/>
        </w:rPr>
        <w:t xml:space="preserve"> </w:t>
      </w:r>
      <w:r w:rsidRPr="00351433">
        <w:rPr>
          <w:sz w:val="28"/>
          <w:szCs w:val="28"/>
        </w:rPr>
        <w:t>Работать</w:t>
      </w:r>
      <w:r w:rsidRPr="00351433">
        <w:rPr>
          <w:spacing w:val="1"/>
          <w:sz w:val="28"/>
          <w:szCs w:val="28"/>
        </w:rPr>
        <w:t xml:space="preserve"> </w:t>
      </w:r>
      <w:r w:rsidRPr="00351433">
        <w:rPr>
          <w:sz w:val="28"/>
          <w:szCs w:val="28"/>
        </w:rPr>
        <w:t>в</w:t>
      </w:r>
      <w:r w:rsidRPr="00351433">
        <w:rPr>
          <w:spacing w:val="1"/>
          <w:sz w:val="28"/>
          <w:szCs w:val="28"/>
        </w:rPr>
        <w:t xml:space="preserve"> </w:t>
      </w:r>
      <w:r w:rsidRPr="00351433">
        <w:rPr>
          <w:sz w:val="28"/>
          <w:szCs w:val="28"/>
        </w:rPr>
        <w:t>коллективе</w:t>
      </w:r>
      <w:r w:rsidRPr="00351433">
        <w:rPr>
          <w:spacing w:val="1"/>
          <w:sz w:val="28"/>
          <w:szCs w:val="28"/>
        </w:rPr>
        <w:t xml:space="preserve"> </w:t>
      </w:r>
      <w:r w:rsidRPr="00351433">
        <w:rPr>
          <w:sz w:val="28"/>
          <w:szCs w:val="28"/>
        </w:rPr>
        <w:t>и</w:t>
      </w:r>
      <w:r w:rsidRPr="00351433">
        <w:rPr>
          <w:spacing w:val="1"/>
          <w:sz w:val="28"/>
          <w:szCs w:val="28"/>
        </w:rPr>
        <w:t xml:space="preserve"> </w:t>
      </w:r>
      <w:r w:rsidRPr="00351433">
        <w:rPr>
          <w:sz w:val="28"/>
          <w:szCs w:val="28"/>
        </w:rPr>
        <w:t>команде,</w:t>
      </w:r>
      <w:r w:rsidRPr="00351433">
        <w:rPr>
          <w:spacing w:val="1"/>
          <w:sz w:val="28"/>
          <w:szCs w:val="28"/>
        </w:rPr>
        <w:t xml:space="preserve"> </w:t>
      </w:r>
      <w:r w:rsidRPr="00351433">
        <w:rPr>
          <w:sz w:val="28"/>
          <w:szCs w:val="28"/>
        </w:rPr>
        <w:t>взаимодействовать</w:t>
      </w:r>
      <w:r w:rsidRPr="00351433">
        <w:rPr>
          <w:spacing w:val="1"/>
          <w:sz w:val="28"/>
          <w:szCs w:val="28"/>
        </w:rPr>
        <w:t xml:space="preserve"> </w:t>
      </w:r>
      <w:r w:rsidRPr="00351433">
        <w:rPr>
          <w:sz w:val="28"/>
          <w:szCs w:val="28"/>
        </w:rPr>
        <w:t>с</w:t>
      </w:r>
      <w:r w:rsidRPr="00351433">
        <w:rPr>
          <w:spacing w:val="1"/>
          <w:sz w:val="28"/>
          <w:szCs w:val="28"/>
        </w:rPr>
        <w:t xml:space="preserve"> </w:t>
      </w:r>
      <w:r w:rsidRPr="00351433">
        <w:rPr>
          <w:sz w:val="28"/>
          <w:szCs w:val="28"/>
        </w:rPr>
        <w:t>коллегами</w:t>
      </w:r>
      <w:r w:rsidRPr="00351433">
        <w:rPr>
          <w:spacing w:val="1"/>
          <w:sz w:val="28"/>
          <w:szCs w:val="28"/>
        </w:rPr>
        <w:t xml:space="preserve"> </w:t>
      </w:r>
      <w:r w:rsidRPr="00351433">
        <w:rPr>
          <w:sz w:val="28"/>
          <w:szCs w:val="28"/>
        </w:rPr>
        <w:t>и</w:t>
      </w:r>
      <w:r w:rsidRPr="00351433">
        <w:rPr>
          <w:spacing w:val="-57"/>
          <w:sz w:val="28"/>
          <w:szCs w:val="28"/>
        </w:rPr>
        <w:t xml:space="preserve"> </w:t>
      </w:r>
      <w:r w:rsidRPr="00351433">
        <w:rPr>
          <w:sz w:val="28"/>
          <w:szCs w:val="28"/>
        </w:rPr>
        <w:t>социальными</w:t>
      </w:r>
      <w:r w:rsidRPr="00351433">
        <w:rPr>
          <w:spacing w:val="-3"/>
          <w:sz w:val="28"/>
          <w:szCs w:val="28"/>
        </w:rPr>
        <w:t xml:space="preserve"> </w:t>
      </w:r>
      <w:r w:rsidRPr="00351433">
        <w:rPr>
          <w:sz w:val="28"/>
          <w:szCs w:val="28"/>
        </w:rPr>
        <w:t>партнерами.</w:t>
      </w:r>
    </w:p>
    <w:p w:rsidR="00351433" w:rsidRPr="00351433" w:rsidRDefault="00351433" w:rsidP="005F32BB">
      <w:pPr>
        <w:pStyle w:val="aa"/>
        <w:spacing w:line="276" w:lineRule="auto"/>
        <w:ind w:right="366"/>
        <w:jc w:val="both"/>
        <w:rPr>
          <w:sz w:val="28"/>
          <w:szCs w:val="28"/>
        </w:rPr>
      </w:pPr>
      <w:r w:rsidRPr="00351433">
        <w:rPr>
          <w:sz w:val="28"/>
          <w:szCs w:val="28"/>
        </w:rPr>
        <w:t>ОК</w:t>
      </w:r>
      <w:r w:rsidRPr="00351433">
        <w:rPr>
          <w:spacing w:val="1"/>
          <w:sz w:val="28"/>
          <w:szCs w:val="28"/>
        </w:rPr>
        <w:t xml:space="preserve"> </w:t>
      </w:r>
      <w:r w:rsidRPr="00351433">
        <w:rPr>
          <w:sz w:val="28"/>
          <w:szCs w:val="28"/>
        </w:rPr>
        <w:t>7.</w:t>
      </w:r>
      <w:r w:rsidRPr="00351433">
        <w:rPr>
          <w:spacing w:val="1"/>
          <w:sz w:val="28"/>
          <w:szCs w:val="28"/>
        </w:rPr>
        <w:t xml:space="preserve"> </w:t>
      </w:r>
      <w:r w:rsidRPr="00351433">
        <w:rPr>
          <w:sz w:val="28"/>
          <w:szCs w:val="28"/>
        </w:rPr>
        <w:t>Ставить</w:t>
      </w:r>
      <w:r w:rsidRPr="00351433">
        <w:rPr>
          <w:spacing w:val="1"/>
          <w:sz w:val="28"/>
          <w:szCs w:val="28"/>
        </w:rPr>
        <w:t xml:space="preserve"> </w:t>
      </w:r>
      <w:r w:rsidRPr="00351433">
        <w:rPr>
          <w:sz w:val="28"/>
          <w:szCs w:val="28"/>
        </w:rPr>
        <w:t>цели,</w:t>
      </w:r>
      <w:r w:rsidRPr="00351433">
        <w:rPr>
          <w:spacing w:val="1"/>
          <w:sz w:val="28"/>
          <w:szCs w:val="28"/>
        </w:rPr>
        <w:t xml:space="preserve"> </w:t>
      </w:r>
      <w:r w:rsidRPr="00351433">
        <w:rPr>
          <w:sz w:val="28"/>
          <w:szCs w:val="28"/>
        </w:rPr>
        <w:t>мотивировать</w:t>
      </w:r>
      <w:r w:rsidRPr="00351433">
        <w:rPr>
          <w:spacing w:val="1"/>
          <w:sz w:val="28"/>
          <w:szCs w:val="28"/>
        </w:rPr>
        <w:t xml:space="preserve"> </w:t>
      </w:r>
      <w:r w:rsidRPr="00351433">
        <w:rPr>
          <w:sz w:val="28"/>
          <w:szCs w:val="28"/>
        </w:rPr>
        <w:t>деятельность</w:t>
      </w:r>
      <w:r w:rsidRPr="00351433">
        <w:rPr>
          <w:spacing w:val="1"/>
          <w:sz w:val="28"/>
          <w:szCs w:val="28"/>
        </w:rPr>
        <w:t xml:space="preserve"> </w:t>
      </w:r>
      <w:r w:rsidRPr="00351433">
        <w:rPr>
          <w:sz w:val="28"/>
          <w:szCs w:val="28"/>
        </w:rPr>
        <w:t>занимающихся</w:t>
      </w:r>
      <w:r w:rsidRPr="00351433">
        <w:rPr>
          <w:spacing w:val="1"/>
          <w:sz w:val="28"/>
          <w:szCs w:val="28"/>
        </w:rPr>
        <w:t xml:space="preserve"> </w:t>
      </w:r>
      <w:r w:rsidRPr="00351433">
        <w:rPr>
          <w:sz w:val="28"/>
          <w:szCs w:val="28"/>
        </w:rPr>
        <w:t>физической</w:t>
      </w:r>
      <w:r w:rsidRPr="00351433">
        <w:rPr>
          <w:spacing w:val="1"/>
          <w:sz w:val="28"/>
          <w:szCs w:val="28"/>
        </w:rPr>
        <w:t xml:space="preserve"> </w:t>
      </w:r>
      <w:r w:rsidRPr="00351433">
        <w:rPr>
          <w:sz w:val="28"/>
          <w:szCs w:val="28"/>
        </w:rPr>
        <w:t>культурой и спортом, организовывать и контролировать их работу с принятием на себя</w:t>
      </w:r>
      <w:r w:rsidRPr="00351433">
        <w:rPr>
          <w:spacing w:val="1"/>
          <w:sz w:val="28"/>
          <w:szCs w:val="28"/>
        </w:rPr>
        <w:t xml:space="preserve"> </w:t>
      </w:r>
      <w:r w:rsidRPr="00351433">
        <w:rPr>
          <w:sz w:val="28"/>
          <w:szCs w:val="28"/>
        </w:rPr>
        <w:t>ответственности</w:t>
      </w:r>
      <w:r w:rsidRPr="00351433">
        <w:rPr>
          <w:spacing w:val="1"/>
          <w:sz w:val="28"/>
          <w:szCs w:val="28"/>
        </w:rPr>
        <w:t xml:space="preserve"> </w:t>
      </w:r>
      <w:r w:rsidRPr="00351433">
        <w:rPr>
          <w:sz w:val="28"/>
          <w:szCs w:val="28"/>
        </w:rPr>
        <w:t>за</w:t>
      </w:r>
      <w:r w:rsidRPr="00351433">
        <w:rPr>
          <w:spacing w:val="1"/>
          <w:sz w:val="28"/>
          <w:szCs w:val="28"/>
        </w:rPr>
        <w:t xml:space="preserve"> </w:t>
      </w:r>
      <w:r w:rsidRPr="00351433">
        <w:rPr>
          <w:sz w:val="28"/>
          <w:szCs w:val="28"/>
        </w:rPr>
        <w:t>качество</w:t>
      </w:r>
      <w:r w:rsidRPr="00351433">
        <w:rPr>
          <w:spacing w:val="1"/>
          <w:sz w:val="28"/>
          <w:szCs w:val="28"/>
        </w:rPr>
        <w:t xml:space="preserve"> </w:t>
      </w:r>
      <w:r w:rsidRPr="00351433">
        <w:rPr>
          <w:sz w:val="28"/>
          <w:szCs w:val="28"/>
        </w:rPr>
        <w:t>учебно-тренировочного</w:t>
      </w:r>
      <w:r w:rsidRPr="00351433">
        <w:rPr>
          <w:spacing w:val="1"/>
          <w:sz w:val="28"/>
          <w:szCs w:val="28"/>
        </w:rPr>
        <w:t xml:space="preserve"> </w:t>
      </w:r>
      <w:r w:rsidRPr="00351433">
        <w:rPr>
          <w:sz w:val="28"/>
          <w:szCs w:val="28"/>
        </w:rPr>
        <w:t>процесса</w:t>
      </w:r>
      <w:r w:rsidRPr="00351433">
        <w:rPr>
          <w:spacing w:val="1"/>
          <w:sz w:val="28"/>
          <w:szCs w:val="28"/>
        </w:rPr>
        <w:t xml:space="preserve"> </w:t>
      </w:r>
      <w:r w:rsidRPr="00351433">
        <w:rPr>
          <w:sz w:val="28"/>
          <w:szCs w:val="28"/>
        </w:rPr>
        <w:t>и</w:t>
      </w:r>
      <w:r w:rsidRPr="00351433">
        <w:rPr>
          <w:spacing w:val="1"/>
          <w:sz w:val="28"/>
          <w:szCs w:val="28"/>
        </w:rPr>
        <w:t xml:space="preserve"> </w:t>
      </w:r>
      <w:r w:rsidRPr="00351433">
        <w:rPr>
          <w:sz w:val="28"/>
          <w:szCs w:val="28"/>
        </w:rPr>
        <w:t>организации</w:t>
      </w:r>
      <w:r w:rsidRPr="00351433">
        <w:rPr>
          <w:spacing w:val="1"/>
          <w:sz w:val="28"/>
          <w:szCs w:val="28"/>
        </w:rPr>
        <w:t xml:space="preserve"> </w:t>
      </w:r>
      <w:r w:rsidRPr="00351433">
        <w:rPr>
          <w:sz w:val="28"/>
          <w:szCs w:val="28"/>
        </w:rPr>
        <w:t>физкультурно-спортивных мероприятий и</w:t>
      </w:r>
      <w:r w:rsidRPr="00351433">
        <w:rPr>
          <w:spacing w:val="-2"/>
          <w:sz w:val="28"/>
          <w:szCs w:val="28"/>
        </w:rPr>
        <w:t xml:space="preserve"> </w:t>
      </w:r>
      <w:r w:rsidRPr="00351433">
        <w:rPr>
          <w:sz w:val="28"/>
          <w:szCs w:val="28"/>
        </w:rPr>
        <w:t>занятий.</w:t>
      </w:r>
    </w:p>
    <w:p w:rsidR="00351433" w:rsidRPr="00351433" w:rsidRDefault="00351433" w:rsidP="005F32BB">
      <w:pPr>
        <w:pStyle w:val="aa"/>
        <w:spacing w:before="90" w:line="276" w:lineRule="auto"/>
        <w:ind w:right="367"/>
        <w:jc w:val="both"/>
        <w:rPr>
          <w:sz w:val="28"/>
          <w:szCs w:val="28"/>
        </w:rPr>
      </w:pPr>
      <w:r w:rsidRPr="00351433">
        <w:rPr>
          <w:sz w:val="28"/>
          <w:szCs w:val="28"/>
        </w:rPr>
        <w:t>ОК</w:t>
      </w:r>
      <w:r w:rsidRPr="00351433">
        <w:rPr>
          <w:spacing w:val="1"/>
          <w:sz w:val="28"/>
          <w:szCs w:val="28"/>
        </w:rPr>
        <w:t xml:space="preserve"> </w:t>
      </w:r>
      <w:r w:rsidRPr="00351433">
        <w:rPr>
          <w:sz w:val="28"/>
          <w:szCs w:val="28"/>
        </w:rPr>
        <w:t>8.</w:t>
      </w:r>
      <w:r w:rsidRPr="00351433">
        <w:rPr>
          <w:spacing w:val="1"/>
          <w:sz w:val="28"/>
          <w:szCs w:val="28"/>
        </w:rPr>
        <w:t xml:space="preserve"> </w:t>
      </w:r>
      <w:r w:rsidRPr="00351433">
        <w:rPr>
          <w:sz w:val="28"/>
          <w:szCs w:val="28"/>
        </w:rPr>
        <w:t>Самостоятельно</w:t>
      </w:r>
      <w:r w:rsidRPr="00351433">
        <w:rPr>
          <w:spacing w:val="1"/>
          <w:sz w:val="28"/>
          <w:szCs w:val="28"/>
        </w:rPr>
        <w:t xml:space="preserve"> </w:t>
      </w:r>
      <w:r w:rsidRPr="00351433">
        <w:rPr>
          <w:sz w:val="28"/>
          <w:szCs w:val="28"/>
        </w:rPr>
        <w:t>определять</w:t>
      </w:r>
      <w:r w:rsidRPr="00351433">
        <w:rPr>
          <w:spacing w:val="1"/>
          <w:sz w:val="28"/>
          <w:szCs w:val="28"/>
        </w:rPr>
        <w:t xml:space="preserve"> </w:t>
      </w:r>
      <w:r w:rsidRPr="00351433">
        <w:rPr>
          <w:sz w:val="28"/>
          <w:szCs w:val="28"/>
        </w:rPr>
        <w:t>задачи</w:t>
      </w:r>
      <w:r w:rsidRPr="00351433">
        <w:rPr>
          <w:spacing w:val="1"/>
          <w:sz w:val="28"/>
          <w:szCs w:val="28"/>
        </w:rPr>
        <w:t xml:space="preserve"> </w:t>
      </w:r>
      <w:r w:rsidRPr="00351433">
        <w:rPr>
          <w:sz w:val="28"/>
          <w:szCs w:val="28"/>
        </w:rPr>
        <w:t>профессионального</w:t>
      </w:r>
      <w:r w:rsidRPr="00351433">
        <w:rPr>
          <w:spacing w:val="1"/>
          <w:sz w:val="28"/>
          <w:szCs w:val="28"/>
        </w:rPr>
        <w:t xml:space="preserve"> </w:t>
      </w:r>
      <w:r w:rsidRPr="00351433">
        <w:rPr>
          <w:sz w:val="28"/>
          <w:szCs w:val="28"/>
        </w:rPr>
        <w:t>и</w:t>
      </w:r>
      <w:r w:rsidRPr="00351433">
        <w:rPr>
          <w:spacing w:val="1"/>
          <w:sz w:val="28"/>
          <w:szCs w:val="28"/>
        </w:rPr>
        <w:t xml:space="preserve"> </w:t>
      </w:r>
      <w:r w:rsidRPr="00351433">
        <w:rPr>
          <w:sz w:val="28"/>
          <w:szCs w:val="28"/>
        </w:rPr>
        <w:t>личностного</w:t>
      </w:r>
      <w:r w:rsidRPr="00351433">
        <w:rPr>
          <w:spacing w:val="1"/>
          <w:sz w:val="28"/>
          <w:szCs w:val="28"/>
        </w:rPr>
        <w:t xml:space="preserve"> </w:t>
      </w:r>
      <w:r w:rsidRPr="00351433">
        <w:rPr>
          <w:sz w:val="28"/>
          <w:szCs w:val="28"/>
        </w:rPr>
        <w:t>развития,</w:t>
      </w:r>
      <w:r w:rsidRPr="00351433">
        <w:rPr>
          <w:spacing w:val="1"/>
          <w:sz w:val="28"/>
          <w:szCs w:val="28"/>
        </w:rPr>
        <w:t xml:space="preserve"> </w:t>
      </w:r>
      <w:r w:rsidRPr="00351433">
        <w:rPr>
          <w:sz w:val="28"/>
          <w:szCs w:val="28"/>
        </w:rPr>
        <w:t>заниматься</w:t>
      </w:r>
      <w:r w:rsidRPr="00351433">
        <w:rPr>
          <w:spacing w:val="1"/>
          <w:sz w:val="28"/>
          <w:szCs w:val="28"/>
        </w:rPr>
        <w:t xml:space="preserve"> </w:t>
      </w:r>
      <w:r w:rsidRPr="00351433">
        <w:rPr>
          <w:sz w:val="28"/>
          <w:szCs w:val="28"/>
        </w:rPr>
        <w:t>самообразованием,</w:t>
      </w:r>
      <w:r w:rsidRPr="00351433">
        <w:rPr>
          <w:spacing w:val="1"/>
          <w:sz w:val="28"/>
          <w:szCs w:val="28"/>
        </w:rPr>
        <w:t xml:space="preserve"> </w:t>
      </w:r>
      <w:r w:rsidRPr="00351433">
        <w:rPr>
          <w:sz w:val="28"/>
          <w:szCs w:val="28"/>
        </w:rPr>
        <w:t>осознанно</w:t>
      </w:r>
      <w:r w:rsidRPr="00351433">
        <w:rPr>
          <w:spacing w:val="1"/>
          <w:sz w:val="28"/>
          <w:szCs w:val="28"/>
        </w:rPr>
        <w:t xml:space="preserve"> </w:t>
      </w:r>
      <w:r w:rsidRPr="00351433">
        <w:rPr>
          <w:sz w:val="28"/>
          <w:szCs w:val="28"/>
        </w:rPr>
        <w:t>планировать</w:t>
      </w:r>
      <w:r w:rsidRPr="00351433">
        <w:rPr>
          <w:spacing w:val="1"/>
          <w:sz w:val="28"/>
          <w:szCs w:val="28"/>
        </w:rPr>
        <w:t xml:space="preserve"> </w:t>
      </w:r>
      <w:r w:rsidRPr="00351433">
        <w:rPr>
          <w:sz w:val="28"/>
          <w:szCs w:val="28"/>
        </w:rPr>
        <w:t>повышение</w:t>
      </w:r>
      <w:r w:rsidRPr="00351433">
        <w:rPr>
          <w:spacing w:val="1"/>
          <w:sz w:val="28"/>
          <w:szCs w:val="28"/>
        </w:rPr>
        <w:t xml:space="preserve"> </w:t>
      </w:r>
      <w:r w:rsidRPr="00351433">
        <w:rPr>
          <w:sz w:val="28"/>
          <w:szCs w:val="28"/>
        </w:rPr>
        <w:t>квалификации.</w:t>
      </w:r>
    </w:p>
    <w:p w:rsidR="00351433" w:rsidRPr="00351433" w:rsidRDefault="00351433" w:rsidP="005F32BB">
      <w:pPr>
        <w:pStyle w:val="aa"/>
        <w:spacing w:line="276" w:lineRule="auto"/>
        <w:ind w:right="376"/>
        <w:jc w:val="both"/>
        <w:rPr>
          <w:sz w:val="28"/>
          <w:szCs w:val="28"/>
        </w:rPr>
      </w:pPr>
      <w:r w:rsidRPr="00351433">
        <w:rPr>
          <w:sz w:val="28"/>
          <w:szCs w:val="28"/>
        </w:rPr>
        <w:t>ОК</w:t>
      </w:r>
      <w:r w:rsidRPr="00351433">
        <w:rPr>
          <w:spacing w:val="1"/>
          <w:sz w:val="28"/>
          <w:szCs w:val="28"/>
        </w:rPr>
        <w:t xml:space="preserve"> </w:t>
      </w:r>
      <w:r w:rsidRPr="00351433">
        <w:rPr>
          <w:sz w:val="28"/>
          <w:szCs w:val="28"/>
        </w:rPr>
        <w:t>9.</w:t>
      </w:r>
      <w:r w:rsidRPr="00351433">
        <w:rPr>
          <w:spacing w:val="1"/>
          <w:sz w:val="28"/>
          <w:szCs w:val="28"/>
        </w:rPr>
        <w:t xml:space="preserve"> </w:t>
      </w:r>
      <w:r w:rsidRPr="00351433">
        <w:rPr>
          <w:sz w:val="28"/>
          <w:szCs w:val="28"/>
        </w:rPr>
        <w:t>Осуществлять</w:t>
      </w:r>
      <w:r w:rsidRPr="00351433">
        <w:rPr>
          <w:spacing w:val="1"/>
          <w:sz w:val="28"/>
          <w:szCs w:val="28"/>
        </w:rPr>
        <w:t xml:space="preserve"> </w:t>
      </w:r>
      <w:r w:rsidRPr="00351433">
        <w:rPr>
          <w:sz w:val="28"/>
          <w:szCs w:val="28"/>
        </w:rPr>
        <w:t>профессиональную</w:t>
      </w:r>
      <w:r w:rsidRPr="00351433">
        <w:rPr>
          <w:spacing w:val="1"/>
          <w:sz w:val="28"/>
          <w:szCs w:val="28"/>
        </w:rPr>
        <w:t xml:space="preserve"> </w:t>
      </w:r>
      <w:r w:rsidRPr="00351433">
        <w:rPr>
          <w:sz w:val="28"/>
          <w:szCs w:val="28"/>
        </w:rPr>
        <w:t>деятельность</w:t>
      </w:r>
      <w:r w:rsidRPr="00351433">
        <w:rPr>
          <w:spacing w:val="1"/>
          <w:sz w:val="28"/>
          <w:szCs w:val="28"/>
        </w:rPr>
        <w:t xml:space="preserve"> </w:t>
      </w:r>
      <w:r w:rsidRPr="00351433">
        <w:rPr>
          <w:sz w:val="28"/>
          <w:szCs w:val="28"/>
        </w:rPr>
        <w:t>в</w:t>
      </w:r>
      <w:r w:rsidRPr="00351433">
        <w:rPr>
          <w:spacing w:val="1"/>
          <w:sz w:val="28"/>
          <w:szCs w:val="28"/>
        </w:rPr>
        <w:t xml:space="preserve"> </w:t>
      </w:r>
      <w:r w:rsidRPr="00351433">
        <w:rPr>
          <w:sz w:val="28"/>
          <w:szCs w:val="28"/>
        </w:rPr>
        <w:t>условиях</w:t>
      </w:r>
      <w:r w:rsidRPr="00351433">
        <w:rPr>
          <w:spacing w:val="1"/>
          <w:sz w:val="28"/>
          <w:szCs w:val="28"/>
        </w:rPr>
        <w:t xml:space="preserve"> </w:t>
      </w:r>
      <w:r w:rsidRPr="00351433">
        <w:rPr>
          <w:sz w:val="28"/>
          <w:szCs w:val="28"/>
        </w:rPr>
        <w:t>обновления</w:t>
      </w:r>
      <w:r w:rsidRPr="00351433">
        <w:rPr>
          <w:spacing w:val="1"/>
          <w:sz w:val="28"/>
          <w:szCs w:val="28"/>
        </w:rPr>
        <w:t xml:space="preserve"> </w:t>
      </w:r>
      <w:r w:rsidRPr="00351433">
        <w:rPr>
          <w:sz w:val="28"/>
          <w:szCs w:val="28"/>
        </w:rPr>
        <w:t>ее</w:t>
      </w:r>
      <w:r w:rsidRPr="00351433">
        <w:rPr>
          <w:spacing w:val="1"/>
          <w:sz w:val="28"/>
          <w:szCs w:val="28"/>
        </w:rPr>
        <w:t xml:space="preserve"> </w:t>
      </w:r>
      <w:r w:rsidRPr="00351433">
        <w:rPr>
          <w:sz w:val="28"/>
          <w:szCs w:val="28"/>
        </w:rPr>
        <w:t>целей,</w:t>
      </w:r>
      <w:r w:rsidRPr="00351433">
        <w:rPr>
          <w:spacing w:val="-1"/>
          <w:sz w:val="28"/>
          <w:szCs w:val="28"/>
        </w:rPr>
        <w:t xml:space="preserve"> </w:t>
      </w:r>
      <w:r w:rsidRPr="00351433">
        <w:rPr>
          <w:sz w:val="28"/>
          <w:szCs w:val="28"/>
        </w:rPr>
        <w:t>содержания и смены технологий.</w:t>
      </w:r>
    </w:p>
    <w:p w:rsidR="008C7AFA" w:rsidRPr="007D468E" w:rsidRDefault="00351433" w:rsidP="007D468E">
      <w:pPr>
        <w:pStyle w:val="aa"/>
        <w:spacing w:before="1" w:line="276" w:lineRule="auto"/>
        <w:ind w:right="951"/>
        <w:jc w:val="both"/>
        <w:rPr>
          <w:sz w:val="28"/>
          <w:szCs w:val="28"/>
        </w:rPr>
      </w:pPr>
      <w:r w:rsidRPr="007D468E">
        <w:rPr>
          <w:sz w:val="28"/>
          <w:szCs w:val="28"/>
        </w:rPr>
        <w:t xml:space="preserve">ПК </w:t>
      </w:r>
      <w:r w:rsidR="008C7AFA" w:rsidRPr="007D468E">
        <w:rPr>
          <w:sz w:val="28"/>
          <w:szCs w:val="28"/>
        </w:rPr>
        <w:t>5</w:t>
      </w:r>
      <w:r w:rsidRPr="007D468E">
        <w:rPr>
          <w:sz w:val="28"/>
          <w:szCs w:val="28"/>
        </w:rPr>
        <w:t xml:space="preserve">.1. </w:t>
      </w:r>
      <w:r w:rsidR="008C7AFA" w:rsidRPr="007D468E">
        <w:rPr>
          <w:sz w:val="28"/>
          <w:szCs w:val="28"/>
        </w:rPr>
        <w:t xml:space="preserve">Осуществлять сбор и анализ информации для выполнения собственного исследования. </w:t>
      </w:r>
    </w:p>
    <w:p w:rsidR="007D468E" w:rsidRPr="007D468E" w:rsidRDefault="00351433" w:rsidP="007D468E">
      <w:pPr>
        <w:pStyle w:val="aa"/>
        <w:spacing w:before="1" w:line="276" w:lineRule="auto"/>
        <w:ind w:right="951"/>
        <w:jc w:val="both"/>
        <w:rPr>
          <w:sz w:val="28"/>
          <w:szCs w:val="28"/>
        </w:rPr>
      </w:pPr>
      <w:r w:rsidRPr="007D468E">
        <w:rPr>
          <w:sz w:val="28"/>
          <w:szCs w:val="28"/>
        </w:rPr>
        <w:lastRenderedPageBreak/>
        <w:t>ПК</w:t>
      </w:r>
      <w:r w:rsidRPr="007D468E">
        <w:rPr>
          <w:spacing w:val="-2"/>
          <w:sz w:val="28"/>
          <w:szCs w:val="28"/>
        </w:rPr>
        <w:t xml:space="preserve"> </w:t>
      </w:r>
      <w:r w:rsidR="008C7AFA" w:rsidRPr="007D468E">
        <w:rPr>
          <w:sz w:val="28"/>
          <w:szCs w:val="28"/>
        </w:rPr>
        <w:t>5</w:t>
      </w:r>
      <w:r w:rsidRPr="007D468E">
        <w:rPr>
          <w:sz w:val="28"/>
          <w:szCs w:val="28"/>
        </w:rPr>
        <w:t xml:space="preserve">.2. </w:t>
      </w:r>
      <w:r w:rsidR="008C7AFA" w:rsidRPr="007D468E">
        <w:rPr>
          <w:sz w:val="28"/>
          <w:szCs w:val="28"/>
        </w:rPr>
        <w:t xml:space="preserve">Обрабатывать и оформлять информационные источники в соответствии с требованиями ГОСТа. </w:t>
      </w:r>
    </w:p>
    <w:p w:rsidR="00A3723C" w:rsidRPr="00887E3F" w:rsidRDefault="00A3723C" w:rsidP="00A3723C">
      <w:pPr>
        <w:pStyle w:val="ad"/>
        <w:spacing w:line="276" w:lineRule="auto"/>
        <w:jc w:val="both"/>
        <w:rPr>
          <w:sz w:val="28"/>
          <w:szCs w:val="28"/>
        </w:rPr>
      </w:pPr>
      <w:r w:rsidRPr="00887E3F">
        <w:rPr>
          <w:b/>
          <w:i/>
          <w:sz w:val="28"/>
          <w:szCs w:val="28"/>
        </w:rPr>
        <w:t>Личностные</w:t>
      </w:r>
      <w:r w:rsidRPr="00887E3F">
        <w:rPr>
          <w:sz w:val="28"/>
          <w:szCs w:val="28"/>
        </w:rPr>
        <w:t xml:space="preserve"> результаты освоения основной образовательной программы:</w:t>
      </w:r>
    </w:p>
    <w:p w:rsidR="005F32BB" w:rsidRPr="005F32BB" w:rsidRDefault="00F8525E" w:rsidP="00A3723C">
      <w:pPr>
        <w:pStyle w:val="TableParagraph"/>
        <w:spacing w:line="276" w:lineRule="auto"/>
        <w:ind w:right="102"/>
        <w:jc w:val="both"/>
        <w:rPr>
          <w:sz w:val="28"/>
          <w:szCs w:val="28"/>
        </w:rPr>
      </w:pPr>
      <w:r w:rsidRPr="00F8525E">
        <w:rPr>
          <w:sz w:val="28"/>
          <w:szCs w:val="28"/>
        </w:rPr>
        <w:t>ЛР 14</w:t>
      </w:r>
      <w:r w:rsidRPr="005F32BB">
        <w:rPr>
          <w:sz w:val="28"/>
          <w:szCs w:val="28"/>
        </w:rPr>
        <w:t xml:space="preserve">. </w:t>
      </w:r>
      <w:r w:rsidR="005F32BB" w:rsidRPr="005F32BB">
        <w:rPr>
          <w:sz w:val="28"/>
          <w:szCs w:val="28"/>
        </w:rPr>
        <w:t>Принимающий и транслирующий ценности физической культуры и</w:t>
      </w:r>
      <w:r w:rsidR="005F32BB" w:rsidRPr="005F32BB">
        <w:rPr>
          <w:spacing w:val="1"/>
          <w:sz w:val="28"/>
          <w:szCs w:val="28"/>
        </w:rPr>
        <w:t xml:space="preserve"> </w:t>
      </w:r>
      <w:r w:rsidR="005F32BB" w:rsidRPr="005F32BB">
        <w:rPr>
          <w:sz w:val="28"/>
          <w:szCs w:val="28"/>
        </w:rPr>
        <w:t>спорта, этические нормы</w:t>
      </w:r>
      <w:r w:rsidR="005F32BB" w:rsidRPr="005F32BB">
        <w:rPr>
          <w:spacing w:val="1"/>
          <w:sz w:val="28"/>
          <w:szCs w:val="28"/>
        </w:rPr>
        <w:t xml:space="preserve"> </w:t>
      </w:r>
      <w:r w:rsidR="005F32BB" w:rsidRPr="005F32BB">
        <w:rPr>
          <w:sz w:val="28"/>
          <w:szCs w:val="28"/>
        </w:rPr>
        <w:t>в области физической культуры и спорта,</w:t>
      </w:r>
      <w:r w:rsidR="005F32BB" w:rsidRPr="005F32BB">
        <w:rPr>
          <w:spacing w:val="1"/>
          <w:sz w:val="28"/>
          <w:szCs w:val="28"/>
        </w:rPr>
        <w:t xml:space="preserve"> </w:t>
      </w:r>
      <w:r w:rsidR="005F32BB" w:rsidRPr="005F32BB">
        <w:rPr>
          <w:sz w:val="28"/>
          <w:szCs w:val="28"/>
        </w:rPr>
        <w:t>соблюдающий</w:t>
      </w:r>
      <w:r w:rsidR="005F32BB" w:rsidRPr="005F32BB">
        <w:rPr>
          <w:spacing w:val="26"/>
          <w:sz w:val="28"/>
          <w:szCs w:val="28"/>
        </w:rPr>
        <w:t xml:space="preserve"> </w:t>
      </w:r>
      <w:r w:rsidR="005F32BB" w:rsidRPr="005F32BB">
        <w:rPr>
          <w:sz w:val="28"/>
          <w:szCs w:val="28"/>
        </w:rPr>
        <w:t>и</w:t>
      </w:r>
      <w:r w:rsidR="005F32BB" w:rsidRPr="005F32BB">
        <w:rPr>
          <w:spacing w:val="26"/>
          <w:sz w:val="28"/>
          <w:szCs w:val="28"/>
        </w:rPr>
        <w:t xml:space="preserve"> </w:t>
      </w:r>
      <w:r w:rsidR="005F32BB" w:rsidRPr="005F32BB">
        <w:rPr>
          <w:sz w:val="28"/>
          <w:szCs w:val="28"/>
        </w:rPr>
        <w:t>пропагандирующий</w:t>
      </w:r>
      <w:r w:rsidR="005F32BB" w:rsidRPr="005F32BB">
        <w:rPr>
          <w:spacing w:val="26"/>
          <w:sz w:val="28"/>
          <w:szCs w:val="28"/>
        </w:rPr>
        <w:t xml:space="preserve"> </w:t>
      </w:r>
      <w:r w:rsidR="005F32BB" w:rsidRPr="005F32BB">
        <w:rPr>
          <w:sz w:val="28"/>
          <w:szCs w:val="28"/>
        </w:rPr>
        <w:t>культуру</w:t>
      </w:r>
      <w:r w:rsidR="005F32BB" w:rsidRPr="005F32BB">
        <w:rPr>
          <w:spacing w:val="23"/>
          <w:sz w:val="28"/>
          <w:szCs w:val="28"/>
        </w:rPr>
        <w:t xml:space="preserve"> </w:t>
      </w:r>
      <w:r w:rsidR="005F32BB" w:rsidRPr="005F32BB">
        <w:rPr>
          <w:sz w:val="28"/>
          <w:szCs w:val="28"/>
        </w:rPr>
        <w:t>спортивной</w:t>
      </w:r>
    </w:p>
    <w:p w:rsidR="005F32BB" w:rsidRDefault="005F32BB" w:rsidP="00A3723C">
      <w:pPr>
        <w:pStyle w:val="TableParagraph"/>
        <w:spacing w:line="276" w:lineRule="auto"/>
        <w:jc w:val="both"/>
        <w:rPr>
          <w:sz w:val="28"/>
          <w:szCs w:val="28"/>
        </w:rPr>
      </w:pPr>
      <w:r w:rsidRPr="005F32BB">
        <w:rPr>
          <w:sz w:val="28"/>
          <w:szCs w:val="28"/>
        </w:rPr>
        <w:t>безопасности</w:t>
      </w:r>
      <w:r w:rsidRPr="005F32BB">
        <w:rPr>
          <w:spacing w:val="-5"/>
          <w:sz w:val="28"/>
          <w:szCs w:val="28"/>
        </w:rPr>
        <w:t xml:space="preserve"> </w:t>
      </w:r>
      <w:r w:rsidRPr="005F32BB">
        <w:rPr>
          <w:sz w:val="28"/>
          <w:szCs w:val="28"/>
        </w:rPr>
        <w:t>и</w:t>
      </w:r>
      <w:r w:rsidRPr="005F32BB">
        <w:rPr>
          <w:spacing w:val="-4"/>
          <w:sz w:val="28"/>
          <w:szCs w:val="28"/>
        </w:rPr>
        <w:t xml:space="preserve"> </w:t>
      </w:r>
      <w:r w:rsidRPr="005F32BB">
        <w:rPr>
          <w:sz w:val="28"/>
          <w:szCs w:val="28"/>
        </w:rPr>
        <w:t>антидопингового</w:t>
      </w:r>
      <w:r w:rsidRPr="005F32BB">
        <w:rPr>
          <w:spacing w:val="-7"/>
          <w:sz w:val="28"/>
          <w:szCs w:val="28"/>
        </w:rPr>
        <w:t xml:space="preserve"> </w:t>
      </w:r>
      <w:r w:rsidRPr="005F32BB">
        <w:rPr>
          <w:sz w:val="28"/>
          <w:szCs w:val="28"/>
        </w:rPr>
        <w:t>поведения.</w:t>
      </w:r>
      <w:r w:rsidR="00F8525E" w:rsidRPr="00F8525E">
        <w:rPr>
          <w:sz w:val="28"/>
          <w:szCs w:val="28"/>
        </w:rPr>
        <w:t xml:space="preserve"> </w:t>
      </w:r>
    </w:p>
    <w:p w:rsidR="005F32BB" w:rsidRPr="005F32BB" w:rsidRDefault="00F8525E" w:rsidP="005F32BB">
      <w:pPr>
        <w:pStyle w:val="TableParagraph"/>
        <w:tabs>
          <w:tab w:val="left" w:pos="2799"/>
          <w:tab w:val="left" w:pos="5001"/>
          <w:tab w:val="left" w:pos="7112"/>
        </w:tabs>
        <w:spacing w:line="276" w:lineRule="auto"/>
        <w:ind w:right="97"/>
        <w:jc w:val="both"/>
        <w:rPr>
          <w:sz w:val="28"/>
          <w:szCs w:val="28"/>
        </w:rPr>
      </w:pPr>
      <w:r w:rsidRPr="005F32BB">
        <w:rPr>
          <w:sz w:val="28"/>
          <w:szCs w:val="28"/>
        </w:rPr>
        <w:t>ЛР 1</w:t>
      </w:r>
      <w:r w:rsidR="005F32BB" w:rsidRPr="005F32BB">
        <w:rPr>
          <w:sz w:val="28"/>
          <w:szCs w:val="28"/>
        </w:rPr>
        <w:t>5</w:t>
      </w:r>
      <w:r w:rsidRPr="005F32BB">
        <w:rPr>
          <w:sz w:val="28"/>
          <w:szCs w:val="28"/>
        </w:rPr>
        <w:t xml:space="preserve">. </w:t>
      </w:r>
      <w:r w:rsidR="005F32BB" w:rsidRPr="005F32BB">
        <w:rPr>
          <w:sz w:val="28"/>
          <w:szCs w:val="28"/>
        </w:rPr>
        <w:t>Проявляющий</w:t>
      </w:r>
      <w:r w:rsidR="005F32BB" w:rsidRPr="005F32BB">
        <w:rPr>
          <w:sz w:val="28"/>
          <w:szCs w:val="28"/>
        </w:rPr>
        <w:tab/>
        <w:t>активную</w:t>
      </w:r>
      <w:r w:rsidR="005F32BB" w:rsidRPr="005F32BB">
        <w:rPr>
          <w:sz w:val="28"/>
          <w:szCs w:val="28"/>
        </w:rPr>
        <w:tab/>
        <w:t>позицию</w:t>
      </w:r>
      <w:r w:rsidR="005F32BB" w:rsidRPr="005F32BB">
        <w:rPr>
          <w:sz w:val="28"/>
          <w:szCs w:val="28"/>
        </w:rPr>
        <w:tab/>
        <w:t>в</w:t>
      </w:r>
      <w:r w:rsidR="005F32BB" w:rsidRPr="005F32BB">
        <w:rPr>
          <w:spacing w:val="-58"/>
          <w:sz w:val="28"/>
          <w:szCs w:val="28"/>
        </w:rPr>
        <w:t xml:space="preserve"> </w:t>
      </w:r>
      <w:r w:rsidR="005F32BB" w:rsidRPr="005F32BB">
        <w:rPr>
          <w:sz w:val="28"/>
          <w:szCs w:val="28"/>
        </w:rPr>
        <w:t>развитии</w:t>
      </w:r>
      <w:r w:rsidR="005F32BB" w:rsidRPr="005F32BB">
        <w:rPr>
          <w:spacing w:val="-2"/>
          <w:sz w:val="28"/>
          <w:szCs w:val="28"/>
        </w:rPr>
        <w:t xml:space="preserve"> </w:t>
      </w:r>
      <w:r w:rsidR="005F32BB" w:rsidRPr="005F32BB">
        <w:rPr>
          <w:sz w:val="28"/>
          <w:szCs w:val="28"/>
        </w:rPr>
        <w:t>физической</w:t>
      </w:r>
      <w:r w:rsidR="005F32BB" w:rsidRPr="005F32BB">
        <w:rPr>
          <w:spacing w:val="-1"/>
          <w:sz w:val="28"/>
          <w:szCs w:val="28"/>
        </w:rPr>
        <w:t xml:space="preserve"> </w:t>
      </w:r>
      <w:r w:rsidR="005F32BB" w:rsidRPr="005F32BB">
        <w:rPr>
          <w:sz w:val="28"/>
          <w:szCs w:val="28"/>
        </w:rPr>
        <w:t>культуры</w:t>
      </w:r>
      <w:r w:rsidR="005F32BB" w:rsidRPr="005F32BB">
        <w:rPr>
          <w:spacing w:val="-3"/>
          <w:sz w:val="28"/>
          <w:szCs w:val="28"/>
        </w:rPr>
        <w:t xml:space="preserve"> </w:t>
      </w:r>
      <w:r w:rsidR="005F32BB" w:rsidRPr="005F32BB">
        <w:rPr>
          <w:sz w:val="28"/>
          <w:szCs w:val="28"/>
        </w:rPr>
        <w:t>и</w:t>
      </w:r>
      <w:r w:rsidR="005F32BB" w:rsidRPr="005F32BB">
        <w:rPr>
          <w:spacing w:val="-2"/>
          <w:sz w:val="28"/>
          <w:szCs w:val="28"/>
        </w:rPr>
        <w:t xml:space="preserve"> </w:t>
      </w:r>
      <w:r w:rsidR="005F32BB" w:rsidRPr="005F32BB">
        <w:rPr>
          <w:sz w:val="28"/>
          <w:szCs w:val="28"/>
        </w:rPr>
        <w:t>спорта,</w:t>
      </w:r>
      <w:r w:rsidR="005F32BB" w:rsidRPr="005F32BB">
        <w:rPr>
          <w:sz w:val="28"/>
          <w:szCs w:val="28"/>
        </w:rPr>
        <w:tab/>
        <w:t>участвующий</w:t>
      </w:r>
      <w:r w:rsidR="005F32BB" w:rsidRPr="005F32BB">
        <w:rPr>
          <w:sz w:val="28"/>
          <w:szCs w:val="28"/>
        </w:rPr>
        <w:tab/>
      </w:r>
      <w:r w:rsidR="005F32BB" w:rsidRPr="005F32BB">
        <w:rPr>
          <w:spacing w:val="-2"/>
          <w:sz w:val="28"/>
          <w:szCs w:val="28"/>
        </w:rPr>
        <w:t>в</w:t>
      </w:r>
      <w:r w:rsidR="005F32BB" w:rsidRPr="005F32BB">
        <w:rPr>
          <w:spacing w:val="-58"/>
          <w:sz w:val="28"/>
          <w:szCs w:val="28"/>
        </w:rPr>
        <w:t xml:space="preserve"> </w:t>
      </w:r>
      <w:r w:rsidR="005F32BB" w:rsidRPr="005F32BB">
        <w:rPr>
          <w:sz w:val="28"/>
          <w:szCs w:val="28"/>
        </w:rPr>
        <w:t>деятельности</w:t>
      </w:r>
      <w:r w:rsidR="005F32BB" w:rsidRPr="005F32BB">
        <w:rPr>
          <w:spacing w:val="1"/>
          <w:sz w:val="28"/>
          <w:szCs w:val="28"/>
        </w:rPr>
        <w:t xml:space="preserve"> </w:t>
      </w:r>
      <w:r w:rsidR="005F32BB" w:rsidRPr="005F32BB">
        <w:rPr>
          <w:sz w:val="28"/>
          <w:szCs w:val="28"/>
        </w:rPr>
        <w:t>Студенческого</w:t>
      </w:r>
      <w:r w:rsidR="005F32BB" w:rsidRPr="005F32BB">
        <w:rPr>
          <w:spacing w:val="1"/>
          <w:sz w:val="28"/>
          <w:szCs w:val="28"/>
        </w:rPr>
        <w:t xml:space="preserve"> </w:t>
      </w:r>
      <w:r w:rsidR="005F32BB" w:rsidRPr="005F32BB">
        <w:rPr>
          <w:sz w:val="28"/>
          <w:szCs w:val="28"/>
        </w:rPr>
        <w:t>спортивного</w:t>
      </w:r>
      <w:r w:rsidR="005F32BB" w:rsidRPr="005F32BB">
        <w:rPr>
          <w:spacing w:val="1"/>
          <w:sz w:val="28"/>
          <w:szCs w:val="28"/>
        </w:rPr>
        <w:t xml:space="preserve"> </w:t>
      </w:r>
      <w:r w:rsidR="005F32BB" w:rsidRPr="005F32BB">
        <w:rPr>
          <w:sz w:val="28"/>
          <w:szCs w:val="28"/>
        </w:rPr>
        <w:t>клуба,</w:t>
      </w:r>
      <w:r w:rsidR="005F32BB" w:rsidRPr="005F32BB">
        <w:rPr>
          <w:spacing w:val="1"/>
          <w:sz w:val="28"/>
          <w:szCs w:val="28"/>
        </w:rPr>
        <w:t xml:space="preserve"> </w:t>
      </w:r>
      <w:r w:rsidR="005F32BB" w:rsidRPr="005F32BB">
        <w:rPr>
          <w:sz w:val="28"/>
          <w:szCs w:val="28"/>
        </w:rPr>
        <w:t>волонтерском</w:t>
      </w:r>
      <w:r w:rsidR="005F32BB" w:rsidRPr="005F32BB">
        <w:rPr>
          <w:spacing w:val="1"/>
          <w:sz w:val="28"/>
          <w:szCs w:val="28"/>
        </w:rPr>
        <w:t xml:space="preserve"> </w:t>
      </w:r>
      <w:r w:rsidR="005F32BB" w:rsidRPr="005F32BB">
        <w:rPr>
          <w:sz w:val="28"/>
          <w:szCs w:val="28"/>
        </w:rPr>
        <w:t>движении</w:t>
      </w:r>
      <w:r w:rsidR="005F32BB" w:rsidRPr="005F32BB">
        <w:rPr>
          <w:spacing w:val="1"/>
          <w:sz w:val="28"/>
          <w:szCs w:val="28"/>
        </w:rPr>
        <w:t xml:space="preserve"> </w:t>
      </w:r>
      <w:r w:rsidR="005F32BB" w:rsidRPr="005F32BB">
        <w:rPr>
          <w:sz w:val="28"/>
          <w:szCs w:val="28"/>
        </w:rPr>
        <w:t>в</w:t>
      </w:r>
      <w:r w:rsidR="005F32BB" w:rsidRPr="005F32BB">
        <w:rPr>
          <w:spacing w:val="1"/>
          <w:sz w:val="28"/>
          <w:szCs w:val="28"/>
        </w:rPr>
        <w:t xml:space="preserve"> </w:t>
      </w:r>
      <w:r w:rsidR="005F32BB" w:rsidRPr="005F32BB">
        <w:rPr>
          <w:sz w:val="28"/>
          <w:szCs w:val="28"/>
        </w:rPr>
        <w:t>области</w:t>
      </w:r>
      <w:r w:rsidR="005F32BB" w:rsidRPr="005F32BB">
        <w:rPr>
          <w:spacing w:val="1"/>
          <w:sz w:val="28"/>
          <w:szCs w:val="28"/>
        </w:rPr>
        <w:t xml:space="preserve"> </w:t>
      </w:r>
      <w:r w:rsidR="005F32BB" w:rsidRPr="005F32BB">
        <w:rPr>
          <w:sz w:val="28"/>
          <w:szCs w:val="28"/>
        </w:rPr>
        <w:t>физической</w:t>
      </w:r>
      <w:r w:rsidR="005F32BB" w:rsidRPr="005F32BB">
        <w:rPr>
          <w:spacing w:val="1"/>
          <w:sz w:val="28"/>
          <w:szCs w:val="28"/>
        </w:rPr>
        <w:t xml:space="preserve"> </w:t>
      </w:r>
      <w:r w:rsidR="005F32BB" w:rsidRPr="005F32BB">
        <w:rPr>
          <w:sz w:val="28"/>
          <w:szCs w:val="28"/>
        </w:rPr>
        <w:t>культуры</w:t>
      </w:r>
      <w:r w:rsidR="005F32BB" w:rsidRPr="005F32BB">
        <w:rPr>
          <w:spacing w:val="1"/>
          <w:sz w:val="28"/>
          <w:szCs w:val="28"/>
        </w:rPr>
        <w:t xml:space="preserve"> </w:t>
      </w:r>
      <w:r w:rsidR="005F32BB" w:rsidRPr="005F32BB">
        <w:rPr>
          <w:sz w:val="28"/>
          <w:szCs w:val="28"/>
        </w:rPr>
        <w:t>и</w:t>
      </w:r>
      <w:r w:rsidR="005F32BB" w:rsidRPr="005F32BB">
        <w:rPr>
          <w:spacing w:val="1"/>
          <w:sz w:val="28"/>
          <w:szCs w:val="28"/>
        </w:rPr>
        <w:t xml:space="preserve"> </w:t>
      </w:r>
      <w:r w:rsidR="005F32BB" w:rsidRPr="005F32BB">
        <w:rPr>
          <w:sz w:val="28"/>
          <w:szCs w:val="28"/>
        </w:rPr>
        <w:t>спорта</w:t>
      </w:r>
      <w:r w:rsidR="005F32BB" w:rsidRPr="005F32BB">
        <w:rPr>
          <w:spacing w:val="1"/>
          <w:sz w:val="28"/>
          <w:szCs w:val="28"/>
        </w:rPr>
        <w:t xml:space="preserve"> </w:t>
      </w:r>
      <w:r w:rsidR="005F32BB" w:rsidRPr="005F32BB">
        <w:rPr>
          <w:sz w:val="28"/>
          <w:szCs w:val="28"/>
        </w:rPr>
        <w:t>и</w:t>
      </w:r>
      <w:r w:rsidR="005F32BB" w:rsidRPr="005F32BB">
        <w:rPr>
          <w:spacing w:val="1"/>
          <w:sz w:val="28"/>
          <w:szCs w:val="28"/>
        </w:rPr>
        <w:t xml:space="preserve"> </w:t>
      </w:r>
      <w:r w:rsidR="005F32BB" w:rsidRPr="005F32BB">
        <w:rPr>
          <w:sz w:val="28"/>
          <w:szCs w:val="28"/>
        </w:rPr>
        <w:t>других</w:t>
      </w:r>
      <w:r w:rsidR="005F32BB" w:rsidRPr="005F32BB">
        <w:rPr>
          <w:spacing w:val="1"/>
          <w:sz w:val="28"/>
          <w:szCs w:val="28"/>
        </w:rPr>
        <w:t xml:space="preserve"> </w:t>
      </w:r>
      <w:r w:rsidR="005F32BB" w:rsidRPr="005F32BB">
        <w:rPr>
          <w:sz w:val="28"/>
          <w:szCs w:val="28"/>
        </w:rPr>
        <w:t>объединениях,</w:t>
      </w:r>
      <w:r w:rsidR="005F32BB" w:rsidRPr="005F32BB">
        <w:rPr>
          <w:spacing w:val="1"/>
          <w:sz w:val="28"/>
          <w:szCs w:val="28"/>
        </w:rPr>
        <w:t xml:space="preserve"> </w:t>
      </w:r>
      <w:r w:rsidR="005F32BB" w:rsidRPr="005F32BB">
        <w:rPr>
          <w:sz w:val="28"/>
          <w:szCs w:val="28"/>
        </w:rPr>
        <w:t>а</w:t>
      </w:r>
      <w:r w:rsidR="005F32BB" w:rsidRPr="005F32BB">
        <w:rPr>
          <w:spacing w:val="1"/>
          <w:sz w:val="28"/>
          <w:szCs w:val="28"/>
        </w:rPr>
        <w:t xml:space="preserve"> </w:t>
      </w:r>
      <w:r w:rsidR="005F32BB" w:rsidRPr="005F32BB">
        <w:rPr>
          <w:sz w:val="28"/>
          <w:szCs w:val="28"/>
        </w:rPr>
        <w:t>также</w:t>
      </w:r>
      <w:r w:rsidR="005F32BB" w:rsidRPr="005F32BB">
        <w:rPr>
          <w:spacing w:val="1"/>
          <w:sz w:val="28"/>
          <w:szCs w:val="28"/>
        </w:rPr>
        <w:t xml:space="preserve"> </w:t>
      </w:r>
      <w:r w:rsidR="005F32BB" w:rsidRPr="005F32BB">
        <w:rPr>
          <w:sz w:val="28"/>
          <w:szCs w:val="28"/>
        </w:rPr>
        <w:t>мероприятиях,</w:t>
      </w:r>
      <w:r w:rsidR="005F32BB" w:rsidRPr="005F32BB">
        <w:rPr>
          <w:spacing w:val="1"/>
          <w:sz w:val="28"/>
          <w:szCs w:val="28"/>
        </w:rPr>
        <w:t xml:space="preserve"> </w:t>
      </w:r>
      <w:r w:rsidR="005F32BB" w:rsidRPr="005F32BB">
        <w:rPr>
          <w:sz w:val="28"/>
          <w:szCs w:val="28"/>
        </w:rPr>
        <w:t>деятельность</w:t>
      </w:r>
      <w:r w:rsidR="005F32BB" w:rsidRPr="005F32BB">
        <w:rPr>
          <w:spacing w:val="1"/>
          <w:sz w:val="28"/>
          <w:szCs w:val="28"/>
        </w:rPr>
        <w:t xml:space="preserve"> </w:t>
      </w:r>
      <w:r w:rsidR="005F32BB" w:rsidRPr="005F32BB">
        <w:rPr>
          <w:sz w:val="28"/>
          <w:szCs w:val="28"/>
        </w:rPr>
        <w:t>которых</w:t>
      </w:r>
      <w:r w:rsidR="005F32BB" w:rsidRPr="005F32BB">
        <w:rPr>
          <w:spacing w:val="1"/>
          <w:sz w:val="28"/>
          <w:szCs w:val="28"/>
        </w:rPr>
        <w:t xml:space="preserve"> </w:t>
      </w:r>
      <w:r w:rsidR="005F32BB" w:rsidRPr="005F32BB">
        <w:rPr>
          <w:sz w:val="28"/>
          <w:szCs w:val="28"/>
        </w:rPr>
        <w:t>ориентирована</w:t>
      </w:r>
      <w:r w:rsidR="005F32BB" w:rsidRPr="005F32BB">
        <w:rPr>
          <w:spacing w:val="23"/>
          <w:sz w:val="28"/>
          <w:szCs w:val="28"/>
        </w:rPr>
        <w:t xml:space="preserve"> </w:t>
      </w:r>
      <w:r w:rsidR="005F32BB" w:rsidRPr="005F32BB">
        <w:rPr>
          <w:sz w:val="28"/>
          <w:szCs w:val="28"/>
        </w:rPr>
        <w:t>на</w:t>
      </w:r>
      <w:r w:rsidR="005F32BB" w:rsidRPr="005F32BB">
        <w:rPr>
          <w:spacing w:val="24"/>
          <w:sz w:val="28"/>
          <w:szCs w:val="28"/>
        </w:rPr>
        <w:t xml:space="preserve"> </w:t>
      </w:r>
      <w:r w:rsidR="005F32BB" w:rsidRPr="005F32BB">
        <w:rPr>
          <w:sz w:val="28"/>
          <w:szCs w:val="28"/>
        </w:rPr>
        <w:t>развитие</w:t>
      </w:r>
      <w:r w:rsidR="005F32BB" w:rsidRPr="005F32BB">
        <w:rPr>
          <w:spacing w:val="23"/>
          <w:sz w:val="28"/>
          <w:szCs w:val="28"/>
        </w:rPr>
        <w:t xml:space="preserve"> </w:t>
      </w:r>
      <w:r w:rsidR="005F32BB" w:rsidRPr="005F32BB">
        <w:rPr>
          <w:sz w:val="28"/>
          <w:szCs w:val="28"/>
        </w:rPr>
        <w:t>и</w:t>
      </w:r>
      <w:r w:rsidR="005F32BB" w:rsidRPr="005F32BB">
        <w:rPr>
          <w:spacing w:val="24"/>
          <w:sz w:val="28"/>
          <w:szCs w:val="28"/>
        </w:rPr>
        <w:t xml:space="preserve"> </w:t>
      </w:r>
      <w:r w:rsidR="005F32BB" w:rsidRPr="005F32BB">
        <w:rPr>
          <w:sz w:val="28"/>
          <w:szCs w:val="28"/>
        </w:rPr>
        <w:t>популяризацию</w:t>
      </w:r>
      <w:r w:rsidR="005F32BB" w:rsidRPr="005F32BB">
        <w:rPr>
          <w:spacing w:val="22"/>
          <w:sz w:val="28"/>
          <w:szCs w:val="28"/>
        </w:rPr>
        <w:t xml:space="preserve"> </w:t>
      </w:r>
      <w:r w:rsidR="005F32BB" w:rsidRPr="005F32BB">
        <w:rPr>
          <w:sz w:val="28"/>
          <w:szCs w:val="28"/>
        </w:rPr>
        <w:t>физической</w:t>
      </w:r>
      <w:r w:rsidR="005F32BB" w:rsidRPr="005F32BB">
        <w:rPr>
          <w:spacing w:val="26"/>
          <w:sz w:val="28"/>
          <w:szCs w:val="28"/>
        </w:rPr>
        <w:t xml:space="preserve"> </w:t>
      </w:r>
      <w:r w:rsidR="005F32BB" w:rsidRPr="005F32BB">
        <w:rPr>
          <w:sz w:val="28"/>
          <w:szCs w:val="28"/>
        </w:rPr>
        <w:t>культуры</w:t>
      </w:r>
    </w:p>
    <w:p w:rsidR="005F32BB" w:rsidRDefault="005F32BB" w:rsidP="005F32BB">
      <w:pPr>
        <w:pStyle w:val="TableParagraph"/>
        <w:spacing w:line="276" w:lineRule="auto"/>
        <w:jc w:val="both"/>
        <w:rPr>
          <w:sz w:val="28"/>
          <w:szCs w:val="28"/>
        </w:rPr>
      </w:pPr>
      <w:r w:rsidRPr="005F32BB">
        <w:rPr>
          <w:sz w:val="28"/>
          <w:szCs w:val="28"/>
        </w:rPr>
        <w:t>и</w:t>
      </w:r>
      <w:r w:rsidRPr="005F32BB">
        <w:rPr>
          <w:spacing w:val="-1"/>
          <w:sz w:val="28"/>
          <w:szCs w:val="28"/>
        </w:rPr>
        <w:t xml:space="preserve"> </w:t>
      </w:r>
      <w:r w:rsidRPr="005F32BB">
        <w:rPr>
          <w:sz w:val="28"/>
          <w:szCs w:val="28"/>
        </w:rPr>
        <w:t>спорта.</w:t>
      </w:r>
    </w:p>
    <w:p w:rsidR="00F8525E" w:rsidRPr="005F32BB" w:rsidRDefault="00F8525E" w:rsidP="005F32BB">
      <w:pPr>
        <w:pStyle w:val="TableParagraph"/>
        <w:tabs>
          <w:tab w:val="left" w:pos="1961"/>
          <w:tab w:val="left" w:pos="2343"/>
          <w:tab w:val="left" w:pos="3866"/>
          <w:tab w:val="left" w:pos="4158"/>
          <w:tab w:val="left" w:pos="5389"/>
          <w:tab w:val="left" w:pos="5460"/>
        </w:tabs>
        <w:spacing w:line="276" w:lineRule="auto"/>
        <w:ind w:right="96"/>
        <w:rPr>
          <w:sz w:val="28"/>
          <w:szCs w:val="28"/>
        </w:rPr>
      </w:pPr>
      <w:r w:rsidRPr="005F32BB">
        <w:rPr>
          <w:sz w:val="28"/>
          <w:szCs w:val="28"/>
        </w:rPr>
        <w:t xml:space="preserve">ЛР </w:t>
      </w:r>
      <w:r w:rsidR="005F32BB" w:rsidRPr="005F32BB">
        <w:rPr>
          <w:sz w:val="28"/>
          <w:szCs w:val="28"/>
        </w:rPr>
        <w:t>16</w:t>
      </w:r>
      <w:r w:rsidR="00592B07" w:rsidRPr="005F32BB">
        <w:rPr>
          <w:sz w:val="28"/>
          <w:szCs w:val="28"/>
        </w:rPr>
        <w:t>.</w:t>
      </w:r>
      <w:r w:rsidRPr="005F32BB">
        <w:rPr>
          <w:sz w:val="28"/>
          <w:szCs w:val="28"/>
        </w:rPr>
        <w:t xml:space="preserve"> </w:t>
      </w:r>
      <w:r w:rsidR="005F32BB" w:rsidRPr="005F32BB">
        <w:rPr>
          <w:sz w:val="28"/>
          <w:szCs w:val="28"/>
        </w:rPr>
        <w:t>Демонстрирующий готовность к профессиональной коммуникации,</w:t>
      </w:r>
      <w:r w:rsidR="005F32BB" w:rsidRPr="005F32BB">
        <w:rPr>
          <w:spacing w:val="1"/>
          <w:sz w:val="28"/>
          <w:szCs w:val="28"/>
        </w:rPr>
        <w:t xml:space="preserve"> </w:t>
      </w:r>
      <w:r w:rsidR="005F32BB" w:rsidRPr="005F32BB">
        <w:rPr>
          <w:sz w:val="28"/>
          <w:szCs w:val="28"/>
        </w:rPr>
        <w:t>толерантному</w:t>
      </w:r>
      <w:r w:rsidR="005F32BB" w:rsidRPr="005F32BB">
        <w:rPr>
          <w:spacing w:val="3"/>
          <w:sz w:val="28"/>
          <w:szCs w:val="28"/>
        </w:rPr>
        <w:t xml:space="preserve"> </w:t>
      </w:r>
      <w:r w:rsidR="005F32BB" w:rsidRPr="005F32BB">
        <w:rPr>
          <w:sz w:val="28"/>
          <w:szCs w:val="28"/>
        </w:rPr>
        <w:t>общению;</w:t>
      </w:r>
      <w:r w:rsidR="005F32BB" w:rsidRPr="005F32BB">
        <w:rPr>
          <w:spacing w:val="10"/>
          <w:sz w:val="28"/>
          <w:szCs w:val="28"/>
        </w:rPr>
        <w:t xml:space="preserve"> </w:t>
      </w:r>
      <w:r w:rsidR="005F32BB" w:rsidRPr="005F32BB">
        <w:rPr>
          <w:sz w:val="28"/>
          <w:szCs w:val="28"/>
        </w:rPr>
        <w:t>способность</w:t>
      </w:r>
      <w:r w:rsidR="005F32BB" w:rsidRPr="005F32BB">
        <w:rPr>
          <w:spacing w:val="9"/>
          <w:sz w:val="28"/>
          <w:szCs w:val="28"/>
        </w:rPr>
        <w:t xml:space="preserve"> </w:t>
      </w:r>
      <w:r w:rsidR="005F32BB" w:rsidRPr="005F32BB">
        <w:rPr>
          <w:sz w:val="28"/>
          <w:szCs w:val="28"/>
        </w:rPr>
        <w:t>вести</w:t>
      </w:r>
      <w:r w:rsidR="005F32BB" w:rsidRPr="005F32BB">
        <w:rPr>
          <w:spacing w:val="12"/>
          <w:sz w:val="28"/>
          <w:szCs w:val="28"/>
        </w:rPr>
        <w:t xml:space="preserve"> </w:t>
      </w:r>
      <w:r w:rsidR="005F32BB" w:rsidRPr="005F32BB">
        <w:rPr>
          <w:sz w:val="28"/>
          <w:szCs w:val="28"/>
        </w:rPr>
        <w:t>диалог</w:t>
      </w:r>
      <w:r w:rsidR="005F32BB" w:rsidRPr="005F32BB">
        <w:rPr>
          <w:spacing w:val="10"/>
          <w:sz w:val="28"/>
          <w:szCs w:val="28"/>
        </w:rPr>
        <w:t xml:space="preserve"> </w:t>
      </w:r>
      <w:r w:rsidR="005F32BB" w:rsidRPr="005F32BB">
        <w:rPr>
          <w:sz w:val="28"/>
          <w:szCs w:val="28"/>
        </w:rPr>
        <w:t>с</w:t>
      </w:r>
      <w:r w:rsidR="005F32BB" w:rsidRPr="005F32BB">
        <w:rPr>
          <w:spacing w:val="10"/>
          <w:sz w:val="28"/>
          <w:szCs w:val="28"/>
        </w:rPr>
        <w:t xml:space="preserve"> </w:t>
      </w:r>
      <w:r w:rsidR="005F32BB" w:rsidRPr="005F32BB">
        <w:rPr>
          <w:sz w:val="28"/>
          <w:szCs w:val="28"/>
        </w:rPr>
        <w:t>обучающимися</w:t>
      </w:r>
      <w:r w:rsidR="005F32BB" w:rsidRPr="005F32BB">
        <w:rPr>
          <w:spacing w:val="-57"/>
          <w:sz w:val="28"/>
          <w:szCs w:val="28"/>
        </w:rPr>
        <w:t xml:space="preserve"> </w:t>
      </w:r>
      <w:r w:rsidR="005F32BB" w:rsidRPr="005F32BB">
        <w:rPr>
          <w:sz w:val="28"/>
          <w:szCs w:val="28"/>
        </w:rPr>
        <w:t>(занимающимися),</w:t>
      </w:r>
      <w:r w:rsidR="005F32BB" w:rsidRPr="005F32BB">
        <w:rPr>
          <w:sz w:val="28"/>
          <w:szCs w:val="28"/>
        </w:rPr>
        <w:tab/>
        <w:t>родителями</w:t>
      </w:r>
      <w:r w:rsidR="005F32BB" w:rsidRPr="005F32BB">
        <w:rPr>
          <w:sz w:val="28"/>
          <w:szCs w:val="28"/>
        </w:rPr>
        <w:tab/>
        <w:t>(законными</w:t>
      </w:r>
      <w:r w:rsidR="005F32BB" w:rsidRPr="005F32BB">
        <w:rPr>
          <w:sz w:val="28"/>
          <w:szCs w:val="28"/>
        </w:rPr>
        <w:tab/>
        <w:t>представителями)</w:t>
      </w:r>
      <w:r w:rsidR="005F32BB">
        <w:rPr>
          <w:sz w:val="28"/>
          <w:szCs w:val="28"/>
        </w:rPr>
        <w:t xml:space="preserve"> </w:t>
      </w:r>
      <w:r w:rsidR="005F32BB" w:rsidRPr="005F32BB">
        <w:rPr>
          <w:spacing w:val="-57"/>
          <w:sz w:val="28"/>
          <w:szCs w:val="28"/>
        </w:rPr>
        <w:t xml:space="preserve"> </w:t>
      </w:r>
      <w:r w:rsidR="005F32BB">
        <w:rPr>
          <w:sz w:val="28"/>
          <w:szCs w:val="28"/>
        </w:rPr>
        <w:t xml:space="preserve">обучающихся </w:t>
      </w:r>
      <w:r w:rsidR="005F32BB" w:rsidRPr="005F32BB">
        <w:rPr>
          <w:sz w:val="28"/>
          <w:szCs w:val="28"/>
        </w:rPr>
        <w:t>(занимающихся),</w:t>
      </w:r>
      <w:r w:rsidR="005F32BB" w:rsidRPr="005F32BB">
        <w:rPr>
          <w:sz w:val="28"/>
          <w:szCs w:val="28"/>
        </w:rPr>
        <w:tab/>
      </w:r>
      <w:r w:rsidR="005F32BB" w:rsidRPr="005F32BB">
        <w:rPr>
          <w:sz w:val="28"/>
          <w:szCs w:val="28"/>
        </w:rPr>
        <w:tab/>
        <w:t>другими</w:t>
      </w:r>
      <w:r w:rsidR="005F32BB" w:rsidRPr="005F32BB">
        <w:rPr>
          <w:sz w:val="28"/>
          <w:szCs w:val="28"/>
        </w:rPr>
        <w:tab/>
      </w:r>
      <w:r w:rsidR="005F32BB" w:rsidRPr="005F32BB">
        <w:rPr>
          <w:sz w:val="28"/>
          <w:szCs w:val="28"/>
        </w:rPr>
        <w:tab/>
        <w:t>педагогическими</w:t>
      </w:r>
      <w:r w:rsidR="005F32BB">
        <w:rPr>
          <w:sz w:val="28"/>
          <w:szCs w:val="28"/>
        </w:rPr>
        <w:t xml:space="preserve"> </w:t>
      </w:r>
      <w:r w:rsidR="005F32BB" w:rsidRPr="005F32BB">
        <w:rPr>
          <w:spacing w:val="-57"/>
          <w:sz w:val="28"/>
          <w:szCs w:val="28"/>
        </w:rPr>
        <w:t xml:space="preserve"> </w:t>
      </w:r>
      <w:r w:rsidR="005F32BB" w:rsidRPr="005F32BB">
        <w:rPr>
          <w:sz w:val="28"/>
          <w:szCs w:val="28"/>
        </w:rPr>
        <w:t>работниками,</w:t>
      </w:r>
      <w:r w:rsidR="005F32BB" w:rsidRPr="005F32BB">
        <w:rPr>
          <w:spacing w:val="17"/>
          <w:sz w:val="28"/>
          <w:szCs w:val="28"/>
        </w:rPr>
        <w:t xml:space="preserve"> </w:t>
      </w:r>
      <w:r w:rsidR="005F32BB" w:rsidRPr="005F32BB">
        <w:rPr>
          <w:sz w:val="28"/>
          <w:szCs w:val="28"/>
        </w:rPr>
        <w:t>специалистами,</w:t>
      </w:r>
      <w:r w:rsidR="005F32BB" w:rsidRPr="005F32BB">
        <w:rPr>
          <w:spacing w:val="17"/>
          <w:sz w:val="28"/>
          <w:szCs w:val="28"/>
        </w:rPr>
        <w:t xml:space="preserve"> </w:t>
      </w:r>
      <w:r w:rsidR="005F32BB" w:rsidRPr="005F32BB">
        <w:rPr>
          <w:sz w:val="28"/>
          <w:szCs w:val="28"/>
        </w:rPr>
        <w:t>достигать</w:t>
      </w:r>
      <w:r w:rsidR="005F32BB" w:rsidRPr="005F32BB">
        <w:rPr>
          <w:spacing w:val="18"/>
          <w:sz w:val="28"/>
          <w:szCs w:val="28"/>
        </w:rPr>
        <w:t xml:space="preserve"> </w:t>
      </w:r>
      <w:r w:rsidR="005F32BB" w:rsidRPr="005F32BB">
        <w:rPr>
          <w:sz w:val="28"/>
          <w:szCs w:val="28"/>
        </w:rPr>
        <w:t>в</w:t>
      </w:r>
      <w:r w:rsidR="005F32BB" w:rsidRPr="005F32BB">
        <w:rPr>
          <w:spacing w:val="17"/>
          <w:sz w:val="28"/>
          <w:szCs w:val="28"/>
        </w:rPr>
        <w:t xml:space="preserve"> </w:t>
      </w:r>
      <w:r w:rsidR="005F32BB" w:rsidRPr="005F32BB">
        <w:rPr>
          <w:sz w:val="28"/>
          <w:szCs w:val="28"/>
        </w:rPr>
        <w:t>нем</w:t>
      </w:r>
      <w:r w:rsidR="005F32BB" w:rsidRPr="005F32BB">
        <w:rPr>
          <w:spacing w:val="17"/>
          <w:sz w:val="28"/>
          <w:szCs w:val="28"/>
        </w:rPr>
        <w:t xml:space="preserve"> </w:t>
      </w:r>
      <w:r w:rsidR="005F32BB" w:rsidRPr="005F32BB">
        <w:rPr>
          <w:sz w:val="28"/>
          <w:szCs w:val="28"/>
        </w:rPr>
        <w:t>взаимопонимания,</w:t>
      </w:r>
      <w:r w:rsidR="005F32BB">
        <w:rPr>
          <w:sz w:val="28"/>
          <w:szCs w:val="28"/>
        </w:rPr>
        <w:t xml:space="preserve"> </w:t>
      </w:r>
      <w:r w:rsidR="005F32BB" w:rsidRPr="005F32BB">
        <w:rPr>
          <w:sz w:val="28"/>
          <w:szCs w:val="28"/>
        </w:rPr>
        <w:t>находить</w:t>
      </w:r>
      <w:r w:rsidR="005F32BB" w:rsidRPr="005F32BB">
        <w:rPr>
          <w:spacing w:val="-3"/>
          <w:sz w:val="28"/>
          <w:szCs w:val="28"/>
        </w:rPr>
        <w:t xml:space="preserve"> </w:t>
      </w:r>
      <w:r w:rsidR="005F32BB" w:rsidRPr="005F32BB">
        <w:rPr>
          <w:sz w:val="28"/>
          <w:szCs w:val="28"/>
        </w:rPr>
        <w:t>общие</w:t>
      </w:r>
      <w:r w:rsidR="005F32BB" w:rsidRPr="005F32BB">
        <w:rPr>
          <w:spacing w:val="-3"/>
          <w:sz w:val="28"/>
          <w:szCs w:val="28"/>
        </w:rPr>
        <w:t xml:space="preserve"> </w:t>
      </w:r>
      <w:r w:rsidR="005F32BB" w:rsidRPr="005F32BB">
        <w:rPr>
          <w:sz w:val="28"/>
          <w:szCs w:val="28"/>
        </w:rPr>
        <w:t>цели</w:t>
      </w:r>
      <w:r w:rsidR="005F32BB" w:rsidRPr="005F32BB">
        <w:rPr>
          <w:spacing w:val="-4"/>
          <w:sz w:val="28"/>
          <w:szCs w:val="28"/>
        </w:rPr>
        <w:t xml:space="preserve"> </w:t>
      </w:r>
      <w:r w:rsidR="005F32BB" w:rsidRPr="005F32BB">
        <w:rPr>
          <w:sz w:val="28"/>
          <w:szCs w:val="28"/>
        </w:rPr>
        <w:t>и</w:t>
      </w:r>
      <w:r w:rsidR="005F32BB" w:rsidRPr="005F32BB">
        <w:rPr>
          <w:spacing w:val="-4"/>
          <w:sz w:val="28"/>
          <w:szCs w:val="28"/>
        </w:rPr>
        <w:t xml:space="preserve"> </w:t>
      </w:r>
      <w:r w:rsidR="005F32BB" w:rsidRPr="005F32BB">
        <w:rPr>
          <w:sz w:val="28"/>
          <w:szCs w:val="28"/>
        </w:rPr>
        <w:t>сотрудничать</w:t>
      </w:r>
      <w:r w:rsidR="005F32BB" w:rsidRPr="005F32BB">
        <w:rPr>
          <w:spacing w:val="-2"/>
          <w:sz w:val="28"/>
          <w:szCs w:val="28"/>
        </w:rPr>
        <w:t xml:space="preserve"> </w:t>
      </w:r>
      <w:r w:rsidR="005F32BB" w:rsidRPr="005F32BB">
        <w:rPr>
          <w:sz w:val="28"/>
          <w:szCs w:val="28"/>
        </w:rPr>
        <w:t>для</w:t>
      </w:r>
      <w:r w:rsidR="005F32BB" w:rsidRPr="005F32BB">
        <w:rPr>
          <w:spacing w:val="-2"/>
          <w:sz w:val="28"/>
          <w:szCs w:val="28"/>
        </w:rPr>
        <w:t xml:space="preserve"> </w:t>
      </w:r>
      <w:r w:rsidR="005F32BB" w:rsidRPr="005F32BB">
        <w:rPr>
          <w:sz w:val="28"/>
          <w:szCs w:val="28"/>
        </w:rPr>
        <w:t>их</w:t>
      </w:r>
      <w:r w:rsidR="005F32BB" w:rsidRPr="005F32BB">
        <w:rPr>
          <w:spacing w:val="-1"/>
          <w:sz w:val="28"/>
          <w:szCs w:val="28"/>
        </w:rPr>
        <w:t xml:space="preserve"> </w:t>
      </w:r>
      <w:r w:rsidR="005F32BB" w:rsidRPr="005F32BB">
        <w:rPr>
          <w:sz w:val="28"/>
          <w:szCs w:val="28"/>
        </w:rPr>
        <w:t>достижения.</w:t>
      </w:r>
    </w:p>
    <w:p w:rsidR="005F32BB" w:rsidRDefault="005F32BB" w:rsidP="00D65A2D">
      <w:pPr>
        <w:spacing w:after="0" w:line="240" w:lineRule="auto"/>
        <w:jc w:val="center"/>
        <w:rPr>
          <w:rFonts w:ascii="Times New Roman" w:hAnsi="Times New Roman" w:cs="Times New Roman"/>
          <w:b/>
          <w:sz w:val="28"/>
          <w:szCs w:val="28"/>
        </w:rPr>
      </w:pPr>
    </w:p>
    <w:p w:rsidR="005F32BB" w:rsidRDefault="005F32BB" w:rsidP="00D65A2D">
      <w:pPr>
        <w:spacing w:after="0" w:line="240" w:lineRule="auto"/>
        <w:jc w:val="center"/>
        <w:rPr>
          <w:rFonts w:ascii="Times New Roman" w:hAnsi="Times New Roman" w:cs="Times New Roman"/>
          <w:b/>
          <w:sz w:val="28"/>
          <w:szCs w:val="28"/>
        </w:rPr>
      </w:pPr>
    </w:p>
    <w:p w:rsidR="00856809" w:rsidRPr="00D65A2D" w:rsidRDefault="00856809" w:rsidP="00D65A2D">
      <w:pPr>
        <w:spacing w:after="0" w:line="240" w:lineRule="auto"/>
        <w:jc w:val="center"/>
        <w:rPr>
          <w:rFonts w:ascii="Times New Roman" w:hAnsi="Times New Roman" w:cs="Times New Roman"/>
          <w:b/>
          <w:sz w:val="28"/>
          <w:szCs w:val="28"/>
        </w:rPr>
      </w:pPr>
      <w:r w:rsidRPr="00D65A2D">
        <w:rPr>
          <w:rFonts w:ascii="Times New Roman" w:hAnsi="Times New Roman" w:cs="Times New Roman"/>
          <w:b/>
          <w:sz w:val="28"/>
          <w:szCs w:val="28"/>
        </w:rPr>
        <w:t>1.2. Цель и планируемые результаты освоения дисциплины:</w:t>
      </w:r>
    </w:p>
    <w:p w:rsidR="00856809" w:rsidRPr="00D65A2D" w:rsidRDefault="00856809" w:rsidP="00D65A2D">
      <w:pPr>
        <w:spacing w:after="0" w:line="240" w:lineRule="auto"/>
        <w:jc w:val="center"/>
        <w:rPr>
          <w:rFonts w:ascii="Times New Roman" w:hAnsi="Times New Roman" w:cs="Times New Roman"/>
          <w:sz w:val="28"/>
          <w:szCs w:val="28"/>
        </w:rPr>
      </w:pPr>
      <w:r w:rsidRPr="00D65A2D">
        <w:rPr>
          <w:rFonts w:ascii="Times New Roman" w:hAnsi="Times New Roman" w:cs="Times New Roman"/>
          <w:sz w:val="28"/>
          <w:szCs w:val="28"/>
        </w:rPr>
        <w:t>В рамках программы учебной дисциплины обучающимися осваиваются умения и знания</w:t>
      </w:r>
    </w:p>
    <w:p w:rsidR="00856809" w:rsidRPr="00F15368" w:rsidRDefault="00856809" w:rsidP="00F15368">
      <w:pPr>
        <w:spacing w:after="0" w:line="240" w:lineRule="auto"/>
        <w:rPr>
          <w:rFonts w:ascii="Times New Roman" w:hAnsi="Times New Roman" w:cs="Times New Roman"/>
          <w:sz w:val="24"/>
          <w:szCs w:val="24"/>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3871"/>
        <w:gridCol w:w="3568"/>
      </w:tblGrid>
      <w:tr w:rsidR="00856809" w:rsidRPr="00592B07" w:rsidTr="00D65A2D">
        <w:trPr>
          <w:trHeight w:val="649"/>
        </w:trPr>
        <w:tc>
          <w:tcPr>
            <w:tcW w:w="2127" w:type="dxa"/>
            <w:hideMark/>
          </w:tcPr>
          <w:p w:rsidR="00856809" w:rsidRPr="00592B07" w:rsidRDefault="00856809" w:rsidP="00F15368">
            <w:pPr>
              <w:spacing w:after="0" w:line="240" w:lineRule="auto"/>
              <w:jc w:val="center"/>
              <w:rPr>
                <w:rFonts w:ascii="Times New Roman" w:hAnsi="Times New Roman" w:cs="Times New Roman"/>
                <w:sz w:val="28"/>
                <w:szCs w:val="28"/>
              </w:rPr>
            </w:pPr>
            <w:r w:rsidRPr="00592B07">
              <w:rPr>
                <w:rFonts w:ascii="Times New Roman" w:hAnsi="Times New Roman" w:cs="Times New Roman"/>
                <w:sz w:val="28"/>
                <w:szCs w:val="28"/>
              </w:rPr>
              <w:t>Код</w:t>
            </w:r>
          </w:p>
          <w:p w:rsidR="00856809" w:rsidRPr="00592B07" w:rsidRDefault="00856809" w:rsidP="00F15368">
            <w:pPr>
              <w:spacing w:after="0" w:line="240" w:lineRule="auto"/>
              <w:jc w:val="center"/>
              <w:rPr>
                <w:rFonts w:ascii="Times New Roman" w:hAnsi="Times New Roman" w:cs="Times New Roman"/>
                <w:sz w:val="28"/>
                <w:szCs w:val="28"/>
              </w:rPr>
            </w:pPr>
            <w:r w:rsidRPr="00592B07">
              <w:rPr>
                <w:rFonts w:ascii="Times New Roman" w:hAnsi="Times New Roman" w:cs="Times New Roman"/>
                <w:sz w:val="28"/>
                <w:szCs w:val="28"/>
              </w:rPr>
              <w:t>ПК, ОК, ЛР</w:t>
            </w:r>
          </w:p>
        </w:tc>
        <w:tc>
          <w:tcPr>
            <w:tcW w:w="3871" w:type="dxa"/>
            <w:hideMark/>
          </w:tcPr>
          <w:p w:rsidR="00856809" w:rsidRPr="00592B07" w:rsidRDefault="00856809" w:rsidP="00F15368">
            <w:pPr>
              <w:spacing w:after="0" w:line="240" w:lineRule="auto"/>
              <w:jc w:val="center"/>
              <w:rPr>
                <w:rFonts w:ascii="Times New Roman" w:hAnsi="Times New Roman" w:cs="Times New Roman"/>
                <w:sz w:val="28"/>
                <w:szCs w:val="28"/>
              </w:rPr>
            </w:pPr>
            <w:r w:rsidRPr="00592B07">
              <w:rPr>
                <w:rFonts w:ascii="Times New Roman" w:hAnsi="Times New Roman" w:cs="Times New Roman"/>
                <w:sz w:val="28"/>
                <w:szCs w:val="28"/>
              </w:rPr>
              <w:t>Умения</w:t>
            </w:r>
          </w:p>
        </w:tc>
        <w:tc>
          <w:tcPr>
            <w:tcW w:w="3568" w:type="dxa"/>
            <w:hideMark/>
          </w:tcPr>
          <w:p w:rsidR="00856809" w:rsidRPr="00592B07" w:rsidRDefault="00856809" w:rsidP="00F15368">
            <w:pPr>
              <w:spacing w:after="0" w:line="240" w:lineRule="auto"/>
              <w:jc w:val="center"/>
              <w:rPr>
                <w:rFonts w:ascii="Times New Roman" w:hAnsi="Times New Roman" w:cs="Times New Roman"/>
                <w:sz w:val="28"/>
                <w:szCs w:val="28"/>
              </w:rPr>
            </w:pPr>
            <w:r w:rsidRPr="00592B07">
              <w:rPr>
                <w:rFonts w:ascii="Times New Roman" w:hAnsi="Times New Roman" w:cs="Times New Roman"/>
                <w:sz w:val="28"/>
                <w:szCs w:val="28"/>
              </w:rPr>
              <w:t>Знания</w:t>
            </w:r>
          </w:p>
        </w:tc>
      </w:tr>
      <w:tr w:rsidR="00856809" w:rsidRPr="00592B07" w:rsidTr="00D65A2D">
        <w:trPr>
          <w:trHeight w:val="212"/>
        </w:trPr>
        <w:tc>
          <w:tcPr>
            <w:tcW w:w="2127" w:type="dxa"/>
          </w:tcPr>
          <w:p w:rsidR="00786EBF" w:rsidRPr="00786EBF" w:rsidRDefault="00786EBF" w:rsidP="005F32BB">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ОК 4. ОК 5. ОК 6. ОК 8. </w:t>
            </w:r>
          </w:p>
          <w:p w:rsidR="00AB05F0" w:rsidRPr="00786EBF" w:rsidRDefault="00AB05F0" w:rsidP="005F32BB">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 xml:space="preserve">ПК </w:t>
            </w:r>
            <w:r w:rsidR="007D468E" w:rsidRPr="00786EBF">
              <w:rPr>
                <w:rFonts w:ascii="Times New Roman" w:eastAsia="Times New Roman" w:hAnsi="Times New Roman" w:cs="Times New Roman"/>
                <w:sz w:val="24"/>
                <w:szCs w:val="24"/>
              </w:rPr>
              <w:t>5</w:t>
            </w:r>
            <w:r w:rsidRPr="00786EBF">
              <w:rPr>
                <w:rFonts w:ascii="Times New Roman" w:eastAsia="Times New Roman" w:hAnsi="Times New Roman" w:cs="Times New Roman"/>
                <w:sz w:val="24"/>
                <w:szCs w:val="24"/>
              </w:rPr>
              <w:t>.</w:t>
            </w:r>
            <w:r w:rsidR="005F32BB" w:rsidRPr="00786EBF">
              <w:rPr>
                <w:rFonts w:ascii="Times New Roman" w:eastAsia="Times New Roman" w:hAnsi="Times New Roman" w:cs="Times New Roman"/>
                <w:sz w:val="24"/>
                <w:szCs w:val="24"/>
              </w:rPr>
              <w:t>1-</w:t>
            </w:r>
            <w:r w:rsidRPr="00786EBF">
              <w:rPr>
                <w:rFonts w:ascii="Times New Roman" w:eastAsia="Times New Roman" w:hAnsi="Times New Roman" w:cs="Times New Roman"/>
                <w:sz w:val="24"/>
                <w:szCs w:val="24"/>
              </w:rPr>
              <w:t xml:space="preserve"> ПК</w:t>
            </w:r>
            <w:r w:rsidR="007D468E" w:rsidRPr="00786EBF">
              <w:rPr>
                <w:rFonts w:ascii="Times New Roman" w:eastAsia="Times New Roman" w:hAnsi="Times New Roman" w:cs="Times New Roman"/>
                <w:sz w:val="24"/>
                <w:szCs w:val="24"/>
              </w:rPr>
              <w:t xml:space="preserve"> 5</w:t>
            </w:r>
            <w:r w:rsidRPr="00786EBF">
              <w:rPr>
                <w:rFonts w:ascii="Times New Roman" w:eastAsia="Times New Roman" w:hAnsi="Times New Roman" w:cs="Times New Roman"/>
                <w:sz w:val="24"/>
                <w:szCs w:val="24"/>
              </w:rPr>
              <w:t>.</w:t>
            </w:r>
            <w:r w:rsidR="007D468E" w:rsidRPr="00786EBF">
              <w:rPr>
                <w:rFonts w:ascii="Times New Roman" w:eastAsia="Times New Roman" w:hAnsi="Times New Roman" w:cs="Times New Roman"/>
                <w:sz w:val="24"/>
                <w:szCs w:val="24"/>
              </w:rPr>
              <w:t>2</w:t>
            </w:r>
            <w:r w:rsidRPr="00786EBF">
              <w:rPr>
                <w:rFonts w:ascii="Times New Roman" w:eastAsia="Times New Roman" w:hAnsi="Times New Roman" w:cs="Times New Roman"/>
                <w:sz w:val="24"/>
                <w:szCs w:val="24"/>
              </w:rPr>
              <w:t>.</w:t>
            </w:r>
          </w:p>
          <w:p w:rsidR="003718BD" w:rsidRPr="00786EBF" w:rsidRDefault="003718BD" w:rsidP="005F32BB">
            <w:pPr>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ЛР 14, ЛР 1</w:t>
            </w:r>
            <w:r w:rsidR="005F32BB" w:rsidRPr="00786EBF">
              <w:rPr>
                <w:rFonts w:ascii="Times New Roman" w:hAnsi="Times New Roman" w:cs="Times New Roman"/>
                <w:sz w:val="24"/>
                <w:szCs w:val="24"/>
              </w:rPr>
              <w:t>5</w:t>
            </w:r>
            <w:r w:rsidRPr="00786EBF">
              <w:rPr>
                <w:rFonts w:ascii="Times New Roman" w:hAnsi="Times New Roman" w:cs="Times New Roman"/>
                <w:sz w:val="24"/>
                <w:szCs w:val="24"/>
              </w:rPr>
              <w:t xml:space="preserve">, </w:t>
            </w:r>
          </w:p>
          <w:p w:rsidR="00856809" w:rsidRPr="00592B07" w:rsidRDefault="003718BD" w:rsidP="005F32BB">
            <w:pPr>
              <w:spacing w:after="0" w:line="240" w:lineRule="auto"/>
              <w:ind w:right="-74"/>
              <w:rPr>
                <w:rFonts w:ascii="Times New Roman" w:hAnsi="Times New Roman" w:cs="Times New Roman"/>
                <w:sz w:val="28"/>
                <w:szCs w:val="28"/>
              </w:rPr>
            </w:pPr>
            <w:r w:rsidRPr="00786EBF">
              <w:rPr>
                <w:rFonts w:ascii="Times New Roman" w:hAnsi="Times New Roman" w:cs="Times New Roman"/>
                <w:sz w:val="24"/>
                <w:szCs w:val="24"/>
              </w:rPr>
              <w:t xml:space="preserve">ЛР </w:t>
            </w:r>
            <w:r w:rsidR="005F32BB" w:rsidRPr="00786EBF">
              <w:rPr>
                <w:rFonts w:ascii="Times New Roman" w:hAnsi="Times New Roman" w:cs="Times New Roman"/>
                <w:sz w:val="24"/>
                <w:szCs w:val="24"/>
              </w:rPr>
              <w:t>16</w:t>
            </w:r>
          </w:p>
        </w:tc>
        <w:tc>
          <w:tcPr>
            <w:tcW w:w="3871" w:type="dxa"/>
          </w:tcPr>
          <w:p w:rsidR="00856809" w:rsidRPr="00786EBF" w:rsidRDefault="00786EBF" w:rsidP="00786EBF">
            <w:pPr>
              <w:pStyle w:val="2"/>
              <w:widowControl w:val="0"/>
              <w:ind w:left="0" w:firstLine="0"/>
              <w:rPr>
                <w:bCs/>
                <w:sz w:val="28"/>
                <w:szCs w:val="28"/>
              </w:rPr>
            </w:pPr>
            <w:r w:rsidRPr="00786EBF">
              <w:rPr>
                <w:sz w:val="28"/>
                <w:szCs w:val="28"/>
              </w:rPr>
              <w:t>определять педагогические возможности различных методов исследования; выбирать диагностические методики в соответствии с задачами исследования;</w:t>
            </w:r>
          </w:p>
        </w:tc>
        <w:tc>
          <w:tcPr>
            <w:tcW w:w="3568" w:type="dxa"/>
          </w:tcPr>
          <w:p w:rsidR="00856809" w:rsidRPr="00786EBF" w:rsidRDefault="00786EBF" w:rsidP="00786EBF">
            <w:pPr>
              <w:spacing w:after="0" w:line="240" w:lineRule="auto"/>
              <w:rPr>
                <w:rFonts w:ascii="Times New Roman" w:hAnsi="Times New Roman" w:cs="Times New Roman"/>
                <w:sz w:val="28"/>
                <w:szCs w:val="28"/>
              </w:rPr>
            </w:pPr>
            <w:r w:rsidRPr="00786EBF">
              <w:rPr>
                <w:rFonts w:ascii="Times New Roman" w:hAnsi="Times New Roman" w:cs="Times New Roman"/>
                <w:sz w:val="28"/>
                <w:szCs w:val="28"/>
              </w:rPr>
              <w:t>значение и логику целеполагания в обучении, воспитании и педагогической деятельности;</w:t>
            </w:r>
          </w:p>
        </w:tc>
      </w:tr>
      <w:tr w:rsidR="00786EBF" w:rsidRPr="00592B07" w:rsidTr="00D65A2D">
        <w:trPr>
          <w:trHeight w:val="212"/>
        </w:trPr>
        <w:tc>
          <w:tcPr>
            <w:tcW w:w="2127" w:type="dxa"/>
          </w:tcPr>
          <w:p w:rsidR="00786EBF" w:rsidRPr="00786EBF" w:rsidRDefault="00786EBF" w:rsidP="00786EBF">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ОК 4. ОК 5. ОК 6. ОК 8. </w:t>
            </w:r>
          </w:p>
          <w:p w:rsidR="00786EBF" w:rsidRPr="00786EBF" w:rsidRDefault="00786EBF" w:rsidP="00786EBF">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786EBF" w:rsidRPr="00786EBF" w:rsidRDefault="00786EBF" w:rsidP="00786EBF">
            <w:pPr>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ЛР 14, ЛР 15, </w:t>
            </w:r>
          </w:p>
          <w:p w:rsidR="00786EBF" w:rsidRPr="00C21E47" w:rsidRDefault="00786EBF" w:rsidP="00786EBF">
            <w:pPr>
              <w:tabs>
                <w:tab w:val="left" w:pos="1560"/>
              </w:tabs>
              <w:spacing w:after="0" w:line="240" w:lineRule="auto"/>
              <w:rPr>
                <w:rFonts w:ascii="Times New Roman" w:hAnsi="Times New Roman" w:cs="Times New Roman"/>
                <w:sz w:val="24"/>
                <w:szCs w:val="24"/>
              </w:rPr>
            </w:pPr>
            <w:r w:rsidRPr="00786EBF">
              <w:rPr>
                <w:rFonts w:ascii="Times New Roman" w:hAnsi="Times New Roman" w:cs="Times New Roman"/>
                <w:sz w:val="24"/>
                <w:szCs w:val="24"/>
              </w:rPr>
              <w:t>ЛР 16</w:t>
            </w:r>
          </w:p>
        </w:tc>
        <w:tc>
          <w:tcPr>
            <w:tcW w:w="3871" w:type="dxa"/>
          </w:tcPr>
          <w:p w:rsidR="00786EBF" w:rsidRPr="00786EBF" w:rsidRDefault="00786EBF" w:rsidP="00786EBF">
            <w:pPr>
              <w:spacing w:after="0" w:line="240" w:lineRule="auto"/>
              <w:rPr>
                <w:rFonts w:ascii="Times New Roman" w:hAnsi="Times New Roman" w:cs="Times New Roman"/>
                <w:sz w:val="28"/>
                <w:szCs w:val="28"/>
              </w:rPr>
            </w:pPr>
            <w:r w:rsidRPr="00786EBF">
              <w:rPr>
                <w:rFonts w:ascii="Times New Roman" w:hAnsi="Times New Roman" w:cs="Times New Roman"/>
                <w:sz w:val="28"/>
                <w:szCs w:val="28"/>
              </w:rPr>
              <w:t xml:space="preserve"> анализировать педагогическую деятельность, педагогические факты и явления;</w:t>
            </w:r>
          </w:p>
        </w:tc>
        <w:tc>
          <w:tcPr>
            <w:tcW w:w="3568" w:type="dxa"/>
          </w:tcPr>
          <w:p w:rsidR="00786EBF" w:rsidRPr="00786EBF" w:rsidRDefault="00786EBF" w:rsidP="00786EBF">
            <w:pPr>
              <w:spacing w:after="0" w:line="240" w:lineRule="auto"/>
              <w:rPr>
                <w:rFonts w:ascii="Times New Roman" w:hAnsi="Times New Roman" w:cs="Times New Roman"/>
                <w:sz w:val="28"/>
                <w:szCs w:val="28"/>
              </w:rPr>
            </w:pPr>
            <w:r w:rsidRPr="00786EBF">
              <w:rPr>
                <w:rFonts w:ascii="Times New Roman" w:hAnsi="Times New Roman" w:cs="Times New Roman"/>
                <w:sz w:val="28"/>
                <w:szCs w:val="28"/>
              </w:rPr>
              <w:t>основные общенаучные характеристики исследования;</w:t>
            </w:r>
          </w:p>
        </w:tc>
      </w:tr>
      <w:tr w:rsidR="00786EBF" w:rsidRPr="00592B07" w:rsidTr="00D65A2D">
        <w:trPr>
          <w:trHeight w:val="212"/>
        </w:trPr>
        <w:tc>
          <w:tcPr>
            <w:tcW w:w="2127" w:type="dxa"/>
          </w:tcPr>
          <w:p w:rsidR="00786EBF" w:rsidRPr="00786EBF" w:rsidRDefault="00786EBF" w:rsidP="00786EBF">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ОК 4. ОК 5. ОК 6. ОК 8. </w:t>
            </w:r>
          </w:p>
          <w:p w:rsidR="00786EBF" w:rsidRPr="00786EBF" w:rsidRDefault="00786EBF" w:rsidP="00786EBF">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786EBF" w:rsidRPr="00786EBF" w:rsidRDefault="00786EBF" w:rsidP="00786EBF">
            <w:pPr>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ЛР 14, ЛР 15, </w:t>
            </w:r>
          </w:p>
          <w:p w:rsidR="00786EBF" w:rsidRPr="00C21E47" w:rsidRDefault="00786EBF" w:rsidP="00786EBF">
            <w:pPr>
              <w:tabs>
                <w:tab w:val="left" w:pos="1560"/>
              </w:tabs>
              <w:spacing w:after="0" w:line="240" w:lineRule="auto"/>
              <w:rPr>
                <w:rFonts w:ascii="Times New Roman" w:eastAsia="Times New Roman" w:hAnsi="Times New Roman" w:cs="Times New Roman"/>
                <w:sz w:val="24"/>
                <w:szCs w:val="24"/>
              </w:rPr>
            </w:pPr>
            <w:r w:rsidRPr="00786EBF">
              <w:rPr>
                <w:rFonts w:ascii="Times New Roman" w:hAnsi="Times New Roman" w:cs="Times New Roman"/>
                <w:sz w:val="24"/>
                <w:szCs w:val="24"/>
              </w:rPr>
              <w:lastRenderedPageBreak/>
              <w:t>ЛР 16</w:t>
            </w:r>
          </w:p>
        </w:tc>
        <w:tc>
          <w:tcPr>
            <w:tcW w:w="3871" w:type="dxa"/>
          </w:tcPr>
          <w:p w:rsidR="00786EBF" w:rsidRPr="00786EBF" w:rsidRDefault="00786EBF" w:rsidP="00786EBF">
            <w:pPr>
              <w:spacing w:after="0" w:line="240" w:lineRule="auto"/>
              <w:rPr>
                <w:rFonts w:ascii="Times New Roman" w:hAnsi="Times New Roman" w:cs="Times New Roman"/>
                <w:sz w:val="28"/>
                <w:szCs w:val="28"/>
              </w:rPr>
            </w:pPr>
            <w:r w:rsidRPr="00786EBF">
              <w:rPr>
                <w:rFonts w:ascii="Times New Roman" w:hAnsi="Times New Roman" w:cs="Times New Roman"/>
                <w:sz w:val="28"/>
                <w:szCs w:val="28"/>
              </w:rPr>
              <w:lastRenderedPageBreak/>
              <w:t xml:space="preserve">находить и анализировать информацию, необходимую для решения педагогических </w:t>
            </w:r>
            <w:r w:rsidRPr="00786EBF">
              <w:rPr>
                <w:rFonts w:ascii="Times New Roman" w:hAnsi="Times New Roman" w:cs="Times New Roman"/>
                <w:sz w:val="28"/>
                <w:szCs w:val="28"/>
              </w:rPr>
              <w:lastRenderedPageBreak/>
              <w:t xml:space="preserve">проблем, повышения эффективности педагогической деятельности, профессионального самообразования и саморазвития; </w:t>
            </w:r>
          </w:p>
        </w:tc>
        <w:tc>
          <w:tcPr>
            <w:tcW w:w="3568" w:type="dxa"/>
          </w:tcPr>
          <w:p w:rsidR="00786EBF" w:rsidRPr="00786EBF" w:rsidRDefault="00786EBF" w:rsidP="00786EBF">
            <w:pPr>
              <w:spacing w:after="0" w:line="240" w:lineRule="auto"/>
              <w:rPr>
                <w:rFonts w:ascii="Times New Roman" w:hAnsi="Times New Roman" w:cs="Times New Roman"/>
                <w:sz w:val="28"/>
                <w:szCs w:val="28"/>
              </w:rPr>
            </w:pPr>
            <w:r w:rsidRPr="00786EBF">
              <w:rPr>
                <w:rFonts w:ascii="Times New Roman" w:hAnsi="Times New Roman" w:cs="Times New Roman"/>
                <w:sz w:val="28"/>
                <w:szCs w:val="28"/>
              </w:rPr>
              <w:lastRenderedPageBreak/>
              <w:t>научный аппарат исследования и требования к его составлению;</w:t>
            </w:r>
          </w:p>
        </w:tc>
      </w:tr>
      <w:tr w:rsidR="00856809" w:rsidRPr="00592B07" w:rsidTr="00D65A2D">
        <w:trPr>
          <w:trHeight w:val="212"/>
        </w:trPr>
        <w:tc>
          <w:tcPr>
            <w:tcW w:w="2127" w:type="dxa"/>
          </w:tcPr>
          <w:p w:rsidR="00786EBF" w:rsidRPr="00786EBF" w:rsidRDefault="00786EBF" w:rsidP="00786EBF">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lastRenderedPageBreak/>
              <w:t xml:space="preserve">ОК 1. ОК 2. ОК 4. ОК 5. ОК 6. ОК 8. </w:t>
            </w:r>
          </w:p>
          <w:p w:rsidR="00786EBF" w:rsidRPr="00786EBF" w:rsidRDefault="00786EBF" w:rsidP="00786EBF">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786EBF" w:rsidRPr="00786EBF" w:rsidRDefault="00786EBF" w:rsidP="00786EBF">
            <w:pPr>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ЛР 14, ЛР 15, </w:t>
            </w:r>
          </w:p>
          <w:p w:rsidR="00786EBF" w:rsidRPr="00592B07" w:rsidRDefault="00786EBF" w:rsidP="00786EBF">
            <w:pPr>
              <w:spacing w:after="0" w:line="240" w:lineRule="auto"/>
              <w:ind w:right="-74"/>
              <w:rPr>
                <w:rFonts w:ascii="Times New Roman" w:hAnsi="Times New Roman" w:cs="Times New Roman"/>
                <w:sz w:val="28"/>
                <w:szCs w:val="28"/>
              </w:rPr>
            </w:pPr>
            <w:r w:rsidRPr="00786EBF">
              <w:rPr>
                <w:rFonts w:ascii="Times New Roman" w:hAnsi="Times New Roman" w:cs="Times New Roman"/>
                <w:sz w:val="24"/>
                <w:szCs w:val="24"/>
              </w:rPr>
              <w:t>ЛР 16</w:t>
            </w:r>
          </w:p>
        </w:tc>
        <w:tc>
          <w:tcPr>
            <w:tcW w:w="3871" w:type="dxa"/>
          </w:tcPr>
          <w:p w:rsidR="00856809" w:rsidRPr="00786EBF" w:rsidRDefault="00786EBF" w:rsidP="00786EBF">
            <w:pPr>
              <w:spacing w:after="0" w:line="240" w:lineRule="auto"/>
              <w:jc w:val="both"/>
              <w:rPr>
                <w:rFonts w:ascii="Times New Roman" w:hAnsi="Times New Roman" w:cs="Times New Roman"/>
                <w:sz w:val="28"/>
                <w:szCs w:val="28"/>
              </w:rPr>
            </w:pPr>
            <w:r w:rsidRPr="00786EBF">
              <w:rPr>
                <w:rFonts w:ascii="Times New Roman" w:hAnsi="Times New Roman" w:cs="Times New Roman"/>
                <w:sz w:val="28"/>
                <w:szCs w:val="28"/>
              </w:rPr>
              <w:t xml:space="preserve">формулировать научный аппарат; планировать ход исследования; выполнять каждую часть исследования в соответствии с предъявляемыми требованиями; определять цели и задачи этапов эксперимента; </w:t>
            </w:r>
          </w:p>
        </w:tc>
        <w:tc>
          <w:tcPr>
            <w:tcW w:w="3568" w:type="dxa"/>
          </w:tcPr>
          <w:p w:rsidR="00856809" w:rsidRPr="00786EBF" w:rsidRDefault="00786EBF" w:rsidP="00786EBF">
            <w:pPr>
              <w:spacing w:after="0" w:line="240" w:lineRule="auto"/>
              <w:rPr>
                <w:rFonts w:ascii="Times New Roman" w:hAnsi="Times New Roman" w:cs="Times New Roman"/>
                <w:sz w:val="28"/>
                <w:szCs w:val="28"/>
              </w:rPr>
            </w:pPr>
            <w:r w:rsidRPr="00786EBF">
              <w:rPr>
                <w:rFonts w:ascii="Times New Roman" w:hAnsi="Times New Roman" w:cs="Times New Roman"/>
                <w:sz w:val="28"/>
                <w:szCs w:val="28"/>
              </w:rPr>
              <w:t>особенности методов теоретического и эмпирического исследования;</w:t>
            </w:r>
          </w:p>
        </w:tc>
      </w:tr>
      <w:tr w:rsidR="00856809" w:rsidRPr="00592B07" w:rsidTr="00D65A2D">
        <w:trPr>
          <w:trHeight w:val="212"/>
        </w:trPr>
        <w:tc>
          <w:tcPr>
            <w:tcW w:w="2127" w:type="dxa"/>
          </w:tcPr>
          <w:p w:rsidR="00786EBF" w:rsidRPr="00786EBF" w:rsidRDefault="00786EBF" w:rsidP="00786EBF">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ОК 4. ОК 5. ОК 6. ОК 8. </w:t>
            </w:r>
          </w:p>
          <w:p w:rsidR="00786EBF" w:rsidRPr="00786EBF" w:rsidRDefault="00786EBF" w:rsidP="00786EBF">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786EBF" w:rsidRPr="00786EBF" w:rsidRDefault="00786EBF" w:rsidP="00786EBF">
            <w:pPr>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ЛР 14, ЛР 15, </w:t>
            </w:r>
          </w:p>
          <w:p w:rsidR="00856809" w:rsidRPr="00592B07" w:rsidRDefault="00786EBF" w:rsidP="00786EBF">
            <w:pPr>
              <w:spacing w:after="0" w:line="240" w:lineRule="auto"/>
              <w:ind w:right="-74"/>
              <w:rPr>
                <w:rFonts w:ascii="Times New Roman" w:hAnsi="Times New Roman" w:cs="Times New Roman"/>
                <w:sz w:val="28"/>
                <w:szCs w:val="28"/>
              </w:rPr>
            </w:pPr>
            <w:r w:rsidRPr="00786EBF">
              <w:rPr>
                <w:rFonts w:ascii="Times New Roman" w:hAnsi="Times New Roman" w:cs="Times New Roman"/>
                <w:sz w:val="24"/>
                <w:szCs w:val="24"/>
              </w:rPr>
              <w:t>ЛР 16</w:t>
            </w:r>
          </w:p>
        </w:tc>
        <w:tc>
          <w:tcPr>
            <w:tcW w:w="3871" w:type="dxa"/>
          </w:tcPr>
          <w:p w:rsidR="00856809" w:rsidRPr="00786EBF" w:rsidRDefault="00786EBF" w:rsidP="00786EBF">
            <w:pPr>
              <w:pStyle w:val="2"/>
              <w:widowControl w:val="0"/>
              <w:tabs>
                <w:tab w:val="left" w:pos="1050"/>
              </w:tabs>
              <w:ind w:left="0" w:firstLine="0"/>
              <w:jc w:val="both"/>
              <w:rPr>
                <w:bCs/>
                <w:sz w:val="28"/>
                <w:szCs w:val="28"/>
              </w:rPr>
            </w:pPr>
            <w:r w:rsidRPr="00786EBF">
              <w:rPr>
                <w:sz w:val="28"/>
                <w:szCs w:val="28"/>
              </w:rPr>
              <w:t xml:space="preserve">использовать методы исследования по назначению, в соответствии с требованиями. </w:t>
            </w:r>
          </w:p>
        </w:tc>
        <w:tc>
          <w:tcPr>
            <w:tcW w:w="3568" w:type="dxa"/>
          </w:tcPr>
          <w:p w:rsidR="00856809" w:rsidRPr="00786EBF" w:rsidRDefault="00786EBF" w:rsidP="00786EBF">
            <w:pPr>
              <w:spacing w:after="0" w:line="240" w:lineRule="auto"/>
              <w:rPr>
                <w:rFonts w:ascii="Times New Roman" w:hAnsi="Times New Roman" w:cs="Times New Roman"/>
                <w:sz w:val="28"/>
                <w:szCs w:val="28"/>
              </w:rPr>
            </w:pPr>
            <w:r w:rsidRPr="00786EBF">
              <w:rPr>
                <w:rFonts w:ascii="Times New Roman" w:hAnsi="Times New Roman" w:cs="Times New Roman"/>
                <w:sz w:val="28"/>
                <w:szCs w:val="28"/>
              </w:rPr>
              <w:t>процедуру проведения психолого-педагогического исследования.</w:t>
            </w:r>
          </w:p>
        </w:tc>
      </w:tr>
    </w:tbl>
    <w:p w:rsidR="00D34BC6" w:rsidRPr="00592B07" w:rsidRDefault="00D34BC6"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D34BC6" w:rsidRDefault="00D34BC6"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5F32BB" w:rsidRDefault="005F32BB"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5F32BB" w:rsidRDefault="005F32BB"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5F32BB" w:rsidRDefault="005F32BB"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5F32BB" w:rsidRDefault="005F32BB"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5F32BB" w:rsidRDefault="005F32BB"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5F32BB" w:rsidRDefault="005F32BB"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5F32BB" w:rsidRDefault="005F32BB"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786EBF" w:rsidRDefault="00786EBF"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A3723C" w:rsidRDefault="00A3723C"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5F32BB" w:rsidRPr="00592B07" w:rsidRDefault="005F32BB" w:rsidP="00F1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9E6763" w:rsidRPr="00592B07" w:rsidRDefault="009E6763" w:rsidP="00D65A2D">
      <w:pPr>
        <w:spacing w:after="0" w:line="240" w:lineRule="auto"/>
        <w:jc w:val="center"/>
        <w:rPr>
          <w:rFonts w:ascii="Times New Roman" w:hAnsi="Times New Roman" w:cs="Times New Roman"/>
          <w:b/>
          <w:sz w:val="28"/>
          <w:szCs w:val="28"/>
        </w:rPr>
      </w:pPr>
      <w:r w:rsidRPr="00592B07">
        <w:rPr>
          <w:rFonts w:ascii="Times New Roman" w:hAnsi="Times New Roman" w:cs="Times New Roman"/>
          <w:b/>
          <w:sz w:val="28"/>
          <w:szCs w:val="28"/>
        </w:rPr>
        <w:t>2. СТРУКТУРА И СОДЕРЖАНИЕ УЧЕБНОЙ ДИСЦИПЛИНЫ</w:t>
      </w:r>
    </w:p>
    <w:p w:rsidR="009E6763" w:rsidRPr="00592B07" w:rsidRDefault="009E6763" w:rsidP="00D65A2D">
      <w:pPr>
        <w:spacing w:after="0" w:line="240" w:lineRule="auto"/>
        <w:jc w:val="center"/>
        <w:rPr>
          <w:rFonts w:ascii="Times New Roman" w:hAnsi="Times New Roman" w:cs="Times New Roman"/>
          <w:b/>
          <w:sz w:val="28"/>
          <w:szCs w:val="28"/>
        </w:rPr>
      </w:pPr>
      <w:r w:rsidRPr="00592B07">
        <w:rPr>
          <w:rFonts w:ascii="Times New Roman" w:hAnsi="Times New Roman" w:cs="Times New Roman"/>
          <w:b/>
          <w:sz w:val="28"/>
          <w:szCs w:val="28"/>
        </w:rPr>
        <w:t>2.1. Объем учебной 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798"/>
        <w:gridCol w:w="1773"/>
      </w:tblGrid>
      <w:tr w:rsidR="005F32BB" w:rsidRPr="00592B07" w:rsidTr="00A3723C">
        <w:trPr>
          <w:trHeight w:val="490"/>
        </w:trPr>
        <w:tc>
          <w:tcPr>
            <w:tcW w:w="4074" w:type="pct"/>
          </w:tcPr>
          <w:p w:rsidR="005F32BB" w:rsidRPr="005F32BB" w:rsidRDefault="005F32BB" w:rsidP="00A3723C">
            <w:pPr>
              <w:pStyle w:val="TableParagraph"/>
              <w:spacing w:before="90"/>
              <w:ind w:left="2824" w:right="2812"/>
              <w:jc w:val="center"/>
              <w:rPr>
                <w:b/>
                <w:sz w:val="28"/>
                <w:szCs w:val="28"/>
              </w:rPr>
            </w:pPr>
            <w:r w:rsidRPr="005F32BB">
              <w:rPr>
                <w:b/>
                <w:sz w:val="28"/>
                <w:szCs w:val="28"/>
              </w:rPr>
              <w:t>Вид</w:t>
            </w:r>
            <w:r w:rsidRPr="005F32BB">
              <w:rPr>
                <w:b/>
                <w:spacing w:val="-2"/>
                <w:sz w:val="28"/>
                <w:szCs w:val="28"/>
              </w:rPr>
              <w:t xml:space="preserve"> </w:t>
            </w:r>
            <w:r w:rsidRPr="005F32BB">
              <w:rPr>
                <w:b/>
                <w:sz w:val="28"/>
                <w:szCs w:val="28"/>
              </w:rPr>
              <w:t>учебной</w:t>
            </w:r>
            <w:r w:rsidRPr="005F32BB">
              <w:rPr>
                <w:b/>
                <w:spacing w:val="-1"/>
                <w:sz w:val="28"/>
                <w:szCs w:val="28"/>
              </w:rPr>
              <w:t xml:space="preserve"> </w:t>
            </w:r>
            <w:r w:rsidRPr="005F32BB">
              <w:rPr>
                <w:b/>
                <w:sz w:val="28"/>
                <w:szCs w:val="28"/>
              </w:rPr>
              <w:t>работы</w:t>
            </w:r>
          </w:p>
        </w:tc>
        <w:tc>
          <w:tcPr>
            <w:tcW w:w="926" w:type="pct"/>
          </w:tcPr>
          <w:p w:rsidR="005F32BB" w:rsidRPr="005F32BB" w:rsidRDefault="005F32BB" w:rsidP="00A3723C">
            <w:pPr>
              <w:pStyle w:val="TableParagraph"/>
              <w:spacing w:before="90"/>
              <w:ind w:left="185" w:right="175"/>
              <w:jc w:val="center"/>
              <w:rPr>
                <w:b/>
                <w:sz w:val="28"/>
                <w:szCs w:val="28"/>
              </w:rPr>
            </w:pPr>
            <w:r w:rsidRPr="005F32BB">
              <w:rPr>
                <w:b/>
                <w:sz w:val="28"/>
                <w:szCs w:val="28"/>
              </w:rPr>
              <w:t>Объем</w:t>
            </w:r>
            <w:r w:rsidRPr="005F32BB">
              <w:rPr>
                <w:b/>
                <w:spacing w:val="-4"/>
                <w:sz w:val="28"/>
                <w:szCs w:val="28"/>
              </w:rPr>
              <w:t xml:space="preserve"> </w:t>
            </w:r>
            <w:r w:rsidRPr="005F32BB">
              <w:rPr>
                <w:b/>
                <w:sz w:val="28"/>
                <w:szCs w:val="28"/>
              </w:rPr>
              <w:t>часов</w:t>
            </w:r>
          </w:p>
        </w:tc>
      </w:tr>
      <w:tr w:rsidR="005F32BB" w:rsidRPr="00592B07" w:rsidTr="00A3723C">
        <w:trPr>
          <w:trHeight w:val="490"/>
        </w:trPr>
        <w:tc>
          <w:tcPr>
            <w:tcW w:w="4074" w:type="pct"/>
          </w:tcPr>
          <w:p w:rsidR="005F32BB" w:rsidRPr="005F32BB" w:rsidRDefault="005F32BB" w:rsidP="00A3723C">
            <w:pPr>
              <w:pStyle w:val="TableParagraph"/>
              <w:spacing w:line="265" w:lineRule="exact"/>
              <w:rPr>
                <w:b/>
                <w:sz w:val="28"/>
                <w:szCs w:val="28"/>
              </w:rPr>
            </w:pPr>
            <w:r w:rsidRPr="005F32BB">
              <w:rPr>
                <w:b/>
                <w:sz w:val="28"/>
                <w:szCs w:val="28"/>
              </w:rPr>
              <w:t>Максимальная</w:t>
            </w:r>
            <w:r w:rsidRPr="005F32BB">
              <w:rPr>
                <w:b/>
                <w:spacing w:val="-4"/>
                <w:sz w:val="28"/>
                <w:szCs w:val="28"/>
              </w:rPr>
              <w:t xml:space="preserve"> </w:t>
            </w:r>
            <w:r w:rsidRPr="005F32BB">
              <w:rPr>
                <w:b/>
                <w:sz w:val="28"/>
                <w:szCs w:val="28"/>
              </w:rPr>
              <w:t>учебная</w:t>
            </w:r>
            <w:r w:rsidRPr="005F32BB">
              <w:rPr>
                <w:b/>
                <w:spacing w:val="-3"/>
                <w:sz w:val="28"/>
                <w:szCs w:val="28"/>
              </w:rPr>
              <w:t xml:space="preserve"> </w:t>
            </w:r>
            <w:r w:rsidRPr="005F32BB">
              <w:rPr>
                <w:b/>
                <w:sz w:val="28"/>
                <w:szCs w:val="28"/>
              </w:rPr>
              <w:t>нагрузка</w:t>
            </w:r>
            <w:r w:rsidRPr="005F32BB">
              <w:rPr>
                <w:b/>
                <w:spacing w:val="-3"/>
                <w:sz w:val="28"/>
                <w:szCs w:val="28"/>
              </w:rPr>
              <w:t xml:space="preserve"> </w:t>
            </w:r>
            <w:r w:rsidRPr="005F32BB">
              <w:rPr>
                <w:b/>
                <w:sz w:val="28"/>
                <w:szCs w:val="28"/>
              </w:rPr>
              <w:t>(всего)</w:t>
            </w:r>
          </w:p>
        </w:tc>
        <w:tc>
          <w:tcPr>
            <w:tcW w:w="926" w:type="pct"/>
          </w:tcPr>
          <w:p w:rsidR="005F32BB" w:rsidRPr="005F32BB" w:rsidRDefault="00A3723C" w:rsidP="009953E5">
            <w:pPr>
              <w:pStyle w:val="TableParagraph"/>
              <w:spacing w:line="265" w:lineRule="exact"/>
              <w:ind w:left="140" w:right="141"/>
              <w:jc w:val="center"/>
              <w:rPr>
                <w:b/>
                <w:sz w:val="28"/>
                <w:szCs w:val="28"/>
              </w:rPr>
            </w:pPr>
            <w:r>
              <w:rPr>
                <w:b/>
                <w:sz w:val="28"/>
                <w:szCs w:val="28"/>
              </w:rPr>
              <w:t>56</w:t>
            </w:r>
          </w:p>
        </w:tc>
      </w:tr>
      <w:tr w:rsidR="005F32BB" w:rsidRPr="00592B07" w:rsidTr="00A3723C">
        <w:trPr>
          <w:trHeight w:val="490"/>
        </w:trPr>
        <w:tc>
          <w:tcPr>
            <w:tcW w:w="4074" w:type="pct"/>
            <w:tcBorders>
              <w:right w:val="single" w:sz="4" w:space="0" w:color="auto"/>
            </w:tcBorders>
          </w:tcPr>
          <w:p w:rsidR="005F32BB" w:rsidRPr="005F32BB" w:rsidRDefault="005F32BB" w:rsidP="00A3723C">
            <w:pPr>
              <w:pStyle w:val="TableParagraph"/>
              <w:spacing w:line="258" w:lineRule="exact"/>
              <w:rPr>
                <w:b/>
                <w:sz w:val="28"/>
                <w:szCs w:val="28"/>
              </w:rPr>
            </w:pPr>
            <w:r w:rsidRPr="005F32BB">
              <w:rPr>
                <w:b/>
                <w:sz w:val="28"/>
                <w:szCs w:val="28"/>
              </w:rPr>
              <w:t>Обязательная</w:t>
            </w:r>
            <w:r w:rsidRPr="005F32BB">
              <w:rPr>
                <w:b/>
                <w:spacing w:val="-3"/>
                <w:sz w:val="28"/>
                <w:szCs w:val="28"/>
              </w:rPr>
              <w:t xml:space="preserve"> </w:t>
            </w:r>
            <w:r w:rsidRPr="005F32BB">
              <w:rPr>
                <w:b/>
                <w:sz w:val="28"/>
                <w:szCs w:val="28"/>
              </w:rPr>
              <w:t>аудиторная</w:t>
            </w:r>
            <w:r w:rsidRPr="005F32BB">
              <w:rPr>
                <w:b/>
                <w:spacing w:val="-2"/>
                <w:sz w:val="28"/>
                <w:szCs w:val="28"/>
              </w:rPr>
              <w:t xml:space="preserve"> </w:t>
            </w:r>
            <w:r w:rsidRPr="005F32BB">
              <w:rPr>
                <w:b/>
                <w:sz w:val="28"/>
                <w:szCs w:val="28"/>
              </w:rPr>
              <w:t>учебная</w:t>
            </w:r>
            <w:r w:rsidRPr="005F32BB">
              <w:rPr>
                <w:b/>
                <w:spacing w:val="-2"/>
                <w:sz w:val="28"/>
                <w:szCs w:val="28"/>
              </w:rPr>
              <w:t xml:space="preserve"> </w:t>
            </w:r>
            <w:r w:rsidRPr="005F32BB">
              <w:rPr>
                <w:b/>
                <w:sz w:val="28"/>
                <w:szCs w:val="28"/>
              </w:rPr>
              <w:t>нагрузка</w:t>
            </w:r>
            <w:r w:rsidRPr="005F32BB">
              <w:rPr>
                <w:b/>
                <w:spacing w:val="-2"/>
                <w:sz w:val="28"/>
                <w:szCs w:val="28"/>
              </w:rPr>
              <w:t xml:space="preserve"> </w:t>
            </w:r>
            <w:r w:rsidRPr="005F32BB">
              <w:rPr>
                <w:b/>
                <w:sz w:val="28"/>
                <w:szCs w:val="28"/>
              </w:rPr>
              <w:t>(всего)</w:t>
            </w:r>
          </w:p>
        </w:tc>
        <w:tc>
          <w:tcPr>
            <w:tcW w:w="926" w:type="pct"/>
            <w:tcBorders>
              <w:left w:val="single" w:sz="4" w:space="0" w:color="auto"/>
            </w:tcBorders>
          </w:tcPr>
          <w:p w:rsidR="005F32BB" w:rsidRPr="005F32BB" w:rsidRDefault="00A3723C" w:rsidP="009953E5">
            <w:pPr>
              <w:pStyle w:val="TableParagraph"/>
              <w:spacing w:line="258" w:lineRule="exact"/>
              <w:ind w:left="140" w:right="141"/>
              <w:jc w:val="center"/>
              <w:rPr>
                <w:b/>
                <w:sz w:val="28"/>
                <w:szCs w:val="28"/>
              </w:rPr>
            </w:pPr>
            <w:r>
              <w:rPr>
                <w:b/>
                <w:sz w:val="28"/>
                <w:szCs w:val="28"/>
              </w:rPr>
              <w:t>40</w:t>
            </w:r>
          </w:p>
        </w:tc>
      </w:tr>
      <w:tr w:rsidR="005F32BB" w:rsidRPr="00592B07" w:rsidTr="00A3723C">
        <w:trPr>
          <w:trHeight w:val="353"/>
        </w:trPr>
        <w:tc>
          <w:tcPr>
            <w:tcW w:w="4074" w:type="pct"/>
            <w:tcBorders>
              <w:bottom w:val="single" w:sz="4" w:space="0" w:color="auto"/>
            </w:tcBorders>
          </w:tcPr>
          <w:p w:rsidR="005F32BB" w:rsidRPr="005F32BB" w:rsidRDefault="005F32BB" w:rsidP="00A3723C">
            <w:pPr>
              <w:pStyle w:val="TableParagraph"/>
              <w:spacing w:line="255" w:lineRule="exact"/>
              <w:rPr>
                <w:sz w:val="28"/>
                <w:szCs w:val="28"/>
              </w:rPr>
            </w:pPr>
            <w:r w:rsidRPr="005F32BB">
              <w:rPr>
                <w:sz w:val="28"/>
                <w:szCs w:val="28"/>
              </w:rPr>
              <w:t>в</w:t>
            </w:r>
            <w:r w:rsidRPr="005F32BB">
              <w:rPr>
                <w:spacing w:val="-3"/>
                <w:sz w:val="28"/>
                <w:szCs w:val="28"/>
              </w:rPr>
              <w:t xml:space="preserve"> </w:t>
            </w:r>
            <w:r w:rsidRPr="005F32BB">
              <w:rPr>
                <w:sz w:val="28"/>
                <w:szCs w:val="28"/>
              </w:rPr>
              <w:t>том</w:t>
            </w:r>
            <w:r w:rsidRPr="005F32BB">
              <w:rPr>
                <w:spacing w:val="-1"/>
                <w:sz w:val="28"/>
                <w:szCs w:val="28"/>
              </w:rPr>
              <w:t xml:space="preserve"> </w:t>
            </w:r>
            <w:r w:rsidRPr="005F32BB">
              <w:rPr>
                <w:sz w:val="28"/>
                <w:szCs w:val="28"/>
              </w:rPr>
              <w:t>числе:</w:t>
            </w:r>
          </w:p>
        </w:tc>
        <w:tc>
          <w:tcPr>
            <w:tcW w:w="926" w:type="pct"/>
            <w:tcBorders>
              <w:bottom w:val="single" w:sz="4" w:space="0" w:color="auto"/>
            </w:tcBorders>
          </w:tcPr>
          <w:p w:rsidR="005F32BB" w:rsidRPr="005F32BB" w:rsidRDefault="00A96F05" w:rsidP="00A3723C">
            <w:pPr>
              <w:pStyle w:val="TableParagraph"/>
              <w:spacing w:before="145"/>
              <w:ind w:left="140" w:right="141"/>
              <w:jc w:val="center"/>
              <w:rPr>
                <w:sz w:val="28"/>
                <w:szCs w:val="28"/>
              </w:rPr>
            </w:pPr>
            <w:r>
              <w:rPr>
                <w:sz w:val="28"/>
                <w:szCs w:val="28"/>
              </w:rPr>
              <w:t>2</w:t>
            </w:r>
            <w:r w:rsidR="00A3723C">
              <w:rPr>
                <w:sz w:val="28"/>
                <w:szCs w:val="28"/>
              </w:rPr>
              <w:t>0</w:t>
            </w:r>
          </w:p>
        </w:tc>
      </w:tr>
      <w:tr w:rsidR="005F32BB" w:rsidRPr="00592B07" w:rsidTr="00A3723C">
        <w:trPr>
          <w:trHeight w:val="231"/>
        </w:trPr>
        <w:tc>
          <w:tcPr>
            <w:tcW w:w="4074" w:type="pct"/>
            <w:tcBorders>
              <w:top w:val="single" w:sz="4" w:space="0" w:color="auto"/>
              <w:bottom w:val="single" w:sz="4" w:space="0" w:color="auto"/>
            </w:tcBorders>
          </w:tcPr>
          <w:p w:rsidR="005F32BB" w:rsidRPr="005F32BB" w:rsidRDefault="005F32BB" w:rsidP="005F32BB">
            <w:pPr>
              <w:pStyle w:val="TableParagraph"/>
              <w:numPr>
                <w:ilvl w:val="0"/>
                <w:numId w:val="12"/>
              </w:numPr>
              <w:tabs>
                <w:tab w:val="left" w:pos="467"/>
                <w:tab w:val="left" w:pos="468"/>
              </w:tabs>
              <w:spacing w:line="272" w:lineRule="exact"/>
              <w:ind w:hanging="361"/>
              <w:rPr>
                <w:sz w:val="28"/>
                <w:szCs w:val="28"/>
              </w:rPr>
            </w:pPr>
            <w:r w:rsidRPr="005F32BB">
              <w:rPr>
                <w:sz w:val="28"/>
                <w:szCs w:val="28"/>
              </w:rPr>
              <w:t>практические</w:t>
            </w:r>
            <w:r w:rsidRPr="005F32BB">
              <w:rPr>
                <w:spacing w:val="-5"/>
                <w:sz w:val="28"/>
                <w:szCs w:val="28"/>
              </w:rPr>
              <w:t xml:space="preserve"> </w:t>
            </w:r>
            <w:r w:rsidRPr="005F32BB">
              <w:rPr>
                <w:sz w:val="28"/>
                <w:szCs w:val="28"/>
              </w:rPr>
              <w:t>занятия</w:t>
            </w:r>
          </w:p>
        </w:tc>
        <w:tc>
          <w:tcPr>
            <w:tcW w:w="926" w:type="pct"/>
            <w:tcBorders>
              <w:top w:val="single" w:sz="4" w:space="0" w:color="auto"/>
              <w:bottom w:val="single" w:sz="4" w:space="0" w:color="auto"/>
            </w:tcBorders>
          </w:tcPr>
          <w:p w:rsidR="005F32BB" w:rsidRPr="005F32BB" w:rsidRDefault="005F32BB" w:rsidP="009953E5">
            <w:pPr>
              <w:ind w:left="140" w:right="141"/>
              <w:jc w:val="center"/>
              <w:rPr>
                <w:sz w:val="28"/>
                <w:szCs w:val="28"/>
              </w:rPr>
            </w:pPr>
          </w:p>
        </w:tc>
      </w:tr>
      <w:tr w:rsidR="005F32BB" w:rsidRPr="00592B07" w:rsidTr="00A3723C">
        <w:trPr>
          <w:trHeight w:val="380"/>
        </w:trPr>
        <w:tc>
          <w:tcPr>
            <w:tcW w:w="4074" w:type="pct"/>
            <w:tcBorders>
              <w:top w:val="single" w:sz="4" w:space="0" w:color="auto"/>
            </w:tcBorders>
          </w:tcPr>
          <w:p w:rsidR="005F32BB" w:rsidRPr="005F32BB" w:rsidRDefault="005F32BB" w:rsidP="00A3723C">
            <w:pPr>
              <w:pStyle w:val="TableParagraph"/>
              <w:spacing w:line="256" w:lineRule="exact"/>
              <w:rPr>
                <w:b/>
                <w:sz w:val="28"/>
                <w:szCs w:val="28"/>
              </w:rPr>
            </w:pPr>
            <w:r w:rsidRPr="005F32BB">
              <w:rPr>
                <w:b/>
                <w:sz w:val="28"/>
                <w:szCs w:val="28"/>
              </w:rPr>
              <w:t>Самостоятельная</w:t>
            </w:r>
            <w:r w:rsidRPr="005F32BB">
              <w:rPr>
                <w:b/>
                <w:spacing w:val="-3"/>
                <w:sz w:val="28"/>
                <w:szCs w:val="28"/>
              </w:rPr>
              <w:t xml:space="preserve"> </w:t>
            </w:r>
            <w:r w:rsidRPr="005F32BB">
              <w:rPr>
                <w:b/>
                <w:sz w:val="28"/>
                <w:szCs w:val="28"/>
              </w:rPr>
              <w:t>работа</w:t>
            </w:r>
            <w:r w:rsidRPr="005F32BB">
              <w:rPr>
                <w:b/>
                <w:spacing w:val="-3"/>
                <w:sz w:val="28"/>
                <w:szCs w:val="28"/>
              </w:rPr>
              <w:t xml:space="preserve"> </w:t>
            </w:r>
            <w:r w:rsidRPr="005F32BB">
              <w:rPr>
                <w:b/>
                <w:sz w:val="28"/>
                <w:szCs w:val="28"/>
              </w:rPr>
              <w:t>обучающегося</w:t>
            </w:r>
            <w:r w:rsidRPr="005F32BB">
              <w:rPr>
                <w:b/>
                <w:spacing w:val="-3"/>
                <w:sz w:val="28"/>
                <w:szCs w:val="28"/>
              </w:rPr>
              <w:t xml:space="preserve"> </w:t>
            </w:r>
            <w:r w:rsidRPr="005F32BB">
              <w:rPr>
                <w:b/>
                <w:sz w:val="28"/>
                <w:szCs w:val="28"/>
              </w:rPr>
              <w:t>(всего)</w:t>
            </w:r>
          </w:p>
        </w:tc>
        <w:tc>
          <w:tcPr>
            <w:tcW w:w="926" w:type="pct"/>
            <w:tcBorders>
              <w:top w:val="single" w:sz="4" w:space="0" w:color="auto"/>
            </w:tcBorders>
          </w:tcPr>
          <w:p w:rsidR="005F32BB" w:rsidRPr="005F32BB" w:rsidRDefault="00A3723C" w:rsidP="009953E5">
            <w:pPr>
              <w:pStyle w:val="TableParagraph"/>
              <w:ind w:left="140" w:right="141"/>
              <w:jc w:val="center"/>
              <w:rPr>
                <w:b/>
                <w:sz w:val="28"/>
                <w:szCs w:val="28"/>
              </w:rPr>
            </w:pPr>
            <w:r>
              <w:rPr>
                <w:b/>
                <w:sz w:val="28"/>
                <w:szCs w:val="28"/>
              </w:rPr>
              <w:t>16</w:t>
            </w:r>
          </w:p>
        </w:tc>
      </w:tr>
      <w:tr w:rsidR="005F32BB" w:rsidRPr="00592B07" w:rsidTr="00A3723C">
        <w:trPr>
          <w:trHeight w:val="490"/>
        </w:trPr>
        <w:tc>
          <w:tcPr>
            <w:tcW w:w="4074" w:type="pct"/>
          </w:tcPr>
          <w:p w:rsidR="005F32BB" w:rsidRPr="005F32BB" w:rsidRDefault="005F32BB" w:rsidP="00A3723C">
            <w:pPr>
              <w:pStyle w:val="TableParagraph"/>
              <w:spacing w:line="270" w:lineRule="exact"/>
              <w:rPr>
                <w:sz w:val="28"/>
                <w:szCs w:val="28"/>
              </w:rPr>
            </w:pPr>
            <w:r w:rsidRPr="005F32BB">
              <w:rPr>
                <w:sz w:val="28"/>
                <w:szCs w:val="28"/>
              </w:rPr>
              <w:t>в</w:t>
            </w:r>
            <w:r w:rsidRPr="005F32BB">
              <w:rPr>
                <w:spacing w:val="-2"/>
                <w:sz w:val="28"/>
                <w:szCs w:val="28"/>
              </w:rPr>
              <w:t xml:space="preserve"> </w:t>
            </w:r>
            <w:r w:rsidRPr="005F32BB">
              <w:rPr>
                <w:sz w:val="28"/>
                <w:szCs w:val="28"/>
              </w:rPr>
              <w:t>том</w:t>
            </w:r>
            <w:r w:rsidRPr="005F32BB">
              <w:rPr>
                <w:spacing w:val="-2"/>
                <w:sz w:val="28"/>
                <w:szCs w:val="28"/>
              </w:rPr>
              <w:t xml:space="preserve"> </w:t>
            </w:r>
            <w:r w:rsidRPr="005F32BB">
              <w:rPr>
                <w:sz w:val="28"/>
                <w:szCs w:val="28"/>
              </w:rPr>
              <w:t>числе:</w:t>
            </w:r>
          </w:p>
          <w:p w:rsidR="007D468E" w:rsidRPr="007D468E" w:rsidRDefault="007D468E" w:rsidP="005F32BB">
            <w:pPr>
              <w:pStyle w:val="TableParagraph"/>
              <w:numPr>
                <w:ilvl w:val="0"/>
                <w:numId w:val="13"/>
              </w:numPr>
              <w:tabs>
                <w:tab w:val="left" w:pos="467"/>
                <w:tab w:val="left" w:pos="468"/>
              </w:tabs>
              <w:spacing w:line="278" w:lineRule="exact"/>
              <w:ind w:hanging="361"/>
              <w:rPr>
                <w:sz w:val="28"/>
                <w:szCs w:val="28"/>
              </w:rPr>
            </w:pPr>
            <w:r w:rsidRPr="007D468E">
              <w:rPr>
                <w:sz w:val="28"/>
                <w:szCs w:val="28"/>
              </w:rPr>
              <w:t xml:space="preserve">Реферат </w:t>
            </w:r>
          </w:p>
          <w:p w:rsidR="007D468E" w:rsidRPr="007D468E" w:rsidRDefault="007D468E" w:rsidP="005F32BB">
            <w:pPr>
              <w:pStyle w:val="TableParagraph"/>
              <w:numPr>
                <w:ilvl w:val="0"/>
                <w:numId w:val="13"/>
              </w:numPr>
              <w:tabs>
                <w:tab w:val="left" w:pos="467"/>
                <w:tab w:val="left" w:pos="468"/>
              </w:tabs>
              <w:spacing w:line="278" w:lineRule="exact"/>
              <w:ind w:hanging="361"/>
              <w:rPr>
                <w:sz w:val="28"/>
                <w:szCs w:val="28"/>
              </w:rPr>
            </w:pPr>
            <w:r w:rsidRPr="007D468E">
              <w:rPr>
                <w:sz w:val="28"/>
                <w:szCs w:val="28"/>
              </w:rPr>
              <w:t xml:space="preserve">Творческие работы (отчеты, презентации) </w:t>
            </w:r>
          </w:p>
          <w:p w:rsidR="005F32BB" w:rsidRPr="005F32BB" w:rsidRDefault="005F32BB" w:rsidP="005F32BB">
            <w:pPr>
              <w:pStyle w:val="TableParagraph"/>
              <w:numPr>
                <w:ilvl w:val="0"/>
                <w:numId w:val="13"/>
              </w:numPr>
              <w:tabs>
                <w:tab w:val="left" w:pos="467"/>
                <w:tab w:val="left" w:pos="468"/>
              </w:tabs>
              <w:spacing w:line="278" w:lineRule="exact"/>
              <w:ind w:hanging="361"/>
              <w:rPr>
                <w:sz w:val="28"/>
                <w:szCs w:val="28"/>
              </w:rPr>
            </w:pPr>
            <w:r w:rsidRPr="005F32BB">
              <w:rPr>
                <w:sz w:val="28"/>
                <w:szCs w:val="28"/>
              </w:rPr>
              <w:t>конспектирование</w:t>
            </w:r>
            <w:r w:rsidRPr="005F32BB">
              <w:rPr>
                <w:spacing w:val="-6"/>
                <w:sz w:val="28"/>
                <w:szCs w:val="28"/>
              </w:rPr>
              <w:t xml:space="preserve"> </w:t>
            </w:r>
            <w:r w:rsidRPr="005F32BB">
              <w:rPr>
                <w:sz w:val="28"/>
                <w:szCs w:val="28"/>
              </w:rPr>
              <w:t>статей</w:t>
            </w:r>
          </w:p>
        </w:tc>
        <w:tc>
          <w:tcPr>
            <w:tcW w:w="926" w:type="pct"/>
          </w:tcPr>
          <w:p w:rsidR="005F32BB" w:rsidRPr="005F32BB" w:rsidRDefault="005F32BB" w:rsidP="00A3723C">
            <w:pPr>
              <w:rPr>
                <w:sz w:val="28"/>
                <w:szCs w:val="28"/>
              </w:rPr>
            </w:pPr>
          </w:p>
        </w:tc>
      </w:tr>
      <w:tr w:rsidR="00A96F05" w:rsidRPr="00592B07" w:rsidTr="00A3723C">
        <w:trPr>
          <w:trHeight w:val="490"/>
        </w:trPr>
        <w:tc>
          <w:tcPr>
            <w:tcW w:w="4074" w:type="pct"/>
          </w:tcPr>
          <w:p w:rsidR="00A96F05" w:rsidRPr="00A3723C" w:rsidRDefault="00A3723C" w:rsidP="00A3723C">
            <w:pPr>
              <w:pStyle w:val="TableParagraph"/>
              <w:spacing w:line="272" w:lineRule="exact"/>
              <w:rPr>
                <w:b/>
                <w:sz w:val="28"/>
                <w:szCs w:val="28"/>
              </w:rPr>
            </w:pPr>
            <w:r w:rsidRPr="00A3723C">
              <w:rPr>
                <w:b/>
                <w:iCs/>
                <w:sz w:val="28"/>
                <w:szCs w:val="28"/>
              </w:rPr>
              <w:t>Промежуточная аттестация в форме зачёта</w:t>
            </w:r>
          </w:p>
        </w:tc>
        <w:tc>
          <w:tcPr>
            <w:tcW w:w="926" w:type="pct"/>
          </w:tcPr>
          <w:p w:rsidR="00A96F05" w:rsidRPr="00A96F05" w:rsidRDefault="00A3723C" w:rsidP="00A96F05">
            <w:pPr>
              <w:rPr>
                <w:rFonts w:ascii="Times New Roman" w:hAnsi="Times New Roman" w:cs="Times New Roman"/>
                <w:sz w:val="28"/>
                <w:szCs w:val="28"/>
              </w:rPr>
            </w:pPr>
            <w:r>
              <w:rPr>
                <w:rFonts w:ascii="Times New Roman" w:hAnsi="Times New Roman" w:cs="Times New Roman"/>
                <w:spacing w:val="-4"/>
                <w:sz w:val="28"/>
                <w:szCs w:val="28"/>
              </w:rPr>
              <w:t>6</w:t>
            </w:r>
            <w:r w:rsidR="00A96F05" w:rsidRPr="00A96F05">
              <w:rPr>
                <w:rFonts w:ascii="Times New Roman" w:hAnsi="Times New Roman" w:cs="Times New Roman"/>
                <w:spacing w:val="-2"/>
                <w:sz w:val="28"/>
                <w:szCs w:val="28"/>
              </w:rPr>
              <w:t xml:space="preserve"> </w:t>
            </w:r>
            <w:r w:rsidR="00A96F05" w:rsidRPr="00A96F05">
              <w:rPr>
                <w:rFonts w:ascii="Times New Roman" w:hAnsi="Times New Roman" w:cs="Times New Roman"/>
                <w:sz w:val="28"/>
                <w:szCs w:val="28"/>
              </w:rPr>
              <w:t>семестр</w:t>
            </w:r>
          </w:p>
        </w:tc>
      </w:tr>
    </w:tbl>
    <w:p w:rsidR="00D34BC6" w:rsidRPr="00F15368" w:rsidRDefault="00D34BC6" w:rsidP="00F15368">
      <w:pPr>
        <w:spacing w:after="0" w:line="240" w:lineRule="auto"/>
        <w:rPr>
          <w:rFonts w:ascii="Times New Roman" w:hAnsi="Times New Roman" w:cs="Times New Roman"/>
          <w:sz w:val="24"/>
          <w:szCs w:val="24"/>
        </w:rPr>
        <w:sectPr w:rsidR="00D34BC6" w:rsidRPr="00F15368">
          <w:footerReference w:type="default" r:id="rId7"/>
          <w:pgSz w:w="11906" w:h="16838"/>
          <w:pgMar w:top="1134" w:right="850" w:bottom="1134" w:left="1701" w:header="720" w:footer="720" w:gutter="0"/>
          <w:cols w:space="720"/>
          <w:titlePg/>
          <w:docGrid w:linePitch="360"/>
        </w:sectPr>
      </w:pPr>
    </w:p>
    <w:p w:rsidR="007059F0" w:rsidRDefault="009E6763" w:rsidP="007059F0">
      <w:pPr>
        <w:spacing w:after="0" w:line="360" w:lineRule="auto"/>
        <w:jc w:val="center"/>
        <w:rPr>
          <w:rFonts w:ascii="Times New Roman" w:hAnsi="Times New Roman"/>
          <w:b/>
          <w:bCs/>
          <w:sz w:val="28"/>
          <w:szCs w:val="28"/>
          <w:u w:val="single"/>
        </w:rPr>
      </w:pPr>
      <w:r w:rsidRPr="00D65A2D">
        <w:rPr>
          <w:rFonts w:ascii="Times New Roman" w:hAnsi="Times New Roman" w:cs="Times New Roman"/>
          <w:b/>
          <w:sz w:val="28"/>
          <w:szCs w:val="28"/>
        </w:rPr>
        <w:lastRenderedPageBreak/>
        <w:t xml:space="preserve">Примерный тематический </w:t>
      </w:r>
      <w:r w:rsidR="00D65A2D" w:rsidRPr="00D65A2D">
        <w:rPr>
          <w:rFonts w:ascii="Times New Roman" w:hAnsi="Times New Roman" w:cs="Times New Roman"/>
          <w:b/>
          <w:sz w:val="28"/>
          <w:szCs w:val="28"/>
        </w:rPr>
        <w:t>план и</w:t>
      </w:r>
      <w:r w:rsidR="009953E5">
        <w:rPr>
          <w:rFonts w:ascii="Times New Roman" w:hAnsi="Times New Roman" w:cs="Times New Roman"/>
          <w:b/>
          <w:sz w:val="28"/>
          <w:szCs w:val="28"/>
        </w:rPr>
        <w:t xml:space="preserve"> </w:t>
      </w:r>
      <w:r w:rsidRPr="00D65A2D">
        <w:rPr>
          <w:rFonts w:ascii="Times New Roman" w:hAnsi="Times New Roman" w:cs="Times New Roman"/>
          <w:b/>
          <w:sz w:val="28"/>
          <w:szCs w:val="28"/>
        </w:rPr>
        <w:t xml:space="preserve">содержание  учебной дисциплины </w:t>
      </w:r>
      <w:r w:rsidR="007059F0" w:rsidRPr="00351433">
        <w:rPr>
          <w:rFonts w:ascii="Times New Roman" w:hAnsi="Times New Roman" w:cs="Times New Roman"/>
          <w:b/>
          <w:sz w:val="28"/>
          <w:szCs w:val="28"/>
          <w:u w:val="single"/>
        </w:rPr>
        <w:t xml:space="preserve">ОГСЭ </w:t>
      </w:r>
      <w:r w:rsidR="007059F0">
        <w:rPr>
          <w:rFonts w:ascii="Times New Roman" w:hAnsi="Times New Roman" w:cs="Times New Roman"/>
          <w:b/>
          <w:sz w:val="28"/>
          <w:szCs w:val="28"/>
          <w:u w:val="single"/>
        </w:rPr>
        <w:t>11</w:t>
      </w:r>
      <w:r w:rsidR="007059F0" w:rsidRPr="00351433">
        <w:rPr>
          <w:rFonts w:ascii="Times New Roman" w:hAnsi="Times New Roman" w:cs="Times New Roman"/>
          <w:b/>
          <w:sz w:val="28"/>
          <w:szCs w:val="28"/>
          <w:u w:val="single"/>
        </w:rPr>
        <w:t xml:space="preserve">. </w:t>
      </w:r>
      <w:r w:rsidR="007059F0" w:rsidRPr="00887E3F">
        <w:rPr>
          <w:rFonts w:ascii="Times New Roman" w:hAnsi="Times New Roman"/>
          <w:b/>
          <w:bCs/>
          <w:sz w:val="28"/>
          <w:szCs w:val="28"/>
          <w:u w:val="single"/>
        </w:rPr>
        <w:t xml:space="preserve">Основы </w:t>
      </w:r>
    </w:p>
    <w:p w:rsidR="00D34BC6" w:rsidRPr="009953E5" w:rsidRDefault="007059F0" w:rsidP="007059F0">
      <w:pPr>
        <w:spacing w:after="0" w:line="360" w:lineRule="auto"/>
        <w:jc w:val="center"/>
        <w:rPr>
          <w:rFonts w:ascii="Times New Roman" w:hAnsi="Times New Roman" w:cs="Times New Roman"/>
          <w:b/>
          <w:sz w:val="28"/>
          <w:szCs w:val="28"/>
          <w:u w:val="single"/>
        </w:rPr>
      </w:pPr>
      <w:r w:rsidRPr="00887E3F">
        <w:rPr>
          <w:rFonts w:ascii="Times New Roman" w:hAnsi="Times New Roman"/>
          <w:b/>
          <w:bCs/>
          <w:sz w:val="28"/>
          <w:szCs w:val="28"/>
          <w:u w:val="single"/>
        </w:rPr>
        <w:t>учебно-исследовательской деятельности</w:t>
      </w:r>
    </w:p>
    <w:tbl>
      <w:tblPr>
        <w:tblW w:w="15471" w:type="dxa"/>
        <w:tblInd w:w="-15" w:type="dxa"/>
        <w:tblLayout w:type="fixed"/>
        <w:tblLook w:val="0000"/>
      </w:tblPr>
      <w:tblGrid>
        <w:gridCol w:w="2209"/>
        <w:gridCol w:w="41"/>
        <w:gridCol w:w="425"/>
        <w:gridCol w:w="14"/>
        <w:gridCol w:w="15"/>
        <w:gridCol w:w="30"/>
        <w:gridCol w:w="30"/>
        <w:gridCol w:w="15"/>
        <w:gridCol w:w="9110"/>
        <w:gridCol w:w="1701"/>
        <w:gridCol w:w="1881"/>
      </w:tblGrid>
      <w:tr w:rsidR="00D34BC6" w:rsidRPr="00D65A2D" w:rsidTr="009E6763">
        <w:trPr>
          <w:trHeight w:val="809"/>
        </w:trPr>
        <w:tc>
          <w:tcPr>
            <w:tcW w:w="2209" w:type="dxa"/>
            <w:tcBorders>
              <w:top w:val="single" w:sz="4" w:space="0" w:color="000000"/>
              <w:left w:val="single" w:sz="4" w:space="0" w:color="000000"/>
              <w:bottom w:val="single" w:sz="4" w:space="0" w:color="000000"/>
            </w:tcBorders>
            <w:shd w:val="clear" w:color="auto" w:fill="auto"/>
          </w:tcPr>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i/>
                <w:sz w:val="24"/>
                <w:szCs w:val="24"/>
              </w:rPr>
            </w:pPr>
          </w:p>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D65A2D">
              <w:rPr>
                <w:rFonts w:ascii="Times New Roman" w:hAnsi="Times New Roman" w:cs="Times New Roman"/>
                <w:b/>
                <w:bCs/>
                <w:sz w:val="24"/>
                <w:szCs w:val="24"/>
              </w:rPr>
              <w:t>Наименование разделов и тем</w:t>
            </w:r>
          </w:p>
        </w:tc>
        <w:tc>
          <w:tcPr>
            <w:tcW w:w="9680" w:type="dxa"/>
            <w:gridSpan w:val="8"/>
            <w:tcBorders>
              <w:top w:val="single" w:sz="4" w:space="0" w:color="000000"/>
              <w:left w:val="single" w:sz="4" w:space="0" w:color="000000"/>
              <w:bottom w:val="single" w:sz="4" w:space="0" w:color="000000"/>
            </w:tcBorders>
            <w:shd w:val="clear" w:color="auto" w:fill="auto"/>
          </w:tcPr>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p w:rsidR="00D34BC6" w:rsidRPr="00D65A2D" w:rsidRDefault="009E6763"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D65A2D">
              <w:rPr>
                <w:rFonts w:ascii="Times New Roman" w:hAnsi="Times New Roman" w:cs="Times New Roman"/>
                <w:b/>
                <w:bCs/>
                <w:sz w:val="24"/>
                <w:szCs w:val="24"/>
              </w:rPr>
              <w:t>Содержание учебного материала и формы организации учебной деятельности обучающихся</w:t>
            </w:r>
          </w:p>
        </w:tc>
        <w:tc>
          <w:tcPr>
            <w:tcW w:w="1701" w:type="dxa"/>
            <w:tcBorders>
              <w:top w:val="single" w:sz="4" w:space="0" w:color="000000"/>
              <w:left w:val="single" w:sz="4" w:space="0" w:color="000000"/>
              <w:bottom w:val="single" w:sz="4" w:space="0" w:color="000000"/>
            </w:tcBorders>
            <w:shd w:val="clear" w:color="auto" w:fill="auto"/>
          </w:tcPr>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D65A2D">
              <w:rPr>
                <w:rFonts w:ascii="Times New Roman" w:hAnsi="Times New Roman" w:cs="Times New Roman"/>
                <w:b/>
                <w:bCs/>
                <w:sz w:val="24"/>
                <w:szCs w:val="24"/>
              </w:rPr>
              <w:t>Объем часов</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p w:rsidR="00D34BC6" w:rsidRPr="00D65A2D" w:rsidRDefault="009E6763"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sz w:val="24"/>
                <w:szCs w:val="24"/>
              </w:rPr>
            </w:pPr>
            <w:r w:rsidRPr="00D65A2D">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D34BC6" w:rsidRPr="00D65A2D" w:rsidTr="009E6763">
        <w:trPr>
          <w:trHeight w:val="23"/>
        </w:trPr>
        <w:tc>
          <w:tcPr>
            <w:tcW w:w="2209" w:type="dxa"/>
            <w:tcBorders>
              <w:top w:val="single" w:sz="4" w:space="0" w:color="000000"/>
              <w:left w:val="single" w:sz="4" w:space="0" w:color="000000"/>
              <w:bottom w:val="single" w:sz="4" w:space="0" w:color="000000"/>
            </w:tcBorders>
            <w:shd w:val="clear" w:color="auto" w:fill="auto"/>
          </w:tcPr>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D65A2D">
              <w:rPr>
                <w:rFonts w:ascii="Times New Roman" w:hAnsi="Times New Roman" w:cs="Times New Roman"/>
                <w:b/>
                <w:bCs/>
                <w:sz w:val="24"/>
                <w:szCs w:val="24"/>
              </w:rPr>
              <w:t>1</w:t>
            </w:r>
          </w:p>
        </w:tc>
        <w:tc>
          <w:tcPr>
            <w:tcW w:w="9680" w:type="dxa"/>
            <w:gridSpan w:val="8"/>
            <w:tcBorders>
              <w:top w:val="single" w:sz="4" w:space="0" w:color="000000"/>
              <w:left w:val="single" w:sz="4" w:space="0" w:color="000000"/>
              <w:bottom w:val="single" w:sz="4" w:space="0" w:color="000000"/>
            </w:tcBorders>
            <w:shd w:val="clear" w:color="auto" w:fill="auto"/>
          </w:tcPr>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D65A2D">
              <w:rPr>
                <w:rFonts w:ascii="Times New Roman" w:hAnsi="Times New Roman" w:cs="Times New Roman"/>
                <w:b/>
                <w:bCs/>
                <w:sz w:val="24"/>
                <w:szCs w:val="24"/>
              </w:rPr>
              <w:t>2</w:t>
            </w:r>
          </w:p>
        </w:tc>
        <w:tc>
          <w:tcPr>
            <w:tcW w:w="1701" w:type="dxa"/>
            <w:tcBorders>
              <w:top w:val="single" w:sz="4" w:space="0" w:color="000000"/>
              <w:left w:val="single" w:sz="4" w:space="0" w:color="000000"/>
              <w:bottom w:val="single" w:sz="4" w:space="0" w:color="000000"/>
            </w:tcBorders>
            <w:shd w:val="clear" w:color="auto" w:fill="auto"/>
          </w:tcPr>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D65A2D">
              <w:rPr>
                <w:rFonts w:ascii="Times New Roman" w:hAnsi="Times New Roman" w:cs="Times New Roman"/>
                <w:b/>
                <w:bCs/>
                <w:sz w:val="24"/>
                <w:szCs w:val="24"/>
              </w:rPr>
              <w:t>3</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rsidR="00D34BC6" w:rsidRPr="00D65A2D" w:rsidRDefault="00D34BC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sz w:val="24"/>
                <w:szCs w:val="24"/>
              </w:rPr>
            </w:pPr>
            <w:r w:rsidRPr="00D65A2D">
              <w:rPr>
                <w:rFonts w:ascii="Times New Roman" w:hAnsi="Times New Roman" w:cs="Times New Roman"/>
                <w:b/>
                <w:bCs/>
                <w:sz w:val="24"/>
                <w:szCs w:val="24"/>
              </w:rPr>
              <w:t>4</w:t>
            </w:r>
          </w:p>
        </w:tc>
      </w:tr>
      <w:tr w:rsidR="009E6763" w:rsidRPr="00D65A2D" w:rsidTr="003805D5">
        <w:trPr>
          <w:trHeight w:val="23"/>
        </w:trPr>
        <w:tc>
          <w:tcPr>
            <w:tcW w:w="11889" w:type="dxa"/>
            <w:gridSpan w:val="9"/>
            <w:tcBorders>
              <w:top w:val="single" w:sz="4" w:space="0" w:color="000000"/>
              <w:left w:val="single" w:sz="4" w:space="0" w:color="000000"/>
              <w:bottom w:val="single" w:sz="4" w:space="0" w:color="auto"/>
            </w:tcBorders>
            <w:shd w:val="clear" w:color="auto" w:fill="auto"/>
          </w:tcPr>
          <w:p w:rsidR="009E6763" w:rsidRPr="007059F0" w:rsidRDefault="0086057A" w:rsidP="007059F0">
            <w:pPr>
              <w:spacing w:after="0"/>
              <w:ind w:firstLine="567"/>
              <w:jc w:val="center"/>
              <w:rPr>
                <w:rFonts w:ascii="Times New Roman" w:hAnsi="Times New Roman"/>
                <w:bCs/>
                <w:sz w:val="24"/>
                <w:szCs w:val="24"/>
              </w:rPr>
            </w:pPr>
            <w:r>
              <w:rPr>
                <w:rFonts w:ascii="Times New Roman" w:hAnsi="Times New Roman"/>
                <w:bCs/>
                <w:sz w:val="24"/>
                <w:szCs w:val="24"/>
              </w:rPr>
              <w:t>6 семестр</w:t>
            </w:r>
          </w:p>
        </w:tc>
        <w:tc>
          <w:tcPr>
            <w:tcW w:w="1701" w:type="dxa"/>
            <w:tcBorders>
              <w:top w:val="single" w:sz="4" w:space="0" w:color="000000"/>
              <w:left w:val="single" w:sz="4" w:space="0" w:color="000000"/>
              <w:bottom w:val="single" w:sz="4" w:space="0" w:color="000000"/>
            </w:tcBorders>
            <w:shd w:val="clear" w:color="auto" w:fill="auto"/>
          </w:tcPr>
          <w:p w:rsidR="009E6763" w:rsidRPr="00D65A2D" w:rsidRDefault="009E6763"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i/>
                <w:sz w:val="24"/>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rsidR="009E6763" w:rsidRPr="00D65A2D" w:rsidRDefault="009E6763"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sz w:val="24"/>
                <w:szCs w:val="24"/>
              </w:rPr>
            </w:pPr>
          </w:p>
        </w:tc>
      </w:tr>
      <w:tr w:rsidR="00F73AAC" w:rsidRPr="00D65A2D" w:rsidTr="00C37066">
        <w:trPr>
          <w:trHeight w:val="23"/>
        </w:trPr>
        <w:tc>
          <w:tcPr>
            <w:tcW w:w="2250" w:type="dxa"/>
            <w:gridSpan w:val="2"/>
            <w:vMerge w:val="restart"/>
            <w:tcBorders>
              <w:top w:val="single" w:sz="4" w:space="0" w:color="000000"/>
              <w:left w:val="single" w:sz="4" w:space="0" w:color="000000"/>
            </w:tcBorders>
            <w:shd w:val="clear" w:color="auto" w:fill="auto"/>
          </w:tcPr>
          <w:p w:rsidR="007059F0" w:rsidRPr="007059F0" w:rsidRDefault="007059F0" w:rsidP="007059F0">
            <w:pPr>
              <w:spacing w:after="0" w:line="240" w:lineRule="auto"/>
              <w:jc w:val="both"/>
              <w:rPr>
                <w:rFonts w:ascii="Times New Roman" w:hAnsi="Times New Roman"/>
                <w:b/>
                <w:bCs/>
                <w:sz w:val="24"/>
                <w:szCs w:val="24"/>
              </w:rPr>
            </w:pPr>
            <w:r w:rsidRPr="007059F0">
              <w:rPr>
                <w:rFonts w:ascii="Times New Roman" w:hAnsi="Times New Roman"/>
                <w:b/>
                <w:bCs/>
                <w:sz w:val="24"/>
                <w:szCs w:val="24"/>
              </w:rPr>
              <w:t>Тема 1.</w:t>
            </w:r>
          </w:p>
          <w:p w:rsidR="007059F0" w:rsidRPr="007059F0" w:rsidRDefault="007059F0" w:rsidP="007059F0">
            <w:pPr>
              <w:spacing w:after="0" w:line="240" w:lineRule="auto"/>
              <w:jc w:val="both"/>
              <w:rPr>
                <w:rFonts w:ascii="Times New Roman" w:hAnsi="Times New Roman"/>
                <w:b/>
                <w:bCs/>
                <w:sz w:val="24"/>
                <w:szCs w:val="24"/>
              </w:rPr>
            </w:pPr>
            <w:r w:rsidRPr="007059F0">
              <w:rPr>
                <w:rFonts w:ascii="Times New Roman" w:hAnsi="Times New Roman"/>
                <w:b/>
                <w:bCs/>
                <w:sz w:val="24"/>
                <w:szCs w:val="24"/>
              </w:rPr>
              <w:t>Введение.</w:t>
            </w:r>
          </w:p>
          <w:p w:rsidR="00F73AAC" w:rsidRPr="00BC68E4" w:rsidRDefault="007059F0" w:rsidP="0070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059F0">
              <w:rPr>
                <w:rFonts w:ascii="Times New Roman" w:hAnsi="Times New Roman"/>
                <w:b/>
                <w:bCs/>
                <w:sz w:val="24"/>
                <w:szCs w:val="24"/>
              </w:rPr>
              <w:t>Роль и место ОУИД в подготовке выпускника педагогического колледжа.</w:t>
            </w:r>
          </w:p>
        </w:tc>
        <w:tc>
          <w:tcPr>
            <w:tcW w:w="9639" w:type="dxa"/>
            <w:gridSpan w:val="7"/>
            <w:tcBorders>
              <w:top w:val="single" w:sz="4" w:space="0" w:color="000000"/>
              <w:left w:val="single" w:sz="4" w:space="0" w:color="000000"/>
              <w:bottom w:val="single" w:sz="4" w:space="0" w:color="000000"/>
            </w:tcBorders>
            <w:shd w:val="clear" w:color="auto" w:fill="auto"/>
          </w:tcPr>
          <w:p w:rsidR="00F73AAC" w:rsidRPr="00BC68E4" w:rsidRDefault="00F73AAC"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sz w:val="24"/>
                <w:szCs w:val="24"/>
              </w:rPr>
            </w:pPr>
            <w:r w:rsidRPr="00BC68E4">
              <w:rPr>
                <w:rFonts w:ascii="Times New Roman" w:hAnsi="Times New Roman" w:cs="Times New Roman"/>
                <w:b/>
                <w:sz w:val="24"/>
                <w:szCs w:val="24"/>
              </w:rPr>
              <w:t>Содержание учебного материала</w:t>
            </w:r>
          </w:p>
        </w:tc>
        <w:tc>
          <w:tcPr>
            <w:tcW w:w="1701" w:type="dxa"/>
            <w:tcBorders>
              <w:top w:val="single" w:sz="4" w:space="0" w:color="000000"/>
              <w:left w:val="single" w:sz="4" w:space="0" w:color="000000"/>
              <w:bottom w:val="single" w:sz="4" w:space="0" w:color="000000"/>
            </w:tcBorders>
            <w:shd w:val="clear" w:color="auto" w:fill="auto"/>
          </w:tcPr>
          <w:p w:rsidR="00F73AAC" w:rsidRPr="006A0C8E" w:rsidRDefault="00381F51" w:rsidP="00BC68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rsidR="00F73AAC" w:rsidRPr="00D65A2D" w:rsidRDefault="00F73AAC"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sz w:val="24"/>
                <w:szCs w:val="24"/>
              </w:rPr>
            </w:pPr>
          </w:p>
        </w:tc>
      </w:tr>
      <w:tr w:rsidR="00381F51" w:rsidRPr="00D65A2D" w:rsidTr="007C59E6">
        <w:trPr>
          <w:trHeight w:val="1321"/>
        </w:trPr>
        <w:tc>
          <w:tcPr>
            <w:tcW w:w="2250" w:type="dxa"/>
            <w:gridSpan w:val="2"/>
            <w:vMerge/>
            <w:tcBorders>
              <w:left w:val="single" w:sz="4" w:space="0" w:color="000000"/>
            </w:tcBorders>
            <w:shd w:val="clear" w:color="auto" w:fill="auto"/>
          </w:tcPr>
          <w:p w:rsidR="00381F51" w:rsidRPr="00BC68E4" w:rsidRDefault="00381F51" w:rsidP="007059F0">
            <w:pPr>
              <w:snapToGrid w:val="0"/>
              <w:spacing w:after="0" w:line="240" w:lineRule="auto"/>
              <w:rPr>
                <w:rFonts w:ascii="Times New Roman" w:hAnsi="Times New Roman" w:cs="Times New Roman"/>
                <w:sz w:val="24"/>
                <w:szCs w:val="24"/>
              </w:rPr>
            </w:pPr>
          </w:p>
        </w:tc>
        <w:tc>
          <w:tcPr>
            <w:tcW w:w="425" w:type="dxa"/>
            <w:tcBorders>
              <w:top w:val="single" w:sz="4" w:space="0" w:color="000000"/>
              <w:left w:val="single" w:sz="4" w:space="0" w:color="000000"/>
              <w:right w:val="single" w:sz="4" w:space="0" w:color="auto"/>
            </w:tcBorders>
            <w:shd w:val="clear" w:color="auto" w:fill="auto"/>
          </w:tcPr>
          <w:p w:rsidR="00381F51" w:rsidRPr="00BC68E4" w:rsidRDefault="00381F51" w:rsidP="00D65A2D">
            <w:pPr>
              <w:widowControl w:val="0"/>
              <w:spacing w:after="0" w:line="240" w:lineRule="auto"/>
              <w:jc w:val="both"/>
              <w:rPr>
                <w:rFonts w:ascii="Times New Roman" w:hAnsi="Times New Roman" w:cs="Times New Roman"/>
                <w:sz w:val="24"/>
                <w:szCs w:val="24"/>
              </w:rPr>
            </w:pPr>
            <w:r w:rsidRPr="00BC68E4">
              <w:rPr>
                <w:rFonts w:ascii="Times New Roman" w:hAnsi="Times New Roman" w:cs="Times New Roman"/>
                <w:sz w:val="24"/>
                <w:szCs w:val="24"/>
              </w:rPr>
              <w:t>1</w:t>
            </w:r>
          </w:p>
          <w:p w:rsidR="00381F51" w:rsidRPr="00BC68E4" w:rsidRDefault="00381F51" w:rsidP="00D65A2D">
            <w:pPr>
              <w:widowControl w:val="0"/>
              <w:spacing w:after="0" w:line="240" w:lineRule="auto"/>
              <w:jc w:val="both"/>
              <w:rPr>
                <w:rFonts w:ascii="Times New Roman" w:hAnsi="Times New Roman" w:cs="Times New Roman"/>
                <w:sz w:val="24"/>
                <w:szCs w:val="24"/>
              </w:rPr>
            </w:pPr>
          </w:p>
        </w:tc>
        <w:tc>
          <w:tcPr>
            <w:tcW w:w="9214" w:type="dxa"/>
            <w:gridSpan w:val="6"/>
            <w:tcBorders>
              <w:top w:val="single" w:sz="4" w:space="0" w:color="000000"/>
              <w:left w:val="single" w:sz="4" w:space="0" w:color="auto"/>
            </w:tcBorders>
            <w:shd w:val="clear" w:color="auto" w:fill="auto"/>
          </w:tcPr>
          <w:p w:rsidR="00381F51" w:rsidRPr="00BC68E4" w:rsidRDefault="00381F51" w:rsidP="009953E5">
            <w:pPr>
              <w:pStyle w:val="TableParagraph"/>
              <w:tabs>
                <w:tab w:val="left" w:pos="467"/>
                <w:tab w:val="left" w:pos="468"/>
              </w:tabs>
              <w:rPr>
                <w:sz w:val="24"/>
                <w:szCs w:val="24"/>
              </w:rPr>
            </w:pPr>
            <w:r w:rsidRPr="00B34E19">
              <w:rPr>
                <w:bCs/>
              </w:rPr>
              <w:t>Введение. Значение и содержание дисциплины, ее связь с другими общепрофессиональными и специальными дисциплинами. Основы организации учебной деятельности. Современные требования к педагогу-исследователю.</w:t>
            </w:r>
          </w:p>
          <w:p w:rsidR="00381F51" w:rsidRPr="00BC68E4" w:rsidRDefault="00381F51" w:rsidP="009953E5">
            <w:pPr>
              <w:pStyle w:val="TableParagraph"/>
              <w:tabs>
                <w:tab w:val="left" w:pos="467"/>
                <w:tab w:val="left" w:pos="468"/>
              </w:tabs>
              <w:rPr>
                <w:sz w:val="24"/>
                <w:szCs w:val="24"/>
              </w:rPr>
            </w:pPr>
            <w:r w:rsidRPr="00B34E19">
              <w:rPr>
                <w:bCs/>
                <w:sz w:val="24"/>
                <w:szCs w:val="24"/>
              </w:rPr>
              <w:t>Исследования и их роль в практической деятельности в системе образования.</w:t>
            </w:r>
            <w:r>
              <w:rPr>
                <w:bCs/>
                <w:sz w:val="24"/>
                <w:szCs w:val="24"/>
              </w:rPr>
              <w:t xml:space="preserve"> </w:t>
            </w:r>
            <w:r w:rsidRPr="00B34E19">
              <w:rPr>
                <w:sz w:val="24"/>
                <w:szCs w:val="24"/>
              </w:rPr>
              <w:t>Основные понятия учебно</w:t>
            </w:r>
            <w:r>
              <w:rPr>
                <w:sz w:val="24"/>
                <w:szCs w:val="24"/>
              </w:rPr>
              <w:t xml:space="preserve"> - </w:t>
            </w:r>
            <w:r w:rsidRPr="00B34E19">
              <w:rPr>
                <w:sz w:val="24"/>
                <w:szCs w:val="24"/>
              </w:rPr>
              <w:t>и научно-исследовательской деятельности.</w:t>
            </w:r>
          </w:p>
        </w:tc>
        <w:tc>
          <w:tcPr>
            <w:tcW w:w="1701" w:type="dxa"/>
            <w:tcBorders>
              <w:top w:val="single" w:sz="4" w:space="0" w:color="auto"/>
              <w:left w:val="single" w:sz="4" w:space="0" w:color="000000"/>
            </w:tcBorders>
            <w:shd w:val="clear" w:color="auto" w:fill="auto"/>
          </w:tcPr>
          <w:p w:rsidR="00381F51" w:rsidRDefault="00381F51" w:rsidP="00D65A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381F51" w:rsidRDefault="00381F51" w:rsidP="00BC68E4">
            <w:pPr>
              <w:jc w:val="center"/>
              <w:rPr>
                <w:rFonts w:ascii="Times New Roman" w:hAnsi="Times New Roman" w:cs="Times New Roman"/>
                <w:sz w:val="24"/>
                <w:szCs w:val="24"/>
              </w:rPr>
            </w:pPr>
          </w:p>
          <w:p w:rsidR="00381F51" w:rsidRPr="00FD0812" w:rsidRDefault="00381F51" w:rsidP="00BC68E4">
            <w:pPr>
              <w:jc w:val="center"/>
              <w:rPr>
                <w:rFonts w:ascii="Times New Roman" w:hAnsi="Times New Roman" w:cs="Times New Roman"/>
                <w:sz w:val="24"/>
                <w:szCs w:val="24"/>
              </w:rPr>
            </w:pPr>
          </w:p>
        </w:tc>
        <w:tc>
          <w:tcPr>
            <w:tcW w:w="1881" w:type="dxa"/>
            <w:tcBorders>
              <w:top w:val="single" w:sz="4" w:space="0" w:color="000000"/>
              <w:left w:val="single" w:sz="4" w:space="0" w:color="000000"/>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4. ОК 5. </w:t>
            </w:r>
          </w:p>
          <w:p w:rsidR="00E9516A" w:rsidRPr="00786EBF"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p w:rsidR="00381F51" w:rsidRPr="00BB63C7" w:rsidRDefault="00381F51" w:rsidP="00E9516A">
            <w:pPr>
              <w:tabs>
                <w:tab w:val="left" w:pos="1560"/>
              </w:tabs>
              <w:spacing w:after="0" w:line="240" w:lineRule="auto"/>
              <w:ind w:firstLine="34"/>
              <w:jc w:val="center"/>
              <w:rPr>
                <w:rFonts w:ascii="Times New Roman" w:eastAsia="Times New Roman" w:hAnsi="Times New Roman" w:cs="Times New Roman"/>
                <w:sz w:val="24"/>
                <w:szCs w:val="24"/>
              </w:rPr>
            </w:pPr>
          </w:p>
        </w:tc>
      </w:tr>
      <w:tr w:rsidR="00F01F6B" w:rsidRPr="00D65A2D" w:rsidTr="00C37066">
        <w:trPr>
          <w:trHeight w:val="270"/>
        </w:trPr>
        <w:tc>
          <w:tcPr>
            <w:tcW w:w="2250" w:type="dxa"/>
            <w:gridSpan w:val="2"/>
            <w:vMerge/>
            <w:tcBorders>
              <w:left w:val="single" w:sz="4" w:space="0" w:color="000000"/>
            </w:tcBorders>
            <w:shd w:val="clear" w:color="auto" w:fill="auto"/>
          </w:tcPr>
          <w:p w:rsidR="00F01F6B" w:rsidRPr="00BC68E4" w:rsidRDefault="00F01F6B" w:rsidP="007059F0">
            <w:pPr>
              <w:snapToGrid w:val="0"/>
              <w:spacing w:after="0" w:line="240" w:lineRule="auto"/>
              <w:rPr>
                <w:rFonts w:ascii="Times New Roman" w:hAnsi="Times New Roman" w:cs="Times New Roman"/>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 xml:space="preserve">В том числе </w:t>
            </w:r>
            <w:r w:rsidR="00031F31" w:rsidRPr="00BC68E4">
              <w:rPr>
                <w:rFonts w:ascii="Times New Roman" w:hAnsi="Times New Roman" w:cs="Times New Roman"/>
                <w:b/>
                <w:bCs/>
                <w:sz w:val="24"/>
                <w:szCs w:val="24"/>
              </w:rPr>
              <w:t xml:space="preserve">практических </w:t>
            </w:r>
            <w:r w:rsidRPr="00BC68E4">
              <w:rPr>
                <w:rFonts w:ascii="Times New Roman" w:hAnsi="Times New Roman" w:cs="Times New Roman"/>
                <w:b/>
                <w:bCs/>
                <w:sz w:val="24"/>
                <w:szCs w:val="24"/>
              </w:rPr>
              <w:t xml:space="preserve">занятий </w:t>
            </w:r>
          </w:p>
        </w:tc>
        <w:tc>
          <w:tcPr>
            <w:tcW w:w="1701" w:type="dxa"/>
            <w:tcBorders>
              <w:top w:val="single" w:sz="4" w:space="0" w:color="000000"/>
              <w:left w:val="single" w:sz="4" w:space="0" w:color="000000"/>
              <w:bottom w:val="single" w:sz="4" w:space="0" w:color="000000"/>
            </w:tcBorders>
            <w:shd w:val="clear" w:color="auto" w:fill="auto"/>
          </w:tcPr>
          <w:p w:rsidR="00F01F6B" w:rsidRPr="00D65A2D"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F01F6B" w:rsidRPr="006A0C8E" w:rsidRDefault="00F01F6B" w:rsidP="006A0C8E">
            <w:pPr>
              <w:tabs>
                <w:tab w:val="left" w:pos="1560"/>
              </w:tabs>
              <w:spacing w:after="0" w:line="240" w:lineRule="auto"/>
              <w:ind w:right="-74"/>
              <w:rPr>
                <w:rFonts w:ascii="Times New Roman" w:eastAsia="Times New Roman" w:hAnsi="Times New Roman" w:cs="Times New Roman"/>
                <w:sz w:val="24"/>
                <w:szCs w:val="24"/>
              </w:rPr>
            </w:pPr>
          </w:p>
        </w:tc>
      </w:tr>
      <w:tr w:rsidR="00BB63C7" w:rsidRPr="00D65A2D" w:rsidTr="00C37066">
        <w:trPr>
          <w:trHeight w:val="270"/>
        </w:trPr>
        <w:tc>
          <w:tcPr>
            <w:tcW w:w="2250" w:type="dxa"/>
            <w:gridSpan w:val="2"/>
            <w:vMerge/>
            <w:tcBorders>
              <w:left w:val="single" w:sz="4" w:space="0" w:color="000000"/>
            </w:tcBorders>
            <w:shd w:val="clear" w:color="auto" w:fill="auto"/>
          </w:tcPr>
          <w:p w:rsidR="00BB63C7" w:rsidRPr="00BC68E4" w:rsidRDefault="00BB63C7" w:rsidP="007059F0">
            <w:pPr>
              <w:snapToGrid w:val="0"/>
              <w:spacing w:after="0" w:line="240" w:lineRule="auto"/>
              <w:rPr>
                <w:rFonts w:ascii="Times New Roman" w:hAnsi="Times New Roman" w:cs="Times New Roman"/>
                <w:sz w:val="24"/>
                <w:szCs w:val="24"/>
              </w:rPr>
            </w:pPr>
          </w:p>
        </w:tc>
        <w:tc>
          <w:tcPr>
            <w:tcW w:w="9639" w:type="dxa"/>
            <w:gridSpan w:val="7"/>
            <w:tcBorders>
              <w:top w:val="single" w:sz="4" w:space="0" w:color="auto"/>
              <w:left w:val="single" w:sz="4" w:space="0" w:color="000000"/>
              <w:bottom w:val="single" w:sz="4" w:space="0" w:color="auto"/>
            </w:tcBorders>
            <w:shd w:val="clear" w:color="auto" w:fill="auto"/>
          </w:tcPr>
          <w:p w:rsidR="00BB63C7" w:rsidRPr="00BC68E4" w:rsidRDefault="00BB63C7"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4"/>
                <w:szCs w:val="24"/>
              </w:rPr>
            </w:pPr>
            <w:r w:rsidRPr="00BC68E4">
              <w:rPr>
                <w:rFonts w:ascii="Times New Roman" w:hAnsi="Times New Roman" w:cs="Times New Roman"/>
                <w:b/>
                <w:sz w:val="24"/>
                <w:szCs w:val="24"/>
              </w:rPr>
              <w:t xml:space="preserve">Практическое  занятие 1. </w:t>
            </w:r>
            <w:r w:rsidR="007059F0" w:rsidRPr="00B34E19">
              <w:rPr>
                <w:rFonts w:ascii="Times New Roman" w:hAnsi="Times New Roman"/>
                <w:bCs/>
                <w:sz w:val="24"/>
                <w:szCs w:val="24"/>
              </w:rPr>
              <w:t>Место и роль научных исследований в познавательной деятельности студента. Характеристика поисковой и исследовательской работы.</w:t>
            </w:r>
          </w:p>
        </w:tc>
        <w:tc>
          <w:tcPr>
            <w:tcW w:w="1701" w:type="dxa"/>
            <w:tcBorders>
              <w:top w:val="single" w:sz="4" w:space="0" w:color="000000"/>
              <w:left w:val="single" w:sz="4" w:space="0" w:color="000000"/>
            </w:tcBorders>
            <w:shd w:val="clear" w:color="auto" w:fill="auto"/>
          </w:tcPr>
          <w:p w:rsidR="00BB63C7" w:rsidRPr="00D65A2D" w:rsidRDefault="00BB63C7"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left w:val="single" w:sz="4" w:space="0" w:color="000000"/>
              <w:right w:val="single" w:sz="4" w:space="0" w:color="000000"/>
            </w:tcBorders>
            <w:shd w:val="clear" w:color="auto" w:fill="auto"/>
          </w:tcPr>
          <w:p w:rsidR="00E9516A" w:rsidRPr="00786EBF" w:rsidRDefault="00E9516A" w:rsidP="00E9516A">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BB63C7" w:rsidRPr="00D65A2D" w:rsidRDefault="00BB63C7"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F01F6B" w:rsidRPr="00D65A2D" w:rsidTr="00C37066">
        <w:trPr>
          <w:trHeight w:val="228"/>
        </w:trPr>
        <w:tc>
          <w:tcPr>
            <w:tcW w:w="2250" w:type="dxa"/>
            <w:gridSpan w:val="2"/>
            <w:vMerge/>
            <w:tcBorders>
              <w:left w:val="single" w:sz="4" w:space="0" w:color="000000"/>
            </w:tcBorders>
            <w:shd w:val="clear" w:color="auto" w:fill="auto"/>
          </w:tcPr>
          <w:p w:rsidR="00F01F6B" w:rsidRPr="00BC68E4" w:rsidRDefault="00F01F6B" w:rsidP="007059F0">
            <w:pPr>
              <w:snapToGrid w:val="0"/>
              <w:spacing w:after="0" w:line="240" w:lineRule="auto"/>
              <w:rPr>
                <w:rFonts w:ascii="Times New Roman" w:hAnsi="Times New Roman" w:cs="Times New Roman"/>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031F31" w:rsidP="00D65A2D">
            <w:pPr>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000000"/>
              <w:left w:val="single" w:sz="4" w:space="0" w:color="000000"/>
              <w:bottom w:val="single" w:sz="4" w:space="0" w:color="000000"/>
            </w:tcBorders>
            <w:shd w:val="clear" w:color="auto" w:fill="auto"/>
          </w:tcPr>
          <w:p w:rsidR="00F01F6B" w:rsidRPr="00D65A2D" w:rsidRDefault="00D7739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tcBorders>
              <w:top w:val="single" w:sz="4" w:space="0" w:color="000000"/>
              <w:left w:val="single" w:sz="4" w:space="0" w:color="000000"/>
              <w:bottom w:val="single" w:sz="4" w:space="0" w:color="auto"/>
              <w:right w:val="single" w:sz="4" w:space="0" w:color="000000"/>
            </w:tcBorders>
            <w:shd w:val="clear" w:color="auto" w:fill="auto"/>
          </w:tcPr>
          <w:p w:rsidR="00F01F6B" w:rsidRPr="00D65A2D" w:rsidRDefault="00F01F6B" w:rsidP="00BC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i/>
                <w:sz w:val="24"/>
                <w:szCs w:val="24"/>
              </w:rPr>
            </w:pPr>
          </w:p>
        </w:tc>
      </w:tr>
      <w:tr w:rsidR="00F01F6B" w:rsidRPr="00D65A2D" w:rsidTr="00C37066">
        <w:trPr>
          <w:trHeight w:val="585"/>
        </w:trPr>
        <w:tc>
          <w:tcPr>
            <w:tcW w:w="2250" w:type="dxa"/>
            <w:gridSpan w:val="2"/>
            <w:vMerge/>
            <w:tcBorders>
              <w:left w:val="single" w:sz="4" w:space="0" w:color="000000"/>
              <w:bottom w:val="single" w:sz="4" w:space="0" w:color="auto"/>
            </w:tcBorders>
            <w:shd w:val="clear" w:color="auto" w:fill="auto"/>
          </w:tcPr>
          <w:p w:rsidR="00F01F6B" w:rsidRPr="00BC68E4" w:rsidRDefault="00F01F6B" w:rsidP="007059F0">
            <w:pPr>
              <w:snapToGrid w:val="0"/>
              <w:spacing w:after="0" w:line="240" w:lineRule="auto"/>
              <w:rPr>
                <w:rFonts w:ascii="Times New Roman" w:hAnsi="Times New Roman" w:cs="Times New Roman"/>
                <w:sz w:val="24"/>
                <w:szCs w:val="24"/>
              </w:rPr>
            </w:pPr>
          </w:p>
        </w:tc>
        <w:tc>
          <w:tcPr>
            <w:tcW w:w="9639" w:type="dxa"/>
            <w:gridSpan w:val="7"/>
            <w:tcBorders>
              <w:top w:val="single" w:sz="4" w:space="0" w:color="000000"/>
              <w:left w:val="single" w:sz="4" w:space="0" w:color="000000"/>
              <w:bottom w:val="single" w:sz="4" w:space="0" w:color="auto"/>
            </w:tcBorders>
            <w:shd w:val="clear" w:color="auto" w:fill="auto"/>
          </w:tcPr>
          <w:p w:rsidR="00F01F6B" w:rsidRPr="00D77396" w:rsidRDefault="007059F0" w:rsidP="00D77396">
            <w:pPr>
              <w:pStyle w:val="TableParagraph"/>
              <w:tabs>
                <w:tab w:val="left" w:pos="467"/>
                <w:tab w:val="left" w:pos="468"/>
              </w:tabs>
              <w:rPr>
                <w:sz w:val="24"/>
                <w:szCs w:val="24"/>
              </w:rPr>
            </w:pPr>
            <w:r w:rsidRPr="00B34E19">
              <w:rPr>
                <w:bCs/>
                <w:sz w:val="24"/>
                <w:szCs w:val="24"/>
              </w:rPr>
              <w:t>Подобрать высказывания классиков литературы о педагогах и значении их профессиональной деятельности.</w:t>
            </w:r>
          </w:p>
        </w:tc>
        <w:tc>
          <w:tcPr>
            <w:tcW w:w="1701" w:type="dxa"/>
            <w:tcBorders>
              <w:top w:val="single" w:sz="4" w:space="0" w:color="000000"/>
              <w:left w:val="single" w:sz="4" w:space="0" w:color="000000"/>
              <w:bottom w:val="single" w:sz="4" w:space="0" w:color="auto"/>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6A0C8E" w:rsidRPr="00D65A2D" w:rsidRDefault="006A0C8E" w:rsidP="00D65A2D">
            <w:pPr>
              <w:spacing w:after="0" w:line="240" w:lineRule="auto"/>
              <w:ind w:firstLine="34"/>
              <w:rPr>
                <w:rFonts w:ascii="Times New Roman" w:hAnsi="Times New Roman" w:cs="Times New Roman"/>
                <w:sz w:val="24"/>
                <w:szCs w:val="24"/>
              </w:rPr>
            </w:pPr>
            <w:r w:rsidRPr="00D65A2D">
              <w:rPr>
                <w:rFonts w:ascii="Times New Roman" w:hAnsi="Times New Roman" w:cs="Times New Roman"/>
                <w:sz w:val="24"/>
                <w:szCs w:val="24"/>
              </w:rPr>
              <w:t>ЛР 14, ЛР 1</w:t>
            </w:r>
            <w:r>
              <w:rPr>
                <w:rFonts w:ascii="Times New Roman" w:hAnsi="Times New Roman" w:cs="Times New Roman"/>
                <w:sz w:val="24"/>
                <w:szCs w:val="24"/>
              </w:rPr>
              <w:t>5</w:t>
            </w:r>
            <w:r w:rsidRPr="00D65A2D">
              <w:rPr>
                <w:rFonts w:ascii="Times New Roman" w:hAnsi="Times New Roman" w:cs="Times New Roman"/>
                <w:sz w:val="24"/>
                <w:szCs w:val="24"/>
              </w:rPr>
              <w:t xml:space="preserve">, </w:t>
            </w:r>
          </w:p>
          <w:p w:rsidR="00F01F6B" w:rsidRPr="00D65A2D" w:rsidRDefault="00F01F6B" w:rsidP="00BC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i/>
                <w:sz w:val="24"/>
                <w:szCs w:val="24"/>
              </w:rPr>
            </w:pPr>
          </w:p>
        </w:tc>
      </w:tr>
      <w:tr w:rsidR="00AB05F0" w:rsidRPr="00D65A2D" w:rsidTr="00C37066">
        <w:tc>
          <w:tcPr>
            <w:tcW w:w="2250" w:type="dxa"/>
            <w:gridSpan w:val="2"/>
            <w:vMerge w:val="restart"/>
            <w:tcBorders>
              <w:top w:val="single" w:sz="4" w:space="0" w:color="auto"/>
              <w:left w:val="single" w:sz="4" w:space="0" w:color="000000"/>
            </w:tcBorders>
            <w:shd w:val="clear" w:color="auto" w:fill="auto"/>
          </w:tcPr>
          <w:p w:rsidR="00A96F05" w:rsidRPr="00BC68E4" w:rsidRDefault="00A96F05" w:rsidP="007059F0">
            <w:pPr>
              <w:pStyle w:val="TableParagraph"/>
              <w:jc w:val="both"/>
              <w:rPr>
                <w:b/>
                <w:sz w:val="24"/>
                <w:szCs w:val="24"/>
              </w:rPr>
            </w:pPr>
            <w:r w:rsidRPr="00BC68E4">
              <w:rPr>
                <w:b/>
                <w:sz w:val="24"/>
                <w:szCs w:val="24"/>
              </w:rPr>
              <w:t>Тема</w:t>
            </w:r>
            <w:r w:rsidRPr="00BC68E4">
              <w:rPr>
                <w:b/>
                <w:spacing w:val="-1"/>
                <w:sz w:val="24"/>
                <w:szCs w:val="24"/>
              </w:rPr>
              <w:t xml:space="preserve"> </w:t>
            </w:r>
            <w:r w:rsidRPr="00BC68E4">
              <w:rPr>
                <w:b/>
                <w:sz w:val="24"/>
                <w:szCs w:val="24"/>
              </w:rPr>
              <w:t>2.</w:t>
            </w:r>
          </w:p>
          <w:p w:rsidR="00AB05F0" w:rsidRDefault="007059F0" w:rsidP="007059F0">
            <w:pPr>
              <w:spacing w:after="0" w:line="240" w:lineRule="auto"/>
              <w:rPr>
                <w:rFonts w:ascii="Times New Roman" w:hAnsi="Times New Roman"/>
                <w:b/>
                <w:bCs/>
                <w:sz w:val="24"/>
                <w:szCs w:val="24"/>
              </w:rPr>
            </w:pPr>
            <w:r w:rsidRPr="007059F0">
              <w:rPr>
                <w:rFonts w:ascii="Times New Roman" w:hAnsi="Times New Roman"/>
                <w:b/>
                <w:bCs/>
                <w:sz w:val="24"/>
                <w:szCs w:val="24"/>
              </w:rPr>
              <w:t>Методология психолого-педагогического исследования.</w:t>
            </w:r>
          </w:p>
          <w:p w:rsidR="0086057A" w:rsidRPr="0086057A" w:rsidRDefault="0086057A" w:rsidP="007059F0">
            <w:pPr>
              <w:spacing w:after="0" w:line="240" w:lineRule="auto"/>
              <w:rPr>
                <w:rFonts w:ascii="Times New Roman" w:hAnsi="Times New Roman" w:cs="Times New Roman"/>
                <w:b/>
                <w:color w:val="000000"/>
                <w:sz w:val="24"/>
                <w:szCs w:val="24"/>
              </w:rPr>
            </w:pPr>
          </w:p>
        </w:tc>
        <w:tc>
          <w:tcPr>
            <w:tcW w:w="9639" w:type="dxa"/>
            <w:gridSpan w:val="7"/>
            <w:tcBorders>
              <w:top w:val="single" w:sz="4" w:space="0" w:color="auto"/>
              <w:left w:val="single" w:sz="4" w:space="0" w:color="000000"/>
              <w:bottom w:val="single" w:sz="4" w:space="0" w:color="auto"/>
            </w:tcBorders>
            <w:shd w:val="clear" w:color="auto" w:fill="auto"/>
          </w:tcPr>
          <w:p w:rsidR="00AB05F0" w:rsidRPr="00BC68E4" w:rsidRDefault="00AB05F0"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lastRenderedPageBreak/>
              <w:t>Содержание учебного материала</w:t>
            </w:r>
          </w:p>
        </w:tc>
        <w:tc>
          <w:tcPr>
            <w:tcW w:w="1701" w:type="dxa"/>
            <w:tcBorders>
              <w:top w:val="single" w:sz="4" w:space="0" w:color="auto"/>
              <w:left w:val="single" w:sz="4" w:space="0" w:color="000000"/>
              <w:bottom w:val="single" w:sz="4" w:space="0" w:color="auto"/>
            </w:tcBorders>
            <w:shd w:val="clear" w:color="auto" w:fill="auto"/>
          </w:tcPr>
          <w:p w:rsidR="00AB05F0" w:rsidRPr="006A0C8E"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AB05F0" w:rsidRPr="00D65A2D" w:rsidRDefault="00AB05F0"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381F51" w:rsidRPr="00D65A2D" w:rsidTr="00E9516A">
        <w:trPr>
          <w:trHeight w:val="631"/>
        </w:trPr>
        <w:tc>
          <w:tcPr>
            <w:tcW w:w="2250" w:type="dxa"/>
            <w:gridSpan w:val="2"/>
            <w:vMerge/>
            <w:tcBorders>
              <w:left w:val="single" w:sz="4" w:space="0" w:color="000000"/>
            </w:tcBorders>
            <w:shd w:val="clear" w:color="auto" w:fill="auto"/>
          </w:tcPr>
          <w:p w:rsidR="00381F51" w:rsidRPr="00BC68E4"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529" w:type="dxa"/>
            <w:gridSpan w:val="6"/>
            <w:tcBorders>
              <w:top w:val="single" w:sz="4" w:space="0" w:color="000000"/>
              <w:left w:val="single" w:sz="4" w:space="0" w:color="000000"/>
              <w:right w:val="single" w:sz="4" w:space="0" w:color="auto"/>
            </w:tcBorders>
            <w:shd w:val="clear" w:color="auto" w:fill="auto"/>
          </w:tcPr>
          <w:p w:rsidR="00381F51" w:rsidRPr="00BC68E4" w:rsidRDefault="00381F51" w:rsidP="00D65A2D">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Cs/>
                <w:sz w:val="24"/>
                <w:szCs w:val="24"/>
              </w:rPr>
              <w:t>1</w:t>
            </w:r>
          </w:p>
        </w:tc>
        <w:tc>
          <w:tcPr>
            <w:tcW w:w="9110" w:type="dxa"/>
            <w:tcBorders>
              <w:top w:val="single" w:sz="4" w:space="0" w:color="000000"/>
              <w:left w:val="single" w:sz="4" w:space="0" w:color="auto"/>
            </w:tcBorders>
            <w:shd w:val="clear" w:color="auto" w:fill="auto"/>
          </w:tcPr>
          <w:p w:rsidR="00381F51" w:rsidRPr="00BC68E4" w:rsidRDefault="00381F51" w:rsidP="00A96F05">
            <w:pPr>
              <w:pStyle w:val="TableParagraph"/>
              <w:tabs>
                <w:tab w:val="left" w:pos="467"/>
                <w:tab w:val="left" w:pos="468"/>
              </w:tabs>
              <w:ind w:right="99"/>
              <w:rPr>
                <w:sz w:val="24"/>
                <w:szCs w:val="24"/>
              </w:rPr>
            </w:pPr>
            <w:r w:rsidRPr="00B34E19">
              <w:rPr>
                <w:bCs/>
                <w:sz w:val="24"/>
                <w:szCs w:val="24"/>
              </w:rPr>
              <w:t>Понятие «Наука, научное познание». Виды наук.</w:t>
            </w:r>
          </w:p>
          <w:p w:rsidR="00381F51" w:rsidRPr="00BC68E4" w:rsidRDefault="00381F51" w:rsidP="00A96F05">
            <w:pPr>
              <w:pStyle w:val="TableParagraph"/>
              <w:tabs>
                <w:tab w:val="left" w:pos="467"/>
                <w:tab w:val="left" w:pos="468"/>
              </w:tabs>
              <w:ind w:right="108"/>
              <w:rPr>
                <w:sz w:val="24"/>
                <w:szCs w:val="24"/>
              </w:rPr>
            </w:pPr>
            <w:r w:rsidRPr="00B34E19">
              <w:rPr>
                <w:bCs/>
                <w:sz w:val="24"/>
                <w:szCs w:val="24"/>
              </w:rPr>
              <w:t>Научные знания и профессиональная педагогическая деятельность.</w:t>
            </w:r>
          </w:p>
        </w:tc>
        <w:tc>
          <w:tcPr>
            <w:tcW w:w="1701" w:type="dxa"/>
            <w:tcBorders>
              <w:left w:val="single" w:sz="4" w:space="0" w:color="000000"/>
              <w:bottom w:val="single" w:sz="4" w:space="0" w:color="auto"/>
            </w:tcBorders>
            <w:shd w:val="clear" w:color="auto" w:fill="auto"/>
          </w:tcPr>
          <w:p w:rsidR="00381F51"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381F51" w:rsidRPr="00D65A2D" w:rsidRDefault="00381F51"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left w:val="single" w:sz="4" w:space="0" w:color="000000"/>
              <w:bottom w:val="single" w:sz="4" w:space="0" w:color="auto"/>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381F51" w:rsidRP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tc>
      </w:tr>
      <w:tr w:rsidR="00F01F6B" w:rsidRPr="00D65A2D" w:rsidTr="00E9516A">
        <w:trPr>
          <w:trHeight w:val="284"/>
        </w:trPr>
        <w:tc>
          <w:tcPr>
            <w:tcW w:w="2250" w:type="dxa"/>
            <w:gridSpan w:val="2"/>
            <w:vMerge/>
            <w:tcBorders>
              <w:left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auto"/>
            </w:tcBorders>
            <w:shd w:val="clear" w:color="auto" w:fill="auto"/>
          </w:tcPr>
          <w:p w:rsidR="00F01F6B" w:rsidRPr="00BC68E4" w:rsidRDefault="00031F31" w:rsidP="00D65A2D">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
                <w:bCs/>
                <w:sz w:val="24"/>
                <w:szCs w:val="24"/>
              </w:rPr>
              <w:t>В том числе практических занятий</w:t>
            </w:r>
          </w:p>
        </w:tc>
        <w:tc>
          <w:tcPr>
            <w:tcW w:w="1701" w:type="dxa"/>
            <w:tcBorders>
              <w:top w:val="single" w:sz="4" w:space="0" w:color="auto"/>
              <w:left w:val="single" w:sz="4" w:space="0" w:color="000000"/>
              <w:bottom w:val="single" w:sz="4" w:space="0" w:color="auto"/>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sidRPr="00D65A2D">
              <w:rPr>
                <w:rFonts w:ascii="Times New Roman" w:hAnsi="Times New Roman" w:cs="Times New Roman"/>
                <w:bCs/>
                <w:sz w:val="24"/>
                <w:szCs w:val="24"/>
              </w:rPr>
              <w:t>2</w:t>
            </w:r>
          </w:p>
        </w:tc>
        <w:tc>
          <w:tcPr>
            <w:tcW w:w="1881" w:type="dxa"/>
            <w:tcBorders>
              <w:left w:val="single" w:sz="4" w:space="0" w:color="000000"/>
              <w:bottom w:val="single" w:sz="4" w:space="0" w:color="auto"/>
              <w:right w:val="single" w:sz="4" w:space="0" w:color="000000"/>
            </w:tcBorders>
            <w:shd w:val="clear" w:color="auto" w:fill="auto"/>
          </w:tcPr>
          <w:p w:rsidR="00F01F6B" w:rsidRPr="00D65A2D" w:rsidRDefault="00F01F6B"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BB63C7" w:rsidRPr="00D65A2D" w:rsidTr="00E9516A">
        <w:trPr>
          <w:trHeight w:val="285"/>
        </w:trPr>
        <w:tc>
          <w:tcPr>
            <w:tcW w:w="2250" w:type="dxa"/>
            <w:gridSpan w:val="2"/>
            <w:vMerge/>
            <w:tcBorders>
              <w:left w:val="single" w:sz="4" w:space="0" w:color="000000"/>
            </w:tcBorders>
            <w:shd w:val="clear" w:color="auto" w:fill="auto"/>
          </w:tcPr>
          <w:p w:rsidR="00BB63C7" w:rsidRPr="00BC68E4" w:rsidRDefault="00BB63C7"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auto"/>
              <w:left w:val="single" w:sz="4" w:space="0" w:color="000000"/>
            </w:tcBorders>
            <w:shd w:val="clear" w:color="auto" w:fill="auto"/>
          </w:tcPr>
          <w:p w:rsidR="00BB63C7" w:rsidRPr="00BC68E4" w:rsidRDefault="00BB63C7" w:rsidP="007059F0">
            <w:pPr>
              <w:widowControl w:val="0"/>
              <w:snapToGrid w:val="0"/>
              <w:spacing w:after="0" w:line="240" w:lineRule="auto"/>
              <w:jc w:val="both"/>
              <w:rPr>
                <w:rFonts w:ascii="Times New Roman" w:hAnsi="Times New Roman" w:cs="Times New Roman"/>
                <w:b/>
                <w:sz w:val="24"/>
                <w:szCs w:val="24"/>
              </w:rPr>
            </w:pPr>
            <w:r w:rsidRPr="00BC68E4">
              <w:rPr>
                <w:rFonts w:ascii="Times New Roman" w:hAnsi="Times New Roman" w:cs="Times New Roman"/>
                <w:b/>
                <w:sz w:val="24"/>
                <w:szCs w:val="24"/>
              </w:rPr>
              <w:t xml:space="preserve">Практическое  занятие </w:t>
            </w:r>
            <w:r w:rsidR="007059F0">
              <w:rPr>
                <w:rFonts w:ascii="Times New Roman" w:hAnsi="Times New Roman" w:cs="Times New Roman"/>
                <w:b/>
                <w:sz w:val="24"/>
                <w:szCs w:val="24"/>
              </w:rPr>
              <w:t>2</w:t>
            </w:r>
            <w:r w:rsidRPr="00BC68E4">
              <w:rPr>
                <w:rFonts w:ascii="Times New Roman" w:hAnsi="Times New Roman" w:cs="Times New Roman"/>
                <w:b/>
                <w:sz w:val="24"/>
                <w:szCs w:val="24"/>
              </w:rPr>
              <w:t xml:space="preserve">. </w:t>
            </w:r>
            <w:r w:rsidR="007059F0" w:rsidRPr="00B34E19">
              <w:rPr>
                <w:rFonts w:ascii="Times New Roman" w:hAnsi="Times New Roman"/>
                <w:bCs/>
                <w:sz w:val="24"/>
                <w:szCs w:val="24"/>
              </w:rPr>
              <w:t xml:space="preserve">Подготовка сообщений на тему «Своеобразие педагогической </w:t>
            </w:r>
            <w:r w:rsidR="007059F0" w:rsidRPr="00B34E19">
              <w:rPr>
                <w:rFonts w:ascii="Times New Roman" w:hAnsi="Times New Roman"/>
                <w:bCs/>
                <w:sz w:val="24"/>
                <w:szCs w:val="24"/>
              </w:rPr>
              <w:lastRenderedPageBreak/>
              <w:t>науки и практики»</w:t>
            </w:r>
          </w:p>
        </w:tc>
        <w:tc>
          <w:tcPr>
            <w:tcW w:w="1701" w:type="dxa"/>
            <w:tcBorders>
              <w:top w:val="single" w:sz="4" w:space="0" w:color="auto"/>
              <w:left w:val="single" w:sz="4" w:space="0" w:color="000000"/>
            </w:tcBorders>
            <w:shd w:val="clear" w:color="auto" w:fill="auto"/>
          </w:tcPr>
          <w:p w:rsidR="00BB63C7" w:rsidRPr="00D65A2D" w:rsidRDefault="00BB63C7"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auto"/>
              <w:left w:val="single" w:sz="4" w:space="0" w:color="000000"/>
              <w:right w:val="single" w:sz="4" w:space="0" w:color="000000"/>
            </w:tcBorders>
            <w:shd w:val="clear" w:color="auto" w:fill="auto"/>
          </w:tcPr>
          <w:p w:rsidR="00E9516A" w:rsidRPr="00786EBF" w:rsidRDefault="00E9516A" w:rsidP="00E9516A">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BB63C7" w:rsidRPr="00D65A2D" w:rsidRDefault="00BB63C7"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F01F6B" w:rsidRPr="00D65A2D" w:rsidTr="00C37066">
        <w:trPr>
          <w:trHeight w:val="273"/>
        </w:trPr>
        <w:tc>
          <w:tcPr>
            <w:tcW w:w="2250" w:type="dxa"/>
            <w:gridSpan w:val="2"/>
            <w:vMerge/>
            <w:tcBorders>
              <w:left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031F31" w:rsidP="00D65A2D">
            <w:pPr>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000000"/>
              <w:left w:val="single" w:sz="4" w:space="0" w:color="000000"/>
              <w:bottom w:val="single" w:sz="4" w:space="0" w:color="000000"/>
            </w:tcBorders>
            <w:shd w:val="clear" w:color="auto" w:fill="auto"/>
          </w:tcPr>
          <w:p w:rsidR="00F01F6B" w:rsidRPr="00D65A2D" w:rsidRDefault="00D77396"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vMerge w:val="restart"/>
            <w:tcBorders>
              <w:top w:val="single" w:sz="4" w:space="0" w:color="000000"/>
              <w:left w:val="single" w:sz="4" w:space="0" w:color="000000"/>
              <w:right w:val="single" w:sz="4" w:space="0" w:color="000000"/>
            </w:tcBorders>
            <w:shd w:val="clear" w:color="auto" w:fill="auto"/>
          </w:tcPr>
          <w:p w:rsidR="006B59E1" w:rsidRDefault="006B59E1" w:rsidP="006B59E1">
            <w:pPr>
              <w:spacing w:after="0" w:line="240" w:lineRule="auto"/>
              <w:ind w:firstLine="34"/>
              <w:rPr>
                <w:rFonts w:ascii="Times New Roman" w:hAnsi="Times New Roman" w:cs="Times New Roman"/>
                <w:sz w:val="24"/>
                <w:szCs w:val="24"/>
              </w:rPr>
            </w:pPr>
          </w:p>
          <w:p w:rsidR="00F01F6B" w:rsidRPr="006B59E1" w:rsidRDefault="006A0C8E" w:rsidP="006B59E1">
            <w:pPr>
              <w:spacing w:after="0" w:line="240" w:lineRule="auto"/>
              <w:ind w:firstLine="34"/>
              <w:rPr>
                <w:rFonts w:ascii="Times New Roman" w:hAnsi="Times New Roman" w:cs="Times New Roman"/>
                <w:sz w:val="24"/>
                <w:szCs w:val="24"/>
              </w:rPr>
            </w:pPr>
            <w:r w:rsidRPr="00D65A2D">
              <w:rPr>
                <w:rFonts w:ascii="Times New Roman" w:hAnsi="Times New Roman" w:cs="Times New Roman"/>
                <w:sz w:val="24"/>
                <w:szCs w:val="24"/>
              </w:rPr>
              <w:t>ЛР 14, ЛР 1</w:t>
            </w:r>
            <w:r>
              <w:rPr>
                <w:rFonts w:ascii="Times New Roman" w:hAnsi="Times New Roman" w:cs="Times New Roman"/>
                <w:sz w:val="24"/>
                <w:szCs w:val="24"/>
              </w:rPr>
              <w:t>5</w:t>
            </w:r>
            <w:r w:rsidRPr="00D65A2D">
              <w:rPr>
                <w:rFonts w:ascii="Times New Roman" w:hAnsi="Times New Roman" w:cs="Times New Roman"/>
                <w:sz w:val="24"/>
                <w:szCs w:val="24"/>
              </w:rPr>
              <w:t xml:space="preserve">, </w:t>
            </w:r>
          </w:p>
        </w:tc>
      </w:tr>
      <w:tr w:rsidR="00F01F6B" w:rsidRPr="00D65A2D" w:rsidTr="0086057A">
        <w:trPr>
          <w:trHeight w:val="264"/>
        </w:trPr>
        <w:tc>
          <w:tcPr>
            <w:tcW w:w="2250" w:type="dxa"/>
            <w:gridSpan w:val="2"/>
            <w:vMerge/>
            <w:tcBorders>
              <w:left w:val="single" w:sz="4" w:space="0" w:color="000000"/>
              <w:bottom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7059F0" w:rsidP="00D65A2D">
            <w:pPr>
              <w:widowControl w:val="0"/>
              <w:spacing w:after="0" w:line="240" w:lineRule="auto"/>
              <w:jc w:val="both"/>
              <w:rPr>
                <w:rFonts w:ascii="Times New Roman" w:hAnsi="Times New Roman" w:cs="Times New Roman"/>
                <w:b/>
                <w:bCs/>
                <w:sz w:val="24"/>
                <w:szCs w:val="24"/>
              </w:rPr>
            </w:pPr>
            <w:r w:rsidRPr="00B34E19">
              <w:rPr>
                <w:rFonts w:ascii="Times New Roman" w:eastAsia="Times New Roman" w:hAnsi="Times New Roman" w:cs="Times New Roman"/>
                <w:bCs/>
                <w:sz w:val="24"/>
                <w:szCs w:val="24"/>
                <w:lang w:eastAsia="en-US"/>
              </w:rPr>
              <w:t>Выбор темы исследования и обоснование ее актуальности.</w:t>
            </w:r>
          </w:p>
        </w:tc>
        <w:tc>
          <w:tcPr>
            <w:tcW w:w="1701" w:type="dxa"/>
            <w:tcBorders>
              <w:top w:val="single" w:sz="4" w:space="0" w:color="000000"/>
              <w:left w:val="single" w:sz="4" w:space="0" w:color="000000"/>
              <w:bottom w:val="single" w:sz="4" w:space="0" w:color="000000"/>
            </w:tcBorders>
            <w:shd w:val="clear" w:color="auto" w:fill="auto"/>
          </w:tcPr>
          <w:p w:rsidR="00F01F6B" w:rsidRPr="00D65A2D" w:rsidRDefault="00F01F6B"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881" w:type="dxa"/>
            <w:vMerge/>
            <w:tcBorders>
              <w:left w:val="single" w:sz="4" w:space="0" w:color="000000"/>
              <w:bottom w:val="single" w:sz="4" w:space="0" w:color="000000"/>
              <w:right w:val="single" w:sz="4" w:space="0" w:color="000000"/>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AB05F0" w:rsidRPr="00D65A2D" w:rsidTr="00C37066">
        <w:trPr>
          <w:trHeight w:val="283"/>
        </w:trPr>
        <w:tc>
          <w:tcPr>
            <w:tcW w:w="2250" w:type="dxa"/>
            <w:gridSpan w:val="2"/>
            <w:vMerge w:val="restart"/>
            <w:tcBorders>
              <w:top w:val="single" w:sz="4" w:space="0" w:color="000000"/>
              <w:left w:val="single" w:sz="4" w:space="0" w:color="000000"/>
            </w:tcBorders>
            <w:shd w:val="clear" w:color="auto" w:fill="auto"/>
          </w:tcPr>
          <w:p w:rsidR="00A96F05" w:rsidRPr="00BC68E4" w:rsidRDefault="00A96F05" w:rsidP="00BC68E4">
            <w:pPr>
              <w:pStyle w:val="TableParagraph"/>
              <w:jc w:val="both"/>
              <w:rPr>
                <w:b/>
                <w:sz w:val="24"/>
                <w:szCs w:val="24"/>
              </w:rPr>
            </w:pPr>
            <w:r w:rsidRPr="00BC68E4">
              <w:rPr>
                <w:b/>
                <w:sz w:val="24"/>
                <w:szCs w:val="24"/>
              </w:rPr>
              <w:t>Тема</w:t>
            </w:r>
            <w:r w:rsidRPr="00BC68E4">
              <w:rPr>
                <w:b/>
                <w:spacing w:val="-1"/>
                <w:sz w:val="24"/>
                <w:szCs w:val="24"/>
              </w:rPr>
              <w:t xml:space="preserve"> </w:t>
            </w:r>
            <w:r w:rsidRPr="00BC68E4">
              <w:rPr>
                <w:b/>
                <w:sz w:val="24"/>
                <w:szCs w:val="24"/>
              </w:rPr>
              <w:t>3.</w:t>
            </w:r>
          </w:p>
          <w:p w:rsidR="007059F0" w:rsidRPr="007059F0" w:rsidRDefault="007059F0" w:rsidP="007059F0">
            <w:pPr>
              <w:spacing w:after="0"/>
              <w:ind w:right="-149" w:firstLine="15"/>
              <w:rPr>
                <w:rFonts w:ascii="Times New Roman" w:hAnsi="Times New Roman"/>
                <w:b/>
                <w:sz w:val="24"/>
                <w:szCs w:val="24"/>
              </w:rPr>
            </w:pPr>
            <w:r w:rsidRPr="007059F0">
              <w:rPr>
                <w:rFonts w:ascii="Times New Roman" w:hAnsi="Times New Roman"/>
                <w:b/>
                <w:sz w:val="24"/>
                <w:szCs w:val="24"/>
              </w:rPr>
              <w:t>Методология</w:t>
            </w:r>
          </w:p>
          <w:p w:rsidR="007059F0" w:rsidRPr="007059F0" w:rsidRDefault="007059F0" w:rsidP="007059F0">
            <w:pPr>
              <w:spacing w:after="0"/>
              <w:ind w:right="-149" w:firstLine="15"/>
              <w:rPr>
                <w:rFonts w:ascii="Times New Roman" w:hAnsi="Times New Roman"/>
                <w:b/>
                <w:sz w:val="24"/>
                <w:szCs w:val="24"/>
              </w:rPr>
            </w:pPr>
            <w:r w:rsidRPr="007059F0">
              <w:rPr>
                <w:rFonts w:ascii="Times New Roman" w:hAnsi="Times New Roman"/>
                <w:b/>
                <w:sz w:val="24"/>
                <w:szCs w:val="24"/>
              </w:rPr>
              <w:t xml:space="preserve"> и основные</w:t>
            </w:r>
          </w:p>
          <w:p w:rsidR="007059F0" w:rsidRPr="007059F0" w:rsidRDefault="007059F0" w:rsidP="007059F0">
            <w:pPr>
              <w:spacing w:after="0"/>
              <w:ind w:right="-149" w:firstLine="15"/>
              <w:rPr>
                <w:rFonts w:ascii="Times New Roman" w:hAnsi="Times New Roman"/>
                <w:b/>
                <w:sz w:val="24"/>
                <w:szCs w:val="24"/>
              </w:rPr>
            </w:pPr>
            <w:r w:rsidRPr="007059F0">
              <w:rPr>
                <w:rFonts w:ascii="Times New Roman" w:hAnsi="Times New Roman"/>
                <w:b/>
                <w:sz w:val="24"/>
                <w:szCs w:val="24"/>
              </w:rPr>
              <w:t xml:space="preserve">методы </w:t>
            </w:r>
          </w:p>
          <w:p w:rsidR="007059F0" w:rsidRPr="007059F0" w:rsidRDefault="007059F0" w:rsidP="007059F0">
            <w:pPr>
              <w:spacing w:after="0"/>
              <w:ind w:right="-149" w:firstLine="15"/>
              <w:rPr>
                <w:rFonts w:ascii="Times New Roman" w:hAnsi="Times New Roman"/>
                <w:b/>
                <w:sz w:val="24"/>
                <w:szCs w:val="24"/>
              </w:rPr>
            </w:pPr>
            <w:r w:rsidRPr="007059F0">
              <w:rPr>
                <w:rFonts w:ascii="Times New Roman" w:hAnsi="Times New Roman"/>
                <w:b/>
                <w:sz w:val="24"/>
                <w:szCs w:val="24"/>
              </w:rPr>
              <w:t>исследовательской</w:t>
            </w:r>
          </w:p>
          <w:p w:rsidR="00AB05F0" w:rsidRPr="00BC68E4" w:rsidRDefault="007059F0" w:rsidP="007059F0">
            <w:pPr>
              <w:tabs>
                <w:tab w:val="left" w:pos="1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9" w:firstLine="15"/>
              <w:rPr>
                <w:rFonts w:ascii="Times New Roman" w:hAnsi="Times New Roman" w:cs="Times New Roman"/>
                <w:b/>
                <w:bCs/>
                <w:sz w:val="24"/>
                <w:szCs w:val="24"/>
              </w:rPr>
            </w:pPr>
            <w:r w:rsidRPr="007059F0">
              <w:rPr>
                <w:rFonts w:ascii="Times New Roman" w:hAnsi="Times New Roman"/>
                <w:b/>
                <w:sz w:val="24"/>
                <w:szCs w:val="24"/>
              </w:rPr>
              <w:t>деятельности.</w:t>
            </w:r>
          </w:p>
        </w:tc>
        <w:tc>
          <w:tcPr>
            <w:tcW w:w="9639" w:type="dxa"/>
            <w:gridSpan w:val="7"/>
            <w:tcBorders>
              <w:top w:val="single" w:sz="4" w:space="0" w:color="000000"/>
              <w:left w:val="single" w:sz="4" w:space="0" w:color="000000"/>
            </w:tcBorders>
            <w:shd w:val="clear" w:color="auto" w:fill="auto"/>
          </w:tcPr>
          <w:p w:rsidR="00AB05F0" w:rsidRPr="00BC68E4" w:rsidRDefault="00AB05F0"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Содержание учебного материала</w:t>
            </w:r>
          </w:p>
        </w:tc>
        <w:tc>
          <w:tcPr>
            <w:tcW w:w="1701" w:type="dxa"/>
            <w:tcBorders>
              <w:top w:val="single" w:sz="4" w:space="0" w:color="000000"/>
              <w:left w:val="single" w:sz="4" w:space="0" w:color="000000"/>
            </w:tcBorders>
            <w:shd w:val="clear" w:color="auto" w:fill="auto"/>
          </w:tcPr>
          <w:p w:rsidR="00AB05F0" w:rsidRPr="00D77396" w:rsidRDefault="008C7AFA"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81" w:type="dxa"/>
            <w:tcBorders>
              <w:top w:val="single" w:sz="4" w:space="0" w:color="000000"/>
              <w:left w:val="single" w:sz="4" w:space="0" w:color="000000"/>
              <w:right w:val="single" w:sz="4" w:space="0" w:color="000000"/>
            </w:tcBorders>
            <w:shd w:val="clear" w:color="auto" w:fill="auto"/>
          </w:tcPr>
          <w:p w:rsidR="00AB05F0" w:rsidRPr="00D65A2D" w:rsidRDefault="00AB05F0"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sz w:val="24"/>
                <w:szCs w:val="24"/>
              </w:rPr>
            </w:pPr>
          </w:p>
        </w:tc>
      </w:tr>
      <w:tr w:rsidR="008C7AFA" w:rsidRPr="00D65A2D" w:rsidTr="00FE2D03">
        <w:trPr>
          <w:trHeight w:val="2208"/>
        </w:trPr>
        <w:tc>
          <w:tcPr>
            <w:tcW w:w="2250" w:type="dxa"/>
            <w:gridSpan w:val="2"/>
            <w:vMerge/>
            <w:tcBorders>
              <w:left w:val="single" w:sz="4" w:space="0" w:color="000000"/>
            </w:tcBorders>
            <w:shd w:val="clear" w:color="auto" w:fill="auto"/>
          </w:tcPr>
          <w:p w:rsidR="008C7AFA" w:rsidRPr="00BC68E4" w:rsidRDefault="008C7AFA" w:rsidP="00BC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484" w:type="dxa"/>
            <w:gridSpan w:val="4"/>
            <w:tcBorders>
              <w:top w:val="single" w:sz="4" w:space="0" w:color="000000"/>
              <w:left w:val="single" w:sz="4" w:space="0" w:color="000000"/>
              <w:right w:val="single" w:sz="4" w:space="0" w:color="auto"/>
            </w:tcBorders>
            <w:shd w:val="clear" w:color="auto" w:fill="auto"/>
          </w:tcPr>
          <w:p w:rsidR="008C7AFA" w:rsidRPr="00BC68E4" w:rsidRDefault="008C7AFA" w:rsidP="00D65A2D">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Cs/>
                <w:sz w:val="24"/>
                <w:szCs w:val="24"/>
              </w:rPr>
              <w:t>1</w:t>
            </w:r>
          </w:p>
        </w:tc>
        <w:tc>
          <w:tcPr>
            <w:tcW w:w="9155" w:type="dxa"/>
            <w:gridSpan w:val="3"/>
            <w:tcBorders>
              <w:top w:val="single" w:sz="4" w:space="0" w:color="000000"/>
              <w:left w:val="single" w:sz="4" w:space="0" w:color="auto"/>
            </w:tcBorders>
            <w:shd w:val="clear" w:color="auto" w:fill="auto"/>
          </w:tcPr>
          <w:p w:rsidR="008C7AFA" w:rsidRPr="00B34E19" w:rsidRDefault="008C7AFA" w:rsidP="00381F51">
            <w:pPr>
              <w:spacing w:after="0" w:line="240" w:lineRule="auto"/>
              <w:jc w:val="both"/>
              <w:rPr>
                <w:rFonts w:ascii="Times New Roman" w:hAnsi="Times New Roman"/>
                <w:bCs/>
                <w:sz w:val="24"/>
                <w:szCs w:val="24"/>
              </w:rPr>
            </w:pPr>
            <w:r w:rsidRPr="00B34E19">
              <w:rPr>
                <w:rFonts w:ascii="Times New Roman" w:hAnsi="Times New Roman"/>
                <w:bCs/>
                <w:sz w:val="24"/>
                <w:szCs w:val="24"/>
              </w:rPr>
              <w:t>Понятие о методологии  психолого-педагогического исследования. Методология и методы ППИ.</w:t>
            </w:r>
            <w:r>
              <w:rPr>
                <w:rFonts w:ascii="Times New Roman" w:hAnsi="Times New Roman"/>
                <w:bCs/>
                <w:sz w:val="24"/>
                <w:szCs w:val="24"/>
              </w:rPr>
              <w:t xml:space="preserve"> </w:t>
            </w:r>
            <w:r w:rsidRPr="00B34E19">
              <w:rPr>
                <w:rFonts w:ascii="Times New Roman" w:hAnsi="Times New Roman"/>
                <w:bCs/>
                <w:sz w:val="24"/>
                <w:szCs w:val="24"/>
              </w:rPr>
              <w:t xml:space="preserve">Теоретические методы: теоретический анализ и синтез, абстрагирование, конкретизация  идеализация, аналогия, моделирование, сравнительный и ретроспективный анализ, классификация. </w:t>
            </w:r>
          </w:p>
          <w:p w:rsidR="008C7AFA" w:rsidRPr="00BC68E4" w:rsidRDefault="008C7AFA" w:rsidP="00381F51">
            <w:pPr>
              <w:pStyle w:val="TableParagraph"/>
              <w:tabs>
                <w:tab w:val="left" w:pos="467"/>
                <w:tab w:val="left" w:pos="468"/>
              </w:tabs>
              <w:rPr>
                <w:sz w:val="24"/>
                <w:szCs w:val="24"/>
              </w:rPr>
            </w:pPr>
            <w:r w:rsidRPr="00B34E19">
              <w:rPr>
                <w:bCs/>
                <w:sz w:val="24"/>
                <w:szCs w:val="24"/>
              </w:rPr>
              <w:t>Эмпирические методы: наблюдение, беседа, тестирование, самооценка,</w:t>
            </w:r>
            <w:r>
              <w:rPr>
                <w:bCs/>
                <w:sz w:val="24"/>
                <w:szCs w:val="24"/>
              </w:rPr>
              <w:t xml:space="preserve"> </w:t>
            </w:r>
            <w:r w:rsidRPr="00B34E19">
              <w:rPr>
                <w:bCs/>
                <w:sz w:val="24"/>
                <w:szCs w:val="24"/>
              </w:rPr>
              <w:t>эксперимент, экспертиза, описание, изучение документации, изучение передового педагогического опыта, детских творческих работ.</w:t>
            </w:r>
          </w:p>
          <w:p w:rsidR="008C7AFA" w:rsidRPr="00BC68E4" w:rsidRDefault="008C7AFA" w:rsidP="00381F51">
            <w:pPr>
              <w:pStyle w:val="TableParagraph"/>
              <w:tabs>
                <w:tab w:val="left" w:pos="467"/>
                <w:tab w:val="left" w:pos="468"/>
              </w:tabs>
              <w:rPr>
                <w:sz w:val="24"/>
                <w:szCs w:val="24"/>
              </w:rPr>
            </w:pPr>
            <w:r w:rsidRPr="007059F0">
              <w:rPr>
                <w:sz w:val="24"/>
                <w:szCs w:val="24"/>
              </w:rPr>
              <w:t>Сущность системного подхода в исследовательской деятельности.</w:t>
            </w:r>
          </w:p>
        </w:tc>
        <w:tc>
          <w:tcPr>
            <w:tcW w:w="1701" w:type="dxa"/>
            <w:tcBorders>
              <w:top w:val="single" w:sz="4" w:space="0" w:color="000000"/>
              <w:left w:val="single" w:sz="4" w:space="0" w:color="000000"/>
            </w:tcBorders>
            <w:shd w:val="clear" w:color="auto" w:fill="auto"/>
          </w:tcPr>
          <w:p w:rsidR="008C7AFA" w:rsidRDefault="008C7AFA" w:rsidP="00BC68E4">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8C7AFA" w:rsidRDefault="008C7AFA" w:rsidP="00BC68E4">
            <w:pPr>
              <w:widowControl w:val="0"/>
              <w:spacing w:after="0" w:line="240" w:lineRule="auto"/>
              <w:jc w:val="center"/>
              <w:rPr>
                <w:rFonts w:ascii="Times New Roman" w:hAnsi="Times New Roman" w:cs="Times New Roman"/>
                <w:bCs/>
                <w:sz w:val="24"/>
                <w:szCs w:val="24"/>
              </w:rPr>
            </w:pPr>
          </w:p>
          <w:p w:rsidR="008C7AFA" w:rsidRDefault="008C7AFA" w:rsidP="00BC68E4">
            <w:pPr>
              <w:widowControl w:val="0"/>
              <w:spacing w:after="0" w:line="240" w:lineRule="auto"/>
              <w:jc w:val="center"/>
              <w:rPr>
                <w:rFonts w:ascii="Times New Roman" w:hAnsi="Times New Roman" w:cs="Times New Roman"/>
                <w:bCs/>
                <w:sz w:val="24"/>
                <w:szCs w:val="24"/>
              </w:rPr>
            </w:pPr>
          </w:p>
          <w:p w:rsidR="008C7AFA" w:rsidRDefault="008C7AFA" w:rsidP="00BC68E4">
            <w:pPr>
              <w:widowControl w:val="0"/>
              <w:spacing w:after="0" w:line="240" w:lineRule="auto"/>
              <w:jc w:val="center"/>
              <w:rPr>
                <w:rFonts w:ascii="Times New Roman" w:hAnsi="Times New Roman" w:cs="Times New Roman"/>
                <w:bCs/>
                <w:sz w:val="24"/>
                <w:szCs w:val="24"/>
              </w:rPr>
            </w:pPr>
          </w:p>
          <w:p w:rsidR="008C7AFA" w:rsidRDefault="008C7AFA" w:rsidP="00BC68E4">
            <w:pPr>
              <w:widowControl w:val="0"/>
              <w:spacing w:after="0" w:line="240" w:lineRule="auto"/>
              <w:jc w:val="center"/>
              <w:rPr>
                <w:rFonts w:ascii="Times New Roman" w:hAnsi="Times New Roman" w:cs="Times New Roman"/>
                <w:bCs/>
                <w:sz w:val="24"/>
                <w:szCs w:val="24"/>
              </w:rPr>
            </w:pPr>
          </w:p>
          <w:p w:rsidR="008C7AFA" w:rsidRDefault="008C7AFA" w:rsidP="008C7AFA">
            <w:pPr>
              <w:widowControl w:val="0"/>
              <w:spacing w:after="0" w:line="240" w:lineRule="auto"/>
              <w:rPr>
                <w:rFonts w:ascii="Times New Roman" w:hAnsi="Times New Roman" w:cs="Times New Roman"/>
                <w:bCs/>
                <w:sz w:val="24"/>
                <w:szCs w:val="24"/>
              </w:rPr>
            </w:pPr>
          </w:p>
          <w:p w:rsidR="008C7AFA" w:rsidRDefault="008C7AFA" w:rsidP="00BC68E4">
            <w:pPr>
              <w:widowControl w:val="0"/>
              <w:spacing w:after="0" w:line="240" w:lineRule="auto"/>
              <w:jc w:val="center"/>
              <w:rPr>
                <w:rFonts w:ascii="Times New Roman" w:hAnsi="Times New Roman" w:cs="Times New Roman"/>
                <w:bCs/>
                <w:sz w:val="24"/>
                <w:szCs w:val="24"/>
              </w:rPr>
            </w:pPr>
          </w:p>
          <w:p w:rsidR="008C7AFA" w:rsidRPr="00FD0812" w:rsidRDefault="008C7AFA" w:rsidP="00BC68E4">
            <w:pPr>
              <w:widowControl w:val="0"/>
              <w:spacing w:after="0" w:line="240" w:lineRule="auto"/>
              <w:jc w:val="center"/>
              <w:rPr>
                <w:rFonts w:ascii="Times New Roman" w:hAnsi="Times New Roman" w:cs="Times New Roman"/>
                <w:bCs/>
                <w:sz w:val="24"/>
                <w:szCs w:val="24"/>
              </w:rPr>
            </w:pPr>
          </w:p>
        </w:tc>
        <w:tc>
          <w:tcPr>
            <w:tcW w:w="1881" w:type="dxa"/>
            <w:tcBorders>
              <w:top w:val="single" w:sz="4" w:space="0" w:color="000000"/>
              <w:left w:val="single" w:sz="4" w:space="0" w:color="000000"/>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4. ОК 5. </w:t>
            </w:r>
          </w:p>
          <w:p w:rsidR="00E9516A" w:rsidRPr="00786EBF"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p w:rsidR="008C7AFA" w:rsidRPr="00BC68E4" w:rsidRDefault="008C7AFA" w:rsidP="00BC68E4">
            <w:pPr>
              <w:tabs>
                <w:tab w:val="left" w:pos="1560"/>
              </w:tabs>
              <w:spacing w:after="0" w:line="240" w:lineRule="auto"/>
              <w:ind w:firstLine="34"/>
              <w:jc w:val="center"/>
              <w:rPr>
                <w:rFonts w:ascii="Times New Roman" w:eastAsia="Times New Roman" w:hAnsi="Times New Roman" w:cs="Times New Roman"/>
                <w:sz w:val="24"/>
                <w:szCs w:val="24"/>
              </w:rPr>
            </w:pPr>
          </w:p>
        </w:tc>
      </w:tr>
      <w:tr w:rsidR="00F01F6B" w:rsidRPr="00D65A2D" w:rsidTr="0086057A">
        <w:trPr>
          <w:trHeight w:val="229"/>
        </w:trPr>
        <w:tc>
          <w:tcPr>
            <w:tcW w:w="2250" w:type="dxa"/>
            <w:gridSpan w:val="2"/>
            <w:vMerge/>
            <w:tcBorders>
              <w:left w:val="single" w:sz="4" w:space="0" w:color="000000"/>
            </w:tcBorders>
            <w:shd w:val="clear" w:color="auto" w:fill="auto"/>
          </w:tcPr>
          <w:p w:rsidR="00F01F6B" w:rsidRPr="00BC68E4" w:rsidRDefault="00F01F6B" w:rsidP="00BC68E4">
            <w:pPr>
              <w:snapToGrid w:val="0"/>
              <w:spacing w:after="0" w:line="240" w:lineRule="auto"/>
              <w:rPr>
                <w:rFonts w:ascii="Times New Roman" w:hAnsi="Times New Roman" w:cs="Times New Roman"/>
                <w:b/>
                <w:sz w:val="24"/>
                <w:szCs w:val="24"/>
              </w:rPr>
            </w:pPr>
          </w:p>
        </w:tc>
        <w:tc>
          <w:tcPr>
            <w:tcW w:w="9639" w:type="dxa"/>
            <w:gridSpan w:val="7"/>
            <w:tcBorders>
              <w:top w:val="single" w:sz="4" w:space="0" w:color="000000"/>
              <w:left w:val="single" w:sz="4" w:space="0" w:color="000000"/>
              <w:bottom w:val="single" w:sz="4" w:space="0" w:color="auto"/>
            </w:tcBorders>
            <w:shd w:val="clear" w:color="auto" w:fill="auto"/>
          </w:tcPr>
          <w:p w:rsidR="00F01F6B" w:rsidRPr="00BC68E4" w:rsidRDefault="00031F31" w:rsidP="00381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sz w:val="24"/>
                <w:szCs w:val="24"/>
              </w:rPr>
            </w:pPr>
            <w:r w:rsidRPr="00BC68E4">
              <w:rPr>
                <w:rFonts w:ascii="Times New Roman" w:hAnsi="Times New Roman" w:cs="Times New Roman"/>
                <w:b/>
                <w:bCs/>
                <w:sz w:val="24"/>
                <w:szCs w:val="24"/>
              </w:rPr>
              <w:t>В том числе практических занятий</w:t>
            </w:r>
          </w:p>
        </w:tc>
        <w:tc>
          <w:tcPr>
            <w:tcW w:w="1701" w:type="dxa"/>
            <w:tcBorders>
              <w:top w:val="single" w:sz="4" w:space="0" w:color="000000"/>
              <w:left w:val="single" w:sz="4" w:space="0" w:color="000000"/>
              <w:bottom w:val="single" w:sz="4" w:space="0" w:color="auto"/>
            </w:tcBorders>
            <w:shd w:val="clear" w:color="auto" w:fill="auto"/>
          </w:tcPr>
          <w:p w:rsidR="00F01F6B" w:rsidRPr="00D65A2D"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81" w:type="dxa"/>
            <w:tcBorders>
              <w:top w:val="single" w:sz="4" w:space="0" w:color="000000"/>
              <w:left w:val="single" w:sz="4" w:space="0" w:color="000000"/>
              <w:bottom w:val="single" w:sz="4" w:space="0" w:color="auto"/>
              <w:right w:val="single" w:sz="4" w:space="0" w:color="000000"/>
            </w:tcBorders>
            <w:shd w:val="clear" w:color="auto" w:fill="auto"/>
          </w:tcPr>
          <w:p w:rsidR="00F01F6B" w:rsidRPr="00D65A2D" w:rsidRDefault="00F01F6B"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9953E5" w:rsidRPr="00D65A2D" w:rsidTr="00C37066">
        <w:trPr>
          <w:trHeight w:val="285"/>
        </w:trPr>
        <w:tc>
          <w:tcPr>
            <w:tcW w:w="2250" w:type="dxa"/>
            <w:gridSpan w:val="2"/>
            <w:vMerge/>
            <w:tcBorders>
              <w:left w:val="single" w:sz="4" w:space="0" w:color="000000"/>
            </w:tcBorders>
            <w:shd w:val="clear" w:color="auto" w:fill="auto"/>
          </w:tcPr>
          <w:p w:rsidR="009953E5" w:rsidRPr="00BC68E4" w:rsidRDefault="009953E5" w:rsidP="00BC68E4">
            <w:pPr>
              <w:snapToGrid w:val="0"/>
              <w:spacing w:after="0" w:line="240" w:lineRule="auto"/>
              <w:rPr>
                <w:rFonts w:ascii="Times New Roman" w:hAnsi="Times New Roman" w:cs="Times New Roman"/>
                <w:b/>
                <w:sz w:val="24"/>
                <w:szCs w:val="24"/>
              </w:rPr>
            </w:pPr>
          </w:p>
        </w:tc>
        <w:tc>
          <w:tcPr>
            <w:tcW w:w="9639" w:type="dxa"/>
            <w:gridSpan w:val="7"/>
            <w:tcBorders>
              <w:top w:val="single" w:sz="4" w:space="0" w:color="auto"/>
              <w:left w:val="single" w:sz="4" w:space="0" w:color="000000"/>
              <w:bottom w:val="single" w:sz="4" w:space="0" w:color="auto"/>
            </w:tcBorders>
            <w:shd w:val="clear" w:color="auto" w:fill="auto"/>
          </w:tcPr>
          <w:p w:rsidR="009953E5" w:rsidRPr="007059F0" w:rsidRDefault="009953E5" w:rsidP="00381F51">
            <w:pPr>
              <w:spacing w:after="0" w:line="240" w:lineRule="auto"/>
              <w:jc w:val="both"/>
              <w:rPr>
                <w:rFonts w:ascii="Times New Roman" w:hAnsi="Times New Roman" w:cs="Times New Roman"/>
                <w:sz w:val="24"/>
                <w:szCs w:val="24"/>
              </w:rPr>
            </w:pPr>
            <w:r w:rsidRPr="007059F0">
              <w:rPr>
                <w:rFonts w:ascii="Times New Roman" w:hAnsi="Times New Roman" w:cs="Times New Roman"/>
                <w:b/>
                <w:sz w:val="24"/>
                <w:szCs w:val="24"/>
              </w:rPr>
              <w:t xml:space="preserve">Практическое  занятие </w:t>
            </w:r>
            <w:r w:rsidR="007059F0" w:rsidRPr="007059F0">
              <w:rPr>
                <w:rFonts w:ascii="Times New Roman" w:hAnsi="Times New Roman" w:cs="Times New Roman"/>
                <w:b/>
                <w:sz w:val="24"/>
                <w:szCs w:val="24"/>
              </w:rPr>
              <w:t>3</w:t>
            </w:r>
            <w:r w:rsidRPr="007059F0">
              <w:rPr>
                <w:rFonts w:ascii="Times New Roman" w:hAnsi="Times New Roman" w:cs="Times New Roman"/>
                <w:b/>
                <w:sz w:val="24"/>
                <w:szCs w:val="24"/>
              </w:rPr>
              <w:t xml:space="preserve">. </w:t>
            </w:r>
            <w:r w:rsidR="007059F0" w:rsidRPr="007059F0">
              <w:rPr>
                <w:rFonts w:ascii="Times New Roman" w:hAnsi="Times New Roman" w:cs="Times New Roman"/>
                <w:sz w:val="24"/>
                <w:szCs w:val="24"/>
              </w:rPr>
              <w:t>Определение методологического  аппарата педагогики и психологии.</w:t>
            </w:r>
          </w:p>
        </w:tc>
        <w:tc>
          <w:tcPr>
            <w:tcW w:w="1701" w:type="dxa"/>
            <w:vMerge w:val="restart"/>
            <w:tcBorders>
              <w:left w:val="single" w:sz="4" w:space="0" w:color="000000"/>
            </w:tcBorders>
            <w:shd w:val="clear" w:color="auto" w:fill="auto"/>
          </w:tcPr>
          <w:p w:rsidR="009953E5" w:rsidRPr="00D65A2D" w:rsidRDefault="009953E5" w:rsidP="00D65A2D">
            <w:pPr>
              <w:spacing w:after="0" w:line="240" w:lineRule="auto"/>
              <w:rPr>
                <w:rFonts w:ascii="Times New Roman" w:hAnsi="Times New Roman" w:cs="Times New Roman"/>
                <w:bCs/>
                <w:sz w:val="24"/>
                <w:szCs w:val="24"/>
              </w:rPr>
            </w:pPr>
          </w:p>
        </w:tc>
        <w:tc>
          <w:tcPr>
            <w:tcW w:w="1881" w:type="dxa"/>
            <w:vMerge w:val="restart"/>
            <w:tcBorders>
              <w:left w:val="single" w:sz="4" w:space="0" w:color="000000"/>
              <w:right w:val="single" w:sz="4" w:space="0" w:color="000000"/>
            </w:tcBorders>
            <w:shd w:val="clear" w:color="auto" w:fill="auto"/>
          </w:tcPr>
          <w:p w:rsidR="006B59E1" w:rsidRDefault="006B59E1" w:rsidP="006B59E1">
            <w:pPr>
              <w:tabs>
                <w:tab w:val="left" w:pos="1560"/>
              </w:tabs>
              <w:spacing w:after="0" w:line="240" w:lineRule="auto"/>
              <w:ind w:right="-74"/>
              <w:rPr>
                <w:rFonts w:ascii="Times New Roman" w:eastAsia="Times New Roman" w:hAnsi="Times New Roman" w:cs="Times New Roman"/>
                <w:sz w:val="24"/>
                <w:szCs w:val="24"/>
              </w:rPr>
            </w:pPr>
          </w:p>
          <w:p w:rsidR="006B59E1" w:rsidRPr="00786EBF" w:rsidRDefault="006B59E1" w:rsidP="006B59E1">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9953E5" w:rsidRPr="00D65A2D" w:rsidRDefault="009953E5"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9953E5" w:rsidRPr="00D65A2D" w:rsidTr="00C37066">
        <w:trPr>
          <w:trHeight w:val="255"/>
        </w:trPr>
        <w:tc>
          <w:tcPr>
            <w:tcW w:w="2250" w:type="dxa"/>
            <w:gridSpan w:val="2"/>
            <w:vMerge/>
            <w:tcBorders>
              <w:left w:val="single" w:sz="4" w:space="0" w:color="000000"/>
            </w:tcBorders>
            <w:shd w:val="clear" w:color="auto" w:fill="auto"/>
          </w:tcPr>
          <w:p w:rsidR="009953E5" w:rsidRPr="00BC68E4" w:rsidRDefault="009953E5" w:rsidP="00BC68E4">
            <w:pPr>
              <w:snapToGrid w:val="0"/>
              <w:spacing w:after="0" w:line="240" w:lineRule="auto"/>
              <w:rPr>
                <w:rFonts w:ascii="Times New Roman" w:hAnsi="Times New Roman" w:cs="Times New Roman"/>
                <w:b/>
                <w:sz w:val="24"/>
                <w:szCs w:val="24"/>
              </w:rPr>
            </w:pPr>
          </w:p>
        </w:tc>
        <w:tc>
          <w:tcPr>
            <w:tcW w:w="9639" w:type="dxa"/>
            <w:gridSpan w:val="7"/>
            <w:tcBorders>
              <w:top w:val="single" w:sz="4" w:space="0" w:color="auto"/>
              <w:left w:val="single" w:sz="4" w:space="0" w:color="000000"/>
              <w:bottom w:val="single" w:sz="4" w:space="0" w:color="000000"/>
            </w:tcBorders>
            <w:shd w:val="clear" w:color="auto" w:fill="auto"/>
          </w:tcPr>
          <w:p w:rsidR="009953E5" w:rsidRPr="00BC68E4" w:rsidRDefault="009953E5" w:rsidP="00381F51">
            <w:pPr>
              <w:pStyle w:val="TableParagraph"/>
              <w:tabs>
                <w:tab w:val="left" w:pos="815"/>
                <w:tab w:val="left" w:pos="816"/>
              </w:tabs>
              <w:spacing w:before="1"/>
              <w:rPr>
                <w:sz w:val="24"/>
                <w:szCs w:val="24"/>
              </w:rPr>
            </w:pPr>
            <w:r w:rsidRPr="00BC68E4">
              <w:rPr>
                <w:b/>
                <w:sz w:val="24"/>
                <w:szCs w:val="24"/>
              </w:rPr>
              <w:t xml:space="preserve">Практическое  занятие </w:t>
            </w:r>
            <w:r w:rsidR="007059F0">
              <w:rPr>
                <w:b/>
                <w:sz w:val="24"/>
                <w:szCs w:val="24"/>
              </w:rPr>
              <w:t>4</w:t>
            </w:r>
            <w:r w:rsidRPr="00BC68E4">
              <w:rPr>
                <w:b/>
                <w:sz w:val="24"/>
                <w:szCs w:val="24"/>
              </w:rPr>
              <w:t xml:space="preserve">. </w:t>
            </w:r>
            <w:r w:rsidR="007059F0" w:rsidRPr="00B34E19">
              <w:rPr>
                <w:bCs/>
                <w:sz w:val="24"/>
                <w:szCs w:val="24"/>
              </w:rPr>
              <w:t>Знакомство с научной и учебно-методической базой отделения коррекционной педагогики</w:t>
            </w:r>
            <w:r w:rsidR="007059F0" w:rsidRPr="00B34E19">
              <w:rPr>
                <w:b/>
                <w:bCs/>
                <w:sz w:val="24"/>
                <w:szCs w:val="24"/>
              </w:rPr>
              <w:t>.</w:t>
            </w:r>
          </w:p>
        </w:tc>
        <w:tc>
          <w:tcPr>
            <w:tcW w:w="1701" w:type="dxa"/>
            <w:vMerge/>
            <w:tcBorders>
              <w:left w:val="single" w:sz="4" w:space="0" w:color="000000"/>
            </w:tcBorders>
            <w:shd w:val="clear" w:color="auto" w:fill="auto"/>
          </w:tcPr>
          <w:p w:rsidR="009953E5" w:rsidRPr="00D65A2D" w:rsidRDefault="009953E5" w:rsidP="00D65A2D">
            <w:pPr>
              <w:spacing w:after="0" w:line="240" w:lineRule="auto"/>
              <w:rPr>
                <w:rFonts w:ascii="Times New Roman" w:hAnsi="Times New Roman" w:cs="Times New Roman"/>
                <w:bCs/>
                <w:sz w:val="24"/>
                <w:szCs w:val="24"/>
              </w:rPr>
            </w:pPr>
          </w:p>
        </w:tc>
        <w:tc>
          <w:tcPr>
            <w:tcW w:w="1881" w:type="dxa"/>
            <w:vMerge/>
            <w:tcBorders>
              <w:left w:val="single" w:sz="4" w:space="0" w:color="000000"/>
              <w:right w:val="single" w:sz="4" w:space="0" w:color="000000"/>
            </w:tcBorders>
            <w:shd w:val="clear" w:color="auto" w:fill="auto"/>
          </w:tcPr>
          <w:p w:rsidR="009953E5" w:rsidRPr="00D65A2D" w:rsidRDefault="009953E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3D5FEB" w:rsidRPr="00D65A2D" w:rsidTr="0086057A">
        <w:trPr>
          <w:trHeight w:val="236"/>
        </w:trPr>
        <w:tc>
          <w:tcPr>
            <w:tcW w:w="2250" w:type="dxa"/>
            <w:gridSpan w:val="2"/>
            <w:vMerge/>
            <w:tcBorders>
              <w:left w:val="single" w:sz="4" w:space="0" w:color="000000"/>
              <w:bottom w:val="single" w:sz="4" w:space="0" w:color="auto"/>
            </w:tcBorders>
            <w:shd w:val="clear" w:color="auto" w:fill="auto"/>
          </w:tcPr>
          <w:p w:rsidR="003D5FEB" w:rsidRPr="00BC68E4" w:rsidRDefault="003D5FEB" w:rsidP="00BC68E4">
            <w:pPr>
              <w:snapToGrid w:val="0"/>
              <w:spacing w:after="0" w:line="240" w:lineRule="auto"/>
              <w:rPr>
                <w:rFonts w:ascii="Times New Roman" w:hAnsi="Times New Roman" w:cs="Times New Roman"/>
                <w:b/>
                <w:sz w:val="24"/>
                <w:szCs w:val="24"/>
              </w:rPr>
            </w:pPr>
          </w:p>
        </w:tc>
        <w:tc>
          <w:tcPr>
            <w:tcW w:w="9639" w:type="dxa"/>
            <w:gridSpan w:val="7"/>
            <w:tcBorders>
              <w:top w:val="single" w:sz="4" w:space="0" w:color="000000"/>
              <w:left w:val="single" w:sz="4" w:space="0" w:color="000000"/>
            </w:tcBorders>
            <w:shd w:val="clear" w:color="auto" w:fill="auto"/>
          </w:tcPr>
          <w:p w:rsidR="003D5FEB" w:rsidRPr="00BC68E4" w:rsidRDefault="00031F31" w:rsidP="00D65A2D">
            <w:pPr>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000000"/>
              <w:left w:val="single" w:sz="4" w:space="0" w:color="000000"/>
            </w:tcBorders>
            <w:shd w:val="clear" w:color="auto" w:fill="auto"/>
          </w:tcPr>
          <w:p w:rsidR="003D5FEB" w:rsidRPr="00D65A2D" w:rsidRDefault="003D5FE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000000"/>
              <w:left w:val="single" w:sz="4" w:space="0" w:color="000000"/>
              <w:bottom w:val="single" w:sz="4" w:space="0" w:color="auto"/>
              <w:right w:val="single" w:sz="4" w:space="0" w:color="000000"/>
            </w:tcBorders>
            <w:shd w:val="clear" w:color="auto" w:fill="auto"/>
          </w:tcPr>
          <w:p w:rsidR="003D5FEB" w:rsidRPr="00D65A2D" w:rsidRDefault="003D5FEB"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F01F6B" w:rsidRPr="00D65A2D" w:rsidTr="0086057A">
        <w:trPr>
          <w:trHeight w:val="23"/>
        </w:trPr>
        <w:tc>
          <w:tcPr>
            <w:tcW w:w="2250" w:type="dxa"/>
            <w:gridSpan w:val="2"/>
            <w:vMerge w:val="restart"/>
            <w:tcBorders>
              <w:top w:val="single" w:sz="4" w:space="0" w:color="auto"/>
              <w:left w:val="single" w:sz="4" w:space="0" w:color="000000"/>
            </w:tcBorders>
            <w:shd w:val="clear" w:color="auto" w:fill="auto"/>
          </w:tcPr>
          <w:p w:rsidR="00BC68E4" w:rsidRPr="00BC68E4" w:rsidRDefault="00BC68E4" w:rsidP="00381F51">
            <w:pPr>
              <w:pStyle w:val="TableParagraph"/>
              <w:ind w:right="-108"/>
              <w:rPr>
                <w:b/>
                <w:sz w:val="24"/>
                <w:szCs w:val="24"/>
              </w:rPr>
            </w:pPr>
            <w:r w:rsidRPr="00BC68E4">
              <w:rPr>
                <w:b/>
                <w:sz w:val="24"/>
                <w:szCs w:val="24"/>
              </w:rPr>
              <w:t>Тема</w:t>
            </w:r>
            <w:r w:rsidRPr="00BC68E4">
              <w:rPr>
                <w:b/>
                <w:spacing w:val="-1"/>
                <w:sz w:val="24"/>
                <w:szCs w:val="24"/>
              </w:rPr>
              <w:t xml:space="preserve"> </w:t>
            </w:r>
            <w:r w:rsidRPr="00BC68E4">
              <w:rPr>
                <w:b/>
                <w:sz w:val="24"/>
                <w:szCs w:val="24"/>
              </w:rPr>
              <w:t>4.</w:t>
            </w:r>
          </w:p>
          <w:p w:rsidR="007059F0" w:rsidRPr="007059F0" w:rsidRDefault="007059F0" w:rsidP="00381F51">
            <w:pPr>
              <w:spacing w:after="0"/>
              <w:ind w:right="-108"/>
              <w:rPr>
                <w:rFonts w:ascii="Times New Roman" w:hAnsi="Times New Roman"/>
                <w:b/>
                <w:sz w:val="24"/>
                <w:szCs w:val="24"/>
              </w:rPr>
            </w:pPr>
            <w:r w:rsidRPr="007059F0">
              <w:rPr>
                <w:rFonts w:ascii="Times New Roman" w:hAnsi="Times New Roman"/>
                <w:b/>
                <w:sz w:val="24"/>
                <w:szCs w:val="24"/>
              </w:rPr>
              <w:t>Основные</w:t>
            </w:r>
          </w:p>
          <w:p w:rsidR="007059F0" w:rsidRPr="007059F0" w:rsidRDefault="007059F0" w:rsidP="00381F51">
            <w:pPr>
              <w:spacing w:after="0"/>
              <w:ind w:right="-108"/>
              <w:rPr>
                <w:rFonts w:ascii="Times New Roman" w:hAnsi="Times New Roman"/>
                <w:b/>
                <w:sz w:val="24"/>
                <w:szCs w:val="24"/>
              </w:rPr>
            </w:pPr>
            <w:r w:rsidRPr="007059F0">
              <w:rPr>
                <w:rFonts w:ascii="Times New Roman" w:hAnsi="Times New Roman"/>
                <w:b/>
                <w:sz w:val="24"/>
                <w:szCs w:val="24"/>
              </w:rPr>
              <w:t>виды и этапы</w:t>
            </w:r>
          </w:p>
          <w:p w:rsidR="007059F0" w:rsidRPr="007059F0" w:rsidRDefault="007059F0" w:rsidP="00381F51">
            <w:pPr>
              <w:spacing w:after="0"/>
              <w:ind w:right="-108"/>
              <w:rPr>
                <w:rFonts w:ascii="Times New Roman" w:hAnsi="Times New Roman"/>
                <w:b/>
                <w:sz w:val="24"/>
                <w:szCs w:val="24"/>
              </w:rPr>
            </w:pPr>
            <w:r w:rsidRPr="007059F0">
              <w:rPr>
                <w:rFonts w:ascii="Times New Roman" w:hAnsi="Times New Roman"/>
                <w:b/>
                <w:sz w:val="24"/>
                <w:szCs w:val="24"/>
              </w:rPr>
              <w:t>исследовательских</w:t>
            </w:r>
          </w:p>
          <w:p w:rsidR="007059F0" w:rsidRPr="007059F0" w:rsidRDefault="007059F0" w:rsidP="00381F51">
            <w:pPr>
              <w:spacing w:after="0"/>
              <w:ind w:right="-108"/>
              <w:rPr>
                <w:rFonts w:ascii="Times New Roman" w:hAnsi="Times New Roman"/>
                <w:b/>
                <w:sz w:val="24"/>
                <w:szCs w:val="24"/>
              </w:rPr>
            </w:pPr>
            <w:r w:rsidRPr="007059F0">
              <w:rPr>
                <w:rFonts w:ascii="Times New Roman" w:hAnsi="Times New Roman"/>
                <w:b/>
                <w:sz w:val="24"/>
                <w:szCs w:val="24"/>
              </w:rPr>
              <w:t>работ.</w:t>
            </w:r>
          </w:p>
          <w:p w:rsidR="00F01F6B" w:rsidRPr="00BC68E4" w:rsidRDefault="00F01F6B" w:rsidP="00D7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Содержание учебного материала</w:t>
            </w:r>
          </w:p>
        </w:tc>
        <w:tc>
          <w:tcPr>
            <w:tcW w:w="1701" w:type="dxa"/>
            <w:tcBorders>
              <w:top w:val="single" w:sz="4" w:space="0" w:color="000000"/>
              <w:left w:val="single" w:sz="4" w:space="0" w:color="000000"/>
              <w:bottom w:val="single" w:sz="4" w:space="0" w:color="000000"/>
            </w:tcBorders>
            <w:shd w:val="clear" w:color="auto" w:fill="auto"/>
          </w:tcPr>
          <w:p w:rsidR="00F01F6B" w:rsidRPr="00D77396"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81" w:type="dxa"/>
            <w:tcBorders>
              <w:left w:val="single" w:sz="4" w:space="0" w:color="000000"/>
              <w:bottom w:val="single" w:sz="4" w:space="0" w:color="auto"/>
              <w:right w:val="single" w:sz="4" w:space="0" w:color="000000"/>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sz w:val="24"/>
                <w:szCs w:val="24"/>
              </w:rPr>
            </w:pPr>
          </w:p>
        </w:tc>
      </w:tr>
      <w:tr w:rsidR="00381F51" w:rsidRPr="00D65A2D" w:rsidTr="008C7AFA">
        <w:trPr>
          <w:trHeight w:val="1933"/>
        </w:trPr>
        <w:tc>
          <w:tcPr>
            <w:tcW w:w="2250" w:type="dxa"/>
            <w:gridSpan w:val="2"/>
            <w:vMerge/>
            <w:tcBorders>
              <w:left w:val="single" w:sz="4" w:space="0" w:color="000000"/>
            </w:tcBorders>
            <w:shd w:val="clear" w:color="auto" w:fill="auto"/>
          </w:tcPr>
          <w:p w:rsidR="00381F51" w:rsidRPr="00BC68E4"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454" w:type="dxa"/>
            <w:gridSpan w:val="3"/>
            <w:tcBorders>
              <w:top w:val="single" w:sz="4" w:space="0" w:color="000000"/>
              <w:left w:val="single" w:sz="4" w:space="0" w:color="000000"/>
            </w:tcBorders>
            <w:shd w:val="clear" w:color="auto" w:fill="auto"/>
          </w:tcPr>
          <w:p w:rsidR="00381F51" w:rsidRPr="00BC68E4"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C68E4">
              <w:rPr>
                <w:rFonts w:ascii="Times New Roman" w:hAnsi="Times New Roman" w:cs="Times New Roman"/>
                <w:bCs/>
                <w:sz w:val="24"/>
                <w:szCs w:val="24"/>
              </w:rPr>
              <w:t>1</w:t>
            </w:r>
          </w:p>
        </w:tc>
        <w:tc>
          <w:tcPr>
            <w:tcW w:w="9185" w:type="dxa"/>
            <w:gridSpan w:val="4"/>
            <w:tcBorders>
              <w:top w:val="single" w:sz="4" w:space="0" w:color="000000"/>
              <w:left w:val="single" w:sz="4" w:space="0" w:color="000000"/>
            </w:tcBorders>
            <w:shd w:val="clear" w:color="auto" w:fill="auto"/>
          </w:tcPr>
          <w:p w:rsidR="00381F51" w:rsidRPr="00BC68E4" w:rsidRDefault="00381F51" w:rsidP="00D77396">
            <w:pPr>
              <w:pStyle w:val="TableParagraph"/>
              <w:tabs>
                <w:tab w:val="left" w:pos="467"/>
                <w:tab w:val="left" w:pos="468"/>
              </w:tabs>
              <w:rPr>
                <w:sz w:val="24"/>
                <w:szCs w:val="24"/>
              </w:rPr>
            </w:pPr>
            <w:r w:rsidRPr="00B34E19">
              <w:rPr>
                <w:sz w:val="24"/>
                <w:szCs w:val="24"/>
              </w:rPr>
              <w:t>Виды исследовательских работ: доклад, тезисы, стендовый доклад, литературный обзор, рецензия, научная статья, научный отчет, реферат, проект, учебно-исследовательская работа.</w:t>
            </w:r>
          </w:p>
          <w:p w:rsidR="00381F51" w:rsidRPr="00BC68E4" w:rsidRDefault="00381F51" w:rsidP="00D77396">
            <w:pPr>
              <w:pStyle w:val="TableParagraph"/>
              <w:tabs>
                <w:tab w:val="left" w:pos="467"/>
                <w:tab w:val="left" w:pos="468"/>
              </w:tabs>
              <w:spacing w:before="1"/>
              <w:rPr>
                <w:sz w:val="24"/>
                <w:szCs w:val="24"/>
              </w:rPr>
            </w:pPr>
            <w:r w:rsidRPr="00B34E19">
              <w:rPr>
                <w:sz w:val="24"/>
                <w:szCs w:val="24"/>
              </w:rPr>
              <w:t>Этапы исследовательского процесса. Центральная тема исследования и ее обоснование:</w:t>
            </w:r>
            <w:r>
              <w:rPr>
                <w:sz w:val="24"/>
                <w:szCs w:val="24"/>
              </w:rPr>
              <w:t xml:space="preserve"> </w:t>
            </w:r>
            <w:r w:rsidRPr="00B34E19">
              <w:rPr>
                <w:sz w:val="24"/>
                <w:szCs w:val="24"/>
              </w:rPr>
              <w:t>актуальность, теоретическая и практическая значимость. Постановка научной проблемы и формулирование целей и задач исследований. Установление границ исследований и формулировка рабочей гипотезы.</w:t>
            </w:r>
          </w:p>
        </w:tc>
        <w:tc>
          <w:tcPr>
            <w:tcW w:w="1701" w:type="dxa"/>
            <w:tcBorders>
              <w:top w:val="single" w:sz="4" w:space="0" w:color="000000"/>
              <w:left w:val="single" w:sz="4" w:space="0" w:color="000000"/>
              <w:bottom w:val="single" w:sz="4" w:space="0" w:color="auto"/>
            </w:tcBorders>
            <w:shd w:val="clear" w:color="auto" w:fill="auto"/>
          </w:tcPr>
          <w:p w:rsidR="00381F51"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381F51"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381F51"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381F51" w:rsidRPr="00D65A2D"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381F51" w:rsidRPr="00D65A2D" w:rsidRDefault="00381F51" w:rsidP="0099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4. ОК 5. </w:t>
            </w:r>
          </w:p>
          <w:p w:rsidR="00E9516A" w:rsidRPr="00786EBF"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p w:rsidR="00381F51" w:rsidRPr="00D65A2D"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AB05F0" w:rsidRPr="00D65A2D" w:rsidTr="008C7AFA">
        <w:trPr>
          <w:trHeight w:val="23"/>
        </w:trPr>
        <w:tc>
          <w:tcPr>
            <w:tcW w:w="2250" w:type="dxa"/>
            <w:gridSpan w:val="2"/>
            <w:vMerge/>
            <w:tcBorders>
              <w:left w:val="single" w:sz="4" w:space="0" w:color="000000"/>
            </w:tcBorders>
            <w:shd w:val="clear" w:color="auto" w:fill="auto"/>
          </w:tcPr>
          <w:p w:rsidR="00AB05F0" w:rsidRPr="00BC68E4" w:rsidRDefault="00AB05F0"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031F31" w:rsidRPr="00BC68E4" w:rsidRDefault="00031F3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В том числе практических занятий</w:t>
            </w:r>
          </w:p>
        </w:tc>
        <w:tc>
          <w:tcPr>
            <w:tcW w:w="1701" w:type="dxa"/>
            <w:tcBorders>
              <w:top w:val="single" w:sz="4" w:space="0" w:color="auto"/>
              <w:left w:val="single" w:sz="4" w:space="0" w:color="000000"/>
              <w:bottom w:val="single" w:sz="4" w:space="0" w:color="000000"/>
            </w:tcBorders>
            <w:shd w:val="clear" w:color="auto" w:fill="auto"/>
          </w:tcPr>
          <w:p w:rsidR="00AB05F0" w:rsidRPr="00D65A2D"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AB05F0" w:rsidRPr="00D65A2D" w:rsidRDefault="00AB05F0"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BB63C7" w:rsidRPr="00D65A2D" w:rsidTr="00C37066">
        <w:trPr>
          <w:trHeight w:val="281"/>
        </w:trPr>
        <w:tc>
          <w:tcPr>
            <w:tcW w:w="2250" w:type="dxa"/>
            <w:gridSpan w:val="2"/>
            <w:vMerge/>
            <w:tcBorders>
              <w:left w:val="single" w:sz="4" w:space="0" w:color="000000"/>
            </w:tcBorders>
            <w:shd w:val="clear" w:color="auto" w:fill="auto"/>
          </w:tcPr>
          <w:p w:rsidR="00BB63C7" w:rsidRPr="00BC68E4" w:rsidRDefault="00BB63C7"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C37066" w:rsidRPr="00C37066" w:rsidRDefault="00BB63C7" w:rsidP="00C37066">
            <w:pPr>
              <w:spacing w:after="0" w:line="240" w:lineRule="auto"/>
              <w:jc w:val="both"/>
              <w:rPr>
                <w:rFonts w:ascii="Times New Roman" w:eastAsia="Arial Unicode MS" w:hAnsi="Times New Roman" w:cs="Times New Roman"/>
                <w:sz w:val="24"/>
                <w:szCs w:val="24"/>
              </w:rPr>
            </w:pPr>
            <w:r w:rsidRPr="00C37066">
              <w:rPr>
                <w:rFonts w:ascii="Times New Roman" w:hAnsi="Times New Roman" w:cs="Times New Roman"/>
                <w:b/>
                <w:sz w:val="24"/>
                <w:szCs w:val="24"/>
              </w:rPr>
              <w:t xml:space="preserve">Практическое  занятие </w:t>
            </w:r>
            <w:r w:rsidR="00C37066" w:rsidRPr="00C37066">
              <w:rPr>
                <w:rFonts w:ascii="Times New Roman" w:hAnsi="Times New Roman" w:cs="Times New Roman"/>
                <w:b/>
                <w:sz w:val="24"/>
                <w:szCs w:val="24"/>
              </w:rPr>
              <w:t>5</w:t>
            </w:r>
            <w:r w:rsidRPr="00C37066">
              <w:rPr>
                <w:rFonts w:ascii="Times New Roman" w:hAnsi="Times New Roman" w:cs="Times New Roman"/>
                <w:b/>
                <w:sz w:val="24"/>
                <w:szCs w:val="24"/>
              </w:rPr>
              <w:t xml:space="preserve">. </w:t>
            </w:r>
            <w:r w:rsidR="00C37066" w:rsidRPr="00C37066">
              <w:rPr>
                <w:rFonts w:ascii="Times New Roman" w:hAnsi="Times New Roman" w:cs="Times New Roman"/>
                <w:sz w:val="24"/>
                <w:szCs w:val="24"/>
              </w:rPr>
              <w:t>Изучение ФГОС 49.02.01 Физическая</w:t>
            </w:r>
            <w:r w:rsidR="00C37066" w:rsidRPr="00C37066">
              <w:rPr>
                <w:rFonts w:ascii="Times New Roman" w:hAnsi="Times New Roman" w:cs="Times New Roman"/>
                <w:spacing w:val="10"/>
                <w:sz w:val="24"/>
                <w:szCs w:val="24"/>
              </w:rPr>
              <w:t xml:space="preserve"> </w:t>
            </w:r>
            <w:r w:rsidR="00C37066" w:rsidRPr="00C37066">
              <w:rPr>
                <w:rFonts w:ascii="Times New Roman" w:hAnsi="Times New Roman" w:cs="Times New Roman"/>
                <w:sz w:val="24"/>
                <w:szCs w:val="24"/>
              </w:rPr>
              <w:t>культура</w:t>
            </w:r>
            <w:r w:rsidR="00C37066" w:rsidRPr="00C37066">
              <w:rPr>
                <w:rFonts w:ascii="Times New Roman" w:eastAsia="Arial Unicode MS" w:hAnsi="Times New Roman" w:cs="Times New Roman"/>
                <w:sz w:val="24"/>
                <w:szCs w:val="24"/>
              </w:rPr>
              <w:t xml:space="preserve"> </w:t>
            </w:r>
          </w:p>
          <w:p w:rsidR="00BB63C7" w:rsidRPr="00BC68E4" w:rsidRDefault="00C37066" w:rsidP="00C37066">
            <w:pPr>
              <w:pStyle w:val="TableParagraph"/>
              <w:tabs>
                <w:tab w:val="left" w:pos="467"/>
                <w:tab w:val="left" w:pos="468"/>
              </w:tabs>
              <w:rPr>
                <w:sz w:val="24"/>
                <w:szCs w:val="24"/>
              </w:rPr>
            </w:pPr>
            <w:r w:rsidRPr="00C37066">
              <w:rPr>
                <w:sz w:val="24"/>
                <w:szCs w:val="24"/>
              </w:rPr>
              <w:t xml:space="preserve"> СПО и НОО.</w:t>
            </w:r>
          </w:p>
        </w:tc>
        <w:tc>
          <w:tcPr>
            <w:tcW w:w="1701" w:type="dxa"/>
            <w:tcBorders>
              <w:top w:val="single" w:sz="4" w:space="0" w:color="000000"/>
              <w:left w:val="single" w:sz="4" w:space="0" w:color="000000"/>
              <w:bottom w:val="single" w:sz="4" w:space="0" w:color="000000"/>
            </w:tcBorders>
            <w:shd w:val="clear" w:color="auto" w:fill="auto"/>
          </w:tcPr>
          <w:p w:rsidR="00BB63C7" w:rsidRPr="00D65A2D" w:rsidRDefault="00BB63C7"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left w:val="single" w:sz="4" w:space="0" w:color="000000"/>
              <w:right w:val="single" w:sz="4" w:space="0" w:color="000000"/>
            </w:tcBorders>
            <w:shd w:val="clear" w:color="auto" w:fill="auto"/>
          </w:tcPr>
          <w:p w:rsidR="006B59E1" w:rsidRPr="00786EBF" w:rsidRDefault="006B59E1" w:rsidP="006B59E1">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BB63C7" w:rsidRPr="00D65A2D" w:rsidRDefault="00BB63C7"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F01F6B" w:rsidRPr="00D65A2D" w:rsidTr="00C37066">
        <w:trPr>
          <w:trHeight w:val="285"/>
        </w:trPr>
        <w:tc>
          <w:tcPr>
            <w:tcW w:w="2250" w:type="dxa"/>
            <w:gridSpan w:val="2"/>
            <w:vMerge/>
            <w:tcBorders>
              <w:left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031F31" w:rsidP="00D65A2D">
            <w:pPr>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000000"/>
              <w:left w:val="single" w:sz="4" w:space="0" w:color="000000"/>
              <w:bottom w:val="single" w:sz="4" w:space="0" w:color="000000"/>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000000"/>
              <w:left w:val="single" w:sz="4" w:space="0" w:color="000000"/>
              <w:right w:val="single" w:sz="4" w:space="0" w:color="000000"/>
            </w:tcBorders>
            <w:shd w:val="clear" w:color="auto" w:fill="auto"/>
          </w:tcPr>
          <w:p w:rsidR="00F01F6B" w:rsidRPr="00D65A2D" w:rsidRDefault="00F01F6B" w:rsidP="006A0C8E">
            <w:pPr>
              <w:spacing w:after="0" w:line="240" w:lineRule="auto"/>
              <w:ind w:firstLine="34"/>
              <w:jc w:val="center"/>
              <w:rPr>
                <w:rFonts w:ascii="Times New Roman" w:hAnsi="Times New Roman" w:cs="Times New Roman"/>
                <w:sz w:val="24"/>
                <w:szCs w:val="24"/>
              </w:rPr>
            </w:pPr>
          </w:p>
        </w:tc>
      </w:tr>
      <w:tr w:rsidR="006A0C8E" w:rsidRPr="00D65A2D" w:rsidTr="00C37066">
        <w:trPr>
          <w:trHeight w:val="23"/>
        </w:trPr>
        <w:tc>
          <w:tcPr>
            <w:tcW w:w="2250" w:type="dxa"/>
            <w:gridSpan w:val="2"/>
            <w:vMerge w:val="restart"/>
            <w:tcBorders>
              <w:top w:val="single" w:sz="4" w:space="0" w:color="000000"/>
              <w:left w:val="single" w:sz="4" w:space="0" w:color="000000"/>
            </w:tcBorders>
            <w:shd w:val="clear" w:color="auto" w:fill="auto"/>
          </w:tcPr>
          <w:p w:rsidR="006A0C8E" w:rsidRPr="00D77396" w:rsidRDefault="006A0C8E" w:rsidP="00C37066">
            <w:pPr>
              <w:pStyle w:val="TableParagraph"/>
              <w:ind w:right="-149"/>
              <w:rPr>
                <w:b/>
                <w:sz w:val="24"/>
                <w:szCs w:val="24"/>
              </w:rPr>
            </w:pPr>
            <w:r w:rsidRPr="00D77396">
              <w:rPr>
                <w:b/>
                <w:sz w:val="24"/>
                <w:szCs w:val="24"/>
              </w:rPr>
              <w:t>Тема</w:t>
            </w:r>
            <w:r w:rsidRPr="00D77396">
              <w:rPr>
                <w:b/>
                <w:spacing w:val="-1"/>
                <w:sz w:val="24"/>
                <w:szCs w:val="24"/>
              </w:rPr>
              <w:t xml:space="preserve"> </w:t>
            </w:r>
            <w:r w:rsidRPr="00D77396">
              <w:rPr>
                <w:b/>
                <w:sz w:val="24"/>
                <w:szCs w:val="24"/>
              </w:rPr>
              <w:t>5.</w:t>
            </w:r>
          </w:p>
          <w:p w:rsidR="00C37066" w:rsidRPr="00C37066" w:rsidRDefault="00C37066" w:rsidP="00C37066">
            <w:pPr>
              <w:spacing w:after="0"/>
              <w:ind w:right="-149"/>
              <w:rPr>
                <w:rFonts w:ascii="Times New Roman" w:hAnsi="Times New Roman"/>
                <w:b/>
                <w:bCs/>
                <w:sz w:val="24"/>
                <w:szCs w:val="24"/>
              </w:rPr>
            </w:pPr>
            <w:r>
              <w:rPr>
                <w:rFonts w:ascii="Times New Roman" w:hAnsi="Times New Roman"/>
                <w:b/>
                <w:bCs/>
                <w:sz w:val="24"/>
                <w:szCs w:val="24"/>
              </w:rPr>
              <w:lastRenderedPageBreak/>
              <w:t xml:space="preserve">Работа с </w:t>
            </w:r>
            <w:r w:rsidRPr="00C37066">
              <w:rPr>
                <w:rFonts w:ascii="Times New Roman" w:hAnsi="Times New Roman"/>
                <w:b/>
                <w:bCs/>
                <w:sz w:val="24"/>
                <w:szCs w:val="24"/>
              </w:rPr>
              <w:t xml:space="preserve"> литературными источниками при выполнении учебно – и научно-исследовательской работы.</w:t>
            </w:r>
          </w:p>
          <w:p w:rsidR="006A0C8E" w:rsidRPr="00BC68E4" w:rsidRDefault="006A0C8E" w:rsidP="00C3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9"/>
              <w:rPr>
                <w:rFonts w:ascii="Times New Roman" w:hAnsi="Times New Roman" w:cs="Times New Roman"/>
                <w:bCs/>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6A0C8E" w:rsidRPr="00BC68E4" w:rsidRDefault="006A0C8E"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lastRenderedPageBreak/>
              <w:t>Содержание учебного материала</w:t>
            </w:r>
          </w:p>
        </w:tc>
        <w:tc>
          <w:tcPr>
            <w:tcW w:w="1701" w:type="dxa"/>
            <w:tcBorders>
              <w:top w:val="single" w:sz="4" w:space="0" w:color="000000"/>
              <w:left w:val="single" w:sz="4" w:space="0" w:color="000000"/>
              <w:bottom w:val="single" w:sz="4" w:space="0" w:color="000000"/>
            </w:tcBorders>
            <w:shd w:val="clear" w:color="auto" w:fill="auto"/>
          </w:tcPr>
          <w:p w:rsidR="006A0C8E" w:rsidRPr="00D77396"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81" w:type="dxa"/>
            <w:tcBorders>
              <w:top w:val="single" w:sz="4" w:space="0" w:color="000000"/>
              <w:left w:val="single" w:sz="4" w:space="0" w:color="000000"/>
              <w:bottom w:val="single" w:sz="4" w:space="0" w:color="auto"/>
              <w:right w:val="single" w:sz="4" w:space="0" w:color="000000"/>
            </w:tcBorders>
            <w:shd w:val="clear" w:color="auto" w:fill="auto"/>
          </w:tcPr>
          <w:p w:rsidR="006A0C8E" w:rsidRPr="00D65A2D" w:rsidRDefault="006A0C8E" w:rsidP="00D65A2D">
            <w:pPr>
              <w:tabs>
                <w:tab w:val="left" w:pos="1560"/>
              </w:tabs>
              <w:spacing w:after="0" w:line="240" w:lineRule="auto"/>
              <w:ind w:firstLine="34"/>
              <w:jc w:val="center"/>
              <w:rPr>
                <w:rFonts w:ascii="Times New Roman" w:eastAsia="Times New Roman" w:hAnsi="Times New Roman" w:cs="Times New Roman"/>
                <w:sz w:val="24"/>
                <w:szCs w:val="24"/>
              </w:rPr>
            </w:pPr>
          </w:p>
        </w:tc>
      </w:tr>
      <w:tr w:rsidR="00381F51" w:rsidRPr="00D65A2D" w:rsidTr="00E9516A">
        <w:trPr>
          <w:trHeight w:val="1933"/>
        </w:trPr>
        <w:tc>
          <w:tcPr>
            <w:tcW w:w="2250" w:type="dxa"/>
            <w:gridSpan w:val="2"/>
            <w:vMerge/>
            <w:tcBorders>
              <w:left w:val="single" w:sz="4" w:space="0" w:color="000000"/>
            </w:tcBorders>
            <w:shd w:val="clear" w:color="auto" w:fill="auto"/>
          </w:tcPr>
          <w:p w:rsidR="00381F51" w:rsidRPr="00BC68E4"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454" w:type="dxa"/>
            <w:gridSpan w:val="3"/>
            <w:tcBorders>
              <w:top w:val="single" w:sz="4" w:space="0" w:color="000000"/>
              <w:left w:val="single" w:sz="4" w:space="0" w:color="000000"/>
            </w:tcBorders>
            <w:shd w:val="clear" w:color="auto" w:fill="auto"/>
          </w:tcPr>
          <w:p w:rsidR="00381F51" w:rsidRPr="00BC68E4" w:rsidRDefault="00381F51" w:rsidP="00D65A2D">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Cs/>
                <w:sz w:val="24"/>
                <w:szCs w:val="24"/>
              </w:rPr>
              <w:t>1</w:t>
            </w:r>
          </w:p>
        </w:tc>
        <w:tc>
          <w:tcPr>
            <w:tcW w:w="9185" w:type="dxa"/>
            <w:gridSpan w:val="4"/>
            <w:tcBorders>
              <w:top w:val="single" w:sz="4" w:space="0" w:color="000000"/>
              <w:left w:val="single" w:sz="4" w:space="0" w:color="000000"/>
            </w:tcBorders>
            <w:shd w:val="clear" w:color="auto" w:fill="auto"/>
          </w:tcPr>
          <w:p w:rsidR="00381F51" w:rsidRPr="00BC68E4" w:rsidRDefault="00381F51" w:rsidP="00D77396">
            <w:pPr>
              <w:pStyle w:val="TableParagraph"/>
              <w:tabs>
                <w:tab w:val="left" w:pos="467"/>
                <w:tab w:val="left" w:pos="468"/>
              </w:tabs>
              <w:spacing w:before="1"/>
              <w:rPr>
                <w:sz w:val="24"/>
                <w:szCs w:val="24"/>
              </w:rPr>
            </w:pPr>
            <w:r w:rsidRPr="00B34E19">
              <w:rPr>
                <w:bCs/>
                <w:sz w:val="24"/>
                <w:szCs w:val="24"/>
              </w:rPr>
              <w:t>Источниковедческая база учебно-исследовательской деятельности (библиотеки, архивы, музеи).</w:t>
            </w:r>
            <w:r>
              <w:rPr>
                <w:bCs/>
                <w:sz w:val="24"/>
                <w:szCs w:val="24"/>
              </w:rPr>
              <w:t xml:space="preserve"> </w:t>
            </w:r>
            <w:r w:rsidRPr="00B34E19">
              <w:rPr>
                <w:bCs/>
                <w:sz w:val="24"/>
                <w:szCs w:val="24"/>
              </w:rPr>
              <w:t>Учебная литература. Технология работы с учебной литературой. Научная литература исправочно-информационная литература. Использование интернет-ресурсов в исследовании. Оформление ссылок на литературные источники.</w:t>
            </w:r>
          </w:p>
          <w:p w:rsidR="00381F51" w:rsidRPr="00BC68E4" w:rsidRDefault="00381F51" w:rsidP="00381F51">
            <w:pPr>
              <w:spacing w:after="0" w:line="240" w:lineRule="auto"/>
              <w:jc w:val="both"/>
              <w:rPr>
                <w:sz w:val="24"/>
                <w:szCs w:val="24"/>
              </w:rPr>
            </w:pPr>
            <w:r w:rsidRPr="00B34E19">
              <w:rPr>
                <w:rFonts w:ascii="Times New Roman" w:hAnsi="Times New Roman"/>
                <w:bCs/>
                <w:sz w:val="24"/>
                <w:szCs w:val="24"/>
              </w:rPr>
              <w:t>Работа с библиотечными каталогами, справочными материалами, периодическими изданиями.</w:t>
            </w:r>
            <w:r>
              <w:rPr>
                <w:rFonts w:ascii="Times New Roman" w:hAnsi="Times New Roman"/>
                <w:bCs/>
                <w:sz w:val="24"/>
                <w:szCs w:val="24"/>
              </w:rPr>
              <w:t xml:space="preserve"> </w:t>
            </w:r>
            <w:r w:rsidRPr="00B34E19">
              <w:rPr>
                <w:rFonts w:ascii="Times New Roman" w:hAnsi="Times New Roman"/>
                <w:bCs/>
                <w:sz w:val="24"/>
                <w:szCs w:val="24"/>
              </w:rPr>
              <w:t>Поиск и обобщение информации в сети Интернет. Работа со специализированными базами данных.</w:t>
            </w:r>
          </w:p>
        </w:tc>
        <w:tc>
          <w:tcPr>
            <w:tcW w:w="1701" w:type="dxa"/>
            <w:tcBorders>
              <w:top w:val="single" w:sz="4" w:space="0" w:color="000000"/>
              <w:left w:val="single" w:sz="4" w:space="0" w:color="000000"/>
              <w:bottom w:val="single" w:sz="4" w:space="0" w:color="auto"/>
            </w:tcBorders>
            <w:shd w:val="clear" w:color="auto" w:fill="auto"/>
          </w:tcPr>
          <w:p w:rsidR="00381F51" w:rsidRPr="00D65A2D" w:rsidRDefault="00381F51"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381F51"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381F51"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381F51"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381F51"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381F51" w:rsidRPr="00D65A2D"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4. ОК 5. </w:t>
            </w:r>
          </w:p>
          <w:p w:rsidR="00E9516A" w:rsidRPr="00786EBF"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p w:rsidR="00381F51" w:rsidRPr="00D65A2D" w:rsidRDefault="00381F51" w:rsidP="00D65A2D">
            <w:pPr>
              <w:tabs>
                <w:tab w:val="left" w:pos="1560"/>
              </w:tabs>
              <w:spacing w:after="0" w:line="240" w:lineRule="auto"/>
              <w:ind w:firstLine="34"/>
              <w:jc w:val="center"/>
              <w:rPr>
                <w:rFonts w:ascii="Times New Roman" w:hAnsi="Times New Roman" w:cs="Times New Roman"/>
                <w:bCs/>
                <w:sz w:val="24"/>
                <w:szCs w:val="24"/>
              </w:rPr>
            </w:pPr>
          </w:p>
        </w:tc>
      </w:tr>
      <w:tr w:rsidR="00F01F6B" w:rsidRPr="00D65A2D" w:rsidTr="00C37066">
        <w:trPr>
          <w:trHeight w:val="23"/>
        </w:trPr>
        <w:tc>
          <w:tcPr>
            <w:tcW w:w="2250" w:type="dxa"/>
            <w:gridSpan w:val="2"/>
            <w:vMerge/>
            <w:tcBorders>
              <w:left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F01F6B" w:rsidP="00D65A2D">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
                <w:bCs/>
                <w:sz w:val="24"/>
                <w:szCs w:val="24"/>
              </w:rPr>
              <w:t xml:space="preserve">В том числе </w:t>
            </w:r>
            <w:r w:rsidR="00031F31" w:rsidRPr="00BC68E4">
              <w:rPr>
                <w:rFonts w:ascii="Times New Roman" w:hAnsi="Times New Roman" w:cs="Times New Roman"/>
                <w:b/>
                <w:bCs/>
                <w:sz w:val="24"/>
                <w:szCs w:val="24"/>
              </w:rPr>
              <w:t xml:space="preserve">практических </w:t>
            </w:r>
            <w:r w:rsidRPr="00BC68E4">
              <w:rPr>
                <w:rFonts w:ascii="Times New Roman" w:hAnsi="Times New Roman" w:cs="Times New Roman"/>
                <w:b/>
                <w:bCs/>
                <w:sz w:val="24"/>
                <w:szCs w:val="24"/>
              </w:rPr>
              <w:t xml:space="preserve">занятий </w:t>
            </w:r>
          </w:p>
        </w:tc>
        <w:tc>
          <w:tcPr>
            <w:tcW w:w="1701" w:type="dxa"/>
            <w:tcBorders>
              <w:top w:val="single" w:sz="4" w:space="0" w:color="auto"/>
              <w:left w:val="single" w:sz="4" w:space="0" w:color="000000"/>
              <w:bottom w:val="single" w:sz="4" w:space="0" w:color="000000"/>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left w:val="single" w:sz="4" w:space="0" w:color="000000"/>
              <w:bottom w:val="single" w:sz="4" w:space="0" w:color="auto"/>
              <w:right w:val="single" w:sz="4" w:space="0" w:color="000000"/>
            </w:tcBorders>
            <w:shd w:val="clear" w:color="auto" w:fill="auto"/>
          </w:tcPr>
          <w:p w:rsidR="00F01F6B" w:rsidRPr="00D65A2D" w:rsidRDefault="00F01F6B"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F01F6B" w:rsidRPr="00D65A2D" w:rsidTr="00C37066">
        <w:trPr>
          <w:trHeight w:val="300"/>
        </w:trPr>
        <w:tc>
          <w:tcPr>
            <w:tcW w:w="2250" w:type="dxa"/>
            <w:gridSpan w:val="2"/>
            <w:vMerge/>
            <w:tcBorders>
              <w:left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031F31" w:rsidP="00D65A2D">
            <w:pPr>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000000"/>
              <w:left w:val="single" w:sz="4" w:space="0" w:color="000000"/>
              <w:bottom w:val="single" w:sz="4" w:space="0" w:color="000000"/>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sidRPr="00D65A2D">
              <w:rPr>
                <w:rFonts w:ascii="Times New Roman" w:hAnsi="Times New Roman" w:cs="Times New Roman"/>
                <w:bCs/>
                <w:sz w:val="24"/>
                <w:szCs w:val="24"/>
              </w:rPr>
              <w:t>4</w:t>
            </w:r>
          </w:p>
        </w:tc>
        <w:tc>
          <w:tcPr>
            <w:tcW w:w="1881" w:type="dxa"/>
            <w:vMerge w:val="restart"/>
            <w:tcBorders>
              <w:top w:val="single" w:sz="4" w:space="0" w:color="000000"/>
              <w:left w:val="single" w:sz="4" w:space="0" w:color="000000"/>
              <w:right w:val="single" w:sz="4" w:space="0" w:color="000000"/>
            </w:tcBorders>
            <w:shd w:val="clear" w:color="auto" w:fill="auto"/>
          </w:tcPr>
          <w:p w:rsidR="006A0C8E" w:rsidRPr="00D65A2D" w:rsidRDefault="006A0C8E" w:rsidP="0086057A">
            <w:pPr>
              <w:spacing w:after="0" w:line="240" w:lineRule="auto"/>
              <w:rPr>
                <w:rFonts w:ascii="Times New Roman" w:hAnsi="Times New Roman" w:cs="Times New Roman"/>
                <w:sz w:val="24"/>
                <w:szCs w:val="24"/>
              </w:rPr>
            </w:pPr>
            <w:r w:rsidRPr="00D65A2D">
              <w:rPr>
                <w:rFonts w:ascii="Times New Roman" w:hAnsi="Times New Roman" w:cs="Times New Roman"/>
                <w:sz w:val="24"/>
                <w:szCs w:val="24"/>
              </w:rPr>
              <w:t>ЛР 14, ЛР 1</w:t>
            </w:r>
            <w:r>
              <w:rPr>
                <w:rFonts w:ascii="Times New Roman" w:hAnsi="Times New Roman" w:cs="Times New Roman"/>
                <w:sz w:val="24"/>
                <w:szCs w:val="24"/>
              </w:rPr>
              <w:t>5</w:t>
            </w:r>
            <w:r w:rsidRPr="00D65A2D">
              <w:rPr>
                <w:rFonts w:ascii="Times New Roman" w:hAnsi="Times New Roman" w:cs="Times New Roman"/>
                <w:sz w:val="24"/>
                <w:szCs w:val="24"/>
              </w:rPr>
              <w:t xml:space="preserve">, </w:t>
            </w:r>
          </w:p>
          <w:p w:rsidR="00F01F6B" w:rsidRPr="00D65A2D" w:rsidRDefault="00F01F6B"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F01F6B" w:rsidRPr="00D65A2D" w:rsidTr="0086057A">
        <w:trPr>
          <w:trHeight w:val="202"/>
        </w:trPr>
        <w:tc>
          <w:tcPr>
            <w:tcW w:w="2250" w:type="dxa"/>
            <w:gridSpan w:val="2"/>
            <w:vMerge/>
            <w:tcBorders>
              <w:left w:val="single" w:sz="4" w:space="0" w:color="000000"/>
              <w:bottom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C37066" w:rsidP="00D65A2D">
            <w:pPr>
              <w:spacing w:after="0" w:line="240" w:lineRule="auto"/>
              <w:rPr>
                <w:rFonts w:ascii="Times New Roman" w:hAnsi="Times New Roman" w:cs="Times New Roman"/>
                <w:sz w:val="24"/>
                <w:szCs w:val="24"/>
              </w:rPr>
            </w:pPr>
            <w:r w:rsidRPr="00B34E19">
              <w:rPr>
                <w:rFonts w:ascii="Times New Roman" w:hAnsi="Times New Roman"/>
                <w:bCs/>
                <w:sz w:val="24"/>
                <w:szCs w:val="24"/>
              </w:rPr>
              <w:t>Работа с информационно-поисковыми системами.</w:t>
            </w:r>
          </w:p>
        </w:tc>
        <w:tc>
          <w:tcPr>
            <w:tcW w:w="1701" w:type="dxa"/>
            <w:tcBorders>
              <w:top w:val="single" w:sz="4" w:space="0" w:color="000000"/>
              <w:left w:val="single" w:sz="4" w:space="0" w:color="000000"/>
              <w:bottom w:val="single" w:sz="4" w:space="0" w:color="000000"/>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1881" w:type="dxa"/>
            <w:vMerge/>
            <w:tcBorders>
              <w:left w:val="single" w:sz="4" w:space="0" w:color="000000"/>
              <w:right w:val="single" w:sz="4" w:space="0" w:color="000000"/>
            </w:tcBorders>
            <w:shd w:val="clear" w:color="auto" w:fill="auto"/>
          </w:tcPr>
          <w:p w:rsidR="00F01F6B" w:rsidRPr="00D65A2D"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F01F6B" w:rsidRPr="00D65A2D" w:rsidTr="00C37066">
        <w:trPr>
          <w:trHeight w:val="285"/>
        </w:trPr>
        <w:tc>
          <w:tcPr>
            <w:tcW w:w="2250" w:type="dxa"/>
            <w:gridSpan w:val="2"/>
            <w:vMerge w:val="restart"/>
            <w:tcBorders>
              <w:left w:val="single" w:sz="4" w:space="0" w:color="000000"/>
            </w:tcBorders>
            <w:shd w:val="clear" w:color="auto" w:fill="auto"/>
          </w:tcPr>
          <w:p w:rsidR="00BC68E4" w:rsidRPr="00D77396" w:rsidRDefault="00BC68E4" w:rsidP="00D77396">
            <w:pPr>
              <w:pStyle w:val="TableParagraph"/>
              <w:jc w:val="both"/>
              <w:rPr>
                <w:b/>
                <w:sz w:val="24"/>
                <w:szCs w:val="24"/>
              </w:rPr>
            </w:pPr>
            <w:r w:rsidRPr="00D77396">
              <w:rPr>
                <w:b/>
                <w:sz w:val="24"/>
                <w:szCs w:val="24"/>
              </w:rPr>
              <w:t>Тема</w:t>
            </w:r>
            <w:r w:rsidRPr="00D77396">
              <w:rPr>
                <w:b/>
                <w:spacing w:val="-1"/>
                <w:sz w:val="24"/>
                <w:szCs w:val="24"/>
              </w:rPr>
              <w:t xml:space="preserve"> </w:t>
            </w:r>
            <w:r w:rsidRPr="00D77396">
              <w:rPr>
                <w:b/>
                <w:sz w:val="24"/>
                <w:szCs w:val="24"/>
              </w:rPr>
              <w:t>6.</w:t>
            </w:r>
          </w:p>
          <w:p w:rsidR="00C37066" w:rsidRPr="00C37066" w:rsidRDefault="00C37066" w:rsidP="00C37066">
            <w:pPr>
              <w:spacing w:after="0"/>
              <w:ind w:right="-149"/>
              <w:rPr>
                <w:rFonts w:ascii="Times New Roman" w:hAnsi="Times New Roman" w:cs="Times New Roman"/>
                <w:b/>
                <w:sz w:val="24"/>
                <w:szCs w:val="24"/>
              </w:rPr>
            </w:pPr>
            <w:r w:rsidRPr="00C37066">
              <w:rPr>
                <w:rFonts w:ascii="Times New Roman" w:hAnsi="Times New Roman" w:cs="Times New Roman"/>
                <w:b/>
                <w:sz w:val="24"/>
                <w:szCs w:val="24"/>
              </w:rPr>
              <w:t>Технология выполнения исследовательской работы.</w:t>
            </w:r>
          </w:p>
          <w:p w:rsidR="00F01F6B" w:rsidRPr="00BC68E4" w:rsidRDefault="00F01F6B" w:rsidP="00D7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F01F6B" w:rsidP="00D65A2D">
            <w:pPr>
              <w:widowControl w:val="0"/>
              <w:snapToGrid w:val="0"/>
              <w:spacing w:after="0" w:line="240" w:lineRule="auto"/>
              <w:jc w:val="both"/>
              <w:rPr>
                <w:rFonts w:ascii="Times New Roman" w:hAnsi="Times New Roman" w:cs="Times New Roman"/>
                <w:b/>
                <w:bCs/>
                <w:sz w:val="24"/>
                <w:szCs w:val="24"/>
              </w:rPr>
            </w:pPr>
            <w:r w:rsidRPr="00BC68E4">
              <w:rPr>
                <w:rFonts w:ascii="Times New Roman" w:hAnsi="Times New Roman" w:cs="Times New Roman"/>
                <w:b/>
                <w:bCs/>
                <w:sz w:val="24"/>
                <w:szCs w:val="24"/>
              </w:rPr>
              <w:t>Содержание учебного материала</w:t>
            </w:r>
          </w:p>
        </w:tc>
        <w:tc>
          <w:tcPr>
            <w:tcW w:w="1701" w:type="dxa"/>
            <w:tcBorders>
              <w:top w:val="single" w:sz="4" w:space="0" w:color="000000"/>
              <w:left w:val="single" w:sz="4" w:space="0" w:color="000000"/>
              <w:bottom w:val="single" w:sz="4" w:space="0" w:color="000000"/>
            </w:tcBorders>
            <w:shd w:val="clear" w:color="auto" w:fill="auto"/>
          </w:tcPr>
          <w:p w:rsidR="00F01F6B" w:rsidRPr="00D77396" w:rsidRDefault="00381F51" w:rsidP="007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81" w:type="dxa"/>
            <w:tcBorders>
              <w:top w:val="single" w:sz="4" w:space="0" w:color="000000"/>
              <w:left w:val="single" w:sz="4" w:space="0" w:color="000000"/>
              <w:bottom w:val="single" w:sz="4" w:space="0" w:color="auto"/>
              <w:right w:val="single" w:sz="4" w:space="0" w:color="000000"/>
            </w:tcBorders>
            <w:shd w:val="clear" w:color="auto" w:fill="auto"/>
          </w:tcPr>
          <w:p w:rsidR="00F01F6B" w:rsidRPr="00D77396" w:rsidRDefault="00F01F6B" w:rsidP="006A0C8E">
            <w:pPr>
              <w:tabs>
                <w:tab w:val="left" w:pos="1560"/>
              </w:tabs>
              <w:spacing w:after="0" w:line="240" w:lineRule="auto"/>
              <w:ind w:firstLine="34"/>
              <w:jc w:val="center"/>
              <w:rPr>
                <w:rFonts w:ascii="Times New Roman" w:eastAsia="Times New Roman" w:hAnsi="Times New Roman" w:cs="Times New Roman"/>
                <w:sz w:val="24"/>
                <w:szCs w:val="24"/>
              </w:rPr>
            </w:pPr>
          </w:p>
        </w:tc>
      </w:tr>
      <w:tr w:rsidR="0086057A" w:rsidRPr="00D65A2D" w:rsidTr="00C37066">
        <w:trPr>
          <w:trHeight w:val="23"/>
        </w:trPr>
        <w:tc>
          <w:tcPr>
            <w:tcW w:w="2250" w:type="dxa"/>
            <w:gridSpan w:val="2"/>
            <w:vMerge/>
            <w:tcBorders>
              <w:left w:val="single" w:sz="4" w:space="0" w:color="000000"/>
            </w:tcBorders>
            <w:shd w:val="clear" w:color="auto" w:fill="auto"/>
          </w:tcPr>
          <w:p w:rsidR="0086057A" w:rsidRPr="00BC68E4"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439" w:type="dxa"/>
            <w:gridSpan w:val="2"/>
            <w:tcBorders>
              <w:top w:val="single" w:sz="4" w:space="0" w:color="000000"/>
              <w:left w:val="single" w:sz="4" w:space="0" w:color="000000"/>
              <w:bottom w:val="single" w:sz="4" w:space="0" w:color="000000"/>
            </w:tcBorders>
            <w:shd w:val="clear" w:color="auto" w:fill="auto"/>
          </w:tcPr>
          <w:p w:rsidR="0086057A" w:rsidRPr="00BC68E4" w:rsidRDefault="0086057A" w:rsidP="00D65A2D">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Cs/>
                <w:sz w:val="24"/>
                <w:szCs w:val="24"/>
              </w:rPr>
              <w:t>1</w:t>
            </w:r>
          </w:p>
        </w:tc>
        <w:tc>
          <w:tcPr>
            <w:tcW w:w="9200" w:type="dxa"/>
            <w:gridSpan w:val="5"/>
            <w:tcBorders>
              <w:top w:val="single" w:sz="4" w:space="0" w:color="000000"/>
              <w:left w:val="single" w:sz="4" w:space="0" w:color="000000"/>
              <w:bottom w:val="single" w:sz="4" w:space="0" w:color="000000"/>
            </w:tcBorders>
            <w:shd w:val="clear" w:color="auto" w:fill="auto"/>
          </w:tcPr>
          <w:p w:rsidR="0086057A" w:rsidRPr="00B34E19" w:rsidRDefault="0086057A" w:rsidP="00C37066">
            <w:pPr>
              <w:spacing w:after="0"/>
              <w:jc w:val="both"/>
              <w:rPr>
                <w:rFonts w:ascii="Times New Roman" w:hAnsi="Times New Roman"/>
                <w:bCs/>
                <w:sz w:val="24"/>
                <w:szCs w:val="24"/>
              </w:rPr>
            </w:pPr>
            <w:r w:rsidRPr="00B34E19">
              <w:rPr>
                <w:rFonts w:ascii="Times New Roman" w:hAnsi="Times New Roman"/>
                <w:bCs/>
                <w:sz w:val="24"/>
                <w:szCs w:val="24"/>
              </w:rPr>
              <w:t xml:space="preserve">Структура исследования: введение, теоретическая часть, практическая часть, заключение, список литературы (библиография), приложения. </w:t>
            </w:r>
          </w:p>
          <w:p w:rsidR="0086057A" w:rsidRPr="00BC68E4" w:rsidRDefault="0086057A" w:rsidP="00C37066">
            <w:pPr>
              <w:pStyle w:val="TableParagraph"/>
              <w:tabs>
                <w:tab w:val="left" w:pos="467"/>
                <w:tab w:val="left" w:pos="468"/>
              </w:tabs>
              <w:rPr>
                <w:sz w:val="24"/>
                <w:szCs w:val="24"/>
              </w:rPr>
            </w:pPr>
            <w:r w:rsidRPr="00B34E19">
              <w:rPr>
                <w:bCs/>
                <w:sz w:val="24"/>
                <w:szCs w:val="24"/>
              </w:rPr>
              <w:t>Требование к составным частям исследования.</w:t>
            </w:r>
          </w:p>
        </w:tc>
        <w:tc>
          <w:tcPr>
            <w:tcW w:w="1701" w:type="dxa"/>
            <w:vMerge w:val="restart"/>
            <w:tcBorders>
              <w:left w:val="single" w:sz="4" w:space="0" w:color="000000"/>
            </w:tcBorders>
            <w:shd w:val="clear" w:color="auto" w:fill="auto"/>
          </w:tcPr>
          <w:p w:rsidR="0086057A"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86057A" w:rsidRDefault="0086057A" w:rsidP="00D7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86057A" w:rsidRDefault="0086057A" w:rsidP="00D7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86057A" w:rsidRDefault="0086057A" w:rsidP="00D7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86057A" w:rsidRDefault="0086057A" w:rsidP="00D7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86057A" w:rsidRDefault="0086057A" w:rsidP="00D7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86057A" w:rsidRPr="00D65A2D" w:rsidRDefault="0086057A" w:rsidP="00381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4"/>
                <w:szCs w:val="24"/>
              </w:rPr>
            </w:pPr>
          </w:p>
        </w:tc>
        <w:tc>
          <w:tcPr>
            <w:tcW w:w="1881" w:type="dxa"/>
            <w:vMerge w:val="restart"/>
            <w:tcBorders>
              <w:top w:val="single" w:sz="4" w:space="0" w:color="auto"/>
              <w:left w:val="single" w:sz="4" w:space="0" w:color="000000"/>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4. ОК 5. </w:t>
            </w:r>
          </w:p>
          <w:p w:rsidR="00E9516A" w:rsidRPr="00786EBF"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p w:rsidR="0086057A" w:rsidRPr="00D65A2D" w:rsidRDefault="0086057A" w:rsidP="006A0C8E">
            <w:pPr>
              <w:tabs>
                <w:tab w:val="left" w:pos="1560"/>
              </w:tabs>
              <w:spacing w:after="0" w:line="240" w:lineRule="auto"/>
              <w:ind w:firstLine="34"/>
              <w:jc w:val="center"/>
              <w:rPr>
                <w:rFonts w:ascii="Times New Roman" w:hAnsi="Times New Roman" w:cs="Times New Roman"/>
                <w:bCs/>
                <w:sz w:val="24"/>
                <w:szCs w:val="24"/>
              </w:rPr>
            </w:pPr>
          </w:p>
        </w:tc>
      </w:tr>
      <w:tr w:rsidR="00381F51" w:rsidRPr="00D65A2D" w:rsidTr="00E9516A">
        <w:trPr>
          <w:trHeight w:val="1040"/>
        </w:trPr>
        <w:tc>
          <w:tcPr>
            <w:tcW w:w="2250" w:type="dxa"/>
            <w:gridSpan w:val="2"/>
            <w:vMerge/>
            <w:tcBorders>
              <w:left w:val="single" w:sz="4" w:space="0" w:color="000000"/>
            </w:tcBorders>
            <w:shd w:val="clear" w:color="auto" w:fill="auto"/>
          </w:tcPr>
          <w:p w:rsidR="00381F51" w:rsidRPr="00BC68E4"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439" w:type="dxa"/>
            <w:gridSpan w:val="2"/>
            <w:tcBorders>
              <w:top w:val="single" w:sz="4" w:space="0" w:color="000000"/>
              <w:left w:val="single" w:sz="4" w:space="0" w:color="000000"/>
            </w:tcBorders>
            <w:shd w:val="clear" w:color="auto" w:fill="auto"/>
          </w:tcPr>
          <w:p w:rsidR="00381F51" w:rsidRPr="00BC68E4" w:rsidRDefault="00381F51" w:rsidP="00D65A2D">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Cs/>
                <w:sz w:val="24"/>
                <w:szCs w:val="24"/>
              </w:rPr>
              <w:t>2</w:t>
            </w:r>
          </w:p>
        </w:tc>
        <w:tc>
          <w:tcPr>
            <w:tcW w:w="9200" w:type="dxa"/>
            <w:gridSpan w:val="5"/>
            <w:tcBorders>
              <w:top w:val="single" w:sz="4" w:space="0" w:color="000000"/>
              <w:left w:val="single" w:sz="4" w:space="0" w:color="000000"/>
            </w:tcBorders>
            <w:shd w:val="clear" w:color="auto" w:fill="auto"/>
          </w:tcPr>
          <w:p w:rsidR="00381F51" w:rsidRPr="00BC68E4" w:rsidRDefault="00381F51" w:rsidP="00BC68E4">
            <w:pPr>
              <w:pStyle w:val="TableParagraph"/>
              <w:tabs>
                <w:tab w:val="left" w:pos="467"/>
                <w:tab w:val="left" w:pos="468"/>
              </w:tabs>
              <w:rPr>
                <w:sz w:val="24"/>
                <w:szCs w:val="24"/>
              </w:rPr>
            </w:pPr>
            <w:r w:rsidRPr="00B34E19">
              <w:rPr>
                <w:bCs/>
                <w:sz w:val="24"/>
                <w:szCs w:val="24"/>
              </w:rPr>
              <w:t xml:space="preserve">Логика построения </w:t>
            </w:r>
            <w:r w:rsidRPr="00B34E19">
              <w:rPr>
                <w:sz w:val="24"/>
                <w:szCs w:val="24"/>
              </w:rPr>
              <w:t>исследовательской</w:t>
            </w:r>
            <w:r w:rsidRPr="00B34E19">
              <w:rPr>
                <w:bCs/>
                <w:sz w:val="24"/>
                <w:szCs w:val="24"/>
              </w:rPr>
              <w:t xml:space="preserve"> работы; требования по отношению к используемым терминам и понятиям. Основные параметры ППИ. Объект и предмет исследования; их взаимосвязь, сходство и различие. Цель и задачи  исследования. Гипотеза исследования. Апробация работы.</w:t>
            </w:r>
          </w:p>
        </w:tc>
        <w:tc>
          <w:tcPr>
            <w:tcW w:w="1701" w:type="dxa"/>
            <w:vMerge/>
            <w:tcBorders>
              <w:left w:val="single" w:sz="4" w:space="0" w:color="000000"/>
            </w:tcBorders>
            <w:shd w:val="clear" w:color="auto" w:fill="auto"/>
          </w:tcPr>
          <w:p w:rsidR="00381F51" w:rsidRPr="00D65A2D"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vMerge/>
            <w:tcBorders>
              <w:left w:val="single" w:sz="4" w:space="0" w:color="000000"/>
              <w:bottom w:val="single" w:sz="4" w:space="0" w:color="auto"/>
              <w:right w:val="single" w:sz="4" w:space="0" w:color="000000"/>
            </w:tcBorders>
            <w:shd w:val="clear" w:color="auto" w:fill="auto"/>
          </w:tcPr>
          <w:p w:rsidR="00381F51" w:rsidRPr="00D65A2D"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86057A" w:rsidRPr="00D65A2D" w:rsidTr="00E9516A">
        <w:trPr>
          <w:trHeight w:val="189"/>
        </w:trPr>
        <w:tc>
          <w:tcPr>
            <w:tcW w:w="2250" w:type="dxa"/>
            <w:gridSpan w:val="2"/>
            <w:vMerge/>
            <w:tcBorders>
              <w:left w:val="single" w:sz="4" w:space="0" w:color="000000"/>
            </w:tcBorders>
            <w:shd w:val="clear" w:color="auto" w:fill="auto"/>
          </w:tcPr>
          <w:p w:rsidR="0086057A" w:rsidRPr="00BC68E4"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tcBorders>
            <w:shd w:val="clear" w:color="auto" w:fill="auto"/>
          </w:tcPr>
          <w:p w:rsidR="0086057A" w:rsidRPr="00BC68E4" w:rsidRDefault="0086057A" w:rsidP="00D65A2D">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
                <w:bCs/>
                <w:sz w:val="24"/>
                <w:szCs w:val="24"/>
              </w:rPr>
              <w:t>В том числе практических занятий</w:t>
            </w:r>
          </w:p>
        </w:tc>
        <w:tc>
          <w:tcPr>
            <w:tcW w:w="1701" w:type="dxa"/>
            <w:tcBorders>
              <w:top w:val="single" w:sz="4" w:space="0" w:color="auto"/>
              <w:left w:val="single" w:sz="4" w:space="0" w:color="000000"/>
            </w:tcBorders>
            <w:shd w:val="clear" w:color="auto" w:fill="auto"/>
          </w:tcPr>
          <w:p w:rsidR="0086057A" w:rsidRPr="00D65A2D"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vMerge w:val="restart"/>
            <w:tcBorders>
              <w:top w:val="single" w:sz="4" w:space="0" w:color="auto"/>
              <w:left w:val="single" w:sz="4" w:space="0" w:color="000000"/>
              <w:right w:val="single" w:sz="4" w:space="0" w:color="000000"/>
            </w:tcBorders>
            <w:shd w:val="clear" w:color="auto" w:fill="auto"/>
          </w:tcPr>
          <w:p w:rsidR="0086057A" w:rsidRPr="00D65A2D" w:rsidRDefault="0086057A"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86057A" w:rsidRPr="00D65A2D" w:rsidTr="00C37066">
        <w:trPr>
          <w:trHeight w:val="23"/>
        </w:trPr>
        <w:tc>
          <w:tcPr>
            <w:tcW w:w="2250" w:type="dxa"/>
            <w:gridSpan w:val="2"/>
            <w:vMerge/>
            <w:tcBorders>
              <w:left w:val="single" w:sz="4" w:space="0" w:color="000000"/>
            </w:tcBorders>
            <w:shd w:val="clear" w:color="auto" w:fill="auto"/>
          </w:tcPr>
          <w:p w:rsidR="0086057A" w:rsidRPr="00BC68E4"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86057A" w:rsidRPr="00BC68E4" w:rsidRDefault="0086057A" w:rsidP="00C37066">
            <w:pPr>
              <w:pStyle w:val="TableParagraph"/>
              <w:tabs>
                <w:tab w:val="left" w:pos="468"/>
              </w:tabs>
              <w:ind w:right="105"/>
              <w:jc w:val="both"/>
              <w:rPr>
                <w:sz w:val="24"/>
                <w:szCs w:val="24"/>
              </w:rPr>
            </w:pPr>
            <w:r w:rsidRPr="00BC68E4">
              <w:rPr>
                <w:b/>
                <w:sz w:val="24"/>
                <w:szCs w:val="24"/>
              </w:rPr>
              <w:t xml:space="preserve">Практическое  занятие </w:t>
            </w:r>
            <w:r>
              <w:rPr>
                <w:b/>
                <w:sz w:val="24"/>
                <w:szCs w:val="24"/>
              </w:rPr>
              <w:t>6</w:t>
            </w:r>
            <w:r w:rsidRPr="00BC68E4">
              <w:rPr>
                <w:b/>
                <w:sz w:val="24"/>
                <w:szCs w:val="24"/>
              </w:rPr>
              <w:t xml:space="preserve">. </w:t>
            </w:r>
            <w:r w:rsidRPr="00B34E19">
              <w:rPr>
                <w:bCs/>
                <w:sz w:val="24"/>
                <w:szCs w:val="24"/>
              </w:rPr>
              <w:t>Составление плана исследования.</w:t>
            </w:r>
          </w:p>
        </w:tc>
        <w:tc>
          <w:tcPr>
            <w:tcW w:w="1701" w:type="dxa"/>
            <w:tcBorders>
              <w:top w:val="single" w:sz="4" w:space="0" w:color="000000"/>
              <w:left w:val="single" w:sz="4" w:space="0" w:color="000000"/>
            </w:tcBorders>
            <w:shd w:val="clear" w:color="auto" w:fill="auto"/>
          </w:tcPr>
          <w:p w:rsidR="0086057A" w:rsidRPr="00D65A2D"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vMerge/>
            <w:tcBorders>
              <w:left w:val="single" w:sz="4" w:space="0" w:color="000000"/>
              <w:right w:val="single" w:sz="4" w:space="0" w:color="000000"/>
            </w:tcBorders>
            <w:shd w:val="clear" w:color="auto" w:fill="auto"/>
          </w:tcPr>
          <w:p w:rsidR="0086057A" w:rsidRPr="00D65A2D"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86057A" w:rsidRPr="00D65A2D" w:rsidTr="000A263B">
        <w:trPr>
          <w:trHeight w:val="32"/>
        </w:trPr>
        <w:tc>
          <w:tcPr>
            <w:tcW w:w="2250" w:type="dxa"/>
            <w:gridSpan w:val="2"/>
            <w:vMerge/>
            <w:tcBorders>
              <w:left w:val="single" w:sz="4" w:space="0" w:color="000000"/>
            </w:tcBorders>
            <w:shd w:val="clear" w:color="auto" w:fill="auto"/>
          </w:tcPr>
          <w:p w:rsidR="0086057A" w:rsidRPr="00BC68E4"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86057A" w:rsidRPr="00BC68E4" w:rsidRDefault="0086057A" w:rsidP="00796ABA">
            <w:pPr>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000000"/>
              <w:left w:val="single" w:sz="4" w:space="0" w:color="000000"/>
              <w:bottom w:val="single" w:sz="4" w:space="0" w:color="000000"/>
            </w:tcBorders>
            <w:shd w:val="clear" w:color="auto" w:fill="auto"/>
          </w:tcPr>
          <w:p w:rsidR="0086057A" w:rsidRPr="00D65A2D"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81" w:type="dxa"/>
            <w:vMerge w:val="restart"/>
            <w:tcBorders>
              <w:top w:val="single" w:sz="4" w:space="0" w:color="auto"/>
              <w:left w:val="single" w:sz="4" w:space="0" w:color="000000"/>
              <w:right w:val="single" w:sz="4" w:space="0" w:color="000000"/>
            </w:tcBorders>
            <w:shd w:val="clear" w:color="auto" w:fill="auto"/>
          </w:tcPr>
          <w:p w:rsidR="006B59E1" w:rsidRDefault="006B59E1" w:rsidP="0086057A">
            <w:pPr>
              <w:spacing w:after="0" w:line="240" w:lineRule="auto"/>
              <w:rPr>
                <w:rFonts w:ascii="Times New Roman" w:hAnsi="Times New Roman" w:cs="Times New Roman"/>
                <w:sz w:val="24"/>
                <w:szCs w:val="24"/>
              </w:rPr>
            </w:pPr>
          </w:p>
          <w:p w:rsidR="0086057A" w:rsidRPr="00D65A2D" w:rsidRDefault="0086057A" w:rsidP="0086057A">
            <w:pPr>
              <w:spacing w:after="0" w:line="240" w:lineRule="auto"/>
              <w:rPr>
                <w:rFonts w:ascii="Times New Roman" w:hAnsi="Times New Roman" w:cs="Times New Roman"/>
                <w:bCs/>
                <w:sz w:val="24"/>
                <w:szCs w:val="24"/>
              </w:rPr>
            </w:pPr>
            <w:r w:rsidRPr="00D65A2D">
              <w:rPr>
                <w:rFonts w:ascii="Times New Roman" w:hAnsi="Times New Roman" w:cs="Times New Roman"/>
                <w:sz w:val="24"/>
                <w:szCs w:val="24"/>
              </w:rPr>
              <w:t>ЛР 14, ЛР 1</w:t>
            </w:r>
            <w:r>
              <w:rPr>
                <w:rFonts w:ascii="Times New Roman" w:hAnsi="Times New Roman" w:cs="Times New Roman"/>
                <w:sz w:val="24"/>
                <w:szCs w:val="24"/>
              </w:rPr>
              <w:t>5</w:t>
            </w:r>
            <w:r w:rsidRPr="00D65A2D">
              <w:rPr>
                <w:rFonts w:ascii="Times New Roman" w:hAnsi="Times New Roman" w:cs="Times New Roman"/>
                <w:sz w:val="24"/>
                <w:szCs w:val="24"/>
              </w:rPr>
              <w:t xml:space="preserve">, </w:t>
            </w:r>
          </w:p>
        </w:tc>
      </w:tr>
      <w:tr w:rsidR="0086057A" w:rsidRPr="00D65A2D" w:rsidTr="000A263B">
        <w:trPr>
          <w:trHeight w:val="268"/>
        </w:trPr>
        <w:tc>
          <w:tcPr>
            <w:tcW w:w="2250" w:type="dxa"/>
            <w:gridSpan w:val="2"/>
            <w:vMerge/>
            <w:tcBorders>
              <w:left w:val="single" w:sz="4" w:space="0" w:color="000000"/>
            </w:tcBorders>
            <w:shd w:val="clear" w:color="auto" w:fill="auto"/>
          </w:tcPr>
          <w:p w:rsidR="0086057A" w:rsidRPr="00BC68E4"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tcBorders>
            <w:shd w:val="clear" w:color="auto" w:fill="auto"/>
          </w:tcPr>
          <w:p w:rsidR="0086057A" w:rsidRPr="00BC68E4" w:rsidRDefault="0086057A" w:rsidP="00D65A2D">
            <w:pPr>
              <w:spacing w:after="0" w:line="240" w:lineRule="auto"/>
              <w:rPr>
                <w:rFonts w:ascii="Times New Roman" w:hAnsi="Times New Roman" w:cs="Times New Roman"/>
                <w:sz w:val="24"/>
                <w:szCs w:val="24"/>
              </w:rPr>
            </w:pPr>
            <w:r w:rsidRPr="00B34E19">
              <w:rPr>
                <w:rFonts w:ascii="Times New Roman" w:hAnsi="Times New Roman"/>
                <w:bCs/>
                <w:sz w:val="24"/>
                <w:szCs w:val="24"/>
              </w:rPr>
              <w:t>Структурирование исследовательской работы.</w:t>
            </w:r>
            <w:r w:rsidR="00381F51" w:rsidRPr="00B34E19">
              <w:rPr>
                <w:rFonts w:ascii="Times New Roman" w:hAnsi="Times New Roman"/>
                <w:bCs/>
                <w:sz w:val="24"/>
                <w:szCs w:val="24"/>
              </w:rPr>
              <w:t xml:space="preserve"> Этапы исследовательского процесса: аналитический, прогностический, организаторский, обобщающий, внедренческий, их специфика. Планирование и организация исследовательской деятельности.</w:t>
            </w:r>
          </w:p>
        </w:tc>
        <w:tc>
          <w:tcPr>
            <w:tcW w:w="1701" w:type="dxa"/>
            <w:tcBorders>
              <w:top w:val="single" w:sz="4" w:space="0" w:color="000000"/>
              <w:left w:val="single" w:sz="4" w:space="0" w:color="000000"/>
            </w:tcBorders>
            <w:shd w:val="clear" w:color="auto" w:fill="auto"/>
          </w:tcPr>
          <w:p w:rsidR="0086057A" w:rsidRPr="00D65A2D" w:rsidRDefault="0086057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vMerge/>
            <w:tcBorders>
              <w:left w:val="single" w:sz="4" w:space="0" w:color="000000"/>
              <w:right w:val="single" w:sz="4" w:space="0" w:color="000000"/>
            </w:tcBorders>
            <w:shd w:val="clear" w:color="auto" w:fill="auto"/>
          </w:tcPr>
          <w:p w:rsidR="0086057A" w:rsidRPr="0086057A" w:rsidRDefault="0086057A" w:rsidP="0086057A">
            <w:pPr>
              <w:spacing w:after="0" w:line="240" w:lineRule="auto"/>
              <w:rPr>
                <w:rFonts w:ascii="Times New Roman" w:hAnsi="Times New Roman" w:cs="Times New Roman"/>
                <w:sz w:val="24"/>
                <w:szCs w:val="24"/>
              </w:rPr>
            </w:pPr>
          </w:p>
        </w:tc>
      </w:tr>
      <w:tr w:rsidR="00F01F6B" w:rsidRPr="00D65A2D" w:rsidTr="00C37066">
        <w:trPr>
          <w:trHeight w:val="23"/>
        </w:trPr>
        <w:tc>
          <w:tcPr>
            <w:tcW w:w="2250" w:type="dxa"/>
            <w:gridSpan w:val="2"/>
            <w:vMerge w:val="restart"/>
            <w:tcBorders>
              <w:top w:val="single" w:sz="4" w:space="0" w:color="000000"/>
              <w:left w:val="single" w:sz="4" w:space="0" w:color="000000"/>
            </w:tcBorders>
            <w:shd w:val="clear" w:color="auto" w:fill="auto"/>
          </w:tcPr>
          <w:p w:rsidR="00C37066" w:rsidRDefault="00BC68E4" w:rsidP="00D65A2D">
            <w:pPr>
              <w:spacing w:after="0" w:line="240" w:lineRule="auto"/>
              <w:rPr>
                <w:rFonts w:ascii="Times New Roman" w:hAnsi="Times New Roman" w:cs="Times New Roman"/>
                <w:b/>
                <w:spacing w:val="1"/>
                <w:sz w:val="24"/>
                <w:szCs w:val="24"/>
              </w:rPr>
            </w:pPr>
            <w:r w:rsidRPr="00D77396">
              <w:rPr>
                <w:rFonts w:ascii="Times New Roman" w:hAnsi="Times New Roman" w:cs="Times New Roman"/>
                <w:b/>
                <w:sz w:val="24"/>
                <w:szCs w:val="24"/>
              </w:rPr>
              <w:t>Тема 7.</w:t>
            </w:r>
            <w:r w:rsidRPr="00D77396">
              <w:rPr>
                <w:rFonts w:ascii="Times New Roman" w:hAnsi="Times New Roman" w:cs="Times New Roman"/>
                <w:b/>
                <w:spacing w:val="1"/>
                <w:sz w:val="24"/>
                <w:szCs w:val="24"/>
              </w:rPr>
              <w:t xml:space="preserve"> </w:t>
            </w:r>
          </w:p>
          <w:p w:rsidR="00F01F6B" w:rsidRPr="00C37066" w:rsidRDefault="00C37066" w:rsidP="00C37066">
            <w:pPr>
              <w:spacing w:after="0" w:line="240" w:lineRule="auto"/>
              <w:ind w:right="-149"/>
              <w:rPr>
                <w:rFonts w:ascii="Times New Roman" w:hAnsi="Times New Roman" w:cs="Times New Roman"/>
                <w:b/>
                <w:sz w:val="24"/>
                <w:szCs w:val="24"/>
              </w:rPr>
            </w:pPr>
            <w:r w:rsidRPr="00C37066">
              <w:rPr>
                <w:rFonts w:ascii="Times New Roman" w:hAnsi="Times New Roman"/>
                <w:b/>
                <w:bCs/>
                <w:sz w:val="24"/>
                <w:szCs w:val="24"/>
              </w:rPr>
              <w:t>Способы представления результатов исследовательской деятельности.</w:t>
            </w: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4"/>
                <w:szCs w:val="24"/>
              </w:rPr>
            </w:pPr>
            <w:r w:rsidRPr="00BC68E4">
              <w:rPr>
                <w:rFonts w:ascii="Times New Roman" w:hAnsi="Times New Roman" w:cs="Times New Roman"/>
                <w:b/>
                <w:bCs/>
                <w:sz w:val="24"/>
                <w:szCs w:val="24"/>
              </w:rPr>
              <w:t>Содержание учебного материала</w:t>
            </w:r>
          </w:p>
        </w:tc>
        <w:tc>
          <w:tcPr>
            <w:tcW w:w="1701" w:type="dxa"/>
            <w:tcBorders>
              <w:top w:val="single" w:sz="4" w:space="0" w:color="000000"/>
              <w:left w:val="single" w:sz="4" w:space="0" w:color="000000"/>
              <w:bottom w:val="single" w:sz="4" w:space="0" w:color="000000"/>
            </w:tcBorders>
            <w:shd w:val="clear" w:color="auto" w:fill="auto"/>
          </w:tcPr>
          <w:p w:rsidR="00F01F6B" w:rsidRPr="00D77396" w:rsidRDefault="00381F5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81" w:type="dxa"/>
            <w:tcBorders>
              <w:top w:val="single" w:sz="4" w:space="0" w:color="000000"/>
              <w:left w:val="single" w:sz="4" w:space="0" w:color="000000"/>
              <w:bottom w:val="single" w:sz="4" w:space="0" w:color="auto"/>
              <w:right w:val="single" w:sz="4" w:space="0" w:color="000000"/>
            </w:tcBorders>
            <w:shd w:val="clear" w:color="auto" w:fill="auto"/>
          </w:tcPr>
          <w:p w:rsidR="00F01F6B" w:rsidRPr="00D65A2D" w:rsidRDefault="00F01F6B" w:rsidP="006A0C8E">
            <w:pPr>
              <w:tabs>
                <w:tab w:val="left" w:pos="1560"/>
              </w:tabs>
              <w:spacing w:after="0" w:line="240" w:lineRule="auto"/>
              <w:ind w:firstLine="34"/>
              <w:jc w:val="center"/>
              <w:rPr>
                <w:rFonts w:ascii="Times New Roman" w:eastAsia="Times New Roman" w:hAnsi="Times New Roman" w:cs="Times New Roman"/>
                <w:sz w:val="24"/>
                <w:szCs w:val="24"/>
              </w:rPr>
            </w:pPr>
          </w:p>
        </w:tc>
      </w:tr>
      <w:tr w:rsidR="00E9516A" w:rsidRPr="00D65A2D" w:rsidTr="00E9516A">
        <w:trPr>
          <w:trHeight w:val="1656"/>
        </w:trPr>
        <w:tc>
          <w:tcPr>
            <w:tcW w:w="2250" w:type="dxa"/>
            <w:gridSpan w:val="2"/>
            <w:vMerge/>
            <w:tcBorders>
              <w:left w:val="single" w:sz="4" w:space="0" w:color="000000"/>
            </w:tcBorders>
            <w:shd w:val="clear" w:color="auto" w:fill="auto"/>
          </w:tcPr>
          <w:p w:rsidR="00E9516A" w:rsidRPr="00BC68E4" w:rsidRDefault="00E9516A"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514" w:type="dxa"/>
            <w:gridSpan w:val="5"/>
            <w:tcBorders>
              <w:top w:val="single" w:sz="4" w:space="0" w:color="000000"/>
              <w:left w:val="single" w:sz="4" w:space="0" w:color="000000"/>
              <w:right w:val="single" w:sz="4" w:space="0" w:color="auto"/>
            </w:tcBorders>
            <w:shd w:val="clear" w:color="auto" w:fill="auto"/>
          </w:tcPr>
          <w:p w:rsidR="00E9516A" w:rsidRPr="00BC68E4" w:rsidRDefault="00E9516A" w:rsidP="0086057A">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Cs/>
                <w:sz w:val="24"/>
                <w:szCs w:val="24"/>
              </w:rPr>
              <w:t>1</w:t>
            </w:r>
          </w:p>
        </w:tc>
        <w:tc>
          <w:tcPr>
            <w:tcW w:w="9125" w:type="dxa"/>
            <w:gridSpan w:val="2"/>
            <w:tcBorders>
              <w:top w:val="single" w:sz="4" w:space="0" w:color="000000"/>
              <w:left w:val="single" w:sz="4" w:space="0" w:color="auto"/>
            </w:tcBorders>
            <w:shd w:val="clear" w:color="auto" w:fill="auto"/>
          </w:tcPr>
          <w:p w:rsidR="00E9516A" w:rsidRPr="00381F51" w:rsidRDefault="00E9516A" w:rsidP="00381F51">
            <w:pPr>
              <w:spacing w:after="0" w:line="240" w:lineRule="auto"/>
              <w:jc w:val="both"/>
              <w:rPr>
                <w:rFonts w:ascii="Times New Roman" w:hAnsi="Times New Roman"/>
                <w:bCs/>
                <w:sz w:val="24"/>
                <w:szCs w:val="24"/>
              </w:rPr>
            </w:pPr>
            <w:r w:rsidRPr="00381F51">
              <w:rPr>
                <w:rFonts w:ascii="Times New Roman" w:hAnsi="Times New Roman"/>
                <w:bCs/>
                <w:sz w:val="24"/>
                <w:szCs w:val="24"/>
              </w:rPr>
              <w:t>Общие правила оформления текста научно-исследовательской работы: формат, объем, шрифт, интервал, поля, нумерация, строки, заголовки, сноски и примечания, приложения. Подготовка и оформление списка литературы. Основные правила оформления приложений. Требования к орфографической и стилистической грамотности работы, к соблюдению некоторых технических правил: поля, сноски, красные строки и т.д.</w:t>
            </w:r>
          </w:p>
        </w:tc>
        <w:tc>
          <w:tcPr>
            <w:tcW w:w="1701" w:type="dxa"/>
            <w:tcBorders>
              <w:top w:val="single" w:sz="4" w:space="0" w:color="000000"/>
              <w:left w:val="single" w:sz="4" w:space="0" w:color="000000"/>
              <w:bottom w:val="single" w:sz="4" w:space="0" w:color="auto"/>
            </w:tcBorders>
            <w:shd w:val="clear" w:color="auto" w:fill="auto"/>
          </w:tcPr>
          <w:p w:rsidR="00E9516A" w:rsidRDefault="00E9516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E9516A" w:rsidRDefault="00E9516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p w:rsidR="00E9516A" w:rsidRPr="00D65A2D" w:rsidRDefault="00E9516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4"/>
                <w:szCs w:val="24"/>
              </w:rPr>
            </w:pPr>
          </w:p>
          <w:p w:rsidR="00E9516A" w:rsidRPr="00D65A2D" w:rsidRDefault="00E9516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4. ОК 5. </w:t>
            </w:r>
          </w:p>
          <w:p w:rsidR="00E9516A" w:rsidRPr="00786EBF"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p w:rsidR="00E9516A" w:rsidRPr="00D65A2D" w:rsidRDefault="00E9516A" w:rsidP="006A0C8E">
            <w:pPr>
              <w:tabs>
                <w:tab w:val="left" w:pos="1560"/>
              </w:tabs>
              <w:spacing w:after="0" w:line="240" w:lineRule="auto"/>
              <w:ind w:firstLine="34"/>
              <w:jc w:val="center"/>
              <w:rPr>
                <w:rFonts w:ascii="Times New Roman" w:hAnsi="Times New Roman" w:cs="Times New Roman"/>
                <w:bCs/>
                <w:sz w:val="24"/>
                <w:szCs w:val="24"/>
              </w:rPr>
            </w:pPr>
          </w:p>
        </w:tc>
      </w:tr>
      <w:tr w:rsidR="00BC68E4" w:rsidRPr="00D65A2D" w:rsidTr="00C37066">
        <w:trPr>
          <w:trHeight w:val="23"/>
        </w:trPr>
        <w:tc>
          <w:tcPr>
            <w:tcW w:w="2250" w:type="dxa"/>
            <w:gridSpan w:val="2"/>
            <w:vMerge/>
            <w:tcBorders>
              <w:left w:val="single" w:sz="4" w:space="0" w:color="000000"/>
            </w:tcBorders>
            <w:shd w:val="clear" w:color="auto" w:fill="auto"/>
          </w:tcPr>
          <w:p w:rsidR="00BC68E4" w:rsidRPr="00BC68E4" w:rsidRDefault="00BC68E4"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BC68E4" w:rsidRPr="00BC68E4" w:rsidRDefault="00BC68E4" w:rsidP="0086057A">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
                <w:bCs/>
                <w:sz w:val="24"/>
                <w:szCs w:val="24"/>
              </w:rPr>
              <w:t>В том числе практических занятий</w:t>
            </w:r>
          </w:p>
        </w:tc>
        <w:tc>
          <w:tcPr>
            <w:tcW w:w="1701" w:type="dxa"/>
            <w:tcBorders>
              <w:top w:val="single" w:sz="4" w:space="0" w:color="000000"/>
              <w:left w:val="single" w:sz="4" w:space="0" w:color="000000"/>
              <w:bottom w:val="single" w:sz="4" w:space="0" w:color="000000"/>
            </w:tcBorders>
            <w:shd w:val="clear" w:color="auto" w:fill="auto"/>
          </w:tcPr>
          <w:p w:rsidR="00BC68E4" w:rsidRDefault="0086057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81" w:type="dxa"/>
            <w:tcBorders>
              <w:left w:val="single" w:sz="4" w:space="0" w:color="000000"/>
              <w:bottom w:val="single" w:sz="4" w:space="0" w:color="000000"/>
              <w:right w:val="single" w:sz="4" w:space="0" w:color="000000"/>
            </w:tcBorders>
            <w:shd w:val="clear" w:color="auto" w:fill="auto"/>
          </w:tcPr>
          <w:p w:rsidR="00BC68E4" w:rsidRPr="00D65A2D" w:rsidRDefault="00BC68E4"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9953E5" w:rsidRPr="00D65A2D" w:rsidTr="00C37066">
        <w:trPr>
          <w:trHeight w:val="23"/>
        </w:trPr>
        <w:tc>
          <w:tcPr>
            <w:tcW w:w="2250" w:type="dxa"/>
            <w:gridSpan w:val="2"/>
            <w:vMerge/>
            <w:tcBorders>
              <w:left w:val="single" w:sz="4" w:space="0" w:color="000000"/>
            </w:tcBorders>
            <w:shd w:val="clear" w:color="auto" w:fill="auto"/>
          </w:tcPr>
          <w:p w:rsidR="009953E5" w:rsidRPr="00BC68E4" w:rsidRDefault="009953E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9953E5" w:rsidRPr="00BC68E4" w:rsidRDefault="00C37066" w:rsidP="0086057A">
            <w:pPr>
              <w:widowControl w:val="0"/>
              <w:spacing w:after="0" w:line="240" w:lineRule="auto"/>
              <w:jc w:val="both"/>
              <w:rPr>
                <w:rFonts w:ascii="Times New Roman" w:hAnsi="Times New Roman" w:cs="Times New Roman"/>
                <w:b/>
                <w:bCs/>
                <w:sz w:val="24"/>
                <w:szCs w:val="24"/>
              </w:rPr>
            </w:pPr>
            <w:r w:rsidRPr="00C37066">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7</w:t>
            </w:r>
            <w:r w:rsidRPr="00C37066">
              <w:rPr>
                <w:rFonts w:ascii="Times New Roman" w:hAnsi="Times New Roman" w:cs="Times New Roman"/>
                <w:b/>
                <w:sz w:val="24"/>
                <w:szCs w:val="24"/>
              </w:rPr>
              <w:t xml:space="preserve">. </w:t>
            </w:r>
            <w:r w:rsidRPr="00C37066">
              <w:rPr>
                <w:rFonts w:ascii="Times New Roman" w:hAnsi="Times New Roman" w:cs="Times New Roman"/>
                <w:bCs/>
                <w:sz w:val="24"/>
                <w:szCs w:val="24"/>
              </w:rPr>
              <w:t>Выполнение реферата по заданной теме.</w:t>
            </w:r>
          </w:p>
        </w:tc>
        <w:tc>
          <w:tcPr>
            <w:tcW w:w="1701" w:type="dxa"/>
            <w:tcBorders>
              <w:top w:val="single" w:sz="4" w:space="0" w:color="000000"/>
              <w:left w:val="single" w:sz="4" w:space="0" w:color="000000"/>
              <w:bottom w:val="single" w:sz="4" w:space="0" w:color="000000"/>
            </w:tcBorders>
            <w:shd w:val="clear" w:color="auto" w:fill="auto"/>
          </w:tcPr>
          <w:p w:rsidR="009953E5" w:rsidRDefault="009953E5"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vMerge w:val="restart"/>
            <w:tcBorders>
              <w:left w:val="single" w:sz="4" w:space="0" w:color="000000"/>
              <w:right w:val="single" w:sz="4" w:space="0" w:color="000000"/>
            </w:tcBorders>
            <w:shd w:val="clear" w:color="auto" w:fill="auto"/>
          </w:tcPr>
          <w:p w:rsidR="006B59E1" w:rsidRDefault="006B59E1" w:rsidP="006B59E1">
            <w:pPr>
              <w:tabs>
                <w:tab w:val="left" w:pos="1560"/>
              </w:tabs>
              <w:spacing w:after="0" w:line="240" w:lineRule="auto"/>
              <w:ind w:right="-74"/>
              <w:rPr>
                <w:rFonts w:ascii="Times New Roman" w:eastAsia="Times New Roman" w:hAnsi="Times New Roman" w:cs="Times New Roman"/>
                <w:sz w:val="24"/>
                <w:szCs w:val="24"/>
              </w:rPr>
            </w:pPr>
          </w:p>
          <w:p w:rsidR="006B59E1" w:rsidRPr="00786EBF" w:rsidRDefault="006B59E1" w:rsidP="006B59E1">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9953E5" w:rsidRPr="00D65A2D" w:rsidRDefault="009953E5" w:rsidP="0099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9953E5" w:rsidRPr="00D65A2D" w:rsidTr="00C37066">
        <w:trPr>
          <w:trHeight w:val="23"/>
        </w:trPr>
        <w:tc>
          <w:tcPr>
            <w:tcW w:w="2250" w:type="dxa"/>
            <w:gridSpan w:val="2"/>
            <w:vMerge/>
            <w:tcBorders>
              <w:left w:val="single" w:sz="4" w:space="0" w:color="000000"/>
            </w:tcBorders>
            <w:shd w:val="clear" w:color="auto" w:fill="auto"/>
          </w:tcPr>
          <w:p w:rsidR="009953E5" w:rsidRPr="00BC68E4" w:rsidRDefault="009953E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9953E5" w:rsidRPr="00C37066" w:rsidRDefault="00C37066" w:rsidP="0086057A">
            <w:pPr>
              <w:spacing w:after="0" w:line="240" w:lineRule="auto"/>
              <w:jc w:val="both"/>
              <w:rPr>
                <w:rFonts w:ascii="Times New Roman" w:hAnsi="Times New Roman" w:cs="Times New Roman"/>
                <w:bCs/>
                <w:sz w:val="24"/>
                <w:szCs w:val="24"/>
              </w:rPr>
            </w:pPr>
            <w:r w:rsidRPr="00C37066">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8</w:t>
            </w:r>
            <w:r w:rsidRPr="00C37066">
              <w:rPr>
                <w:rFonts w:ascii="Times New Roman" w:hAnsi="Times New Roman" w:cs="Times New Roman"/>
                <w:b/>
                <w:sz w:val="24"/>
                <w:szCs w:val="24"/>
              </w:rPr>
              <w:t xml:space="preserve">. </w:t>
            </w:r>
            <w:r w:rsidRPr="00B34E19">
              <w:rPr>
                <w:rFonts w:ascii="Times New Roman" w:hAnsi="Times New Roman"/>
                <w:bCs/>
                <w:sz w:val="24"/>
                <w:szCs w:val="24"/>
              </w:rPr>
              <w:t>Конспектирование научной статьи по профессиональной специфике.</w:t>
            </w:r>
          </w:p>
        </w:tc>
        <w:tc>
          <w:tcPr>
            <w:tcW w:w="1701" w:type="dxa"/>
            <w:tcBorders>
              <w:top w:val="single" w:sz="4" w:space="0" w:color="000000"/>
              <w:left w:val="single" w:sz="4" w:space="0" w:color="000000"/>
              <w:bottom w:val="single" w:sz="4" w:space="0" w:color="000000"/>
            </w:tcBorders>
            <w:shd w:val="clear" w:color="auto" w:fill="auto"/>
          </w:tcPr>
          <w:p w:rsidR="009953E5" w:rsidRDefault="009953E5"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vMerge/>
            <w:tcBorders>
              <w:left w:val="single" w:sz="4" w:space="0" w:color="000000"/>
              <w:bottom w:val="single" w:sz="4" w:space="0" w:color="000000"/>
              <w:right w:val="single" w:sz="4" w:space="0" w:color="000000"/>
            </w:tcBorders>
            <w:shd w:val="clear" w:color="auto" w:fill="auto"/>
          </w:tcPr>
          <w:p w:rsidR="009953E5" w:rsidRPr="00D65A2D" w:rsidRDefault="009953E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AB05F0" w:rsidRPr="00D65A2D" w:rsidTr="0086057A">
        <w:trPr>
          <w:trHeight w:val="234"/>
        </w:trPr>
        <w:tc>
          <w:tcPr>
            <w:tcW w:w="2250" w:type="dxa"/>
            <w:gridSpan w:val="2"/>
            <w:vMerge/>
            <w:tcBorders>
              <w:left w:val="single" w:sz="4" w:space="0" w:color="000000"/>
              <w:bottom w:val="single" w:sz="4" w:space="0" w:color="auto"/>
            </w:tcBorders>
            <w:shd w:val="clear" w:color="auto" w:fill="auto"/>
          </w:tcPr>
          <w:p w:rsidR="00AB05F0" w:rsidRPr="00BC68E4" w:rsidRDefault="00AB05F0"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AB05F0" w:rsidRPr="00BC68E4" w:rsidRDefault="00AB05F0" w:rsidP="0086057A">
            <w:pPr>
              <w:widowControl w:val="0"/>
              <w:snapToGrid w:val="0"/>
              <w:spacing w:after="0" w:line="240" w:lineRule="auto"/>
              <w:jc w:val="both"/>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000000"/>
              <w:left w:val="single" w:sz="4" w:space="0" w:color="000000"/>
              <w:bottom w:val="single" w:sz="4" w:space="0" w:color="000000"/>
            </w:tcBorders>
            <w:shd w:val="clear" w:color="auto" w:fill="auto"/>
          </w:tcPr>
          <w:p w:rsidR="00AB05F0" w:rsidRPr="00D65A2D" w:rsidRDefault="00AB05F0"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rsidR="00AB05F0" w:rsidRPr="00D65A2D" w:rsidRDefault="00AB05F0"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F01F6B" w:rsidRPr="00D65A2D" w:rsidTr="0086057A">
        <w:trPr>
          <w:trHeight w:val="23"/>
        </w:trPr>
        <w:tc>
          <w:tcPr>
            <w:tcW w:w="2250" w:type="dxa"/>
            <w:gridSpan w:val="2"/>
            <w:vMerge w:val="restart"/>
            <w:tcBorders>
              <w:top w:val="single" w:sz="4" w:space="0" w:color="auto"/>
              <w:left w:val="single" w:sz="4" w:space="0" w:color="000000"/>
            </w:tcBorders>
            <w:shd w:val="clear" w:color="auto" w:fill="auto"/>
          </w:tcPr>
          <w:p w:rsidR="00C37066" w:rsidRDefault="00BC68E4" w:rsidP="00C37066">
            <w:pPr>
              <w:spacing w:after="0"/>
              <w:ind w:right="-108"/>
              <w:rPr>
                <w:rFonts w:ascii="Times New Roman" w:hAnsi="Times New Roman" w:cs="Times New Roman"/>
                <w:b/>
                <w:spacing w:val="1"/>
                <w:sz w:val="24"/>
                <w:szCs w:val="24"/>
              </w:rPr>
            </w:pPr>
            <w:r w:rsidRPr="00C37066">
              <w:rPr>
                <w:rFonts w:ascii="Times New Roman" w:hAnsi="Times New Roman" w:cs="Times New Roman"/>
                <w:b/>
                <w:sz w:val="24"/>
                <w:szCs w:val="24"/>
              </w:rPr>
              <w:t>Тема 8.</w:t>
            </w:r>
          </w:p>
          <w:p w:rsidR="00C37066" w:rsidRPr="00C37066" w:rsidRDefault="00C37066" w:rsidP="00B10FB5">
            <w:pPr>
              <w:tabs>
                <w:tab w:val="left" w:pos="2142"/>
              </w:tabs>
              <w:spacing w:after="0"/>
              <w:ind w:right="-108"/>
              <w:rPr>
                <w:rFonts w:ascii="Times New Roman" w:hAnsi="Times New Roman" w:cs="Times New Roman"/>
                <w:b/>
                <w:sz w:val="24"/>
                <w:szCs w:val="24"/>
              </w:rPr>
            </w:pPr>
            <w:r w:rsidRPr="00C37066">
              <w:rPr>
                <w:rFonts w:ascii="Times New Roman" w:hAnsi="Times New Roman" w:cs="Times New Roman"/>
                <w:b/>
                <w:sz w:val="24"/>
                <w:szCs w:val="24"/>
              </w:rPr>
              <w:t>Курсовой проект, выпускная квалификационная работа.</w:t>
            </w:r>
          </w:p>
          <w:p w:rsidR="00F01F6B" w:rsidRPr="00BC68E4" w:rsidRDefault="00F01F6B" w:rsidP="00C3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hAnsi="Times New Roman" w:cs="Times New Roman"/>
                <w:bCs/>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F01F6B" w:rsidP="0086057A">
            <w:pPr>
              <w:widowControl w:val="0"/>
              <w:snapToGrid w:val="0"/>
              <w:spacing w:after="0" w:line="240" w:lineRule="auto"/>
              <w:jc w:val="both"/>
              <w:rPr>
                <w:rFonts w:ascii="Times New Roman" w:hAnsi="Times New Roman" w:cs="Times New Roman"/>
                <w:b/>
                <w:bCs/>
                <w:sz w:val="24"/>
                <w:szCs w:val="24"/>
              </w:rPr>
            </w:pPr>
            <w:r w:rsidRPr="00BC68E4">
              <w:rPr>
                <w:rFonts w:ascii="Times New Roman" w:hAnsi="Times New Roman" w:cs="Times New Roman"/>
                <w:b/>
                <w:bCs/>
                <w:sz w:val="24"/>
                <w:szCs w:val="24"/>
              </w:rPr>
              <w:t>Содержание учебного материала</w:t>
            </w:r>
          </w:p>
        </w:tc>
        <w:tc>
          <w:tcPr>
            <w:tcW w:w="1701" w:type="dxa"/>
            <w:tcBorders>
              <w:top w:val="single" w:sz="4" w:space="0" w:color="000000"/>
              <w:left w:val="single" w:sz="4" w:space="0" w:color="000000"/>
              <w:bottom w:val="single" w:sz="4" w:space="0" w:color="000000"/>
            </w:tcBorders>
            <w:shd w:val="clear" w:color="auto" w:fill="auto"/>
          </w:tcPr>
          <w:p w:rsidR="00F01F6B" w:rsidRPr="00D77396" w:rsidRDefault="0086057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81" w:type="dxa"/>
            <w:tcBorders>
              <w:top w:val="single" w:sz="4" w:space="0" w:color="000000"/>
              <w:left w:val="single" w:sz="4" w:space="0" w:color="000000"/>
              <w:bottom w:val="single" w:sz="4" w:space="0" w:color="auto"/>
              <w:right w:val="single" w:sz="4" w:space="0" w:color="000000"/>
            </w:tcBorders>
            <w:shd w:val="clear" w:color="auto" w:fill="auto"/>
          </w:tcPr>
          <w:p w:rsidR="00F01F6B" w:rsidRPr="00D65A2D" w:rsidRDefault="00F01F6B" w:rsidP="00D65A2D">
            <w:pPr>
              <w:tabs>
                <w:tab w:val="left" w:pos="1560"/>
              </w:tabs>
              <w:spacing w:after="0" w:line="240" w:lineRule="auto"/>
              <w:ind w:firstLine="34"/>
              <w:jc w:val="center"/>
              <w:rPr>
                <w:rFonts w:ascii="Times New Roman" w:eastAsia="Times New Roman" w:hAnsi="Times New Roman" w:cs="Times New Roman"/>
                <w:sz w:val="24"/>
                <w:szCs w:val="24"/>
              </w:rPr>
            </w:pPr>
          </w:p>
        </w:tc>
      </w:tr>
      <w:tr w:rsidR="00F01F6B" w:rsidRPr="00D65A2D" w:rsidTr="0086057A">
        <w:trPr>
          <w:trHeight w:val="472"/>
        </w:trPr>
        <w:tc>
          <w:tcPr>
            <w:tcW w:w="2250" w:type="dxa"/>
            <w:gridSpan w:val="2"/>
            <w:vMerge/>
            <w:tcBorders>
              <w:left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425" w:type="dxa"/>
            <w:tcBorders>
              <w:top w:val="single" w:sz="4" w:space="0" w:color="000000"/>
              <w:left w:val="single" w:sz="4" w:space="0" w:color="000000"/>
              <w:bottom w:val="single" w:sz="4" w:space="0" w:color="auto"/>
              <w:right w:val="single" w:sz="4" w:space="0" w:color="auto"/>
            </w:tcBorders>
            <w:shd w:val="clear" w:color="auto" w:fill="auto"/>
          </w:tcPr>
          <w:p w:rsidR="00F01F6B" w:rsidRPr="00BC68E4" w:rsidRDefault="00F01F6B" w:rsidP="0086057A">
            <w:pPr>
              <w:widowControl w:val="0"/>
              <w:spacing w:after="0" w:line="240" w:lineRule="auto"/>
              <w:jc w:val="both"/>
              <w:rPr>
                <w:rFonts w:ascii="Times New Roman" w:hAnsi="Times New Roman" w:cs="Times New Roman"/>
                <w:bCs/>
                <w:sz w:val="24"/>
                <w:szCs w:val="24"/>
              </w:rPr>
            </w:pPr>
            <w:r w:rsidRPr="00BC68E4">
              <w:rPr>
                <w:rFonts w:ascii="Times New Roman" w:hAnsi="Times New Roman" w:cs="Times New Roman"/>
                <w:bCs/>
                <w:sz w:val="24"/>
                <w:szCs w:val="24"/>
              </w:rPr>
              <w:t>1</w:t>
            </w:r>
          </w:p>
        </w:tc>
        <w:tc>
          <w:tcPr>
            <w:tcW w:w="9214" w:type="dxa"/>
            <w:gridSpan w:val="6"/>
            <w:tcBorders>
              <w:top w:val="single" w:sz="4" w:space="0" w:color="000000"/>
              <w:left w:val="single" w:sz="4" w:space="0" w:color="auto"/>
              <w:bottom w:val="single" w:sz="4" w:space="0" w:color="auto"/>
            </w:tcBorders>
            <w:shd w:val="clear" w:color="auto" w:fill="auto"/>
          </w:tcPr>
          <w:p w:rsidR="00F01F6B" w:rsidRPr="00BC68E4" w:rsidRDefault="00B10FB5" w:rsidP="0086057A">
            <w:pPr>
              <w:pStyle w:val="TableParagraph"/>
              <w:tabs>
                <w:tab w:val="left" w:pos="467"/>
                <w:tab w:val="left" w:pos="468"/>
              </w:tabs>
              <w:rPr>
                <w:sz w:val="24"/>
                <w:szCs w:val="24"/>
              </w:rPr>
            </w:pPr>
            <w:r w:rsidRPr="00B34E19">
              <w:rPr>
                <w:sz w:val="24"/>
                <w:szCs w:val="24"/>
              </w:rPr>
              <w:t>Требования к содержанию  и оформлению. Положение ППК о требованиях по написанию и оформлению курсовых и выпускных квалификационных работ.</w:t>
            </w:r>
          </w:p>
        </w:tc>
        <w:tc>
          <w:tcPr>
            <w:tcW w:w="1701" w:type="dxa"/>
            <w:tcBorders>
              <w:top w:val="single" w:sz="4" w:space="0" w:color="000000"/>
              <w:left w:val="single" w:sz="4" w:space="0" w:color="000000"/>
              <w:bottom w:val="single" w:sz="4" w:space="0" w:color="auto"/>
            </w:tcBorders>
            <w:shd w:val="clear" w:color="auto" w:fill="auto"/>
          </w:tcPr>
          <w:p w:rsidR="00FD0812" w:rsidRPr="00FD0812" w:rsidRDefault="00FD0812"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F01F6B" w:rsidRP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tc>
      </w:tr>
      <w:tr w:rsidR="00F01F6B" w:rsidRPr="00D65A2D" w:rsidTr="00E9516A">
        <w:trPr>
          <w:trHeight w:val="23"/>
        </w:trPr>
        <w:tc>
          <w:tcPr>
            <w:tcW w:w="2250" w:type="dxa"/>
            <w:gridSpan w:val="2"/>
            <w:vMerge/>
            <w:tcBorders>
              <w:left w:val="single" w:sz="4" w:space="0" w:color="000000"/>
            </w:tcBorders>
            <w:shd w:val="clear" w:color="auto" w:fill="auto"/>
          </w:tcPr>
          <w:p w:rsidR="00F01F6B" w:rsidRPr="00BC68E4" w:rsidRDefault="00F01F6B"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F01F6B" w:rsidRPr="00BC68E4" w:rsidRDefault="00031F31" w:rsidP="0086057A">
            <w:pPr>
              <w:widowControl w:val="0"/>
              <w:spacing w:after="0" w:line="240" w:lineRule="auto"/>
              <w:jc w:val="both"/>
              <w:rPr>
                <w:rFonts w:ascii="Times New Roman" w:hAnsi="Times New Roman" w:cs="Times New Roman"/>
                <w:bCs/>
                <w:i/>
                <w:sz w:val="24"/>
                <w:szCs w:val="24"/>
              </w:rPr>
            </w:pPr>
            <w:r w:rsidRPr="00BC68E4">
              <w:rPr>
                <w:rFonts w:ascii="Times New Roman" w:hAnsi="Times New Roman" w:cs="Times New Roman"/>
                <w:b/>
                <w:bCs/>
                <w:sz w:val="24"/>
                <w:szCs w:val="24"/>
              </w:rPr>
              <w:t>В том числе практических занятий</w:t>
            </w:r>
          </w:p>
        </w:tc>
        <w:tc>
          <w:tcPr>
            <w:tcW w:w="1701" w:type="dxa"/>
            <w:tcBorders>
              <w:top w:val="single" w:sz="4" w:space="0" w:color="auto"/>
              <w:left w:val="single" w:sz="4" w:space="0" w:color="000000"/>
              <w:bottom w:val="single" w:sz="4" w:space="0" w:color="000000"/>
            </w:tcBorders>
            <w:shd w:val="clear" w:color="auto" w:fill="auto"/>
          </w:tcPr>
          <w:p w:rsidR="00F01F6B" w:rsidRPr="00D65A2D" w:rsidRDefault="00D77396"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F01F6B" w:rsidRPr="00D65A2D" w:rsidRDefault="00F01F6B" w:rsidP="0099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BB63C7" w:rsidRPr="00D65A2D" w:rsidTr="006B59E1">
        <w:trPr>
          <w:trHeight w:val="251"/>
        </w:trPr>
        <w:tc>
          <w:tcPr>
            <w:tcW w:w="2250" w:type="dxa"/>
            <w:gridSpan w:val="2"/>
            <w:vMerge/>
            <w:tcBorders>
              <w:left w:val="single" w:sz="4" w:space="0" w:color="000000"/>
            </w:tcBorders>
            <w:shd w:val="clear" w:color="auto" w:fill="auto"/>
          </w:tcPr>
          <w:p w:rsidR="00BB63C7" w:rsidRPr="00BC68E4" w:rsidRDefault="00BB63C7"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auto"/>
              <w:left w:val="single" w:sz="4" w:space="0" w:color="000000"/>
              <w:bottom w:val="single" w:sz="4" w:space="0" w:color="000000"/>
            </w:tcBorders>
            <w:shd w:val="clear" w:color="auto" w:fill="auto"/>
          </w:tcPr>
          <w:p w:rsidR="00BB63C7" w:rsidRPr="00B10FB5" w:rsidRDefault="00BB63C7" w:rsidP="0086057A">
            <w:pPr>
              <w:spacing w:after="0" w:line="240" w:lineRule="auto"/>
              <w:jc w:val="both"/>
              <w:rPr>
                <w:rFonts w:ascii="Times New Roman" w:hAnsi="Times New Roman"/>
                <w:bCs/>
                <w:sz w:val="24"/>
                <w:szCs w:val="24"/>
              </w:rPr>
            </w:pPr>
            <w:r w:rsidRPr="00BC68E4">
              <w:rPr>
                <w:rFonts w:ascii="Times New Roman" w:hAnsi="Times New Roman" w:cs="Times New Roman"/>
                <w:b/>
                <w:sz w:val="24"/>
                <w:szCs w:val="24"/>
              </w:rPr>
              <w:t xml:space="preserve">Практическое  занятие </w:t>
            </w:r>
            <w:r w:rsidR="00B10FB5">
              <w:rPr>
                <w:rFonts w:ascii="Times New Roman" w:hAnsi="Times New Roman" w:cs="Times New Roman"/>
                <w:b/>
                <w:sz w:val="24"/>
                <w:szCs w:val="24"/>
              </w:rPr>
              <w:t>9</w:t>
            </w:r>
            <w:r w:rsidRPr="00BC68E4">
              <w:rPr>
                <w:rFonts w:ascii="Times New Roman" w:hAnsi="Times New Roman" w:cs="Times New Roman"/>
                <w:b/>
                <w:sz w:val="24"/>
                <w:szCs w:val="24"/>
              </w:rPr>
              <w:t>.</w:t>
            </w:r>
            <w:r w:rsidRPr="00BC68E4">
              <w:rPr>
                <w:rFonts w:ascii="Times New Roman" w:hAnsi="Times New Roman" w:cs="Times New Roman"/>
                <w:sz w:val="24"/>
                <w:szCs w:val="24"/>
              </w:rPr>
              <w:t xml:space="preserve"> </w:t>
            </w:r>
            <w:r w:rsidR="00B10FB5" w:rsidRPr="00B34E19">
              <w:rPr>
                <w:rFonts w:ascii="Times New Roman" w:hAnsi="Times New Roman"/>
                <w:bCs/>
                <w:sz w:val="24"/>
                <w:szCs w:val="24"/>
              </w:rPr>
              <w:t>Подготовка плана выпускной квалификационной работы, отработка написания введения с обоснованием актуальности темы, с указанием целей, задач и методов исследования, определения проблем.</w:t>
            </w:r>
          </w:p>
        </w:tc>
        <w:tc>
          <w:tcPr>
            <w:tcW w:w="1701" w:type="dxa"/>
            <w:tcBorders>
              <w:top w:val="single" w:sz="4" w:space="0" w:color="auto"/>
              <w:left w:val="single" w:sz="4" w:space="0" w:color="000000"/>
              <w:bottom w:val="single" w:sz="4" w:space="0" w:color="auto"/>
            </w:tcBorders>
            <w:shd w:val="clear" w:color="auto" w:fill="auto"/>
          </w:tcPr>
          <w:p w:rsidR="00BB63C7" w:rsidRPr="00D65A2D" w:rsidRDefault="00BB63C7"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6B59E1" w:rsidRPr="00786EBF" w:rsidRDefault="006B59E1" w:rsidP="006B59E1">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BB63C7" w:rsidRPr="00D65A2D" w:rsidRDefault="00E9516A" w:rsidP="0099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sidRPr="006A0C8E">
              <w:rPr>
                <w:rFonts w:ascii="Times New Roman" w:eastAsia="Times New Roman" w:hAnsi="Times New Roman" w:cs="Times New Roman"/>
                <w:sz w:val="24"/>
                <w:szCs w:val="24"/>
              </w:rPr>
              <w:t>.</w:t>
            </w:r>
          </w:p>
        </w:tc>
      </w:tr>
      <w:tr w:rsidR="00BC68E4" w:rsidRPr="00D65A2D" w:rsidTr="006B59E1">
        <w:trPr>
          <w:trHeight w:val="241"/>
        </w:trPr>
        <w:tc>
          <w:tcPr>
            <w:tcW w:w="2250" w:type="dxa"/>
            <w:gridSpan w:val="2"/>
            <w:vMerge/>
            <w:tcBorders>
              <w:left w:val="single" w:sz="4" w:space="0" w:color="000000"/>
            </w:tcBorders>
            <w:shd w:val="clear" w:color="auto" w:fill="auto"/>
          </w:tcPr>
          <w:p w:rsidR="00BC68E4" w:rsidRPr="00BC68E4" w:rsidRDefault="00BC68E4"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auto"/>
              <w:left w:val="single" w:sz="4" w:space="0" w:color="000000"/>
              <w:bottom w:val="single" w:sz="4" w:space="0" w:color="000000"/>
            </w:tcBorders>
            <w:shd w:val="clear" w:color="auto" w:fill="auto"/>
          </w:tcPr>
          <w:p w:rsidR="00BC68E4" w:rsidRPr="00BC68E4" w:rsidRDefault="00BC68E4" w:rsidP="0086057A">
            <w:pPr>
              <w:widowControl w:val="0"/>
              <w:snapToGrid w:val="0"/>
              <w:spacing w:after="0" w:line="240" w:lineRule="auto"/>
              <w:jc w:val="both"/>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auto"/>
              <w:left w:val="single" w:sz="4" w:space="0" w:color="000000"/>
              <w:bottom w:val="single" w:sz="4" w:space="0" w:color="000000"/>
            </w:tcBorders>
            <w:shd w:val="clear" w:color="auto" w:fill="auto"/>
          </w:tcPr>
          <w:p w:rsidR="00BC68E4" w:rsidRPr="00D65A2D" w:rsidRDefault="006B59E1"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BC68E4" w:rsidRPr="00D65A2D" w:rsidRDefault="00BC68E4"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r>
      <w:tr w:rsidR="00BC68E4" w:rsidRPr="00D65A2D" w:rsidTr="00C37066">
        <w:trPr>
          <w:trHeight w:val="324"/>
        </w:trPr>
        <w:tc>
          <w:tcPr>
            <w:tcW w:w="2250" w:type="dxa"/>
            <w:gridSpan w:val="2"/>
            <w:vMerge/>
            <w:tcBorders>
              <w:left w:val="single" w:sz="4" w:space="0" w:color="000000"/>
            </w:tcBorders>
            <w:shd w:val="clear" w:color="auto" w:fill="auto"/>
          </w:tcPr>
          <w:p w:rsidR="00BC68E4" w:rsidRPr="00BC68E4" w:rsidRDefault="00BC68E4"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B10FB5" w:rsidRPr="00B34E19" w:rsidRDefault="00B10FB5" w:rsidP="0086057A">
            <w:pPr>
              <w:spacing w:after="0" w:line="240" w:lineRule="auto"/>
              <w:jc w:val="both"/>
              <w:rPr>
                <w:rFonts w:ascii="Times New Roman" w:hAnsi="Times New Roman"/>
                <w:bCs/>
                <w:sz w:val="24"/>
                <w:szCs w:val="24"/>
              </w:rPr>
            </w:pPr>
            <w:r w:rsidRPr="00B34E19">
              <w:rPr>
                <w:rFonts w:ascii="Times New Roman" w:hAnsi="Times New Roman"/>
                <w:bCs/>
                <w:sz w:val="24"/>
                <w:szCs w:val="24"/>
              </w:rPr>
              <w:t>Подготовка библиографического списка выпускной квалификационной работы.</w:t>
            </w:r>
          </w:p>
          <w:p w:rsidR="00BC68E4" w:rsidRPr="00BC68E4" w:rsidRDefault="00B10FB5" w:rsidP="0086057A">
            <w:pPr>
              <w:widowControl w:val="0"/>
              <w:snapToGrid w:val="0"/>
              <w:spacing w:after="0" w:line="240" w:lineRule="auto"/>
              <w:jc w:val="both"/>
              <w:rPr>
                <w:rFonts w:ascii="Times New Roman" w:hAnsi="Times New Roman" w:cs="Times New Roman"/>
                <w:bCs/>
                <w:sz w:val="24"/>
                <w:szCs w:val="24"/>
              </w:rPr>
            </w:pPr>
            <w:r w:rsidRPr="00B34E19">
              <w:rPr>
                <w:rFonts w:ascii="Times New Roman" w:hAnsi="Times New Roman"/>
                <w:bCs/>
                <w:sz w:val="24"/>
                <w:szCs w:val="24"/>
              </w:rPr>
              <w:t>Написание Введения в выпускную квалификационную работу.</w:t>
            </w:r>
          </w:p>
        </w:tc>
        <w:tc>
          <w:tcPr>
            <w:tcW w:w="1701" w:type="dxa"/>
            <w:tcBorders>
              <w:top w:val="single" w:sz="4" w:space="0" w:color="000000"/>
              <w:left w:val="single" w:sz="4" w:space="0" w:color="000000"/>
              <w:bottom w:val="single" w:sz="4" w:space="0" w:color="auto"/>
            </w:tcBorders>
            <w:shd w:val="clear" w:color="auto" w:fill="auto"/>
          </w:tcPr>
          <w:p w:rsidR="00BC68E4" w:rsidRPr="00D65A2D" w:rsidRDefault="00BC68E4"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000000"/>
              <w:left w:val="single" w:sz="4" w:space="0" w:color="000000"/>
              <w:right w:val="single" w:sz="4" w:space="0" w:color="000000"/>
            </w:tcBorders>
            <w:shd w:val="clear" w:color="auto" w:fill="auto"/>
          </w:tcPr>
          <w:p w:rsidR="006A0C8E" w:rsidRPr="00D65A2D" w:rsidRDefault="006A0C8E" w:rsidP="006A0C8E">
            <w:pPr>
              <w:spacing w:after="0" w:line="240" w:lineRule="auto"/>
              <w:ind w:firstLine="34"/>
              <w:rPr>
                <w:rFonts w:ascii="Times New Roman" w:hAnsi="Times New Roman" w:cs="Times New Roman"/>
                <w:sz w:val="24"/>
                <w:szCs w:val="24"/>
              </w:rPr>
            </w:pPr>
            <w:r w:rsidRPr="00D65A2D">
              <w:rPr>
                <w:rFonts w:ascii="Times New Roman" w:hAnsi="Times New Roman" w:cs="Times New Roman"/>
                <w:sz w:val="24"/>
                <w:szCs w:val="24"/>
              </w:rPr>
              <w:t>ЛР 14, ЛР 1</w:t>
            </w:r>
            <w:r>
              <w:rPr>
                <w:rFonts w:ascii="Times New Roman" w:hAnsi="Times New Roman" w:cs="Times New Roman"/>
                <w:sz w:val="24"/>
                <w:szCs w:val="24"/>
              </w:rPr>
              <w:t>5</w:t>
            </w:r>
            <w:r w:rsidRPr="00D65A2D">
              <w:rPr>
                <w:rFonts w:ascii="Times New Roman" w:hAnsi="Times New Roman" w:cs="Times New Roman"/>
                <w:sz w:val="24"/>
                <w:szCs w:val="24"/>
              </w:rPr>
              <w:t xml:space="preserve">, </w:t>
            </w:r>
          </w:p>
          <w:p w:rsidR="00BC68E4" w:rsidRPr="00D65A2D" w:rsidRDefault="006A0C8E" w:rsidP="006A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sidRPr="00D65A2D">
              <w:rPr>
                <w:rFonts w:ascii="Times New Roman" w:hAnsi="Times New Roman" w:cs="Times New Roman"/>
                <w:sz w:val="24"/>
                <w:szCs w:val="24"/>
              </w:rPr>
              <w:t xml:space="preserve">ЛР </w:t>
            </w:r>
            <w:r>
              <w:rPr>
                <w:rFonts w:ascii="Times New Roman" w:hAnsi="Times New Roman" w:cs="Times New Roman"/>
                <w:sz w:val="24"/>
                <w:szCs w:val="24"/>
              </w:rPr>
              <w:t>16</w:t>
            </w:r>
          </w:p>
        </w:tc>
      </w:tr>
      <w:tr w:rsidR="00B10FB5" w:rsidRPr="00D65A2D" w:rsidTr="00B10FB5">
        <w:trPr>
          <w:trHeight w:val="319"/>
        </w:trPr>
        <w:tc>
          <w:tcPr>
            <w:tcW w:w="2250" w:type="dxa"/>
            <w:gridSpan w:val="2"/>
            <w:vMerge w:val="restart"/>
            <w:tcBorders>
              <w:top w:val="single" w:sz="4" w:space="0" w:color="auto"/>
              <w:left w:val="single" w:sz="4" w:space="0" w:color="000000"/>
            </w:tcBorders>
            <w:shd w:val="clear" w:color="auto" w:fill="auto"/>
          </w:tcPr>
          <w:p w:rsidR="00B10FB5" w:rsidRPr="00B10FB5" w:rsidRDefault="00B10FB5" w:rsidP="00B10FB5">
            <w:pPr>
              <w:spacing w:after="0" w:line="240" w:lineRule="auto"/>
              <w:rPr>
                <w:rFonts w:ascii="Times New Roman" w:hAnsi="Times New Roman"/>
                <w:b/>
                <w:bCs/>
                <w:sz w:val="24"/>
                <w:szCs w:val="24"/>
              </w:rPr>
            </w:pPr>
            <w:r w:rsidRPr="00B10FB5">
              <w:rPr>
                <w:rFonts w:ascii="Times New Roman" w:hAnsi="Times New Roman"/>
                <w:b/>
                <w:bCs/>
                <w:sz w:val="24"/>
                <w:szCs w:val="24"/>
              </w:rPr>
              <w:t>Тема 9.</w:t>
            </w:r>
          </w:p>
          <w:p w:rsidR="00B10FB5" w:rsidRPr="00B10FB5" w:rsidRDefault="00B10FB5" w:rsidP="00B10FB5">
            <w:pPr>
              <w:spacing w:after="0" w:line="240" w:lineRule="auto"/>
              <w:rPr>
                <w:rFonts w:ascii="Times New Roman" w:hAnsi="Times New Roman" w:cs="Times New Roman"/>
                <w:b/>
                <w:sz w:val="24"/>
                <w:szCs w:val="24"/>
              </w:rPr>
            </w:pPr>
            <w:r w:rsidRPr="00B10FB5">
              <w:rPr>
                <w:rFonts w:ascii="Times New Roman" w:hAnsi="Times New Roman" w:cs="Times New Roman"/>
                <w:b/>
                <w:sz w:val="24"/>
                <w:szCs w:val="24"/>
              </w:rPr>
              <w:t>Технология</w:t>
            </w:r>
          </w:p>
          <w:p w:rsidR="00B10FB5" w:rsidRPr="00B10FB5" w:rsidRDefault="00B10FB5" w:rsidP="00B10FB5">
            <w:pPr>
              <w:spacing w:after="0" w:line="240" w:lineRule="auto"/>
              <w:rPr>
                <w:rFonts w:ascii="Times New Roman" w:hAnsi="Times New Roman" w:cs="Times New Roman"/>
                <w:b/>
                <w:sz w:val="24"/>
                <w:szCs w:val="24"/>
              </w:rPr>
            </w:pPr>
            <w:r w:rsidRPr="00B10FB5">
              <w:rPr>
                <w:rFonts w:ascii="Times New Roman" w:hAnsi="Times New Roman" w:cs="Times New Roman"/>
                <w:b/>
                <w:sz w:val="24"/>
                <w:szCs w:val="24"/>
              </w:rPr>
              <w:t>публичного</w:t>
            </w:r>
          </w:p>
          <w:p w:rsidR="00B10FB5" w:rsidRPr="00B10FB5" w:rsidRDefault="00B10FB5" w:rsidP="00B10FB5">
            <w:pPr>
              <w:spacing w:after="0" w:line="240" w:lineRule="auto"/>
              <w:rPr>
                <w:rFonts w:ascii="Times New Roman" w:hAnsi="Times New Roman" w:cs="Times New Roman"/>
                <w:b/>
                <w:sz w:val="24"/>
                <w:szCs w:val="24"/>
              </w:rPr>
            </w:pPr>
            <w:r w:rsidRPr="00B10FB5">
              <w:rPr>
                <w:rFonts w:ascii="Times New Roman" w:hAnsi="Times New Roman" w:cs="Times New Roman"/>
                <w:b/>
                <w:sz w:val="24"/>
                <w:szCs w:val="24"/>
              </w:rPr>
              <w:t>выступления.</w:t>
            </w:r>
          </w:p>
        </w:tc>
        <w:tc>
          <w:tcPr>
            <w:tcW w:w="9639" w:type="dxa"/>
            <w:gridSpan w:val="7"/>
            <w:tcBorders>
              <w:top w:val="single" w:sz="4" w:space="0" w:color="000000"/>
              <w:left w:val="single" w:sz="4" w:space="0" w:color="000000"/>
              <w:bottom w:val="single" w:sz="4" w:space="0" w:color="000000"/>
            </w:tcBorders>
            <w:shd w:val="clear" w:color="auto" w:fill="auto"/>
          </w:tcPr>
          <w:p w:rsidR="00B10FB5" w:rsidRPr="00D65A2D" w:rsidRDefault="00B10FB5" w:rsidP="0086057A">
            <w:pPr>
              <w:widowControl w:val="0"/>
              <w:snapToGrid w:val="0"/>
              <w:spacing w:after="0" w:line="240" w:lineRule="auto"/>
              <w:jc w:val="both"/>
              <w:rPr>
                <w:rFonts w:ascii="Times New Roman" w:hAnsi="Times New Roman" w:cs="Times New Roman"/>
                <w:bCs/>
                <w:sz w:val="24"/>
                <w:szCs w:val="24"/>
              </w:rPr>
            </w:pPr>
            <w:r w:rsidRPr="00BC68E4">
              <w:rPr>
                <w:rFonts w:ascii="Times New Roman" w:hAnsi="Times New Roman" w:cs="Times New Roman"/>
                <w:b/>
                <w:bCs/>
                <w:sz w:val="24"/>
                <w:szCs w:val="24"/>
              </w:rPr>
              <w:t>Содержание учебного материала</w:t>
            </w:r>
          </w:p>
        </w:tc>
        <w:tc>
          <w:tcPr>
            <w:tcW w:w="1701" w:type="dxa"/>
            <w:tcBorders>
              <w:top w:val="single" w:sz="4" w:space="0" w:color="auto"/>
              <w:left w:val="single" w:sz="4" w:space="0" w:color="000000"/>
              <w:bottom w:val="single" w:sz="4" w:space="0" w:color="auto"/>
            </w:tcBorders>
            <w:shd w:val="clear" w:color="auto" w:fill="auto"/>
          </w:tcPr>
          <w:p w:rsidR="00B10FB5" w:rsidRPr="0086057A" w:rsidRDefault="0086057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86057A">
              <w:rPr>
                <w:rFonts w:ascii="Times New Roman" w:hAnsi="Times New Roman" w:cs="Times New Roman"/>
                <w:b/>
                <w:bCs/>
                <w:sz w:val="24"/>
                <w:szCs w:val="24"/>
              </w:rPr>
              <w:t>4</w:t>
            </w: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r>
      <w:tr w:rsidR="00B10FB5" w:rsidRPr="00D65A2D" w:rsidTr="0086057A">
        <w:trPr>
          <w:trHeight w:val="257"/>
        </w:trPr>
        <w:tc>
          <w:tcPr>
            <w:tcW w:w="2250" w:type="dxa"/>
            <w:gridSpan w:val="2"/>
            <w:vMerge/>
            <w:tcBorders>
              <w:left w:val="single" w:sz="4" w:space="0" w:color="000000"/>
            </w:tcBorders>
            <w:shd w:val="clear" w:color="auto" w:fill="auto"/>
          </w:tcPr>
          <w:p w:rsidR="00B10FB5" w:rsidRPr="00D65A2D" w:rsidRDefault="00B10FB5" w:rsidP="00B1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i/>
                <w:sz w:val="24"/>
                <w:szCs w:val="24"/>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B10FB5" w:rsidRPr="00B10FB5" w:rsidRDefault="00B10FB5" w:rsidP="0086057A">
            <w:pPr>
              <w:widowControl w:val="0"/>
              <w:snapToGrid w:val="0"/>
              <w:spacing w:after="0" w:line="240" w:lineRule="auto"/>
              <w:jc w:val="both"/>
              <w:rPr>
                <w:rFonts w:ascii="Times New Roman" w:hAnsi="Times New Roman" w:cs="Times New Roman"/>
                <w:bCs/>
                <w:sz w:val="24"/>
                <w:szCs w:val="24"/>
              </w:rPr>
            </w:pPr>
            <w:r w:rsidRPr="00B10FB5">
              <w:rPr>
                <w:rFonts w:ascii="Times New Roman" w:hAnsi="Times New Roman" w:cs="Times New Roman"/>
                <w:bCs/>
                <w:sz w:val="24"/>
                <w:szCs w:val="24"/>
              </w:rPr>
              <w:t>1</w:t>
            </w:r>
          </w:p>
        </w:tc>
        <w:tc>
          <w:tcPr>
            <w:tcW w:w="9214" w:type="dxa"/>
            <w:gridSpan w:val="6"/>
            <w:tcBorders>
              <w:top w:val="single" w:sz="4" w:space="0" w:color="000000"/>
              <w:left w:val="single" w:sz="4" w:space="0" w:color="auto"/>
              <w:bottom w:val="single" w:sz="4" w:space="0" w:color="000000"/>
            </w:tcBorders>
            <w:shd w:val="clear" w:color="auto" w:fill="auto"/>
          </w:tcPr>
          <w:p w:rsidR="00B10FB5" w:rsidRPr="00381F51" w:rsidRDefault="00B10FB5" w:rsidP="00381F51">
            <w:pPr>
              <w:spacing w:after="0" w:line="240" w:lineRule="auto"/>
              <w:jc w:val="both"/>
              <w:rPr>
                <w:rFonts w:ascii="Times New Roman" w:hAnsi="Times New Roman" w:cs="Times New Roman"/>
                <w:sz w:val="24"/>
                <w:szCs w:val="24"/>
              </w:rPr>
            </w:pPr>
            <w:r w:rsidRPr="00B34E19">
              <w:rPr>
                <w:rFonts w:ascii="Times New Roman" w:hAnsi="Times New Roman"/>
                <w:bCs/>
                <w:sz w:val="24"/>
                <w:szCs w:val="24"/>
              </w:rPr>
              <w:t>Требования к докладу. Культура выступления и дискуссии.</w:t>
            </w:r>
            <w:r>
              <w:rPr>
                <w:rFonts w:ascii="Times New Roman" w:hAnsi="Times New Roman"/>
                <w:bCs/>
                <w:sz w:val="24"/>
                <w:szCs w:val="24"/>
              </w:rPr>
              <w:t xml:space="preserve"> </w:t>
            </w:r>
            <w:r w:rsidRPr="00B34E19">
              <w:rPr>
                <w:rFonts w:ascii="Times New Roman" w:hAnsi="Times New Roman" w:cs="Times New Roman"/>
                <w:sz w:val="24"/>
                <w:szCs w:val="24"/>
              </w:rPr>
              <w:t xml:space="preserve">Речевые ошибки. Речевое поведение. Научный спор и дискуссия. </w:t>
            </w:r>
            <w:r w:rsidRPr="00B34E19">
              <w:rPr>
                <w:rFonts w:ascii="Times New Roman" w:hAnsi="Times New Roman"/>
                <w:bCs/>
                <w:sz w:val="24"/>
                <w:szCs w:val="24"/>
              </w:rPr>
              <w:t xml:space="preserve">Подготовка доклада. Психологический аспект готовности к выступлению. </w:t>
            </w:r>
            <w:r w:rsidRPr="00B34E19">
              <w:rPr>
                <w:rFonts w:ascii="Times New Roman" w:hAnsi="Times New Roman" w:cs="Times New Roman"/>
                <w:sz w:val="24"/>
                <w:szCs w:val="24"/>
              </w:rPr>
              <w:t>Использование мультимедийных презентаций для сопровождения выступления.</w:t>
            </w:r>
          </w:p>
        </w:tc>
        <w:tc>
          <w:tcPr>
            <w:tcW w:w="1701" w:type="dxa"/>
            <w:tcBorders>
              <w:top w:val="single" w:sz="4" w:space="0" w:color="auto"/>
              <w:left w:val="single" w:sz="4" w:space="0" w:color="000000"/>
              <w:bottom w:val="single" w:sz="4" w:space="0" w:color="auto"/>
            </w:tcBorders>
            <w:shd w:val="clear" w:color="auto" w:fill="auto"/>
          </w:tcPr>
          <w:p w:rsidR="00B10FB5" w:rsidRPr="0086057A" w:rsidRDefault="0086057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1. ОК 2. </w:t>
            </w:r>
          </w:p>
          <w:p w:rsidR="00E9516A"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4. ОК 5. </w:t>
            </w:r>
          </w:p>
          <w:p w:rsidR="00E9516A" w:rsidRPr="00786EBF" w:rsidRDefault="00E9516A" w:rsidP="00E9516A">
            <w:pPr>
              <w:tabs>
                <w:tab w:val="left" w:pos="1560"/>
              </w:tabs>
              <w:spacing w:after="0" w:line="240" w:lineRule="auto"/>
              <w:ind w:right="-74"/>
              <w:rPr>
                <w:rFonts w:ascii="Times New Roman" w:hAnsi="Times New Roman" w:cs="Times New Roman"/>
                <w:sz w:val="24"/>
                <w:szCs w:val="24"/>
              </w:rPr>
            </w:pPr>
            <w:r w:rsidRPr="00786EBF">
              <w:rPr>
                <w:rFonts w:ascii="Times New Roman" w:hAnsi="Times New Roman" w:cs="Times New Roman"/>
                <w:sz w:val="24"/>
                <w:szCs w:val="24"/>
              </w:rPr>
              <w:t xml:space="preserve">ОК 6. ОК 8. </w:t>
            </w:r>
          </w:p>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r>
      <w:tr w:rsidR="00B10FB5" w:rsidRPr="00D65A2D" w:rsidTr="00BF3E74">
        <w:trPr>
          <w:trHeight w:val="257"/>
        </w:trPr>
        <w:tc>
          <w:tcPr>
            <w:tcW w:w="2250" w:type="dxa"/>
            <w:gridSpan w:val="2"/>
            <w:vMerge/>
            <w:tcBorders>
              <w:left w:val="single" w:sz="4" w:space="0" w:color="000000"/>
            </w:tcBorders>
            <w:shd w:val="clear" w:color="auto" w:fill="auto"/>
          </w:tcPr>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B10FB5" w:rsidRPr="00BC68E4" w:rsidRDefault="00B10FB5" w:rsidP="0086057A">
            <w:pPr>
              <w:widowControl w:val="0"/>
              <w:spacing w:after="0" w:line="240" w:lineRule="auto"/>
              <w:jc w:val="both"/>
              <w:rPr>
                <w:rFonts w:ascii="Times New Roman" w:hAnsi="Times New Roman" w:cs="Times New Roman"/>
                <w:bCs/>
                <w:i/>
                <w:sz w:val="24"/>
                <w:szCs w:val="24"/>
              </w:rPr>
            </w:pPr>
            <w:r w:rsidRPr="00BC68E4">
              <w:rPr>
                <w:rFonts w:ascii="Times New Roman" w:hAnsi="Times New Roman" w:cs="Times New Roman"/>
                <w:b/>
                <w:bCs/>
                <w:sz w:val="24"/>
                <w:szCs w:val="24"/>
              </w:rPr>
              <w:t>В том числе практических занятий</w:t>
            </w:r>
          </w:p>
        </w:tc>
        <w:tc>
          <w:tcPr>
            <w:tcW w:w="1701" w:type="dxa"/>
            <w:tcBorders>
              <w:top w:val="single" w:sz="4" w:space="0" w:color="auto"/>
              <w:left w:val="single" w:sz="4" w:space="0" w:color="000000"/>
              <w:bottom w:val="single" w:sz="4" w:space="0" w:color="auto"/>
            </w:tcBorders>
            <w:shd w:val="clear" w:color="auto" w:fill="auto"/>
          </w:tcPr>
          <w:p w:rsidR="00B10FB5" w:rsidRPr="0086057A" w:rsidRDefault="0086057A"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sidRPr="0086057A">
              <w:rPr>
                <w:rFonts w:ascii="Times New Roman" w:hAnsi="Times New Roman" w:cs="Times New Roman"/>
                <w:bCs/>
                <w:sz w:val="24"/>
                <w:szCs w:val="24"/>
              </w:rPr>
              <w:t>2</w:t>
            </w: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r>
      <w:tr w:rsidR="00B10FB5" w:rsidRPr="00D65A2D" w:rsidTr="003D64E9">
        <w:trPr>
          <w:trHeight w:val="257"/>
        </w:trPr>
        <w:tc>
          <w:tcPr>
            <w:tcW w:w="2250" w:type="dxa"/>
            <w:gridSpan w:val="2"/>
            <w:vMerge/>
            <w:tcBorders>
              <w:left w:val="single" w:sz="4" w:space="0" w:color="000000"/>
            </w:tcBorders>
            <w:shd w:val="clear" w:color="auto" w:fill="auto"/>
          </w:tcPr>
          <w:p w:rsidR="00B10FB5" w:rsidRPr="00D65A2D" w:rsidRDefault="00B10FB5" w:rsidP="00B1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B10FB5" w:rsidRPr="00B10FB5" w:rsidRDefault="00B10FB5" w:rsidP="0086057A">
            <w:pPr>
              <w:spacing w:after="0" w:line="240" w:lineRule="auto"/>
              <w:jc w:val="both"/>
              <w:rPr>
                <w:rFonts w:ascii="Times New Roman" w:hAnsi="Times New Roman"/>
                <w:bCs/>
                <w:sz w:val="24"/>
                <w:szCs w:val="24"/>
              </w:rPr>
            </w:pPr>
            <w:r w:rsidRPr="00BC68E4">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10.</w:t>
            </w:r>
            <w:r w:rsidRPr="00BC68E4">
              <w:rPr>
                <w:rFonts w:ascii="Times New Roman" w:hAnsi="Times New Roman" w:cs="Times New Roman"/>
                <w:sz w:val="24"/>
                <w:szCs w:val="24"/>
              </w:rPr>
              <w:t xml:space="preserve"> </w:t>
            </w:r>
            <w:r w:rsidRPr="00B34E19">
              <w:rPr>
                <w:rFonts w:ascii="Times New Roman" w:hAnsi="Times New Roman"/>
                <w:bCs/>
                <w:sz w:val="24"/>
                <w:szCs w:val="24"/>
              </w:rPr>
              <w:t>Подготовка презентации. Основные правила разработки презентации.</w:t>
            </w:r>
            <w:r>
              <w:rPr>
                <w:rFonts w:ascii="Times New Roman" w:hAnsi="Times New Roman"/>
                <w:bCs/>
                <w:sz w:val="24"/>
                <w:szCs w:val="24"/>
              </w:rPr>
              <w:t xml:space="preserve"> </w:t>
            </w:r>
            <w:r w:rsidRPr="00B34E19">
              <w:rPr>
                <w:rFonts w:ascii="Times New Roman" w:hAnsi="Times New Roman"/>
                <w:bCs/>
                <w:sz w:val="24"/>
                <w:szCs w:val="24"/>
              </w:rPr>
              <w:t>Освоение приемов тренировки речевого аппарата. Отработка темпа и ритма речи.</w:t>
            </w:r>
          </w:p>
        </w:tc>
        <w:tc>
          <w:tcPr>
            <w:tcW w:w="1701" w:type="dxa"/>
            <w:tcBorders>
              <w:top w:val="single" w:sz="4" w:space="0" w:color="auto"/>
              <w:left w:val="single" w:sz="4" w:space="0" w:color="000000"/>
              <w:bottom w:val="single" w:sz="4" w:space="0" w:color="auto"/>
            </w:tcBorders>
            <w:shd w:val="clear" w:color="auto" w:fill="auto"/>
          </w:tcPr>
          <w:p w:rsidR="00B10FB5" w:rsidRPr="0086057A" w:rsidRDefault="00B10FB5"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6B59E1" w:rsidRPr="00786EBF" w:rsidRDefault="006B59E1" w:rsidP="006B59E1">
            <w:pPr>
              <w:tabs>
                <w:tab w:val="left" w:pos="1560"/>
              </w:tabs>
              <w:spacing w:after="0" w:line="240" w:lineRule="auto"/>
              <w:ind w:right="-74"/>
              <w:rPr>
                <w:rFonts w:ascii="Times New Roman" w:eastAsia="Times New Roman" w:hAnsi="Times New Roman" w:cs="Times New Roman"/>
                <w:sz w:val="24"/>
                <w:szCs w:val="24"/>
              </w:rPr>
            </w:pPr>
            <w:r w:rsidRPr="00786EBF">
              <w:rPr>
                <w:rFonts w:ascii="Times New Roman" w:eastAsia="Times New Roman" w:hAnsi="Times New Roman" w:cs="Times New Roman"/>
                <w:sz w:val="24"/>
                <w:szCs w:val="24"/>
              </w:rPr>
              <w:t>ПК 5.1- ПК 5.2.</w:t>
            </w:r>
          </w:p>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r>
      <w:tr w:rsidR="006B59E1" w:rsidRPr="00D65A2D" w:rsidTr="003D56BF">
        <w:trPr>
          <w:trHeight w:val="257"/>
        </w:trPr>
        <w:tc>
          <w:tcPr>
            <w:tcW w:w="2250" w:type="dxa"/>
            <w:gridSpan w:val="2"/>
            <w:vMerge/>
            <w:tcBorders>
              <w:left w:val="single" w:sz="4" w:space="0" w:color="000000"/>
            </w:tcBorders>
            <w:shd w:val="clear" w:color="auto" w:fill="auto"/>
          </w:tcPr>
          <w:p w:rsidR="006B59E1" w:rsidRPr="00D65A2D" w:rsidRDefault="006B59E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6B59E1" w:rsidRPr="00D65A2D" w:rsidRDefault="006B59E1" w:rsidP="0086057A">
            <w:pPr>
              <w:widowControl w:val="0"/>
              <w:snapToGrid w:val="0"/>
              <w:spacing w:after="0" w:line="240" w:lineRule="auto"/>
              <w:jc w:val="both"/>
              <w:rPr>
                <w:rFonts w:ascii="Times New Roman" w:hAnsi="Times New Roman" w:cs="Times New Roman"/>
                <w:b/>
                <w:bCs/>
                <w:sz w:val="24"/>
                <w:szCs w:val="24"/>
              </w:rPr>
            </w:pPr>
            <w:r w:rsidRPr="00BC68E4">
              <w:rPr>
                <w:rFonts w:ascii="Times New Roman" w:hAnsi="Times New Roman" w:cs="Times New Roman"/>
                <w:b/>
                <w:bCs/>
                <w:sz w:val="24"/>
                <w:szCs w:val="24"/>
              </w:rPr>
              <w:t>Самостоятельная работа обучающихся</w:t>
            </w:r>
          </w:p>
        </w:tc>
        <w:tc>
          <w:tcPr>
            <w:tcW w:w="1701" w:type="dxa"/>
            <w:tcBorders>
              <w:top w:val="single" w:sz="4" w:space="0" w:color="auto"/>
              <w:left w:val="single" w:sz="4" w:space="0" w:color="000000"/>
              <w:bottom w:val="single" w:sz="4" w:space="0" w:color="auto"/>
            </w:tcBorders>
            <w:shd w:val="clear" w:color="auto" w:fill="auto"/>
          </w:tcPr>
          <w:p w:rsidR="006B59E1" w:rsidRPr="00381F51" w:rsidRDefault="006B59E1"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Cs/>
                <w:sz w:val="24"/>
                <w:szCs w:val="24"/>
              </w:rPr>
            </w:pPr>
            <w:r w:rsidRPr="00381F51">
              <w:rPr>
                <w:rFonts w:ascii="Times New Roman" w:hAnsi="Times New Roman" w:cs="Times New Roman"/>
                <w:bCs/>
                <w:sz w:val="24"/>
                <w:szCs w:val="24"/>
              </w:rPr>
              <w:t>2</w:t>
            </w:r>
          </w:p>
        </w:tc>
        <w:tc>
          <w:tcPr>
            <w:tcW w:w="1881" w:type="dxa"/>
            <w:vMerge w:val="restart"/>
            <w:tcBorders>
              <w:top w:val="single" w:sz="4" w:space="0" w:color="auto"/>
              <w:left w:val="single" w:sz="4" w:space="0" w:color="000000"/>
              <w:right w:val="single" w:sz="4" w:space="0" w:color="000000"/>
            </w:tcBorders>
            <w:shd w:val="clear" w:color="auto" w:fill="auto"/>
          </w:tcPr>
          <w:p w:rsidR="006B59E1" w:rsidRPr="00D65A2D" w:rsidRDefault="006B59E1" w:rsidP="006B59E1">
            <w:pPr>
              <w:spacing w:after="0" w:line="240" w:lineRule="auto"/>
              <w:ind w:firstLine="34"/>
              <w:rPr>
                <w:rFonts w:ascii="Times New Roman" w:hAnsi="Times New Roman" w:cs="Times New Roman"/>
                <w:sz w:val="24"/>
                <w:szCs w:val="24"/>
              </w:rPr>
            </w:pPr>
            <w:r w:rsidRPr="00D65A2D">
              <w:rPr>
                <w:rFonts w:ascii="Times New Roman" w:hAnsi="Times New Roman" w:cs="Times New Roman"/>
                <w:sz w:val="24"/>
                <w:szCs w:val="24"/>
              </w:rPr>
              <w:t>ЛР 14, ЛР 1</w:t>
            </w:r>
            <w:r>
              <w:rPr>
                <w:rFonts w:ascii="Times New Roman" w:hAnsi="Times New Roman" w:cs="Times New Roman"/>
                <w:sz w:val="24"/>
                <w:szCs w:val="24"/>
              </w:rPr>
              <w:t>5</w:t>
            </w:r>
            <w:r w:rsidRPr="00D65A2D">
              <w:rPr>
                <w:rFonts w:ascii="Times New Roman" w:hAnsi="Times New Roman" w:cs="Times New Roman"/>
                <w:sz w:val="24"/>
                <w:szCs w:val="24"/>
              </w:rPr>
              <w:t xml:space="preserve">, </w:t>
            </w:r>
          </w:p>
          <w:p w:rsidR="006B59E1" w:rsidRPr="00D65A2D" w:rsidRDefault="006B59E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r>
      <w:tr w:rsidR="006B59E1" w:rsidRPr="00D65A2D" w:rsidTr="003D56BF">
        <w:trPr>
          <w:trHeight w:val="257"/>
        </w:trPr>
        <w:tc>
          <w:tcPr>
            <w:tcW w:w="2250" w:type="dxa"/>
            <w:gridSpan w:val="2"/>
            <w:vMerge/>
            <w:tcBorders>
              <w:left w:val="single" w:sz="4" w:space="0" w:color="000000"/>
            </w:tcBorders>
            <w:shd w:val="clear" w:color="auto" w:fill="auto"/>
          </w:tcPr>
          <w:p w:rsidR="006B59E1" w:rsidRPr="00D65A2D" w:rsidRDefault="006B59E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6B59E1" w:rsidRPr="00D65A2D" w:rsidRDefault="006B59E1" w:rsidP="0086057A">
            <w:pPr>
              <w:widowControl w:val="0"/>
              <w:snapToGrid w:val="0"/>
              <w:spacing w:after="0" w:line="240" w:lineRule="auto"/>
              <w:jc w:val="both"/>
              <w:rPr>
                <w:rFonts w:ascii="Times New Roman" w:hAnsi="Times New Roman" w:cs="Times New Roman"/>
                <w:b/>
                <w:bCs/>
                <w:sz w:val="24"/>
                <w:szCs w:val="24"/>
              </w:rPr>
            </w:pPr>
            <w:r w:rsidRPr="00B34E19">
              <w:rPr>
                <w:rFonts w:ascii="Times New Roman" w:hAnsi="Times New Roman"/>
                <w:bCs/>
                <w:sz w:val="24"/>
                <w:szCs w:val="24"/>
              </w:rPr>
              <w:t>Написание рецензии на исследовательскую работу.</w:t>
            </w:r>
          </w:p>
        </w:tc>
        <w:tc>
          <w:tcPr>
            <w:tcW w:w="1701" w:type="dxa"/>
            <w:tcBorders>
              <w:top w:val="single" w:sz="4" w:space="0" w:color="auto"/>
              <w:left w:val="single" w:sz="4" w:space="0" w:color="000000"/>
              <w:bottom w:val="single" w:sz="4" w:space="0" w:color="auto"/>
            </w:tcBorders>
            <w:shd w:val="clear" w:color="auto" w:fill="auto"/>
          </w:tcPr>
          <w:p w:rsidR="006B59E1" w:rsidRPr="0086057A" w:rsidRDefault="006B59E1"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1881" w:type="dxa"/>
            <w:vMerge/>
            <w:tcBorders>
              <w:left w:val="single" w:sz="4" w:space="0" w:color="000000"/>
              <w:bottom w:val="single" w:sz="4" w:space="0" w:color="auto"/>
              <w:right w:val="single" w:sz="4" w:space="0" w:color="000000"/>
            </w:tcBorders>
            <w:shd w:val="clear" w:color="auto" w:fill="auto"/>
          </w:tcPr>
          <w:p w:rsidR="006B59E1" w:rsidRPr="00D65A2D" w:rsidRDefault="006B59E1"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r>
      <w:tr w:rsidR="00B10FB5" w:rsidRPr="00D65A2D" w:rsidTr="00B10FB5">
        <w:trPr>
          <w:trHeight w:val="257"/>
        </w:trPr>
        <w:tc>
          <w:tcPr>
            <w:tcW w:w="2250" w:type="dxa"/>
            <w:gridSpan w:val="2"/>
            <w:vMerge/>
            <w:tcBorders>
              <w:left w:val="single" w:sz="4" w:space="0" w:color="000000"/>
            </w:tcBorders>
            <w:shd w:val="clear" w:color="auto" w:fill="auto"/>
          </w:tcPr>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B10FB5" w:rsidRPr="00BC68E4" w:rsidRDefault="00B10FB5" w:rsidP="0086057A">
            <w:pPr>
              <w:widowControl w:val="0"/>
              <w:snapToGrid w:val="0"/>
              <w:spacing w:after="0" w:line="240" w:lineRule="auto"/>
              <w:jc w:val="both"/>
              <w:rPr>
                <w:rFonts w:ascii="Times New Roman" w:hAnsi="Times New Roman" w:cs="Times New Roman"/>
                <w:bCs/>
                <w:sz w:val="24"/>
                <w:szCs w:val="24"/>
              </w:rPr>
            </w:pPr>
            <w:r w:rsidRPr="00BC68E4">
              <w:rPr>
                <w:rFonts w:ascii="Times New Roman" w:hAnsi="Times New Roman" w:cs="Times New Roman"/>
                <w:b/>
                <w:bCs/>
                <w:sz w:val="24"/>
                <w:szCs w:val="24"/>
              </w:rPr>
              <w:t>Промежуточная аттестация</w:t>
            </w:r>
          </w:p>
        </w:tc>
        <w:tc>
          <w:tcPr>
            <w:tcW w:w="1701" w:type="dxa"/>
            <w:tcBorders>
              <w:top w:val="single" w:sz="4" w:space="0" w:color="auto"/>
              <w:left w:val="single" w:sz="4" w:space="0" w:color="000000"/>
              <w:bottom w:val="single" w:sz="4" w:space="0" w:color="auto"/>
            </w:tcBorders>
            <w:shd w:val="clear" w:color="auto" w:fill="auto"/>
          </w:tcPr>
          <w:p w:rsidR="00B10FB5" w:rsidRDefault="00B10FB5"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c>
          <w:tcPr>
            <w:tcW w:w="1881" w:type="dxa"/>
            <w:tcBorders>
              <w:top w:val="single" w:sz="4" w:space="0" w:color="auto"/>
              <w:left w:val="single" w:sz="4" w:space="0" w:color="000000"/>
              <w:bottom w:val="single" w:sz="4" w:space="0" w:color="auto"/>
              <w:right w:val="single" w:sz="4" w:space="0" w:color="000000"/>
            </w:tcBorders>
            <w:shd w:val="clear" w:color="auto" w:fill="auto"/>
          </w:tcPr>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B34E19">
              <w:rPr>
                <w:rFonts w:ascii="Times New Roman" w:hAnsi="Times New Roman" w:cs="Times New Roman"/>
                <w:b/>
                <w:sz w:val="24"/>
                <w:szCs w:val="24"/>
              </w:rPr>
              <w:t>Зачет</w:t>
            </w:r>
          </w:p>
        </w:tc>
      </w:tr>
      <w:tr w:rsidR="00B10FB5" w:rsidRPr="00D65A2D" w:rsidTr="00C37066">
        <w:trPr>
          <w:trHeight w:val="257"/>
        </w:trPr>
        <w:tc>
          <w:tcPr>
            <w:tcW w:w="2250" w:type="dxa"/>
            <w:gridSpan w:val="2"/>
            <w:tcBorders>
              <w:left w:val="single" w:sz="4" w:space="0" w:color="000000"/>
              <w:bottom w:val="single" w:sz="4" w:space="0" w:color="000000"/>
            </w:tcBorders>
            <w:shd w:val="clear" w:color="auto" w:fill="auto"/>
          </w:tcPr>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sz w:val="24"/>
                <w:szCs w:val="24"/>
              </w:rPr>
            </w:pPr>
          </w:p>
        </w:tc>
        <w:tc>
          <w:tcPr>
            <w:tcW w:w="9639" w:type="dxa"/>
            <w:gridSpan w:val="7"/>
            <w:tcBorders>
              <w:top w:val="single" w:sz="4" w:space="0" w:color="000000"/>
              <w:left w:val="single" w:sz="4" w:space="0" w:color="000000"/>
              <w:bottom w:val="single" w:sz="4" w:space="0" w:color="000000"/>
            </w:tcBorders>
            <w:shd w:val="clear" w:color="auto" w:fill="auto"/>
          </w:tcPr>
          <w:p w:rsidR="00B10FB5" w:rsidRPr="00D65A2D" w:rsidRDefault="00B10FB5" w:rsidP="0086057A">
            <w:pPr>
              <w:widowControl w:val="0"/>
              <w:snapToGrid w:val="0"/>
              <w:spacing w:after="0" w:line="240" w:lineRule="auto"/>
              <w:jc w:val="both"/>
              <w:rPr>
                <w:rFonts w:ascii="Times New Roman" w:hAnsi="Times New Roman" w:cs="Times New Roman"/>
                <w:bCs/>
                <w:sz w:val="24"/>
                <w:szCs w:val="24"/>
              </w:rPr>
            </w:pPr>
            <w:r w:rsidRPr="00D65A2D">
              <w:rPr>
                <w:rFonts w:ascii="Times New Roman" w:hAnsi="Times New Roman" w:cs="Times New Roman"/>
                <w:b/>
                <w:bCs/>
                <w:sz w:val="24"/>
                <w:szCs w:val="24"/>
              </w:rPr>
              <w:t>Всего:</w:t>
            </w:r>
          </w:p>
        </w:tc>
        <w:tc>
          <w:tcPr>
            <w:tcW w:w="1701" w:type="dxa"/>
            <w:tcBorders>
              <w:top w:val="single" w:sz="4" w:space="0" w:color="auto"/>
              <w:left w:val="single" w:sz="4" w:space="0" w:color="000000"/>
              <w:bottom w:val="single" w:sz="4" w:space="0" w:color="000000"/>
            </w:tcBorders>
            <w:shd w:val="clear" w:color="auto" w:fill="auto"/>
          </w:tcPr>
          <w:p w:rsidR="00B10FB5" w:rsidRDefault="00B10FB5" w:rsidP="0086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B10FB5" w:rsidRPr="00D65A2D" w:rsidRDefault="00B10FB5" w:rsidP="00D6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p>
        </w:tc>
      </w:tr>
    </w:tbl>
    <w:p w:rsidR="005D10F9" w:rsidRPr="00D65A2D" w:rsidRDefault="005D10F9" w:rsidP="00D65A2D">
      <w:pPr>
        <w:spacing w:after="0"/>
        <w:rPr>
          <w:rFonts w:ascii="Times New Roman" w:hAnsi="Times New Roman" w:cs="Times New Roman"/>
          <w:b/>
          <w:caps/>
          <w:sz w:val="24"/>
          <w:szCs w:val="24"/>
        </w:rPr>
      </w:pPr>
    </w:p>
    <w:p w:rsidR="00D34BC6" w:rsidRPr="00F15368" w:rsidRDefault="00D34BC6" w:rsidP="00F15368">
      <w:pPr>
        <w:spacing w:after="0" w:line="240" w:lineRule="auto"/>
        <w:rPr>
          <w:rFonts w:ascii="Times New Roman" w:hAnsi="Times New Roman" w:cs="Times New Roman"/>
          <w:b/>
          <w:caps/>
          <w:sz w:val="24"/>
          <w:szCs w:val="24"/>
        </w:rPr>
        <w:sectPr w:rsidR="00D34BC6" w:rsidRPr="00F15368" w:rsidSect="00F15368">
          <w:headerReference w:type="default" r:id="rId8"/>
          <w:footerReference w:type="even" r:id="rId9"/>
          <w:footerReference w:type="default" r:id="rId10"/>
          <w:headerReference w:type="first" r:id="rId11"/>
          <w:footerReference w:type="first" r:id="rId12"/>
          <w:pgSz w:w="16838" w:h="11906" w:orient="landscape"/>
          <w:pgMar w:top="1276" w:right="1134" w:bottom="1276" w:left="992" w:header="720" w:footer="720" w:gutter="0"/>
          <w:cols w:space="720"/>
          <w:docGrid w:linePitch="360"/>
        </w:sectPr>
      </w:pPr>
    </w:p>
    <w:p w:rsidR="00A56321" w:rsidRPr="00564E4B" w:rsidRDefault="00A56321" w:rsidP="00564E4B">
      <w:pPr>
        <w:spacing w:after="0" w:line="240" w:lineRule="auto"/>
        <w:jc w:val="center"/>
        <w:rPr>
          <w:rFonts w:ascii="Times New Roman" w:hAnsi="Times New Roman" w:cs="Times New Roman"/>
          <w:b/>
          <w:sz w:val="28"/>
          <w:szCs w:val="28"/>
        </w:rPr>
      </w:pPr>
      <w:r w:rsidRPr="00564E4B">
        <w:rPr>
          <w:rFonts w:ascii="Times New Roman" w:hAnsi="Times New Roman" w:cs="Times New Roman"/>
          <w:b/>
          <w:sz w:val="28"/>
          <w:szCs w:val="28"/>
        </w:rPr>
        <w:lastRenderedPageBreak/>
        <w:t>3. УСЛОВИЯ РЕАЛИЗАЦИИ УЧЕБНОЙ ДИСЦИПЛИНЫ</w:t>
      </w:r>
    </w:p>
    <w:p w:rsidR="00A56321" w:rsidRPr="00A56321" w:rsidRDefault="00A56321" w:rsidP="00D65A2D">
      <w:pPr>
        <w:spacing w:after="0" w:line="240" w:lineRule="auto"/>
        <w:jc w:val="both"/>
        <w:rPr>
          <w:rFonts w:ascii="Times New Roman" w:hAnsi="Times New Roman" w:cs="Times New Roman"/>
          <w:sz w:val="24"/>
          <w:szCs w:val="24"/>
        </w:rPr>
      </w:pPr>
    </w:p>
    <w:p w:rsidR="00A56321" w:rsidRPr="009953E5" w:rsidRDefault="00A56321" w:rsidP="00D65A2D">
      <w:pPr>
        <w:spacing w:after="0" w:line="240" w:lineRule="auto"/>
        <w:jc w:val="both"/>
        <w:rPr>
          <w:rFonts w:ascii="Times New Roman" w:hAnsi="Times New Roman" w:cs="Times New Roman"/>
          <w:b/>
          <w:sz w:val="28"/>
          <w:szCs w:val="28"/>
        </w:rPr>
      </w:pPr>
      <w:r w:rsidRPr="009953E5">
        <w:rPr>
          <w:rFonts w:ascii="Times New Roman" w:hAnsi="Times New Roman" w:cs="Times New Roman"/>
          <w:b/>
          <w:sz w:val="28"/>
          <w:szCs w:val="28"/>
        </w:rPr>
        <w:t xml:space="preserve">3.1. Требования к минимальному материально-техническому обеспечению </w:t>
      </w:r>
    </w:p>
    <w:p w:rsidR="007D468E" w:rsidRDefault="007D468E" w:rsidP="00D65A2D">
      <w:pPr>
        <w:spacing w:after="0" w:line="240" w:lineRule="auto"/>
        <w:jc w:val="both"/>
        <w:rPr>
          <w:rFonts w:ascii="Times New Roman" w:hAnsi="Times New Roman" w:cs="Times New Roman"/>
          <w:sz w:val="28"/>
          <w:szCs w:val="28"/>
        </w:rPr>
      </w:pPr>
      <w:r w:rsidRPr="007D468E">
        <w:rPr>
          <w:rFonts w:ascii="Times New Roman" w:hAnsi="Times New Roman" w:cs="Times New Roman"/>
          <w:sz w:val="28"/>
          <w:szCs w:val="28"/>
        </w:rPr>
        <w:t xml:space="preserve">Реализация программы дисциплины требует наличия учебного кабинета педагогики и психологии. </w:t>
      </w:r>
    </w:p>
    <w:p w:rsidR="007D468E" w:rsidRPr="007D468E" w:rsidRDefault="007D468E" w:rsidP="00D65A2D">
      <w:pPr>
        <w:spacing w:after="0" w:line="240" w:lineRule="auto"/>
        <w:jc w:val="both"/>
        <w:rPr>
          <w:rFonts w:ascii="Times New Roman" w:hAnsi="Times New Roman" w:cs="Times New Roman"/>
          <w:sz w:val="28"/>
          <w:szCs w:val="28"/>
        </w:rPr>
      </w:pPr>
      <w:r w:rsidRPr="007D468E">
        <w:rPr>
          <w:rFonts w:ascii="Times New Roman" w:hAnsi="Times New Roman" w:cs="Times New Roman"/>
          <w:sz w:val="28"/>
          <w:szCs w:val="28"/>
        </w:rPr>
        <w:t xml:space="preserve">Оборудование учебного кабинета: рабочие места обучающихся (по количеству обучающихся), рабочее место преподавателя, учебно-методические комплексы по темам дисциплины, план работы учебного кабинета, информационные стенды, методические рекомендации по организации самостоятельной работы ,видеотека. </w:t>
      </w:r>
    </w:p>
    <w:p w:rsidR="00A56321" w:rsidRPr="009953E5" w:rsidRDefault="00A56321" w:rsidP="00D65A2D">
      <w:pPr>
        <w:spacing w:after="0" w:line="240" w:lineRule="auto"/>
        <w:jc w:val="both"/>
        <w:rPr>
          <w:rFonts w:ascii="Times New Roman" w:hAnsi="Times New Roman" w:cs="Times New Roman"/>
          <w:b/>
          <w:sz w:val="28"/>
          <w:szCs w:val="28"/>
        </w:rPr>
      </w:pPr>
      <w:r w:rsidRPr="009953E5">
        <w:rPr>
          <w:rFonts w:ascii="Times New Roman" w:hAnsi="Times New Roman" w:cs="Times New Roman"/>
          <w:b/>
          <w:sz w:val="28"/>
          <w:szCs w:val="28"/>
        </w:rPr>
        <w:t xml:space="preserve">Технические средства обучения: </w:t>
      </w:r>
    </w:p>
    <w:p w:rsidR="00A56321" w:rsidRPr="009953E5" w:rsidRDefault="00A56321" w:rsidP="00D65A2D">
      <w:pPr>
        <w:spacing w:after="0" w:line="240" w:lineRule="auto"/>
        <w:jc w:val="both"/>
        <w:rPr>
          <w:rFonts w:ascii="Times New Roman" w:hAnsi="Times New Roman" w:cs="Times New Roman"/>
          <w:sz w:val="28"/>
          <w:szCs w:val="28"/>
        </w:rPr>
      </w:pPr>
      <w:r w:rsidRPr="009953E5">
        <w:rPr>
          <w:rFonts w:ascii="Times New Roman" w:hAnsi="Times New Roman" w:cs="Times New Roman"/>
          <w:sz w:val="28"/>
          <w:szCs w:val="28"/>
        </w:rPr>
        <w:t xml:space="preserve">- интерактивная доска с лицензионным программным обеспечением и мультимедиапроектор. </w:t>
      </w:r>
    </w:p>
    <w:p w:rsidR="00A56321" w:rsidRPr="009953E5" w:rsidRDefault="00A56321" w:rsidP="00D65A2D">
      <w:pPr>
        <w:spacing w:after="0" w:line="240" w:lineRule="auto"/>
        <w:jc w:val="both"/>
        <w:rPr>
          <w:rFonts w:ascii="Times New Roman" w:hAnsi="Times New Roman" w:cs="Times New Roman"/>
          <w:sz w:val="28"/>
          <w:szCs w:val="28"/>
        </w:rPr>
      </w:pPr>
    </w:p>
    <w:p w:rsidR="00A56321" w:rsidRPr="009953E5" w:rsidRDefault="00A56321" w:rsidP="00D65A2D">
      <w:pPr>
        <w:spacing w:after="0" w:line="240" w:lineRule="auto"/>
        <w:jc w:val="both"/>
        <w:rPr>
          <w:rFonts w:ascii="Times New Roman" w:hAnsi="Times New Roman" w:cs="Times New Roman"/>
          <w:b/>
          <w:sz w:val="28"/>
          <w:szCs w:val="28"/>
        </w:rPr>
      </w:pPr>
      <w:r w:rsidRPr="009953E5">
        <w:rPr>
          <w:rFonts w:ascii="Times New Roman" w:hAnsi="Times New Roman" w:cs="Times New Roman"/>
          <w:b/>
          <w:sz w:val="28"/>
          <w:szCs w:val="28"/>
        </w:rPr>
        <w:t xml:space="preserve">3.2. Информационное обеспечение обучения </w:t>
      </w:r>
    </w:p>
    <w:p w:rsidR="00A56321" w:rsidRPr="009953E5" w:rsidRDefault="00A56321" w:rsidP="00D65A2D">
      <w:pPr>
        <w:suppressAutoHyphens/>
        <w:spacing w:after="0" w:line="240" w:lineRule="auto"/>
        <w:ind w:firstLine="709"/>
        <w:jc w:val="both"/>
        <w:rPr>
          <w:rFonts w:ascii="Times New Roman" w:hAnsi="Times New Roman" w:cs="Times New Roman"/>
          <w:bCs/>
          <w:sz w:val="28"/>
          <w:szCs w:val="28"/>
        </w:rPr>
      </w:pPr>
      <w:r w:rsidRPr="009953E5">
        <w:rPr>
          <w:rFonts w:ascii="Times New Roman" w:hAnsi="Times New Roman" w:cs="Times New Roman"/>
          <w:bCs/>
          <w:sz w:val="28"/>
          <w:szCs w:val="28"/>
        </w:rPr>
        <w:t xml:space="preserve">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rsidR="00A56321" w:rsidRPr="009953E5" w:rsidRDefault="00A56321" w:rsidP="00D65A2D">
      <w:pPr>
        <w:suppressAutoHyphens/>
        <w:spacing w:after="0" w:line="240" w:lineRule="auto"/>
        <w:ind w:firstLine="709"/>
        <w:jc w:val="both"/>
        <w:rPr>
          <w:rFonts w:ascii="Times New Roman" w:hAnsi="Times New Roman" w:cs="Times New Roman"/>
          <w:sz w:val="28"/>
          <w:szCs w:val="28"/>
        </w:rPr>
      </w:pPr>
    </w:p>
    <w:p w:rsidR="00D34BC6" w:rsidRPr="009953E5" w:rsidRDefault="00D34BC6" w:rsidP="00D65A2D">
      <w:pPr>
        <w:widowControl w:val="0"/>
        <w:spacing w:after="0" w:line="240" w:lineRule="auto"/>
        <w:ind w:firstLine="567"/>
        <w:jc w:val="center"/>
        <w:rPr>
          <w:rFonts w:ascii="Times New Roman" w:hAnsi="Times New Roman" w:cs="Times New Roman"/>
          <w:b/>
          <w:bCs/>
          <w:sz w:val="28"/>
          <w:szCs w:val="28"/>
        </w:rPr>
      </w:pPr>
      <w:r w:rsidRPr="009953E5">
        <w:rPr>
          <w:rFonts w:ascii="Times New Roman" w:hAnsi="Times New Roman" w:cs="Times New Roman"/>
          <w:b/>
          <w:bCs/>
          <w:sz w:val="28"/>
          <w:szCs w:val="28"/>
        </w:rPr>
        <w:t>Основные источники</w:t>
      </w:r>
      <w:r w:rsidR="00A56321" w:rsidRPr="009953E5">
        <w:rPr>
          <w:rFonts w:ascii="Times New Roman" w:hAnsi="Times New Roman" w:cs="Times New Roman"/>
          <w:b/>
          <w:bCs/>
          <w:sz w:val="28"/>
          <w:szCs w:val="28"/>
        </w:rPr>
        <w:t>:</w:t>
      </w:r>
    </w:p>
    <w:p w:rsidR="00A56321" w:rsidRPr="009953E5" w:rsidRDefault="00A56321" w:rsidP="00D65A2D">
      <w:pPr>
        <w:widowControl w:val="0"/>
        <w:spacing w:after="0" w:line="240" w:lineRule="auto"/>
        <w:ind w:firstLine="567"/>
        <w:jc w:val="center"/>
        <w:rPr>
          <w:rFonts w:ascii="Times New Roman" w:hAnsi="Times New Roman" w:cs="Times New Roman"/>
          <w:sz w:val="28"/>
          <w:szCs w:val="28"/>
        </w:rPr>
      </w:pPr>
    </w:p>
    <w:p w:rsidR="007D468E" w:rsidRDefault="007D468E" w:rsidP="0051593D">
      <w:pPr>
        <w:pStyle w:val="a3"/>
        <w:numPr>
          <w:ilvl w:val="0"/>
          <w:numId w:val="29"/>
        </w:numPr>
        <w:spacing w:after="0"/>
        <w:ind w:left="0" w:firstLine="0"/>
        <w:rPr>
          <w:rFonts w:ascii="Times New Roman" w:hAnsi="Times New Roman" w:cs="Times New Roman"/>
          <w:sz w:val="28"/>
          <w:szCs w:val="28"/>
        </w:rPr>
      </w:pPr>
      <w:r w:rsidRPr="007D468E">
        <w:rPr>
          <w:rFonts w:ascii="Times New Roman" w:hAnsi="Times New Roman" w:cs="Times New Roman"/>
          <w:sz w:val="28"/>
          <w:szCs w:val="28"/>
        </w:rPr>
        <w:t xml:space="preserve">Загвязинский, В. И. Методология педагогического исследования [Текст]: учебное пособие для студентов / В. И. Загвязинский. - Москва: Юрайт, 2021. – 105 с. </w:t>
      </w:r>
    </w:p>
    <w:p w:rsidR="007D468E" w:rsidRDefault="007D468E" w:rsidP="0051593D">
      <w:pPr>
        <w:pStyle w:val="a3"/>
        <w:numPr>
          <w:ilvl w:val="0"/>
          <w:numId w:val="29"/>
        </w:numPr>
        <w:spacing w:after="0"/>
        <w:ind w:left="0" w:firstLine="0"/>
        <w:rPr>
          <w:rFonts w:ascii="Times New Roman" w:hAnsi="Times New Roman" w:cs="Times New Roman"/>
          <w:sz w:val="28"/>
          <w:szCs w:val="28"/>
        </w:rPr>
      </w:pPr>
      <w:r w:rsidRPr="007D468E">
        <w:rPr>
          <w:rFonts w:ascii="Times New Roman" w:hAnsi="Times New Roman" w:cs="Times New Roman"/>
          <w:sz w:val="28"/>
          <w:szCs w:val="28"/>
        </w:rPr>
        <w:t xml:space="preserve"> Байкова, Л. А. Основы учебно-исследовательской деятельности [Текст]: учебное пособие для студентов / Л. А. Байкова. - Москва: Юрайт, 2021. – 122 с. </w:t>
      </w:r>
    </w:p>
    <w:p w:rsidR="007D468E" w:rsidRDefault="007D468E" w:rsidP="0051593D">
      <w:pPr>
        <w:pStyle w:val="a3"/>
        <w:numPr>
          <w:ilvl w:val="0"/>
          <w:numId w:val="29"/>
        </w:numPr>
        <w:spacing w:after="0"/>
        <w:ind w:left="0" w:firstLine="0"/>
        <w:rPr>
          <w:rFonts w:ascii="Times New Roman" w:hAnsi="Times New Roman" w:cs="Times New Roman"/>
          <w:sz w:val="28"/>
          <w:szCs w:val="28"/>
        </w:rPr>
      </w:pPr>
      <w:r w:rsidRPr="007D468E">
        <w:rPr>
          <w:rFonts w:ascii="Times New Roman" w:hAnsi="Times New Roman" w:cs="Times New Roman"/>
          <w:sz w:val="28"/>
          <w:szCs w:val="28"/>
        </w:rPr>
        <w:t xml:space="preserve"> Куклина, Е.Н. Основы учебно-исследовательской деятельности [Текст]: учебное пособие для студентов / Е.Н. Куклина. - Москва: Юрайт, 2017. – 186 с.</w:t>
      </w:r>
    </w:p>
    <w:p w:rsidR="00BC74D9" w:rsidRPr="007D468E" w:rsidRDefault="007D468E" w:rsidP="0051593D">
      <w:pPr>
        <w:pStyle w:val="a3"/>
        <w:numPr>
          <w:ilvl w:val="0"/>
          <w:numId w:val="29"/>
        </w:num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7D468E">
        <w:rPr>
          <w:rFonts w:ascii="Times New Roman" w:hAnsi="Times New Roman" w:cs="Times New Roman"/>
          <w:sz w:val="28"/>
          <w:szCs w:val="28"/>
        </w:rPr>
        <w:t>Образцов, П. И. Основы учебно-исследовательской деятельности [Текст]: учебное пособие для студентов / П. И. Образцов. - Москва: Юрайт, 2021. – 156 с.</w:t>
      </w:r>
    </w:p>
    <w:p w:rsidR="00D34BC6" w:rsidRPr="009953E5" w:rsidRDefault="00D34BC6" w:rsidP="00D65A2D">
      <w:pPr>
        <w:widowControl w:val="0"/>
        <w:numPr>
          <w:ilvl w:val="0"/>
          <w:numId w:val="4"/>
        </w:numPr>
        <w:suppressAutoHyphens/>
        <w:spacing w:after="0" w:line="240" w:lineRule="auto"/>
        <w:ind w:left="0" w:firstLine="0"/>
        <w:jc w:val="both"/>
        <w:rPr>
          <w:rFonts w:ascii="Times New Roman" w:hAnsi="Times New Roman" w:cs="Times New Roman"/>
          <w:b/>
          <w:bCs/>
          <w:sz w:val="28"/>
          <w:szCs w:val="28"/>
        </w:rPr>
      </w:pPr>
    </w:p>
    <w:p w:rsidR="00D34BC6" w:rsidRPr="009953E5" w:rsidRDefault="00D34BC6" w:rsidP="0051593D">
      <w:pPr>
        <w:pStyle w:val="1"/>
        <w:tabs>
          <w:tab w:val="left" w:pos="0"/>
        </w:tabs>
        <w:spacing w:line="276" w:lineRule="auto"/>
        <w:ind w:firstLine="567"/>
        <w:jc w:val="center"/>
        <w:rPr>
          <w:bCs/>
          <w:sz w:val="28"/>
          <w:szCs w:val="28"/>
        </w:rPr>
      </w:pPr>
      <w:r w:rsidRPr="009953E5">
        <w:rPr>
          <w:b/>
          <w:bCs/>
          <w:sz w:val="28"/>
          <w:szCs w:val="28"/>
        </w:rPr>
        <w:t>Дополнительные источники</w:t>
      </w:r>
      <w:r w:rsidR="00A56321" w:rsidRPr="009953E5">
        <w:rPr>
          <w:b/>
          <w:bCs/>
          <w:sz w:val="28"/>
          <w:szCs w:val="28"/>
        </w:rPr>
        <w:t>:</w:t>
      </w:r>
    </w:p>
    <w:p w:rsidR="007D468E" w:rsidRDefault="0051593D" w:rsidP="0051593D">
      <w:pPr>
        <w:widowControl w:val="0"/>
        <w:spacing w:after="0"/>
        <w:ind w:firstLine="567"/>
        <w:rPr>
          <w:rFonts w:ascii="Times New Roman" w:hAnsi="Times New Roman" w:cs="Times New Roman"/>
          <w:sz w:val="28"/>
          <w:szCs w:val="28"/>
        </w:rPr>
      </w:pPr>
      <w:r>
        <w:rPr>
          <w:rFonts w:ascii="Times New Roman" w:hAnsi="Times New Roman" w:cs="Times New Roman"/>
          <w:sz w:val="28"/>
          <w:szCs w:val="28"/>
        </w:rPr>
        <w:t xml:space="preserve">1. </w:t>
      </w:r>
      <w:r w:rsidR="007D468E" w:rsidRPr="007D468E">
        <w:rPr>
          <w:rFonts w:ascii="Times New Roman" w:hAnsi="Times New Roman" w:cs="Times New Roman"/>
          <w:sz w:val="28"/>
          <w:szCs w:val="28"/>
        </w:rPr>
        <w:t xml:space="preserve">Бережнова, Е. В. Основы учебно-исследовательской деятельности студентов - Москва: ИЦ «Академия», 2010.- 128 с. </w:t>
      </w:r>
    </w:p>
    <w:p w:rsidR="007D468E" w:rsidRDefault="007D468E" w:rsidP="0051593D">
      <w:pPr>
        <w:widowControl w:val="0"/>
        <w:spacing w:after="0"/>
        <w:ind w:firstLine="567"/>
        <w:rPr>
          <w:rFonts w:ascii="Times New Roman" w:hAnsi="Times New Roman" w:cs="Times New Roman"/>
          <w:sz w:val="28"/>
          <w:szCs w:val="28"/>
        </w:rPr>
      </w:pPr>
      <w:r w:rsidRPr="007D468E">
        <w:rPr>
          <w:rFonts w:ascii="Times New Roman" w:hAnsi="Times New Roman" w:cs="Times New Roman"/>
          <w:sz w:val="28"/>
          <w:szCs w:val="28"/>
        </w:rPr>
        <w:t>2. Виноградова, Н. А. Пишем реферат, доклады, выпускную квалификационную работу [Текст] / Н. А. Виноградова, Л. В. Борикова.- Москва: ИЦ «Академия», 2011.- 96 с.</w:t>
      </w:r>
    </w:p>
    <w:p w:rsidR="007D468E" w:rsidRDefault="007D468E" w:rsidP="0051593D">
      <w:pPr>
        <w:widowControl w:val="0"/>
        <w:spacing w:after="0"/>
        <w:ind w:firstLine="567"/>
        <w:rPr>
          <w:rFonts w:ascii="Times New Roman" w:hAnsi="Times New Roman" w:cs="Times New Roman"/>
          <w:sz w:val="28"/>
          <w:szCs w:val="28"/>
        </w:rPr>
      </w:pPr>
      <w:r w:rsidRPr="007D468E">
        <w:rPr>
          <w:rFonts w:ascii="Times New Roman" w:hAnsi="Times New Roman" w:cs="Times New Roman"/>
          <w:sz w:val="28"/>
          <w:szCs w:val="28"/>
        </w:rPr>
        <w:lastRenderedPageBreak/>
        <w:t xml:space="preserve"> 3. Дзуки, Э. Введение в методологию социально-психологического исследования [Текст] / Э.Дзуки.- Москва, 2010.</w:t>
      </w:r>
    </w:p>
    <w:p w:rsidR="007D468E" w:rsidRDefault="007D468E" w:rsidP="0051593D">
      <w:pPr>
        <w:widowControl w:val="0"/>
        <w:spacing w:after="0"/>
        <w:ind w:firstLine="567"/>
        <w:rPr>
          <w:rFonts w:ascii="Times New Roman" w:hAnsi="Times New Roman" w:cs="Times New Roman"/>
          <w:sz w:val="28"/>
          <w:szCs w:val="28"/>
        </w:rPr>
      </w:pPr>
      <w:r w:rsidRPr="007D468E">
        <w:rPr>
          <w:rFonts w:ascii="Times New Roman" w:hAnsi="Times New Roman" w:cs="Times New Roman"/>
          <w:sz w:val="28"/>
          <w:szCs w:val="28"/>
        </w:rPr>
        <w:t xml:space="preserve"> 4. Бордовская, Н. В. Диалектика педагогического исследования [Текст] / Н. В. Бордовская. - СПб., 2007. </w:t>
      </w:r>
    </w:p>
    <w:p w:rsidR="007D468E" w:rsidRDefault="007D468E" w:rsidP="0051593D">
      <w:pPr>
        <w:widowControl w:val="0"/>
        <w:spacing w:after="0"/>
        <w:ind w:firstLine="567"/>
        <w:rPr>
          <w:rFonts w:ascii="Times New Roman" w:hAnsi="Times New Roman" w:cs="Times New Roman"/>
          <w:sz w:val="28"/>
          <w:szCs w:val="28"/>
        </w:rPr>
      </w:pPr>
      <w:r w:rsidRPr="007D468E">
        <w:rPr>
          <w:rFonts w:ascii="Times New Roman" w:hAnsi="Times New Roman" w:cs="Times New Roman"/>
          <w:sz w:val="28"/>
          <w:szCs w:val="28"/>
        </w:rPr>
        <w:t xml:space="preserve">5. Краевский, В. В. Методология педагогики [Текст] / В. В. Краевский, Е. В. Бережнова, - Москва, 2009. </w:t>
      </w:r>
    </w:p>
    <w:p w:rsidR="007D468E" w:rsidRDefault="007D468E" w:rsidP="0051593D">
      <w:pPr>
        <w:widowControl w:val="0"/>
        <w:spacing w:after="0"/>
        <w:ind w:firstLine="567"/>
        <w:rPr>
          <w:rFonts w:ascii="Times New Roman" w:hAnsi="Times New Roman" w:cs="Times New Roman"/>
          <w:sz w:val="28"/>
          <w:szCs w:val="28"/>
        </w:rPr>
      </w:pPr>
      <w:r w:rsidRPr="007D468E">
        <w:rPr>
          <w:rFonts w:ascii="Times New Roman" w:hAnsi="Times New Roman" w:cs="Times New Roman"/>
          <w:sz w:val="28"/>
          <w:szCs w:val="28"/>
        </w:rPr>
        <w:t xml:space="preserve">6. Коджаспирова, Г. М. Педагогический словарь [Текст] / Г. М. Коджаспирова, А. Ю. Коджаспиров. - Москва: Издательский центр «Академия», 2010. – 176 с. </w:t>
      </w:r>
    </w:p>
    <w:p w:rsidR="00A56321" w:rsidRPr="007D468E" w:rsidRDefault="007D468E" w:rsidP="0051593D">
      <w:pPr>
        <w:widowControl w:val="0"/>
        <w:spacing w:after="0"/>
        <w:ind w:firstLine="567"/>
        <w:rPr>
          <w:rFonts w:ascii="Times New Roman" w:hAnsi="Times New Roman" w:cs="Times New Roman"/>
          <w:b/>
          <w:sz w:val="28"/>
          <w:szCs w:val="28"/>
        </w:rPr>
      </w:pPr>
      <w:r w:rsidRPr="007D468E">
        <w:rPr>
          <w:rFonts w:ascii="Times New Roman" w:hAnsi="Times New Roman" w:cs="Times New Roman"/>
          <w:sz w:val="28"/>
          <w:szCs w:val="28"/>
        </w:rPr>
        <w:t>7. Пастухова, И. П. Основыучебно-исследовательской деятельности студентов [Текст] / И. П. Пастухова, Н. В. Тарасова. – Москва: ИЦ «Академия», 2010.- 160 с</w:t>
      </w:r>
    </w:p>
    <w:p w:rsidR="00786EBF" w:rsidRDefault="00786EBF"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1593D" w:rsidRDefault="0051593D" w:rsidP="007D468E">
      <w:pPr>
        <w:pStyle w:val="a3"/>
        <w:ind w:left="360"/>
        <w:rPr>
          <w:rFonts w:ascii="Times New Roman" w:hAnsi="Times New Roman" w:cs="Times New Roman"/>
          <w:b/>
          <w:sz w:val="28"/>
          <w:szCs w:val="28"/>
        </w:rPr>
      </w:pPr>
    </w:p>
    <w:p w:rsidR="00520764" w:rsidRPr="0051593D" w:rsidRDefault="00520764" w:rsidP="0051593D">
      <w:pPr>
        <w:pStyle w:val="a3"/>
        <w:ind w:left="360"/>
        <w:jc w:val="center"/>
        <w:rPr>
          <w:rFonts w:ascii="Times New Roman" w:hAnsi="Times New Roman" w:cs="Times New Roman"/>
          <w:b/>
          <w:sz w:val="28"/>
          <w:szCs w:val="28"/>
        </w:rPr>
      </w:pPr>
      <w:r w:rsidRPr="007D468E">
        <w:rPr>
          <w:rFonts w:ascii="Times New Roman" w:hAnsi="Times New Roman" w:cs="Times New Roman"/>
          <w:b/>
          <w:sz w:val="28"/>
          <w:szCs w:val="28"/>
        </w:rPr>
        <w:lastRenderedPageBreak/>
        <w:t>4. КОНТРОЛЬ И ОЦЕНКА РЕЗУЛЬТАТОВ ОСВОЕНИЯ УЧЕБНОЙ ДИСЦИПЛИНЫ</w:t>
      </w:r>
      <w:r w:rsidR="0051593D">
        <w:rPr>
          <w:rFonts w:ascii="Times New Roman" w:hAnsi="Times New Roman" w:cs="Times New Roman"/>
          <w:b/>
          <w:sz w:val="28"/>
          <w:szCs w:val="28"/>
        </w:rPr>
        <w:t xml:space="preserve"> </w:t>
      </w:r>
      <w:r w:rsidR="0051593D" w:rsidRPr="0051593D">
        <w:rPr>
          <w:rFonts w:ascii="Times New Roman" w:hAnsi="Times New Roman" w:cs="Times New Roman"/>
          <w:b/>
          <w:sz w:val="28"/>
          <w:szCs w:val="28"/>
          <w:u w:val="single"/>
        </w:rPr>
        <w:t xml:space="preserve">ОГСЭ 11. </w:t>
      </w:r>
      <w:r w:rsidR="0051593D" w:rsidRPr="0051593D">
        <w:rPr>
          <w:rFonts w:ascii="Times New Roman" w:hAnsi="Times New Roman"/>
          <w:b/>
          <w:bCs/>
          <w:sz w:val="28"/>
          <w:szCs w:val="28"/>
          <w:u w:val="single"/>
        </w:rPr>
        <w:t>ОСНОВЫ УЧЕБНО-ИССЛЕДОВАТЕЛЬСКОЙ ДЕЯТЕЛЬНОСТИ</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2836"/>
        <w:gridCol w:w="2942"/>
      </w:tblGrid>
      <w:tr w:rsidR="00520764" w:rsidRPr="00D65A2D" w:rsidTr="00E9516A">
        <w:tc>
          <w:tcPr>
            <w:tcW w:w="2160" w:type="pct"/>
          </w:tcPr>
          <w:p w:rsidR="00520764" w:rsidRPr="00D65A2D" w:rsidRDefault="00520764" w:rsidP="00520764">
            <w:pPr>
              <w:spacing w:after="0" w:line="240" w:lineRule="auto"/>
              <w:jc w:val="center"/>
              <w:rPr>
                <w:rFonts w:ascii="Times New Roman" w:hAnsi="Times New Roman" w:cs="Times New Roman"/>
                <w:b/>
                <w:bCs/>
                <w:i/>
                <w:sz w:val="24"/>
                <w:szCs w:val="24"/>
              </w:rPr>
            </w:pPr>
            <w:r w:rsidRPr="00D65A2D">
              <w:rPr>
                <w:rFonts w:ascii="Times New Roman" w:hAnsi="Times New Roman" w:cs="Times New Roman"/>
                <w:b/>
                <w:bCs/>
                <w:i/>
                <w:sz w:val="24"/>
                <w:szCs w:val="24"/>
              </w:rPr>
              <w:t>Результаты обучения</w:t>
            </w:r>
          </w:p>
        </w:tc>
        <w:tc>
          <w:tcPr>
            <w:tcW w:w="1394" w:type="pct"/>
          </w:tcPr>
          <w:p w:rsidR="00520764" w:rsidRPr="00D65A2D" w:rsidRDefault="00520764" w:rsidP="00520764">
            <w:pPr>
              <w:spacing w:after="0" w:line="240" w:lineRule="auto"/>
              <w:jc w:val="center"/>
              <w:rPr>
                <w:rFonts w:ascii="Times New Roman" w:hAnsi="Times New Roman" w:cs="Times New Roman"/>
                <w:b/>
                <w:bCs/>
                <w:i/>
                <w:sz w:val="24"/>
                <w:szCs w:val="24"/>
              </w:rPr>
            </w:pPr>
            <w:r w:rsidRPr="00D65A2D">
              <w:rPr>
                <w:rFonts w:ascii="Times New Roman" w:hAnsi="Times New Roman" w:cs="Times New Roman"/>
                <w:b/>
                <w:bCs/>
                <w:i/>
                <w:sz w:val="24"/>
                <w:szCs w:val="24"/>
              </w:rPr>
              <w:t>Критерии оценки</w:t>
            </w:r>
          </w:p>
        </w:tc>
        <w:tc>
          <w:tcPr>
            <w:tcW w:w="1446" w:type="pct"/>
          </w:tcPr>
          <w:p w:rsidR="00520764" w:rsidRPr="00D65A2D" w:rsidRDefault="00520764" w:rsidP="00520764">
            <w:pPr>
              <w:spacing w:after="0" w:line="240" w:lineRule="auto"/>
              <w:jc w:val="center"/>
              <w:rPr>
                <w:rFonts w:ascii="Times New Roman" w:hAnsi="Times New Roman" w:cs="Times New Roman"/>
                <w:b/>
                <w:bCs/>
                <w:i/>
                <w:sz w:val="24"/>
                <w:szCs w:val="24"/>
              </w:rPr>
            </w:pPr>
            <w:r w:rsidRPr="00D65A2D">
              <w:rPr>
                <w:rFonts w:ascii="Times New Roman" w:hAnsi="Times New Roman" w:cs="Times New Roman"/>
                <w:b/>
                <w:bCs/>
                <w:i/>
                <w:sz w:val="24"/>
                <w:szCs w:val="24"/>
              </w:rPr>
              <w:t>Методы оценки</w:t>
            </w:r>
          </w:p>
        </w:tc>
      </w:tr>
      <w:tr w:rsidR="008C7AFA" w:rsidRPr="00D65A2D" w:rsidTr="00E9516A">
        <w:trPr>
          <w:trHeight w:val="278"/>
        </w:trPr>
        <w:tc>
          <w:tcPr>
            <w:tcW w:w="2160" w:type="pct"/>
          </w:tcPr>
          <w:p w:rsidR="008C7AFA" w:rsidRPr="00E9516A" w:rsidRDefault="008C7AFA" w:rsidP="00520764">
            <w:pPr>
              <w:spacing w:after="0" w:line="240" w:lineRule="auto"/>
              <w:rPr>
                <w:rFonts w:ascii="Times New Roman" w:hAnsi="Times New Roman" w:cs="Times New Roman"/>
              </w:rPr>
            </w:pPr>
            <w:r w:rsidRPr="00E9516A">
              <w:rPr>
                <w:rFonts w:ascii="Times New Roman" w:hAnsi="Times New Roman"/>
                <w:bCs/>
                <w:i/>
              </w:rPr>
              <w:t>Перечень знаний, осваиваемых в рамках дисциплины:</w:t>
            </w:r>
          </w:p>
        </w:tc>
        <w:tc>
          <w:tcPr>
            <w:tcW w:w="1394" w:type="pct"/>
            <w:vMerge w:val="restart"/>
          </w:tcPr>
          <w:p w:rsidR="008C7AFA" w:rsidRPr="00E9516A" w:rsidRDefault="008C7AFA" w:rsidP="00D65A2D">
            <w:pPr>
              <w:spacing w:after="0" w:line="240" w:lineRule="auto"/>
              <w:rPr>
                <w:rFonts w:ascii="Times New Roman" w:hAnsi="Times New Roman" w:cs="Times New Roman"/>
              </w:rPr>
            </w:pPr>
            <w:r w:rsidRPr="00E9516A">
              <w:rPr>
                <w:rFonts w:ascii="Times New Roman" w:hAnsi="Times New Roman" w:cs="Times New Roman"/>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8C7AFA" w:rsidRPr="00E9516A" w:rsidRDefault="008C7AFA" w:rsidP="00D65A2D">
            <w:pPr>
              <w:spacing w:after="0" w:line="240" w:lineRule="auto"/>
              <w:rPr>
                <w:rFonts w:ascii="Times New Roman" w:hAnsi="Times New Roman" w:cs="Times New Roman"/>
              </w:rPr>
            </w:pPr>
          </w:p>
          <w:p w:rsidR="008C7AFA" w:rsidRPr="00E9516A" w:rsidRDefault="008C7AFA" w:rsidP="00D65A2D">
            <w:pPr>
              <w:spacing w:after="0" w:line="240" w:lineRule="auto"/>
              <w:rPr>
                <w:rFonts w:ascii="Times New Roman" w:hAnsi="Times New Roman" w:cs="Times New Roman"/>
              </w:rPr>
            </w:pPr>
            <w:r w:rsidRPr="00E9516A">
              <w:rPr>
                <w:rFonts w:ascii="Times New Roman" w:hAnsi="Times New Roman" w:cs="Times New Roman"/>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8C7AFA" w:rsidRPr="00E9516A" w:rsidRDefault="008C7AFA" w:rsidP="00D65A2D">
            <w:pPr>
              <w:spacing w:after="0" w:line="240" w:lineRule="auto"/>
              <w:rPr>
                <w:rFonts w:ascii="Times New Roman" w:hAnsi="Times New Roman" w:cs="Times New Roman"/>
              </w:rPr>
            </w:pPr>
          </w:p>
          <w:p w:rsidR="008C7AFA" w:rsidRPr="00E9516A" w:rsidRDefault="008C7AFA" w:rsidP="00D65A2D">
            <w:pPr>
              <w:spacing w:after="0" w:line="240" w:lineRule="auto"/>
              <w:rPr>
                <w:rFonts w:ascii="Times New Roman" w:hAnsi="Times New Roman" w:cs="Times New Roman"/>
              </w:rPr>
            </w:pPr>
            <w:r w:rsidRPr="00E9516A">
              <w:rPr>
                <w:rFonts w:ascii="Times New Roman" w:hAnsi="Times New Roman" w:cs="Times New Roman"/>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8C7AFA" w:rsidRPr="00E9516A" w:rsidRDefault="008C7AFA" w:rsidP="00D65A2D">
            <w:pPr>
              <w:spacing w:after="0" w:line="240" w:lineRule="auto"/>
              <w:rPr>
                <w:rFonts w:ascii="Times New Roman" w:hAnsi="Times New Roman" w:cs="Times New Roman"/>
              </w:rPr>
            </w:pPr>
          </w:p>
          <w:p w:rsidR="008C7AFA" w:rsidRPr="00E9516A" w:rsidRDefault="008C7AFA" w:rsidP="00D65A2D">
            <w:pPr>
              <w:spacing w:after="0" w:line="240" w:lineRule="auto"/>
              <w:rPr>
                <w:rFonts w:ascii="Times New Roman" w:hAnsi="Times New Roman" w:cs="Times New Roman"/>
                <w:bCs/>
              </w:rPr>
            </w:pPr>
            <w:r w:rsidRPr="00E9516A">
              <w:rPr>
                <w:rFonts w:ascii="Times New Roman" w:hAnsi="Times New Roman" w:cs="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46" w:type="pct"/>
            <w:vMerge w:val="restart"/>
          </w:tcPr>
          <w:p w:rsidR="008C7AFA" w:rsidRPr="00E9516A" w:rsidRDefault="008C7AFA" w:rsidP="0051593D">
            <w:pPr>
              <w:pStyle w:val="ad"/>
              <w:ind w:firstLine="32"/>
              <w:rPr>
                <w:sz w:val="22"/>
                <w:szCs w:val="22"/>
              </w:rPr>
            </w:pPr>
            <w:r w:rsidRPr="00E9516A">
              <w:rPr>
                <w:sz w:val="22"/>
                <w:szCs w:val="22"/>
              </w:rPr>
              <w:t xml:space="preserve">устный опрос, тестирование, </w:t>
            </w:r>
          </w:p>
          <w:p w:rsidR="008C7AFA" w:rsidRPr="00E9516A" w:rsidRDefault="008C7AFA" w:rsidP="0051593D">
            <w:pPr>
              <w:pStyle w:val="ad"/>
              <w:ind w:firstLine="32"/>
              <w:rPr>
                <w:b/>
                <w:bCs/>
                <w:i/>
                <w:sz w:val="22"/>
                <w:szCs w:val="22"/>
              </w:rPr>
            </w:pPr>
            <w:r w:rsidRPr="00E9516A">
              <w:rPr>
                <w:sz w:val="22"/>
                <w:szCs w:val="22"/>
                <w:shd w:val="clear" w:color="auto" w:fill="FFFFFF"/>
              </w:rPr>
              <w:t>выполнение индивидуальных письменных  заданий различной сложности</w:t>
            </w:r>
          </w:p>
          <w:p w:rsidR="008C7AFA" w:rsidRPr="00E9516A" w:rsidRDefault="008C7AFA" w:rsidP="0051593D">
            <w:pPr>
              <w:pStyle w:val="ad"/>
              <w:ind w:firstLine="120"/>
              <w:rPr>
                <w:sz w:val="22"/>
                <w:szCs w:val="22"/>
              </w:rPr>
            </w:pPr>
            <w:r w:rsidRPr="00E9516A">
              <w:rPr>
                <w:sz w:val="22"/>
                <w:szCs w:val="22"/>
              </w:rPr>
              <w:t xml:space="preserve">оценка ответов в ходе </w:t>
            </w:r>
          </w:p>
          <w:p w:rsidR="008C7AFA" w:rsidRPr="00E9516A" w:rsidRDefault="008C7AFA" w:rsidP="0051593D">
            <w:pPr>
              <w:pStyle w:val="ad"/>
              <w:ind w:firstLine="120"/>
              <w:rPr>
                <w:sz w:val="22"/>
                <w:szCs w:val="22"/>
              </w:rPr>
            </w:pPr>
            <w:r w:rsidRPr="00E9516A">
              <w:rPr>
                <w:sz w:val="22"/>
                <w:szCs w:val="22"/>
              </w:rPr>
              <w:t>эвристической беседы,</w:t>
            </w:r>
          </w:p>
          <w:p w:rsidR="008C7AFA" w:rsidRPr="00E9516A" w:rsidRDefault="008C7AFA" w:rsidP="0051593D">
            <w:pPr>
              <w:spacing w:line="240" w:lineRule="auto"/>
              <w:ind w:firstLine="120"/>
              <w:rPr>
                <w:rFonts w:ascii="Times New Roman" w:hAnsi="Times New Roman" w:cs="Times New Roman"/>
                <w:b/>
                <w:bCs/>
                <w:i/>
              </w:rPr>
            </w:pPr>
            <w:r w:rsidRPr="00E9516A">
              <w:rPr>
                <w:rFonts w:ascii="Times New Roman" w:hAnsi="Times New Roman" w:cs="Times New Roman"/>
              </w:rPr>
              <w:t>тестирование</w:t>
            </w:r>
            <w:r w:rsidR="0051593D" w:rsidRPr="00E9516A">
              <w:rPr>
                <w:rFonts w:ascii="Times New Roman" w:hAnsi="Times New Roman" w:cs="Times New Roman"/>
              </w:rPr>
              <w:t>;</w:t>
            </w:r>
          </w:p>
          <w:p w:rsidR="00E9516A" w:rsidRDefault="0051593D" w:rsidP="0051593D">
            <w:pPr>
              <w:pStyle w:val="ad"/>
              <w:ind w:firstLine="120"/>
              <w:rPr>
                <w:sz w:val="22"/>
                <w:szCs w:val="22"/>
              </w:rPr>
            </w:pPr>
            <w:r w:rsidRPr="00E9516A">
              <w:rPr>
                <w:sz w:val="22"/>
                <w:szCs w:val="22"/>
              </w:rPr>
              <w:t xml:space="preserve">- оценка составленных памяток по организации и проведению наблюдения, эксперимента, опроса, изучения школьной документации, </w:t>
            </w:r>
            <w:r w:rsidR="00E9516A">
              <w:rPr>
                <w:sz w:val="22"/>
                <w:szCs w:val="22"/>
              </w:rPr>
              <w:t xml:space="preserve">анализа педагогического опыта; </w:t>
            </w:r>
          </w:p>
          <w:p w:rsidR="008C7AFA" w:rsidRPr="00E9516A" w:rsidRDefault="0051593D" w:rsidP="0051593D">
            <w:pPr>
              <w:pStyle w:val="ad"/>
              <w:ind w:firstLine="120"/>
              <w:rPr>
                <w:sz w:val="22"/>
                <w:szCs w:val="22"/>
              </w:rPr>
            </w:pPr>
            <w:r w:rsidRPr="00E9516A">
              <w:rPr>
                <w:sz w:val="22"/>
                <w:szCs w:val="22"/>
              </w:rPr>
              <w:t>- оценка подобранных диагностических методик, методов собственного исследования, методик, требующих математической обработки результатов; экспертная оценка сообщений</w:t>
            </w:r>
          </w:p>
          <w:p w:rsidR="008C7AFA" w:rsidRPr="00E9516A" w:rsidRDefault="0051593D" w:rsidP="0051593D">
            <w:pPr>
              <w:pStyle w:val="ad"/>
              <w:ind w:firstLine="120"/>
              <w:rPr>
                <w:sz w:val="22"/>
                <w:szCs w:val="22"/>
              </w:rPr>
            </w:pPr>
            <w:r w:rsidRPr="00E9516A">
              <w:rPr>
                <w:sz w:val="22"/>
                <w:szCs w:val="22"/>
              </w:rPr>
              <w:t xml:space="preserve">- </w:t>
            </w:r>
            <w:r w:rsidR="008C7AFA" w:rsidRPr="00E9516A">
              <w:rPr>
                <w:sz w:val="22"/>
                <w:szCs w:val="22"/>
              </w:rPr>
              <w:t>оценка ответов в ходе эвристической беседы,</w:t>
            </w:r>
          </w:p>
          <w:p w:rsidR="008C7AFA" w:rsidRPr="00E9516A" w:rsidRDefault="008C7AFA" w:rsidP="0051593D">
            <w:pPr>
              <w:pStyle w:val="ad"/>
              <w:ind w:firstLine="120"/>
              <w:rPr>
                <w:sz w:val="22"/>
                <w:szCs w:val="22"/>
              </w:rPr>
            </w:pPr>
            <w:r w:rsidRPr="00E9516A">
              <w:rPr>
                <w:sz w:val="22"/>
                <w:szCs w:val="22"/>
              </w:rPr>
              <w:t>подготовка презентаций</w:t>
            </w:r>
          </w:p>
          <w:p w:rsidR="008C7AFA" w:rsidRPr="00E9516A" w:rsidRDefault="0051593D" w:rsidP="0051593D">
            <w:pPr>
              <w:pStyle w:val="ad"/>
              <w:ind w:firstLine="120"/>
              <w:rPr>
                <w:sz w:val="22"/>
                <w:szCs w:val="22"/>
              </w:rPr>
            </w:pPr>
            <w:r w:rsidRPr="00E9516A">
              <w:rPr>
                <w:sz w:val="22"/>
                <w:szCs w:val="22"/>
              </w:rPr>
              <w:t>- оценка выполнения планирования деятельности хода учебного исследования; - экспертная оценка сообщений</w:t>
            </w:r>
          </w:p>
          <w:p w:rsidR="0051593D" w:rsidRPr="00E9516A" w:rsidRDefault="0051593D" w:rsidP="0051593D">
            <w:pPr>
              <w:pStyle w:val="ad"/>
              <w:ind w:firstLine="120"/>
              <w:rPr>
                <w:sz w:val="22"/>
                <w:szCs w:val="22"/>
              </w:rPr>
            </w:pPr>
          </w:p>
          <w:p w:rsidR="008C7AFA" w:rsidRPr="00E9516A" w:rsidRDefault="0051593D" w:rsidP="0051593D">
            <w:pPr>
              <w:spacing w:line="240" w:lineRule="auto"/>
              <w:rPr>
                <w:rFonts w:ascii="Times New Roman" w:hAnsi="Times New Roman" w:cs="Times New Roman"/>
              </w:rPr>
            </w:pPr>
            <w:r w:rsidRPr="00E9516A">
              <w:rPr>
                <w:rFonts w:ascii="Times New Roman" w:hAnsi="Times New Roman" w:cs="Times New Roman"/>
              </w:rPr>
              <w:t>- о</w:t>
            </w:r>
            <w:r w:rsidR="008C7AFA" w:rsidRPr="00E9516A">
              <w:rPr>
                <w:rFonts w:ascii="Times New Roman" w:hAnsi="Times New Roman" w:cs="Times New Roman"/>
              </w:rPr>
              <w:t>ценка выполнения различных этапов исследовательской работы, обработки и оформления результатов исследования</w:t>
            </w:r>
            <w:r w:rsidRPr="00E9516A">
              <w:rPr>
                <w:rFonts w:ascii="Times New Roman" w:hAnsi="Times New Roman" w:cs="Times New Roman"/>
              </w:rPr>
              <w:t>;</w:t>
            </w:r>
          </w:p>
          <w:p w:rsidR="0051593D" w:rsidRPr="00E9516A" w:rsidRDefault="0051593D" w:rsidP="0051593D">
            <w:pPr>
              <w:spacing w:line="240" w:lineRule="auto"/>
              <w:rPr>
                <w:rFonts w:ascii="Times New Roman" w:hAnsi="Times New Roman" w:cs="Times New Roman"/>
              </w:rPr>
            </w:pPr>
            <w:r w:rsidRPr="00E9516A">
              <w:rPr>
                <w:rFonts w:ascii="Times New Roman" w:hAnsi="Times New Roman" w:cs="Times New Roman"/>
              </w:rPr>
              <w:t>- оценка составленных библиографических списков по теме исследования, заполненных таблиц</w:t>
            </w:r>
          </w:p>
        </w:tc>
      </w:tr>
      <w:tr w:rsidR="008C7AFA" w:rsidRPr="00D65A2D" w:rsidTr="00E9516A">
        <w:trPr>
          <w:trHeight w:val="4835"/>
        </w:trPr>
        <w:tc>
          <w:tcPr>
            <w:tcW w:w="2160" w:type="pct"/>
          </w:tcPr>
          <w:p w:rsidR="008C7AFA" w:rsidRPr="0051593D" w:rsidRDefault="008C7AFA" w:rsidP="008C7AFA">
            <w:pPr>
              <w:pStyle w:val="ad"/>
              <w:jc w:val="both"/>
              <w:rPr>
                <w:sz w:val="24"/>
                <w:szCs w:val="24"/>
              </w:rPr>
            </w:pPr>
            <w:r w:rsidRPr="0051593D">
              <w:rPr>
                <w:sz w:val="24"/>
                <w:szCs w:val="24"/>
              </w:rPr>
              <w:t xml:space="preserve">- взаимосвязь педагогической науки и практики, тенденции их развития; </w:t>
            </w:r>
          </w:p>
          <w:p w:rsidR="008C7AFA" w:rsidRPr="0051593D" w:rsidRDefault="008C7AFA" w:rsidP="008C7AFA">
            <w:pPr>
              <w:pStyle w:val="ad"/>
              <w:jc w:val="both"/>
              <w:rPr>
                <w:sz w:val="24"/>
                <w:szCs w:val="24"/>
              </w:rPr>
            </w:pPr>
            <w:r w:rsidRPr="0051593D">
              <w:rPr>
                <w:sz w:val="24"/>
                <w:szCs w:val="24"/>
              </w:rPr>
              <w:t xml:space="preserve">-особенности содержания и организации педагогического процесса в условиях разных типов и видов ОУ на различных ступенях образования; </w:t>
            </w:r>
          </w:p>
          <w:p w:rsidR="008C7AFA" w:rsidRPr="0051593D" w:rsidRDefault="008C7AFA" w:rsidP="008C7AFA">
            <w:pPr>
              <w:pStyle w:val="ad"/>
              <w:jc w:val="both"/>
              <w:rPr>
                <w:sz w:val="24"/>
                <w:szCs w:val="24"/>
              </w:rPr>
            </w:pPr>
            <w:r w:rsidRPr="0051593D">
              <w:rPr>
                <w:sz w:val="24"/>
                <w:szCs w:val="24"/>
              </w:rPr>
              <w:t xml:space="preserve">- значение и логику целеполагания в обучении; </w:t>
            </w:r>
          </w:p>
          <w:p w:rsidR="008C7AFA" w:rsidRPr="0051593D" w:rsidRDefault="008C7AFA" w:rsidP="008C7AFA">
            <w:pPr>
              <w:pStyle w:val="ad"/>
              <w:jc w:val="both"/>
              <w:rPr>
                <w:sz w:val="24"/>
                <w:szCs w:val="24"/>
              </w:rPr>
            </w:pPr>
            <w:r w:rsidRPr="0051593D">
              <w:rPr>
                <w:sz w:val="24"/>
                <w:szCs w:val="24"/>
              </w:rPr>
              <w:t xml:space="preserve">принципы обучения и воспитания; </w:t>
            </w:r>
          </w:p>
          <w:p w:rsidR="00786EBF" w:rsidRPr="0051593D" w:rsidRDefault="008C7AFA" w:rsidP="008C7AFA">
            <w:pPr>
              <w:pStyle w:val="ad"/>
              <w:jc w:val="both"/>
              <w:rPr>
                <w:sz w:val="24"/>
                <w:szCs w:val="24"/>
              </w:rPr>
            </w:pPr>
            <w:r w:rsidRPr="0051593D">
              <w:rPr>
                <w:sz w:val="24"/>
                <w:szCs w:val="24"/>
              </w:rPr>
              <w:t xml:space="preserve">- </w:t>
            </w:r>
            <w:r w:rsidR="00786EBF" w:rsidRPr="0051593D">
              <w:rPr>
                <w:sz w:val="24"/>
                <w:szCs w:val="24"/>
              </w:rPr>
              <w:t>основные общенаучные характеристики исследования;</w:t>
            </w:r>
          </w:p>
          <w:p w:rsidR="0051593D" w:rsidRPr="0051593D" w:rsidRDefault="00786EBF" w:rsidP="008C7AFA">
            <w:pPr>
              <w:pStyle w:val="ad"/>
              <w:jc w:val="both"/>
              <w:rPr>
                <w:sz w:val="24"/>
                <w:szCs w:val="24"/>
              </w:rPr>
            </w:pPr>
            <w:r w:rsidRPr="0051593D">
              <w:rPr>
                <w:sz w:val="24"/>
                <w:szCs w:val="24"/>
              </w:rPr>
              <w:t xml:space="preserve">- </w:t>
            </w:r>
            <w:r w:rsidR="0051593D" w:rsidRPr="0051593D">
              <w:rPr>
                <w:sz w:val="24"/>
                <w:szCs w:val="24"/>
              </w:rPr>
              <w:t xml:space="preserve">особенности методов теоретического и эмпирического исследования; </w:t>
            </w:r>
          </w:p>
          <w:p w:rsidR="0051593D" w:rsidRPr="0051593D" w:rsidRDefault="0051593D" w:rsidP="008C7AFA">
            <w:pPr>
              <w:pStyle w:val="ad"/>
              <w:jc w:val="both"/>
              <w:rPr>
                <w:sz w:val="24"/>
                <w:szCs w:val="24"/>
              </w:rPr>
            </w:pPr>
            <w:r w:rsidRPr="0051593D">
              <w:rPr>
                <w:sz w:val="24"/>
                <w:szCs w:val="24"/>
              </w:rPr>
              <w:t>-</w:t>
            </w:r>
            <w:r w:rsidR="00786EBF" w:rsidRPr="0051593D">
              <w:rPr>
                <w:sz w:val="24"/>
                <w:szCs w:val="24"/>
              </w:rPr>
              <w:t xml:space="preserve"> научный аппарат исследования и требования к его составлению;</w:t>
            </w:r>
            <w:r w:rsidRPr="0051593D">
              <w:rPr>
                <w:sz w:val="24"/>
                <w:szCs w:val="24"/>
              </w:rPr>
              <w:t xml:space="preserve"> </w:t>
            </w:r>
          </w:p>
          <w:p w:rsidR="008C7AFA" w:rsidRPr="008C7AFA" w:rsidRDefault="0051593D" w:rsidP="008C7AFA">
            <w:pPr>
              <w:pStyle w:val="ad"/>
              <w:jc w:val="both"/>
            </w:pPr>
            <w:r w:rsidRPr="0051593D">
              <w:rPr>
                <w:sz w:val="24"/>
                <w:szCs w:val="24"/>
              </w:rPr>
              <w:t>- процедуру проведения психолого-педагогического исследования.</w:t>
            </w:r>
          </w:p>
        </w:tc>
        <w:tc>
          <w:tcPr>
            <w:tcW w:w="1394" w:type="pct"/>
            <w:vMerge/>
          </w:tcPr>
          <w:p w:rsidR="008C7AFA" w:rsidRPr="00D65A2D" w:rsidRDefault="008C7AFA" w:rsidP="00520764">
            <w:pPr>
              <w:spacing w:after="0" w:line="240" w:lineRule="auto"/>
              <w:jc w:val="both"/>
              <w:rPr>
                <w:rFonts w:ascii="Times New Roman" w:hAnsi="Times New Roman" w:cs="Times New Roman"/>
                <w:sz w:val="24"/>
                <w:szCs w:val="24"/>
              </w:rPr>
            </w:pPr>
          </w:p>
        </w:tc>
        <w:tc>
          <w:tcPr>
            <w:tcW w:w="1446" w:type="pct"/>
            <w:vMerge/>
            <w:vAlign w:val="center"/>
          </w:tcPr>
          <w:p w:rsidR="008C7AFA" w:rsidRPr="00D65A2D" w:rsidRDefault="008C7AFA" w:rsidP="00520764">
            <w:pPr>
              <w:spacing w:after="0" w:line="240" w:lineRule="auto"/>
              <w:rPr>
                <w:rFonts w:ascii="Times New Roman" w:hAnsi="Times New Roman" w:cs="Times New Roman"/>
                <w:bCs/>
                <w:sz w:val="24"/>
                <w:szCs w:val="24"/>
              </w:rPr>
            </w:pPr>
          </w:p>
        </w:tc>
      </w:tr>
      <w:tr w:rsidR="008C7AFA" w:rsidRPr="00D65A2D" w:rsidTr="00E9516A">
        <w:trPr>
          <w:trHeight w:val="480"/>
        </w:trPr>
        <w:tc>
          <w:tcPr>
            <w:tcW w:w="2160" w:type="pct"/>
          </w:tcPr>
          <w:p w:rsidR="008C7AFA" w:rsidRPr="00D65A2D" w:rsidRDefault="008C7AFA" w:rsidP="00D65A2D">
            <w:pPr>
              <w:spacing w:before="100" w:beforeAutospacing="1" w:after="0" w:line="240" w:lineRule="auto"/>
              <w:rPr>
                <w:rFonts w:ascii="Times New Roman" w:hAnsi="Times New Roman"/>
                <w:sz w:val="24"/>
                <w:szCs w:val="24"/>
              </w:rPr>
            </w:pPr>
            <w:r w:rsidRPr="00D65A2D">
              <w:rPr>
                <w:rFonts w:ascii="Times New Roman" w:hAnsi="Times New Roman"/>
                <w:i/>
                <w:sz w:val="24"/>
                <w:szCs w:val="24"/>
              </w:rPr>
              <w:t>Перечень умений, осваиваемых в рамках дисциплины:</w:t>
            </w:r>
          </w:p>
        </w:tc>
        <w:tc>
          <w:tcPr>
            <w:tcW w:w="1394" w:type="pct"/>
            <w:vMerge/>
          </w:tcPr>
          <w:p w:rsidR="008C7AFA" w:rsidRPr="00D65A2D" w:rsidRDefault="008C7AFA" w:rsidP="00520764">
            <w:pPr>
              <w:spacing w:after="0" w:line="240" w:lineRule="auto"/>
              <w:jc w:val="both"/>
              <w:rPr>
                <w:rFonts w:ascii="Times New Roman" w:hAnsi="Times New Roman" w:cs="Times New Roman"/>
                <w:sz w:val="24"/>
                <w:szCs w:val="24"/>
              </w:rPr>
            </w:pPr>
          </w:p>
        </w:tc>
        <w:tc>
          <w:tcPr>
            <w:tcW w:w="1446" w:type="pct"/>
            <w:vMerge/>
          </w:tcPr>
          <w:p w:rsidR="008C7AFA" w:rsidRPr="00D65A2D" w:rsidRDefault="008C7AFA" w:rsidP="00520764">
            <w:pPr>
              <w:spacing w:after="0" w:line="240" w:lineRule="auto"/>
              <w:rPr>
                <w:rFonts w:ascii="Times New Roman" w:hAnsi="Times New Roman" w:cs="Times New Roman"/>
                <w:bCs/>
                <w:sz w:val="24"/>
                <w:szCs w:val="24"/>
              </w:rPr>
            </w:pPr>
          </w:p>
        </w:tc>
      </w:tr>
      <w:tr w:rsidR="008C7AFA" w:rsidRPr="00D65A2D" w:rsidTr="00E9516A">
        <w:trPr>
          <w:trHeight w:val="2541"/>
        </w:trPr>
        <w:tc>
          <w:tcPr>
            <w:tcW w:w="2160" w:type="pct"/>
          </w:tcPr>
          <w:p w:rsidR="0051593D" w:rsidRPr="0051593D" w:rsidRDefault="0051593D" w:rsidP="00C732A9">
            <w:pPr>
              <w:pStyle w:val="ad"/>
              <w:jc w:val="both"/>
              <w:rPr>
                <w:sz w:val="24"/>
                <w:szCs w:val="24"/>
              </w:rPr>
            </w:pPr>
            <w:r w:rsidRPr="0051593D">
              <w:rPr>
                <w:sz w:val="24"/>
                <w:szCs w:val="24"/>
              </w:rPr>
              <w:t>- определять педагогические возможности различных методов исследования; выбирать диагностические методики в соответствии с задачами исследования;</w:t>
            </w:r>
          </w:p>
          <w:p w:rsidR="0051593D" w:rsidRPr="0051593D" w:rsidRDefault="0051593D" w:rsidP="00C732A9">
            <w:pPr>
              <w:pStyle w:val="ad"/>
              <w:jc w:val="both"/>
              <w:rPr>
                <w:sz w:val="24"/>
                <w:szCs w:val="24"/>
              </w:rPr>
            </w:pPr>
            <w:r w:rsidRPr="0051593D">
              <w:rPr>
                <w:sz w:val="24"/>
                <w:szCs w:val="24"/>
              </w:rPr>
              <w:t>- анализировать педагогическую деятельность, педагогические факты и явления;</w:t>
            </w:r>
          </w:p>
          <w:p w:rsidR="0051593D" w:rsidRPr="0051593D" w:rsidRDefault="0051593D" w:rsidP="00C732A9">
            <w:pPr>
              <w:pStyle w:val="ad"/>
              <w:jc w:val="both"/>
              <w:rPr>
                <w:sz w:val="24"/>
                <w:szCs w:val="24"/>
              </w:rPr>
            </w:pPr>
            <w:r w:rsidRPr="0051593D">
              <w:rPr>
                <w:sz w:val="24"/>
                <w:szCs w:val="24"/>
              </w:rPr>
              <w:t>- 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rsidR="0051593D" w:rsidRPr="0051593D" w:rsidRDefault="0051593D" w:rsidP="00C732A9">
            <w:pPr>
              <w:pStyle w:val="ad"/>
              <w:jc w:val="both"/>
              <w:rPr>
                <w:sz w:val="24"/>
                <w:szCs w:val="24"/>
              </w:rPr>
            </w:pPr>
            <w:r w:rsidRPr="0051593D">
              <w:rPr>
                <w:sz w:val="24"/>
                <w:szCs w:val="24"/>
              </w:rPr>
              <w:t>- формулировать научный аппарат; планировать ход исследования; выполнять каждую часть исследования в соответствии с предъявляемыми требованиями; определять цели и задачи этапов эксперимента;</w:t>
            </w:r>
          </w:p>
          <w:p w:rsidR="008C7AFA" w:rsidRPr="0051593D" w:rsidRDefault="0051593D" w:rsidP="0051593D">
            <w:pPr>
              <w:pStyle w:val="ad"/>
              <w:jc w:val="both"/>
              <w:rPr>
                <w:sz w:val="24"/>
                <w:szCs w:val="24"/>
              </w:rPr>
            </w:pPr>
            <w:r w:rsidRPr="0051593D">
              <w:rPr>
                <w:sz w:val="24"/>
                <w:szCs w:val="24"/>
              </w:rPr>
              <w:t>- использовать методы исследования по назначению, в соответствии с требованиям</w:t>
            </w:r>
            <w:r w:rsidR="00E9516A">
              <w:rPr>
                <w:sz w:val="24"/>
                <w:szCs w:val="24"/>
              </w:rPr>
              <w:t>.</w:t>
            </w:r>
          </w:p>
        </w:tc>
        <w:tc>
          <w:tcPr>
            <w:tcW w:w="1394" w:type="pct"/>
            <w:vMerge/>
          </w:tcPr>
          <w:p w:rsidR="008C7AFA" w:rsidRPr="00D65A2D" w:rsidRDefault="008C7AFA" w:rsidP="00520764">
            <w:pPr>
              <w:spacing w:after="0" w:line="240" w:lineRule="auto"/>
              <w:jc w:val="both"/>
              <w:rPr>
                <w:rFonts w:ascii="Times New Roman" w:hAnsi="Times New Roman" w:cs="Times New Roman"/>
                <w:sz w:val="24"/>
                <w:szCs w:val="24"/>
              </w:rPr>
            </w:pPr>
          </w:p>
        </w:tc>
        <w:tc>
          <w:tcPr>
            <w:tcW w:w="1446" w:type="pct"/>
            <w:vMerge/>
          </w:tcPr>
          <w:p w:rsidR="008C7AFA" w:rsidRPr="00D65A2D" w:rsidRDefault="008C7AFA" w:rsidP="00520764">
            <w:pPr>
              <w:spacing w:after="0" w:line="240" w:lineRule="auto"/>
              <w:rPr>
                <w:rFonts w:ascii="Times New Roman" w:hAnsi="Times New Roman" w:cs="Times New Roman"/>
                <w:bCs/>
                <w:sz w:val="24"/>
                <w:szCs w:val="24"/>
              </w:rPr>
            </w:pPr>
          </w:p>
        </w:tc>
      </w:tr>
    </w:tbl>
    <w:p w:rsidR="00C25AED" w:rsidRPr="00F15368" w:rsidRDefault="00C25AED" w:rsidP="00F15368">
      <w:pPr>
        <w:spacing w:after="0" w:line="240" w:lineRule="auto"/>
        <w:rPr>
          <w:rFonts w:ascii="Times New Roman" w:hAnsi="Times New Roman" w:cs="Times New Roman"/>
          <w:sz w:val="24"/>
          <w:szCs w:val="24"/>
        </w:rPr>
      </w:pPr>
    </w:p>
    <w:sectPr w:rsidR="00C25AED" w:rsidRPr="00F15368" w:rsidSect="00201E90">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A21" w:rsidRDefault="00791A21" w:rsidP="00802589">
      <w:pPr>
        <w:spacing w:after="0" w:line="240" w:lineRule="auto"/>
      </w:pPr>
      <w:r>
        <w:separator/>
      </w:r>
    </w:p>
  </w:endnote>
  <w:endnote w:type="continuationSeparator" w:id="1">
    <w:p w:rsidR="00791A21" w:rsidRDefault="00791A21" w:rsidP="0080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pPr>
      <w:pStyle w:val="a7"/>
      <w:jc w:val="right"/>
    </w:pPr>
    <w:fldSimple w:instr=" PAGE ">
      <w:r w:rsidR="006B59E1">
        <w:rPr>
          <w:noProof/>
        </w:rPr>
        <w:t>4</w:t>
      </w:r>
    </w:fldSimple>
  </w:p>
  <w:p w:rsidR="00A3723C" w:rsidRDefault="00A3723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pPr>
      <w:pStyle w:val="a7"/>
      <w:jc w:val="right"/>
    </w:pPr>
    <w:fldSimple w:instr=" PAGE ">
      <w:r w:rsidR="006B59E1">
        <w:rPr>
          <w:noProof/>
        </w:rPr>
        <w:t>11</w:t>
      </w:r>
    </w:fldSimple>
  </w:p>
  <w:p w:rsidR="00A3723C" w:rsidRDefault="00A3723C">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pPr>
      <w:pStyle w:val="a7"/>
      <w:jc w:val="right"/>
    </w:pPr>
    <w:fldSimple w:instr=" PAGE ">
      <w:r w:rsidR="006B59E1">
        <w:rPr>
          <w:noProof/>
        </w:rPr>
        <w:t>13</w:t>
      </w:r>
    </w:fldSimple>
  </w:p>
  <w:p w:rsidR="00A3723C" w:rsidRDefault="00A3723C">
    <w:pPr>
      <w:pStyle w:val="a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A21" w:rsidRDefault="00791A21" w:rsidP="00802589">
      <w:pPr>
        <w:spacing w:after="0" w:line="240" w:lineRule="auto"/>
      </w:pPr>
      <w:r>
        <w:separator/>
      </w:r>
    </w:p>
  </w:footnote>
  <w:footnote w:type="continuationSeparator" w:id="1">
    <w:p w:rsidR="00791A21" w:rsidRDefault="00791A21" w:rsidP="00802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3C" w:rsidRDefault="00A372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644"/>
        </w:tabs>
        <w:ind w:left="644" w:hanging="360"/>
      </w:pPr>
      <w:rPr>
        <w:b/>
        <w:caps/>
      </w:rPr>
    </w:lvl>
  </w:abstractNum>
  <w:abstractNum w:abstractNumId="1">
    <w:nsid w:val="00000004"/>
    <w:multiLevelType w:val="singleLevel"/>
    <w:tmpl w:val="00000004"/>
    <w:name w:val="WW8Num5"/>
    <w:lvl w:ilvl="0">
      <w:start w:val="1"/>
      <w:numFmt w:val="decimal"/>
      <w:lvlText w:val="%1."/>
      <w:lvlJc w:val="left"/>
      <w:pPr>
        <w:tabs>
          <w:tab w:val="num" w:pos="0"/>
        </w:tabs>
        <w:ind w:left="720" w:hanging="360"/>
      </w:pPr>
      <w:rPr>
        <w:b/>
        <w:caps/>
      </w:rPr>
    </w:lvl>
  </w:abstractNum>
  <w:abstractNum w:abstractNumId="2">
    <w:nsid w:val="00000005"/>
    <w:multiLevelType w:val="multilevel"/>
    <w:tmpl w:val="00000005"/>
    <w:name w:val="WW8Num6"/>
    <w:lvl w:ilvl="0">
      <w:start w:val="1"/>
      <w:numFmt w:val="none"/>
      <w:suff w:val="nothing"/>
      <w:lvlText w:val=""/>
      <w:lvlJc w:val="left"/>
      <w:pPr>
        <w:tabs>
          <w:tab w:val="num" w:pos="0"/>
        </w:tabs>
        <w:ind w:left="432" w:hanging="432"/>
      </w:pPr>
      <w:rPr>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30E51F3"/>
    <w:multiLevelType w:val="hybridMultilevel"/>
    <w:tmpl w:val="513E3CF8"/>
    <w:lvl w:ilvl="0" w:tplc="73D6686E">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B1548D2C">
      <w:numFmt w:val="bullet"/>
      <w:lvlText w:val="•"/>
      <w:lvlJc w:val="left"/>
      <w:pPr>
        <w:ind w:left="1518" w:hanging="360"/>
      </w:pPr>
      <w:rPr>
        <w:rFonts w:hint="default"/>
        <w:lang w:val="ru-RU" w:eastAsia="en-US" w:bidi="ar-SA"/>
      </w:rPr>
    </w:lvl>
    <w:lvl w:ilvl="2" w:tplc="33022114">
      <w:numFmt w:val="bullet"/>
      <w:lvlText w:val="•"/>
      <w:lvlJc w:val="left"/>
      <w:pPr>
        <w:ind w:left="2577" w:hanging="360"/>
      </w:pPr>
      <w:rPr>
        <w:rFonts w:hint="default"/>
        <w:lang w:val="ru-RU" w:eastAsia="en-US" w:bidi="ar-SA"/>
      </w:rPr>
    </w:lvl>
    <w:lvl w:ilvl="3" w:tplc="5C1C0CCC">
      <w:numFmt w:val="bullet"/>
      <w:lvlText w:val="•"/>
      <w:lvlJc w:val="left"/>
      <w:pPr>
        <w:ind w:left="3636" w:hanging="360"/>
      </w:pPr>
      <w:rPr>
        <w:rFonts w:hint="default"/>
        <w:lang w:val="ru-RU" w:eastAsia="en-US" w:bidi="ar-SA"/>
      </w:rPr>
    </w:lvl>
    <w:lvl w:ilvl="4" w:tplc="2BC2FA22">
      <w:numFmt w:val="bullet"/>
      <w:lvlText w:val="•"/>
      <w:lvlJc w:val="left"/>
      <w:pPr>
        <w:ind w:left="4695" w:hanging="360"/>
      </w:pPr>
      <w:rPr>
        <w:rFonts w:hint="default"/>
        <w:lang w:val="ru-RU" w:eastAsia="en-US" w:bidi="ar-SA"/>
      </w:rPr>
    </w:lvl>
    <w:lvl w:ilvl="5" w:tplc="8A9E5AB6">
      <w:numFmt w:val="bullet"/>
      <w:lvlText w:val="•"/>
      <w:lvlJc w:val="left"/>
      <w:pPr>
        <w:ind w:left="5754" w:hanging="360"/>
      </w:pPr>
      <w:rPr>
        <w:rFonts w:hint="default"/>
        <w:lang w:val="ru-RU" w:eastAsia="en-US" w:bidi="ar-SA"/>
      </w:rPr>
    </w:lvl>
    <w:lvl w:ilvl="6" w:tplc="4C96AC64">
      <w:numFmt w:val="bullet"/>
      <w:lvlText w:val="•"/>
      <w:lvlJc w:val="left"/>
      <w:pPr>
        <w:ind w:left="6812" w:hanging="360"/>
      </w:pPr>
      <w:rPr>
        <w:rFonts w:hint="default"/>
        <w:lang w:val="ru-RU" w:eastAsia="en-US" w:bidi="ar-SA"/>
      </w:rPr>
    </w:lvl>
    <w:lvl w:ilvl="7" w:tplc="F2A0877A">
      <w:numFmt w:val="bullet"/>
      <w:lvlText w:val="•"/>
      <w:lvlJc w:val="left"/>
      <w:pPr>
        <w:ind w:left="7871" w:hanging="360"/>
      </w:pPr>
      <w:rPr>
        <w:rFonts w:hint="default"/>
        <w:lang w:val="ru-RU" w:eastAsia="en-US" w:bidi="ar-SA"/>
      </w:rPr>
    </w:lvl>
    <w:lvl w:ilvl="8" w:tplc="DB46C532">
      <w:numFmt w:val="bullet"/>
      <w:lvlText w:val="•"/>
      <w:lvlJc w:val="left"/>
      <w:pPr>
        <w:ind w:left="8930" w:hanging="360"/>
      </w:pPr>
      <w:rPr>
        <w:rFonts w:hint="default"/>
        <w:lang w:val="ru-RU" w:eastAsia="en-US" w:bidi="ar-SA"/>
      </w:rPr>
    </w:lvl>
  </w:abstractNum>
  <w:abstractNum w:abstractNumId="4">
    <w:nsid w:val="04F31BED"/>
    <w:multiLevelType w:val="hybridMultilevel"/>
    <w:tmpl w:val="32B6FEB2"/>
    <w:lvl w:ilvl="0" w:tplc="80165884">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2D3EF92A">
      <w:numFmt w:val="bullet"/>
      <w:lvlText w:val="•"/>
      <w:lvlJc w:val="left"/>
      <w:pPr>
        <w:ind w:left="1518" w:hanging="360"/>
      </w:pPr>
      <w:rPr>
        <w:rFonts w:hint="default"/>
        <w:lang w:val="ru-RU" w:eastAsia="en-US" w:bidi="ar-SA"/>
      </w:rPr>
    </w:lvl>
    <w:lvl w:ilvl="2" w:tplc="4A8C42FA">
      <w:numFmt w:val="bullet"/>
      <w:lvlText w:val="•"/>
      <w:lvlJc w:val="left"/>
      <w:pPr>
        <w:ind w:left="2577" w:hanging="360"/>
      </w:pPr>
      <w:rPr>
        <w:rFonts w:hint="default"/>
        <w:lang w:val="ru-RU" w:eastAsia="en-US" w:bidi="ar-SA"/>
      </w:rPr>
    </w:lvl>
    <w:lvl w:ilvl="3" w:tplc="D3946266">
      <w:numFmt w:val="bullet"/>
      <w:lvlText w:val="•"/>
      <w:lvlJc w:val="left"/>
      <w:pPr>
        <w:ind w:left="3636" w:hanging="360"/>
      </w:pPr>
      <w:rPr>
        <w:rFonts w:hint="default"/>
        <w:lang w:val="ru-RU" w:eastAsia="en-US" w:bidi="ar-SA"/>
      </w:rPr>
    </w:lvl>
    <w:lvl w:ilvl="4" w:tplc="644C43B4">
      <w:numFmt w:val="bullet"/>
      <w:lvlText w:val="•"/>
      <w:lvlJc w:val="left"/>
      <w:pPr>
        <w:ind w:left="4695" w:hanging="360"/>
      </w:pPr>
      <w:rPr>
        <w:rFonts w:hint="default"/>
        <w:lang w:val="ru-RU" w:eastAsia="en-US" w:bidi="ar-SA"/>
      </w:rPr>
    </w:lvl>
    <w:lvl w:ilvl="5" w:tplc="CDDE3EAE">
      <w:numFmt w:val="bullet"/>
      <w:lvlText w:val="•"/>
      <w:lvlJc w:val="left"/>
      <w:pPr>
        <w:ind w:left="5754" w:hanging="360"/>
      </w:pPr>
      <w:rPr>
        <w:rFonts w:hint="default"/>
        <w:lang w:val="ru-RU" w:eastAsia="en-US" w:bidi="ar-SA"/>
      </w:rPr>
    </w:lvl>
    <w:lvl w:ilvl="6" w:tplc="1136BCA2">
      <w:numFmt w:val="bullet"/>
      <w:lvlText w:val="•"/>
      <w:lvlJc w:val="left"/>
      <w:pPr>
        <w:ind w:left="6812" w:hanging="360"/>
      </w:pPr>
      <w:rPr>
        <w:rFonts w:hint="default"/>
        <w:lang w:val="ru-RU" w:eastAsia="en-US" w:bidi="ar-SA"/>
      </w:rPr>
    </w:lvl>
    <w:lvl w:ilvl="7" w:tplc="4E046A5E">
      <w:numFmt w:val="bullet"/>
      <w:lvlText w:val="•"/>
      <w:lvlJc w:val="left"/>
      <w:pPr>
        <w:ind w:left="7871" w:hanging="360"/>
      </w:pPr>
      <w:rPr>
        <w:rFonts w:hint="default"/>
        <w:lang w:val="ru-RU" w:eastAsia="en-US" w:bidi="ar-SA"/>
      </w:rPr>
    </w:lvl>
    <w:lvl w:ilvl="8" w:tplc="1DDA9110">
      <w:numFmt w:val="bullet"/>
      <w:lvlText w:val="•"/>
      <w:lvlJc w:val="left"/>
      <w:pPr>
        <w:ind w:left="8930" w:hanging="360"/>
      </w:pPr>
      <w:rPr>
        <w:rFonts w:hint="default"/>
        <w:lang w:val="ru-RU" w:eastAsia="en-US" w:bidi="ar-SA"/>
      </w:rPr>
    </w:lvl>
  </w:abstractNum>
  <w:abstractNum w:abstractNumId="5">
    <w:nsid w:val="0D871D05"/>
    <w:multiLevelType w:val="hybridMultilevel"/>
    <w:tmpl w:val="0F1CF4E2"/>
    <w:lvl w:ilvl="0" w:tplc="28DCDD98">
      <w:start w:val="1"/>
      <w:numFmt w:val="decimal"/>
      <w:lvlText w:val="%1."/>
      <w:lvlJc w:val="left"/>
      <w:pPr>
        <w:ind w:left="467" w:hanging="360"/>
      </w:pPr>
      <w:rPr>
        <w:rFonts w:hint="default"/>
        <w:spacing w:val="0"/>
        <w:w w:val="99"/>
        <w:lang w:val="ru-RU" w:eastAsia="en-US" w:bidi="ar-SA"/>
      </w:rPr>
    </w:lvl>
    <w:lvl w:ilvl="1" w:tplc="CC323E58">
      <w:numFmt w:val="bullet"/>
      <w:lvlText w:val="•"/>
      <w:lvlJc w:val="left"/>
      <w:pPr>
        <w:ind w:left="1518" w:hanging="360"/>
      </w:pPr>
      <w:rPr>
        <w:rFonts w:hint="default"/>
        <w:lang w:val="ru-RU" w:eastAsia="en-US" w:bidi="ar-SA"/>
      </w:rPr>
    </w:lvl>
    <w:lvl w:ilvl="2" w:tplc="40F20152">
      <w:numFmt w:val="bullet"/>
      <w:lvlText w:val="•"/>
      <w:lvlJc w:val="left"/>
      <w:pPr>
        <w:ind w:left="2577" w:hanging="360"/>
      </w:pPr>
      <w:rPr>
        <w:rFonts w:hint="default"/>
        <w:lang w:val="ru-RU" w:eastAsia="en-US" w:bidi="ar-SA"/>
      </w:rPr>
    </w:lvl>
    <w:lvl w:ilvl="3" w:tplc="23840A94">
      <w:numFmt w:val="bullet"/>
      <w:lvlText w:val="•"/>
      <w:lvlJc w:val="left"/>
      <w:pPr>
        <w:ind w:left="3636" w:hanging="360"/>
      </w:pPr>
      <w:rPr>
        <w:rFonts w:hint="default"/>
        <w:lang w:val="ru-RU" w:eastAsia="en-US" w:bidi="ar-SA"/>
      </w:rPr>
    </w:lvl>
    <w:lvl w:ilvl="4" w:tplc="31501040">
      <w:numFmt w:val="bullet"/>
      <w:lvlText w:val="•"/>
      <w:lvlJc w:val="left"/>
      <w:pPr>
        <w:ind w:left="4695" w:hanging="360"/>
      </w:pPr>
      <w:rPr>
        <w:rFonts w:hint="default"/>
        <w:lang w:val="ru-RU" w:eastAsia="en-US" w:bidi="ar-SA"/>
      </w:rPr>
    </w:lvl>
    <w:lvl w:ilvl="5" w:tplc="E494847A">
      <w:numFmt w:val="bullet"/>
      <w:lvlText w:val="•"/>
      <w:lvlJc w:val="left"/>
      <w:pPr>
        <w:ind w:left="5754" w:hanging="360"/>
      </w:pPr>
      <w:rPr>
        <w:rFonts w:hint="default"/>
        <w:lang w:val="ru-RU" w:eastAsia="en-US" w:bidi="ar-SA"/>
      </w:rPr>
    </w:lvl>
    <w:lvl w:ilvl="6" w:tplc="CCC2DA38">
      <w:numFmt w:val="bullet"/>
      <w:lvlText w:val="•"/>
      <w:lvlJc w:val="left"/>
      <w:pPr>
        <w:ind w:left="6812" w:hanging="360"/>
      </w:pPr>
      <w:rPr>
        <w:rFonts w:hint="default"/>
        <w:lang w:val="ru-RU" w:eastAsia="en-US" w:bidi="ar-SA"/>
      </w:rPr>
    </w:lvl>
    <w:lvl w:ilvl="7" w:tplc="1BAA8BC4">
      <w:numFmt w:val="bullet"/>
      <w:lvlText w:val="•"/>
      <w:lvlJc w:val="left"/>
      <w:pPr>
        <w:ind w:left="7871" w:hanging="360"/>
      </w:pPr>
      <w:rPr>
        <w:rFonts w:hint="default"/>
        <w:lang w:val="ru-RU" w:eastAsia="en-US" w:bidi="ar-SA"/>
      </w:rPr>
    </w:lvl>
    <w:lvl w:ilvl="8" w:tplc="72AE0B32">
      <w:numFmt w:val="bullet"/>
      <w:lvlText w:val="•"/>
      <w:lvlJc w:val="left"/>
      <w:pPr>
        <w:ind w:left="8930" w:hanging="360"/>
      </w:pPr>
      <w:rPr>
        <w:rFonts w:hint="default"/>
        <w:lang w:val="ru-RU" w:eastAsia="en-US" w:bidi="ar-SA"/>
      </w:rPr>
    </w:lvl>
  </w:abstractNum>
  <w:abstractNum w:abstractNumId="6">
    <w:nsid w:val="11C72434"/>
    <w:multiLevelType w:val="hybridMultilevel"/>
    <w:tmpl w:val="33D26FDE"/>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nsid w:val="12A45DC7"/>
    <w:multiLevelType w:val="hybridMultilevel"/>
    <w:tmpl w:val="C0CA889E"/>
    <w:lvl w:ilvl="0" w:tplc="7E5E5C6A">
      <w:numFmt w:val="bullet"/>
      <w:lvlText w:val=""/>
      <w:lvlJc w:val="left"/>
      <w:pPr>
        <w:ind w:left="467" w:hanging="360"/>
      </w:pPr>
      <w:rPr>
        <w:rFonts w:ascii="Symbol" w:eastAsia="Symbol" w:hAnsi="Symbol" w:cs="Symbol" w:hint="default"/>
        <w:w w:val="100"/>
        <w:sz w:val="24"/>
        <w:szCs w:val="24"/>
        <w:lang w:val="ru-RU" w:eastAsia="en-US" w:bidi="ar-SA"/>
      </w:rPr>
    </w:lvl>
    <w:lvl w:ilvl="1" w:tplc="C6E261FA">
      <w:numFmt w:val="bullet"/>
      <w:lvlText w:val="•"/>
      <w:lvlJc w:val="left"/>
      <w:pPr>
        <w:ind w:left="1203" w:hanging="360"/>
      </w:pPr>
      <w:rPr>
        <w:rFonts w:hint="default"/>
        <w:lang w:val="ru-RU" w:eastAsia="en-US" w:bidi="ar-SA"/>
      </w:rPr>
    </w:lvl>
    <w:lvl w:ilvl="2" w:tplc="0D9A2FD2">
      <w:numFmt w:val="bullet"/>
      <w:lvlText w:val="•"/>
      <w:lvlJc w:val="left"/>
      <w:pPr>
        <w:ind w:left="1946" w:hanging="360"/>
      </w:pPr>
      <w:rPr>
        <w:rFonts w:hint="default"/>
        <w:lang w:val="ru-RU" w:eastAsia="en-US" w:bidi="ar-SA"/>
      </w:rPr>
    </w:lvl>
    <w:lvl w:ilvl="3" w:tplc="DD000A26">
      <w:numFmt w:val="bullet"/>
      <w:lvlText w:val="•"/>
      <w:lvlJc w:val="left"/>
      <w:pPr>
        <w:ind w:left="2689" w:hanging="360"/>
      </w:pPr>
      <w:rPr>
        <w:rFonts w:hint="default"/>
        <w:lang w:val="ru-RU" w:eastAsia="en-US" w:bidi="ar-SA"/>
      </w:rPr>
    </w:lvl>
    <w:lvl w:ilvl="4" w:tplc="D2349590">
      <w:numFmt w:val="bullet"/>
      <w:lvlText w:val="•"/>
      <w:lvlJc w:val="left"/>
      <w:pPr>
        <w:ind w:left="3432" w:hanging="360"/>
      </w:pPr>
      <w:rPr>
        <w:rFonts w:hint="default"/>
        <w:lang w:val="ru-RU" w:eastAsia="en-US" w:bidi="ar-SA"/>
      </w:rPr>
    </w:lvl>
    <w:lvl w:ilvl="5" w:tplc="5108289A">
      <w:numFmt w:val="bullet"/>
      <w:lvlText w:val="•"/>
      <w:lvlJc w:val="left"/>
      <w:pPr>
        <w:ind w:left="4175" w:hanging="360"/>
      </w:pPr>
      <w:rPr>
        <w:rFonts w:hint="default"/>
        <w:lang w:val="ru-RU" w:eastAsia="en-US" w:bidi="ar-SA"/>
      </w:rPr>
    </w:lvl>
    <w:lvl w:ilvl="6" w:tplc="E3FA793A">
      <w:numFmt w:val="bullet"/>
      <w:lvlText w:val="•"/>
      <w:lvlJc w:val="left"/>
      <w:pPr>
        <w:ind w:left="4918" w:hanging="360"/>
      </w:pPr>
      <w:rPr>
        <w:rFonts w:hint="default"/>
        <w:lang w:val="ru-RU" w:eastAsia="en-US" w:bidi="ar-SA"/>
      </w:rPr>
    </w:lvl>
    <w:lvl w:ilvl="7" w:tplc="185C038C">
      <w:numFmt w:val="bullet"/>
      <w:lvlText w:val="•"/>
      <w:lvlJc w:val="left"/>
      <w:pPr>
        <w:ind w:left="5661" w:hanging="360"/>
      </w:pPr>
      <w:rPr>
        <w:rFonts w:hint="default"/>
        <w:lang w:val="ru-RU" w:eastAsia="en-US" w:bidi="ar-SA"/>
      </w:rPr>
    </w:lvl>
    <w:lvl w:ilvl="8" w:tplc="87FEA898">
      <w:numFmt w:val="bullet"/>
      <w:lvlText w:val="•"/>
      <w:lvlJc w:val="left"/>
      <w:pPr>
        <w:ind w:left="6404" w:hanging="360"/>
      </w:pPr>
      <w:rPr>
        <w:rFonts w:hint="default"/>
        <w:lang w:val="ru-RU" w:eastAsia="en-US" w:bidi="ar-SA"/>
      </w:rPr>
    </w:lvl>
  </w:abstractNum>
  <w:abstractNum w:abstractNumId="8">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A030D93"/>
    <w:multiLevelType w:val="hybridMultilevel"/>
    <w:tmpl w:val="C3F88D32"/>
    <w:lvl w:ilvl="0" w:tplc="354E4CB4">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2B221106">
      <w:numFmt w:val="bullet"/>
      <w:lvlText w:val="•"/>
      <w:lvlJc w:val="left"/>
      <w:pPr>
        <w:ind w:left="1518" w:hanging="360"/>
      </w:pPr>
      <w:rPr>
        <w:rFonts w:hint="default"/>
        <w:lang w:val="ru-RU" w:eastAsia="en-US" w:bidi="ar-SA"/>
      </w:rPr>
    </w:lvl>
    <w:lvl w:ilvl="2" w:tplc="86E0EA1E">
      <w:numFmt w:val="bullet"/>
      <w:lvlText w:val="•"/>
      <w:lvlJc w:val="left"/>
      <w:pPr>
        <w:ind w:left="2577" w:hanging="360"/>
      </w:pPr>
      <w:rPr>
        <w:rFonts w:hint="default"/>
        <w:lang w:val="ru-RU" w:eastAsia="en-US" w:bidi="ar-SA"/>
      </w:rPr>
    </w:lvl>
    <w:lvl w:ilvl="3" w:tplc="330A4D08">
      <w:numFmt w:val="bullet"/>
      <w:lvlText w:val="•"/>
      <w:lvlJc w:val="left"/>
      <w:pPr>
        <w:ind w:left="3636" w:hanging="360"/>
      </w:pPr>
      <w:rPr>
        <w:rFonts w:hint="default"/>
        <w:lang w:val="ru-RU" w:eastAsia="en-US" w:bidi="ar-SA"/>
      </w:rPr>
    </w:lvl>
    <w:lvl w:ilvl="4" w:tplc="9B18630C">
      <w:numFmt w:val="bullet"/>
      <w:lvlText w:val="•"/>
      <w:lvlJc w:val="left"/>
      <w:pPr>
        <w:ind w:left="4695" w:hanging="360"/>
      </w:pPr>
      <w:rPr>
        <w:rFonts w:hint="default"/>
        <w:lang w:val="ru-RU" w:eastAsia="en-US" w:bidi="ar-SA"/>
      </w:rPr>
    </w:lvl>
    <w:lvl w:ilvl="5" w:tplc="39585EAC">
      <w:numFmt w:val="bullet"/>
      <w:lvlText w:val="•"/>
      <w:lvlJc w:val="left"/>
      <w:pPr>
        <w:ind w:left="5754" w:hanging="360"/>
      </w:pPr>
      <w:rPr>
        <w:rFonts w:hint="default"/>
        <w:lang w:val="ru-RU" w:eastAsia="en-US" w:bidi="ar-SA"/>
      </w:rPr>
    </w:lvl>
    <w:lvl w:ilvl="6" w:tplc="6F8E37C8">
      <w:numFmt w:val="bullet"/>
      <w:lvlText w:val="•"/>
      <w:lvlJc w:val="left"/>
      <w:pPr>
        <w:ind w:left="6812" w:hanging="360"/>
      </w:pPr>
      <w:rPr>
        <w:rFonts w:hint="default"/>
        <w:lang w:val="ru-RU" w:eastAsia="en-US" w:bidi="ar-SA"/>
      </w:rPr>
    </w:lvl>
    <w:lvl w:ilvl="7" w:tplc="6FC8D290">
      <w:numFmt w:val="bullet"/>
      <w:lvlText w:val="•"/>
      <w:lvlJc w:val="left"/>
      <w:pPr>
        <w:ind w:left="7871" w:hanging="360"/>
      </w:pPr>
      <w:rPr>
        <w:rFonts w:hint="default"/>
        <w:lang w:val="ru-RU" w:eastAsia="en-US" w:bidi="ar-SA"/>
      </w:rPr>
    </w:lvl>
    <w:lvl w:ilvl="8" w:tplc="8D2A0178">
      <w:numFmt w:val="bullet"/>
      <w:lvlText w:val="•"/>
      <w:lvlJc w:val="left"/>
      <w:pPr>
        <w:ind w:left="8930" w:hanging="360"/>
      </w:pPr>
      <w:rPr>
        <w:rFonts w:hint="default"/>
        <w:lang w:val="ru-RU" w:eastAsia="en-US" w:bidi="ar-SA"/>
      </w:rPr>
    </w:lvl>
  </w:abstractNum>
  <w:abstractNum w:abstractNumId="10">
    <w:nsid w:val="1A1D12F7"/>
    <w:multiLevelType w:val="hybridMultilevel"/>
    <w:tmpl w:val="878EFC62"/>
    <w:lvl w:ilvl="0" w:tplc="DBB2BB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366032"/>
    <w:multiLevelType w:val="hybridMultilevel"/>
    <w:tmpl w:val="3BACBCBE"/>
    <w:lvl w:ilvl="0" w:tplc="746A7F5A">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11F416C6">
      <w:numFmt w:val="bullet"/>
      <w:lvlText w:val="•"/>
      <w:lvlJc w:val="left"/>
      <w:pPr>
        <w:ind w:left="1518" w:hanging="360"/>
      </w:pPr>
      <w:rPr>
        <w:rFonts w:hint="default"/>
        <w:lang w:val="ru-RU" w:eastAsia="en-US" w:bidi="ar-SA"/>
      </w:rPr>
    </w:lvl>
    <w:lvl w:ilvl="2" w:tplc="EC5E5C6E">
      <w:numFmt w:val="bullet"/>
      <w:lvlText w:val="•"/>
      <w:lvlJc w:val="left"/>
      <w:pPr>
        <w:ind w:left="2577" w:hanging="360"/>
      </w:pPr>
      <w:rPr>
        <w:rFonts w:hint="default"/>
        <w:lang w:val="ru-RU" w:eastAsia="en-US" w:bidi="ar-SA"/>
      </w:rPr>
    </w:lvl>
    <w:lvl w:ilvl="3" w:tplc="4DD2E5D4">
      <w:numFmt w:val="bullet"/>
      <w:lvlText w:val="•"/>
      <w:lvlJc w:val="left"/>
      <w:pPr>
        <w:ind w:left="3636" w:hanging="360"/>
      </w:pPr>
      <w:rPr>
        <w:rFonts w:hint="default"/>
        <w:lang w:val="ru-RU" w:eastAsia="en-US" w:bidi="ar-SA"/>
      </w:rPr>
    </w:lvl>
    <w:lvl w:ilvl="4" w:tplc="881637E8">
      <w:numFmt w:val="bullet"/>
      <w:lvlText w:val="•"/>
      <w:lvlJc w:val="left"/>
      <w:pPr>
        <w:ind w:left="4695" w:hanging="360"/>
      </w:pPr>
      <w:rPr>
        <w:rFonts w:hint="default"/>
        <w:lang w:val="ru-RU" w:eastAsia="en-US" w:bidi="ar-SA"/>
      </w:rPr>
    </w:lvl>
    <w:lvl w:ilvl="5" w:tplc="511E65F4">
      <w:numFmt w:val="bullet"/>
      <w:lvlText w:val="•"/>
      <w:lvlJc w:val="left"/>
      <w:pPr>
        <w:ind w:left="5754" w:hanging="360"/>
      </w:pPr>
      <w:rPr>
        <w:rFonts w:hint="default"/>
        <w:lang w:val="ru-RU" w:eastAsia="en-US" w:bidi="ar-SA"/>
      </w:rPr>
    </w:lvl>
    <w:lvl w:ilvl="6" w:tplc="DD2A46F2">
      <w:numFmt w:val="bullet"/>
      <w:lvlText w:val="•"/>
      <w:lvlJc w:val="left"/>
      <w:pPr>
        <w:ind w:left="6812" w:hanging="360"/>
      </w:pPr>
      <w:rPr>
        <w:rFonts w:hint="default"/>
        <w:lang w:val="ru-RU" w:eastAsia="en-US" w:bidi="ar-SA"/>
      </w:rPr>
    </w:lvl>
    <w:lvl w:ilvl="7" w:tplc="13482F90">
      <w:numFmt w:val="bullet"/>
      <w:lvlText w:val="•"/>
      <w:lvlJc w:val="left"/>
      <w:pPr>
        <w:ind w:left="7871" w:hanging="360"/>
      </w:pPr>
      <w:rPr>
        <w:rFonts w:hint="default"/>
        <w:lang w:val="ru-RU" w:eastAsia="en-US" w:bidi="ar-SA"/>
      </w:rPr>
    </w:lvl>
    <w:lvl w:ilvl="8" w:tplc="1124DA66">
      <w:numFmt w:val="bullet"/>
      <w:lvlText w:val="•"/>
      <w:lvlJc w:val="left"/>
      <w:pPr>
        <w:ind w:left="8930" w:hanging="360"/>
      </w:pPr>
      <w:rPr>
        <w:rFonts w:hint="default"/>
        <w:lang w:val="ru-RU" w:eastAsia="en-US" w:bidi="ar-SA"/>
      </w:rPr>
    </w:lvl>
  </w:abstractNum>
  <w:abstractNum w:abstractNumId="12">
    <w:nsid w:val="255E3941"/>
    <w:multiLevelType w:val="hybridMultilevel"/>
    <w:tmpl w:val="68A62EE4"/>
    <w:lvl w:ilvl="0" w:tplc="2A3CAD80">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7B2CBBEC">
      <w:numFmt w:val="bullet"/>
      <w:lvlText w:val="•"/>
      <w:lvlJc w:val="left"/>
      <w:pPr>
        <w:ind w:left="1518" w:hanging="360"/>
      </w:pPr>
      <w:rPr>
        <w:rFonts w:hint="default"/>
        <w:lang w:val="ru-RU" w:eastAsia="en-US" w:bidi="ar-SA"/>
      </w:rPr>
    </w:lvl>
    <w:lvl w:ilvl="2" w:tplc="BCC44B1E">
      <w:numFmt w:val="bullet"/>
      <w:lvlText w:val="•"/>
      <w:lvlJc w:val="left"/>
      <w:pPr>
        <w:ind w:left="2577" w:hanging="360"/>
      </w:pPr>
      <w:rPr>
        <w:rFonts w:hint="default"/>
        <w:lang w:val="ru-RU" w:eastAsia="en-US" w:bidi="ar-SA"/>
      </w:rPr>
    </w:lvl>
    <w:lvl w:ilvl="3" w:tplc="35623AC2">
      <w:numFmt w:val="bullet"/>
      <w:lvlText w:val="•"/>
      <w:lvlJc w:val="left"/>
      <w:pPr>
        <w:ind w:left="3636" w:hanging="360"/>
      </w:pPr>
      <w:rPr>
        <w:rFonts w:hint="default"/>
        <w:lang w:val="ru-RU" w:eastAsia="en-US" w:bidi="ar-SA"/>
      </w:rPr>
    </w:lvl>
    <w:lvl w:ilvl="4" w:tplc="A210CC32">
      <w:numFmt w:val="bullet"/>
      <w:lvlText w:val="•"/>
      <w:lvlJc w:val="left"/>
      <w:pPr>
        <w:ind w:left="4695" w:hanging="360"/>
      </w:pPr>
      <w:rPr>
        <w:rFonts w:hint="default"/>
        <w:lang w:val="ru-RU" w:eastAsia="en-US" w:bidi="ar-SA"/>
      </w:rPr>
    </w:lvl>
    <w:lvl w:ilvl="5" w:tplc="2B889012">
      <w:numFmt w:val="bullet"/>
      <w:lvlText w:val="•"/>
      <w:lvlJc w:val="left"/>
      <w:pPr>
        <w:ind w:left="5754" w:hanging="360"/>
      </w:pPr>
      <w:rPr>
        <w:rFonts w:hint="default"/>
        <w:lang w:val="ru-RU" w:eastAsia="en-US" w:bidi="ar-SA"/>
      </w:rPr>
    </w:lvl>
    <w:lvl w:ilvl="6" w:tplc="6A2EE4C6">
      <w:numFmt w:val="bullet"/>
      <w:lvlText w:val="•"/>
      <w:lvlJc w:val="left"/>
      <w:pPr>
        <w:ind w:left="6812" w:hanging="360"/>
      </w:pPr>
      <w:rPr>
        <w:rFonts w:hint="default"/>
        <w:lang w:val="ru-RU" w:eastAsia="en-US" w:bidi="ar-SA"/>
      </w:rPr>
    </w:lvl>
    <w:lvl w:ilvl="7" w:tplc="1C46EC90">
      <w:numFmt w:val="bullet"/>
      <w:lvlText w:val="•"/>
      <w:lvlJc w:val="left"/>
      <w:pPr>
        <w:ind w:left="7871" w:hanging="360"/>
      </w:pPr>
      <w:rPr>
        <w:rFonts w:hint="default"/>
        <w:lang w:val="ru-RU" w:eastAsia="en-US" w:bidi="ar-SA"/>
      </w:rPr>
    </w:lvl>
    <w:lvl w:ilvl="8" w:tplc="13EA787C">
      <w:numFmt w:val="bullet"/>
      <w:lvlText w:val="•"/>
      <w:lvlJc w:val="left"/>
      <w:pPr>
        <w:ind w:left="8930" w:hanging="360"/>
      </w:pPr>
      <w:rPr>
        <w:rFonts w:hint="default"/>
        <w:lang w:val="ru-RU" w:eastAsia="en-US" w:bidi="ar-SA"/>
      </w:rPr>
    </w:lvl>
  </w:abstractNum>
  <w:abstractNum w:abstractNumId="13">
    <w:nsid w:val="259A4B65"/>
    <w:multiLevelType w:val="hybridMultilevel"/>
    <w:tmpl w:val="34F4D85E"/>
    <w:lvl w:ilvl="0" w:tplc="37EA64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0820BC"/>
    <w:multiLevelType w:val="hybridMultilevel"/>
    <w:tmpl w:val="1EEA5CE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83C51AC"/>
    <w:multiLevelType w:val="hybridMultilevel"/>
    <w:tmpl w:val="CFD6C7F6"/>
    <w:lvl w:ilvl="0" w:tplc="E398FFCE">
      <w:start w:val="1"/>
      <w:numFmt w:val="decimal"/>
      <w:lvlText w:val="%1."/>
      <w:lvlJc w:val="left"/>
      <w:pPr>
        <w:ind w:left="422" w:hanging="209"/>
        <w:jc w:val="right"/>
      </w:pPr>
      <w:rPr>
        <w:rFonts w:hint="default"/>
        <w:w w:val="100"/>
        <w:lang w:val="ru-RU" w:eastAsia="en-US" w:bidi="ar-SA"/>
      </w:rPr>
    </w:lvl>
    <w:lvl w:ilvl="1" w:tplc="35BCF8C4">
      <w:numFmt w:val="bullet"/>
      <w:lvlText w:val="•"/>
      <w:lvlJc w:val="left"/>
      <w:pPr>
        <w:ind w:left="1406" w:hanging="209"/>
      </w:pPr>
      <w:rPr>
        <w:rFonts w:hint="default"/>
        <w:lang w:val="ru-RU" w:eastAsia="en-US" w:bidi="ar-SA"/>
      </w:rPr>
    </w:lvl>
    <w:lvl w:ilvl="2" w:tplc="1DC8D50A">
      <w:numFmt w:val="bullet"/>
      <w:lvlText w:val="•"/>
      <w:lvlJc w:val="left"/>
      <w:pPr>
        <w:ind w:left="2392" w:hanging="209"/>
      </w:pPr>
      <w:rPr>
        <w:rFonts w:hint="default"/>
        <w:lang w:val="ru-RU" w:eastAsia="en-US" w:bidi="ar-SA"/>
      </w:rPr>
    </w:lvl>
    <w:lvl w:ilvl="3" w:tplc="9732C464">
      <w:numFmt w:val="bullet"/>
      <w:lvlText w:val="•"/>
      <w:lvlJc w:val="left"/>
      <w:pPr>
        <w:ind w:left="3379" w:hanging="209"/>
      </w:pPr>
      <w:rPr>
        <w:rFonts w:hint="default"/>
        <w:lang w:val="ru-RU" w:eastAsia="en-US" w:bidi="ar-SA"/>
      </w:rPr>
    </w:lvl>
    <w:lvl w:ilvl="4" w:tplc="D9A29EE8">
      <w:numFmt w:val="bullet"/>
      <w:lvlText w:val="•"/>
      <w:lvlJc w:val="left"/>
      <w:pPr>
        <w:ind w:left="4365" w:hanging="209"/>
      </w:pPr>
      <w:rPr>
        <w:rFonts w:hint="default"/>
        <w:lang w:val="ru-RU" w:eastAsia="en-US" w:bidi="ar-SA"/>
      </w:rPr>
    </w:lvl>
    <w:lvl w:ilvl="5" w:tplc="985EC19A">
      <w:numFmt w:val="bullet"/>
      <w:lvlText w:val="•"/>
      <w:lvlJc w:val="left"/>
      <w:pPr>
        <w:ind w:left="5352" w:hanging="209"/>
      </w:pPr>
      <w:rPr>
        <w:rFonts w:hint="default"/>
        <w:lang w:val="ru-RU" w:eastAsia="en-US" w:bidi="ar-SA"/>
      </w:rPr>
    </w:lvl>
    <w:lvl w:ilvl="6" w:tplc="ED50970E">
      <w:numFmt w:val="bullet"/>
      <w:lvlText w:val="•"/>
      <w:lvlJc w:val="left"/>
      <w:pPr>
        <w:ind w:left="6338" w:hanging="209"/>
      </w:pPr>
      <w:rPr>
        <w:rFonts w:hint="default"/>
        <w:lang w:val="ru-RU" w:eastAsia="en-US" w:bidi="ar-SA"/>
      </w:rPr>
    </w:lvl>
    <w:lvl w:ilvl="7" w:tplc="619E880C">
      <w:numFmt w:val="bullet"/>
      <w:lvlText w:val="•"/>
      <w:lvlJc w:val="left"/>
      <w:pPr>
        <w:ind w:left="7324" w:hanging="209"/>
      </w:pPr>
      <w:rPr>
        <w:rFonts w:hint="default"/>
        <w:lang w:val="ru-RU" w:eastAsia="en-US" w:bidi="ar-SA"/>
      </w:rPr>
    </w:lvl>
    <w:lvl w:ilvl="8" w:tplc="AB6A7F50">
      <w:numFmt w:val="bullet"/>
      <w:lvlText w:val="•"/>
      <w:lvlJc w:val="left"/>
      <w:pPr>
        <w:ind w:left="8311" w:hanging="209"/>
      </w:pPr>
      <w:rPr>
        <w:rFonts w:hint="default"/>
        <w:lang w:val="ru-RU" w:eastAsia="en-US" w:bidi="ar-SA"/>
      </w:rPr>
    </w:lvl>
  </w:abstractNum>
  <w:abstractNum w:abstractNumId="16">
    <w:nsid w:val="286D0E0C"/>
    <w:multiLevelType w:val="hybridMultilevel"/>
    <w:tmpl w:val="1AFE0970"/>
    <w:lvl w:ilvl="0" w:tplc="79B82A18">
      <w:start w:val="1"/>
      <w:numFmt w:val="decimal"/>
      <w:lvlText w:val="%1."/>
      <w:lvlJc w:val="left"/>
      <w:pPr>
        <w:ind w:left="264" w:hanging="264"/>
      </w:pPr>
      <w:rPr>
        <w:rFonts w:ascii="Times New Roman" w:eastAsia="Times New Roman" w:hAnsi="Times New Roman" w:cs="Times New Roman" w:hint="default"/>
        <w:w w:val="100"/>
        <w:sz w:val="24"/>
        <w:szCs w:val="24"/>
        <w:lang w:val="ru-RU" w:eastAsia="en-US" w:bidi="ar-SA"/>
      </w:rPr>
    </w:lvl>
    <w:lvl w:ilvl="1" w:tplc="3318A85C">
      <w:numFmt w:val="bullet"/>
      <w:lvlText w:val="•"/>
      <w:lvlJc w:val="left"/>
      <w:pPr>
        <w:ind w:left="1406" w:hanging="264"/>
      </w:pPr>
      <w:rPr>
        <w:rFonts w:hint="default"/>
        <w:lang w:val="ru-RU" w:eastAsia="en-US" w:bidi="ar-SA"/>
      </w:rPr>
    </w:lvl>
    <w:lvl w:ilvl="2" w:tplc="75F6CD14">
      <w:numFmt w:val="bullet"/>
      <w:lvlText w:val="•"/>
      <w:lvlJc w:val="left"/>
      <w:pPr>
        <w:ind w:left="2392" w:hanging="264"/>
      </w:pPr>
      <w:rPr>
        <w:rFonts w:hint="default"/>
        <w:lang w:val="ru-RU" w:eastAsia="en-US" w:bidi="ar-SA"/>
      </w:rPr>
    </w:lvl>
    <w:lvl w:ilvl="3" w:tplc="FE7EE3FE">
      <w:numFmt w:val="bullet"/>
      <w:lvlText w:val="•"/>
      <w:lvlJc w:val="left"/>
      <w:pPr>
        <w:ind w:left="3379" w:hanging="264"/>
      </w:pPr>
      <w:rPr>
        <w:rFonts w:hint="default"/>
        <w:lang w:val="ru-RU" w:eastAsia="en-US" w:bidi="ar-SA"/>
      </w:rPr>
    </w:lvl>
    <w:lvl w:ilvl="4" w:tplc="0368EC8E">
      <w:numFmt w:val="bullet"/>
      <w:lvlText w:val="•"/>
      <w:lvlJc w:val="left"/>
      <w:pPr>
        <w:ind w:left="4365" w:hanging="264"/>
      </w:pPr>
      <w:rPr>
        <w:rFonts w:hint="default"/>
        <w:lang w:val="ru-RU" w:eastAsia="en-US" w:bidi="ar-SA"/>
      </w:rPr>
    </w:lvl>
    <w:lvl w:ilvl="5" w:tplc="9F389A8E">
      <w:numFmt w:val="bullet"/>
      <w:lvlText w:val="•"/>
      <w:lvlJc w:val="left"/>
      <w:pPr>
        <w:ind w:left="5352" w:hanging="264"/>
      </w:pPr>
      <w:rPr>
        <w:rFonts w:hint="default"/>
        <w:lang w:val="ru-RU" w:eastAsia="en-US" w:bidi="ar-SA"/>
      </w:rPr>
    </w:lvl>
    <w:lvl w:ilvl="6" w:tplc="C94C072C">
      <w:numFmt w:val="bullet"/>
      <w:lvlText w:val="•"/>
      <w:lvlJc w:val="left"/>
      <w:pPr>
        <w:ind w:left="6338" w:hanging="264"/>
      </w:pPr>
      <w:rPr>
        <w:rFonts w:hint="default"/>
        <w:lang w:val="ru-RU" w:eastAsia="en-US" w:bidi="ar-SA"/>
      </w:rPr>
    </w:lvl>
    <w:lvl w:ilvl="7" w:tplc="6A165FEC">
      <w:numFmt w:val="bullet"/>
      <w:lvlText w:val="•"/>
      <w:lvlJc w:val="left"/>
      <w:pPr>
        <w:ind w:left="7324" w:hanging="264"/>
      </w:pPr>
      <w:rPr>
        <w:rFonts w:hint="default"/>
        <w:lang w:val="ru-RU" w:eastAsia="en-US" w:bidi="ar-SA"/>
      </w:rPr>
    </w:lvl>
    <w:lvl w:ilvl="8" w:tplc="492EF69A">
      <w:numFmt w:val="bullet"/>
      <w:lvlText w:val="•"/>
      <w:lvlJc w:val="left"/>
      <w:pPr>
        <w:ind w:left="8311" w:hanging="264"/>
      </w:pPr>
      <w:rPr>
        <w:rFonts w:hint="default"/>
        <w:lang w:val="ru-RU" w:eastAsia="en-US" w:bidi="ar-SA"/>
      </w:rPr>
    </w:lvl>
  </w:abstractNum>
  <w:abstractNum w:abstractNumId="17">
    <w:nsid w:val="2D5421E5"/>
    <w:multiLevelType w:val="hybridMultilevel"/>
    <w:tmpl w:val="FAEE03CC"/>
    <w:lvl w:ilvl="0" w:tplc="26C2581E">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E47E351C">
      <w:numFmt w:val="bullet"/>
      <w:lvlText w:val=""/>
      <w:lvlJc w:val="left"/>
      <w:pPr>
        <w:ind w:left="815" w:hanging="348"/>
      </w:pPr>
      <w:rPr>
        <w:rFonts w:ascii="Symbol" w:eastAsia="Symbol" w:hAnsi="Symbol" w:cs="Symbol" w:hint="default"/>
        <w:w w:val="99"/>
        <w:sz w:val="20"/>
        <w:szCs w:val="20"/>
        <w:lang w:val="ru-RU" w:eastAsia="en-US" w:bidi="ar-SA"/>
      </w:rPr>
    </w:lvl>
    <w:lvl w:ilvl="2" w:tplc="EA240A68">
      <w:numFmt w:val="bullet"/>
      <w:lvlText w:val="•"/>
      <w:lvlJc w:val="left"/>
      <w:pPr>
        <w:ind w:left="1956" w:hanging="348"/>
      </w:pPr>
      <w:rPr>
        <w:rFonts w:hint="default"/>
        <w:lang w:val="ru-RU" w:eastAsia="en-US" w:bidi="ar-SA"/>
      </w:rPr>
    </w:lvl>
    <w:lvl w:ilvl="3" w:tplc="91AC1FE6">
      <w:numFmt w:val="bullet"/>
      <w:lvlText w:val="•"/>
      <w:lvlJc w:val="left"/>
      <w:pPr>
        <w:ind w:left="3092" w:hanging="348"/>
      </w:pPr>
      <w:rPr>
        <w:rFonts w:hint="default"/>
        <w:lang w:val="ru-RU" w:eastAsia="en-US" w:bidi="ar-SA"/>
      </w:rPr>
    </w:lvl>
    <w:lvl w:ilvl="4" w:tplc="FD72A5D2">
      <w:numFmt w:val="bullet"/>
      <w:lvlText w:val="•"/>
      <w:lvlJc w:val="left"/>
      <w:pPr>
        <w:ind w:left="4229" w:hanging="348"/>
      </w:pPr>
      <w:rPr>
        <w:rFonts w:hint="default"/>
        <w:lang w:val="ru-RU" w:eastAsia="en-US" w:bidi="ar-SA"/>
      </w:rPr>
    </w:lvl>
    <w:lvl w:ilvl="5" w:tplc="07B29686">
      <w:numFmt w:val="bullet"/>
      <w:lvlText w:val="•"/>
      <w:lvlJc w:val="left"/>
      <w:pPr>
        <w:ind w:left="5365" w:hanging="348"/>
      </w:pPr>
      <w:rPr>
        <w:rFonts w:hint="default"/>
        <w:lang w:val="ru-RU" w:eastAsia="en-US" w:bidi="ar-SA"/>
      </w:rPr>
    </w:lvl>
    <w:lvl w:ilvl="6" w:tplc="36ACD3FA">
      <w:numFmt w:val="bullet"/>
      <w:lvlText w:val="•"/>
      <w:lvlJc w:val="left"/>
      <w:pPr>
        <w:ind w:left="6502" w:hanging="348"/>
      </w:pPr>
      <w:rPr>
        <w:rFonts w:hint="default"/>
        <w:lang w:val="ru-RU" w:eastAsia="en-US" w:bidi="ar-SA"/>
      </w:rPr>
    </w:lvl>
    <w:lvl w:ilvl="7" w:tplc="D7FEC956">
      <w:numFmt w:val="bullet"/>
      <w:lvlText w:val="•"/>
      <w:lvlJc w:val="left"/>
      <w:pPr>
        <w:ind w:left="7638" w:hanging="348"/>
      </w:pPr>
      <w:rPr>
        <w:rFonts w:hint="default"/>
        <w:lang w:val="ru-RU" w:eastAsia="en-US" w:bidi="ar-SA"/>
      </w:rPr>
    </w:lvl>
    <w:lvl w:ilvl="8" w:tplc="83DC1C1A">
      <w:numFmt w:val="bullet"/>
      <w:lvlText w:val="•"/>
      <w:lvlJc w:val="left"/>
      <w:pPr>
        <w:ind w:left="8775" w:hanging="348"/>
      </w:pPr>
      <w:rPr>
        <w:rFonts w:hint="default"/>
        <w:lang w:val="ru-RU" w:eastAsia="en-US" w:bidi="ar-SA"/>
      </w:rPr>
    </w:lvl>
  </w:abstractNum>
  <w:abstractNum w:abstractNumId="18">
    <w:nsid w:val="2EA77E0F"/>
    <w:multiLevelType w:val="hybridMultilevel"/>
    <w:tmpl w:val="A3DA77D0"/>
    <w:lvl w:ilvl="0" w:tplc="C8760864">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4336FE94">
      <w:numFmt w:val="bullet"/>
      <w:lvlText w:val=""/>
      <w:lvlJc w:val="left"/>
      <w:pPr>
        <w:ind w:left="751" w:hanging="360"/>
      </w:pPr>
      <w:rPr>
        <w:rFonts w:ascii="Symbol" w:eastAsia="Symbol" w:hAnsi="Symbol" w:cs="Symbol" w:hint="default"/>
        <w:w w:val="99"/>
        <w:sz w:val="20"/>
        <w:szCs w:val="20"/>
        <w:lang w:val="ru-RU" w:eastAsia="en-US" w:bidi="ar-SA"/>
      </w:rPr>
    </w:lvl>
    <w:lvl w:ilvl="2" w:tplc="0B5C2688">
      <w:numFmt w:val="bullet"/>
      <w:lvlText w:val="•"/>
      <w:lvlJc w:val="left"/>
      <w:pPr>
        <w:ind w:left="1903" w:hanging="360"/>
      </w:pPr>
      <w:rPr>
        <w:rFonts w:hint="default"/>
        <w:lang w:val="ru-RU" w:eastAsia="en-US" w:bidi="ar-SA"/>
      </w:rPr>
    </w:lvl>
    <w:lvl w:ilvl="3" w:tplc="BD2E029C">
      <w:numFmt w:val="bullet"/>
      <w:lvlText w:val="•"/>
      <w:lvlJc w:val="left"/>
      <w:pPr>
        <w:ind w:left="3046" w:hanging="360"/>
      </w:pPr>
      <w:rPr>
        <w:rFonts w:hint="default"/>
        <w:lang w:val="ru-RU" w:eastAsia="en-US" w:bidi="ar-SA"/>
      </w:rPr>
    </w:lvl>
    <w:lvl w:ilvl="4" w:tplc="86EA22B8">
      <w:numFmt w:val="bullet"/>
      <w:lvlText w:val="•"/>
      <w:lvlJc w:val="left"/>
      <w:pPr>
        <w:ind w:left="4189" w:hanging="360"/>
      </w:pPr>
      <w:rPr>
        <w:rFonts w:hint="default"/>
        <w:lang w:val="ru-RU" w:eastAsia="en-US" w:bidi="ar-SA"/>
      </w:rPr>
    </w:lvl>
    <w:lvl w:ilvl="5" w:tplc="616A73A8">
      <w:numFmt w:val="bullet"/>
      <w:lvlText w:val="•"/>
      <w:lvlJc w:val="left"/>
      <w:pPr>
        <w:ind w:left="5332" w:hanging="360"/>
      </w:pPr>
      <w:rPr>
        <w:rFonts w:hint="default"/>
        <w:lang w:val="ru-RU" w:eastAsia="en-US" w:bidi="ar-SA"/>
      </w:rPr>
    </w:lvl>
    <w:lvl w:ilvl="6" w:tplc="6D84C0C8">
      <w:numFmt w:val="bullet"/>
      <w:lvlText w:val="•"/>
      <w:lvlJc w:val="left"/>
      <w:pPr>
        <w:ind w:left="6475" w:hanging="360"/>
      </w:pPr>
      <w:rPr>
        <w:rFonts w:hint="default"/>
        <w:lang w:val="ru-RU" w:eastAsia="en-US" w:bidi="ar-SA"/>
      </w:rPr>
    </w:lvl>
    <w:lvl w:ilvl="7" w:tplc="724ADC6A">
      <w:numFmt w:val="bullet"/>
      <w:lvlText w:val="•"/>
      <w:lvlJc w:val="left"/>
      <w:pPr>
        <w:ind w:left="7618" w:hanging="360"/>
      </w:pPr>
      <w:rPr>
        <w:rFonts w:hint="default"/>
        <w:lang w:val="ru-RU" w:eastAsia="en-US" w:bidi="ar-SA"/>
      </w:rPr>
    </w:lvl>
    <w:lvl w:ilvl="8" w:tplc="710EAD18">
      <w:numFmt w:val="bullet"/>
      <w:lvlText w:val="•"/>
      <w:lvlJc w:val="left"/>
      <w:pPr>
        <w:ind w:left="8761" w:hanging="360"/>
      </w:pPr>
      <w:rPr>
        <w:rFonts w:hint="default"/>
        <w:lang w:val="ru-RU" w:eastAsia="en-US" w:bidi="ar-SA"/>
      </w:rPr>
    </w:lvl>
  </w:abstractNum>
  <w:abstractNum w:abstractNumId="19">
    <w:nsid w:val="32454D73"/>
    <w:multiLevelType w:val="hybridMultilevel"/>
    <w:tmpl w:val="E27AEFDC"/>
    <w:lvl w:ilvl="0" w:tplc="4A82DFAA">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340AE6F4">
      <w:numFmt w:val="bullet"/>
      <w:lvlText w:val="•"/>
      <w:lvlJc w:val="left"/>
      <w:pPr>
        <w:ind w:left="1518" w:hanging="360"/>
      </w:pPr>
      <w:rPr>
        <w:rFonts w:hint="default"/>
        <w:lang w:val="ru-RU" w:eastAsia="en-US" w:bidi="ar-SA"/>
      </w:rPr>
    </w:lvl>
    <w:lvl w:ilvl="2" w:tplc="AE661D5A">
      <w:numFmt w:val="bullet"/>
      <w:lvlText w:val="•"/>
      <w:lvlJc w:val="left"/>
      <w:pPr>
        <w:ind w:left="2577" w:hanging="360"/>
      </w:pPr>
      <w:rPr>
        <w:rFonts w:hint="default"/>
        <w:lang w:val="ru-RU" w:eastAsia="en-US" w:bidi="ar-SA"/>
      </w:rPr>
    </w:lvl>
    <w:lvl w:ilvl="3" w:tplc="7EB66930">
      <w:numFmt w:val="bullet"/>
      <w:lvlText w:val="•"/>
      <w:lvlJc w:val="left"/>
      <w:pPr>
        <w:ind w:left="3636" w:hanging="360"/>
      </w:pPr>
      <w:rPr>
        <w:rFonts w:hint="default"/>
        <w:lang w:val="ru-RU" w:eastAsia="en-US" w:bidi="ar-SA"/>
      </w:rPr>
    </w:lvl>
    <w:lvl w:ilvl="4" w:tplc="E976D748">
      <w:numFmt w:val="bullet"/>
      <w:lvlText w:val="•"/>
      <w:lvlJc w:val="left"/>
      <w:pPr>
        <w:ind w:left="4695" w:hanging="360"/>
      </w:pPr>
      <w:rPr>
        <w:rFonts w:hint="default"/>
        <w:lang w:val="ru-RU" w:eastAsia="en-US" w:bidi="ar-SA"/>
      </w:rPr>
    </w:lvl>
    <w:lvl w:ilvl="5" w:tplc="7BF24E7C">
      <w:numFmt w:val="bullet"/>
      <w:lvlText w:val="•"/>
      <w:lvlJc w:val="left"/>
      <w:pPr>
        <w:ind w:left="5754" w:hanging="360"/>
      </w:pPr>
      <w:rPr>
        <w:rFonts w:hint="default"/>
        <w:lang w:val="ru-RU" w:eastAsia="en-US" w:bidi="ar-SA"/>
      </w:rPr>
    </w:lvl>
    <w:lvl w:ilvl="6" w:tplc="62861FC0">
      <w:numFmt w:val="bullet"/>
      <w:lvlText w:val="•"/>
      <w:lvlJc w:val="left"/>
      <w:pPr>
        <w:ind w:left="6812" w:hanging="360"/>
      </w:pPr>
      <w:rPr>
        <w:rFonts w:hint="default"/>
        <w:lang w:val="ru-RU" w:eastAsia="en-US" w:bidi="ar-SA"/>
      </w:rPr>
    </w:lvl>
    <w:lvl w:ilvl="7" w:tplc="5486F9F0">
      <w:numFmt w:val="bullet"/>
      <w:lvlText w:val="•"/>
      <w:lvlJc w:val="left"/>
      <w:pPr>
        <w:ind w:left="7871" w:hanging="360"/>
      </w:pPr>
      <w:rPr>
        <w:rFonts w:hint="default"/>
        <w:lang w:val="ru-RU" w:eastAsia="en-US" w:bidi="ar-SA"/>
      </w:rPr>
    </w:lvl>
    <w:lvl w:ilvl="8" w:tplc="1D7EC2DE">
      <w:numFmt w:val="bullet"/>
      <w:lvlText w:val="•"/>
      <w:lvlJc w:val="left"/>
      <w:pPr>
        <w:ind w:left="8930" w:hanging="360"/>
      </w:pPr>
      <w:rPr>
        <w:rFonts w:hint="default"/>
        <w:lang w:val="ru-RU" w:eastAsia="en-US" w:bidi="ar-SA"/>
      </w:rPr>
    </w:lvl>
  </w:abstractNum>
  <w:abstractNum w:abstractNumId="20">
    <w:nsid w:val="39AB0F34"/>
    <w:multiLevelType w:val="hybridMultilevel"/>
    <w:tmpl w:val="C60C74FA"/>
    <w:lvl w:ilvl="0" w:tplc="11345138">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5A5E2D04">
      <w:numFmt w:val="bullet"/>
      <w:lvlText w:val="•"/>
      <w:lvlJc w:val="left"/>
      <w:pPr>
        <w:ind w:left="1518" w:hanging="360"/>
      </w:pPr>
      <w:rPr>
        <w:rFonts w:hint="default"/>
        <w:lang w:val="ru-RU" w:eastAsia="en-US" w:bidi="ar-SA"/>
      </w:rPr>
    </w:lvl>
    <w:lvl w:ilvl="2" w:tplc="43240BA2">
      <w:numFmt w:val="bullet"/>
      <w:lvlText w:val="•"/>
      <w:lvlJc w:val="left"/>
      <w:pPr>
        <w:ind w:left="2577" w:hanging="360"/>
      </w:pPr>
      <w:rPr>
        <w:rFonts w:hint="default"/>
        <w:lang w:val="ru-RU" w:eastAsia="en-US" w:bidi="ar-SA"/>
      </w:rPr>
    </w:lvl>
    <w:lvl w:ilvl="3" w:tplc="B3D0B0A8">
      <w:numFmt w:val="bullet"/>
      <w:lvlText w:val="•"/>
      <w:lvlJc w:val="left"/>
      <w:pPr>
        <w:ind w:left="3636" w:hanging="360"/>
      </w:pPr>
      <w:rPr>
        <w:rFonts w:hint="default"/>
        <w:lang w:val="ru-RU" w:eastAsia="en-US" w:bidi="ar-SA"/>
      </w:rPr>
    </w:lvl>
    <w:lvl w:ilvl="4" w:tplc="A992DBC2">
      <w:numFmt w:val="bullet"/>
      <w:lvlText w:val="•"/>
      <w:lvlJc w:val="left"/>
      <w:pPr>
        <w:ind w:left="4695" w:hanging="360"/>
      </w:pPr>
      <w:rPr>
        <w:rFonts w:hint="default"/>
        <w:lang w:val="ru-RU" w:eastAsia="en-US" w:bidi="ar-SA"/>
      </w:rPr>
    </w:lvl>
    <w:lvl w:ilvl="5" w:tplc="61A42750">
      <w:numFmt w:val="bullet"/>
      <w:lvlText w:val="•"/>
      <w:lvlJc w:val="left"/>
      <w:pPr>
        <w:ind w:left="5754" w:hanging="360"/>
      </w:pPr>
      <w:rPr>
        <w:rFonts w:hint="default"/>
        <w:lang w:val="ru-RU" w:eastAsia="en-US" w:bidi="ar-SA"/>
      </w:rPr>
    </w:lvl>
    <w:lvl w:ilvl="6" w:tplc="8B68A03C">
      <w:numFmt w:val="bullet"/>
      <w:lvlText w:val="•"/>
      <w:lvlJc w:val="left"/>
      <w:pPr>
        <w:ind w:left="6812" w:hanging="360"/>
      </w:pPr>
      <w:rPr>
        <w:rFonts w:hint="default"/>
        <w:lang w:val="ru-RU" w:eastAsia="en-US" w:bidi="ar-SA"/>
      </w:rPr>
    </w:lvl>
    <w:lvl w:ilvl="7" w:tplc="A6AA4ABC">
      <w:numFmt w:val="bullet"/>
      <w:lvlText w:val="•"/>
      <w:lvlJc w:val="left"/>
      <w:pPr>
        <w:ind w:left="7871" w:hanging="360"/>
      </w:pPr>
      <w:rPr>
        <w:rFonts w:hint="default"/>
        <w:lang w:val="ru-RU" w:eastAsia="en-US" w:bidi="ar-SA"/>
      </w:rPr>
    </w:lvl>
    <w:lvl w:ilvl="8" w:tplc="96060C06">
      <w:numFmt w:val="bullet"/>
      <w:lvlText w:val="•"/>
      <w:lvlJc w:val="left"/>
      <w:pPr>
        <w:ind w:left="8930" w:hanging="360"/>
      </w:pPr>
      <w:rPr>
        <w:rFonts w:hint="default"/>
        <w:lang w:val="ru-RU" w:eastAsia="en-US" w:bidi="ar-SA"/>
      </w:rPr>
    </w:lvl>
  </w:abstractNum>
  <w:abstractNum w:abstractNumId="21">
    <w:nsid w:val="3EB72EBE"/>
    <w:multiLevelType w:val="hybridMultilevel"/>
    <w:tmpl w:val="B74C641A"/>
    <w:lvl w:ilvl="0" w:tplc="D51C20A2">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2CF4D99E">
      <w:numFmt w:val="bullet"/>
      <w:lvlText w:val="•"/>
      <w:lvlJc w:val="left"/>
      <w:pPr>
        <w:ind w:left="1518" w:hanging="360"/>
      </w:pPr>
      <w:rPr>
        <w:rFonts w:hint="default"/>
        <w:lang w:val="ru-RU" w:eastAsia="en-US" w:bidi="ar-SA"/>
      </w:rPr>
    </w:lvl>
    <w:lvl w:ilvl="2" w:tplc="2C52D57E">
      <w:numFmt w:val="bullet"/>
      <w:lvlText w:val="•"/>
      <w:lvlJc w:val="left"/>
      <w:pPr>
        <w:ind w:left="2577" w:hanging="360"/>
      </w:pPr>
      <w:rPr>
        <w:rFonts w:hint="default"/>
        <w:lang w:val="ru-RU" w:eastAsia="en-US" w:bidi="ar-SA"/>
      </w:rPr>
    </w:lvl>
    <w:lvl w:ilvl="3" w:tplc="FC947308">
      <w:numFmt w:val="bullet"/>
      <w:lvlText w:val="•"/>
      <w:lvlJc w:val="left"/>
      <w:pPr>
        <w:ind w:left="3636" w:hanging="360"/>
      </w:pPr>
      <w:rPr>
        <w:rFonts w:hint="default"/>
        <w:lang w:val="ru-RU" w:eastAsia="en-US" w:bidi="ar-SA"/>
      </w:rPr>
    </w:lvl>
    <w:lvl w:ilvl="4" w:tplc="7982176E">
      <w:numFmt w:val="bullet"/>
      <w:lvlText w:val="•"/>
      <w:lvlJc w:val="left"/>
      <w:pPr>
        <w:ind w:left="4695" w:hanging="360"/>
      </w:pPr>
      <w:rPr>
        <w:rFonts w:hint="default"/>
        <w:lang w:val="ru-RU" w:eastAsia="en-US" w:bidi="ar-SA"/>
      </w:rPr>
    </w:lvl>
    <w:lvl w:ilvl="5" w:tplc="3F481320">
      <w:numFmt w:val="bullet"/>
      <w:lvlText w:val="•"/>
      <w:lvlJc w:val="left"/>
      <w:pPr>
        <w:ind w:left="5754" w:hanging="360"/>
      </w:pPr>
      <w:rPr>
        <w:rFonts w:hint="default"/>
        <w:lang w:val="ru-RU" w:eastAsia="en-US" w:bidi="ar-SA"/>
      </w:rPr>
    </w:lvl>
    <w:lvl w:ilvl="6" w:tplc="02AAB51E">
      <w:numFmt w:val="bullet"/>
      <w:lvlText w:val="•"/>
      <w:lvlJc w:val="left"/>
      <w:pPr>
        <w:ind w:left="6812" w:hanging="360"/>
      </w:pPr>
      <w:rPr>
        <w:rFonts w:hint="default"/>
        <w:lang w:val="ru-RU" w:eastAsia="en-US" w:bidi="ar-SA"/>
      </w:rPr>
    </w:lvl>
    <w:lvl w:ilvl="7" w:tplc="B8622F5E">
      <w:numFmt w:val="bullet"/>
      <w:lvlText w:val="•"/>
      <w:lvlJc w:val="left"/>
      <w:pPr>
        <w:ind w:left="7871" w:hanging="360"/>
      </w:pPr>
      <w:rPr>
        <w:rFonts w:hint="default"/>
        <w:lang w:val="ru-RU" w:eastAsia="en-US" w:bidi="ar-SA"/>
      </w:rPr>
    </w:lvl>
    <w:lvl w:ilvl="8" w:tplc="77AED56C">
      <w:numFmt w:val="bullet"/>
      <w:lvlText w:val="•"/>
      <w:lvlJc w:val="left"/>
      <w:pPr>
        <w:ind w:left="8930" w:hanging="360"/>
      </w:pPr>
      <w:rPr>
        <w:rFonts w:hint="default"/>
        <w:lang w:val="ru-RU" w:eastAsia="en-US" w:bidi="ar-SA"/>
      </w:rPr>
    </w:lvl>
  </w:abstractNum>
  <w:abstractNum w:abstractNumId="22">
    <w:nsid w:val="4F884A28"/>
    <w:multiLevelType w:val="hybridMultilevel"/>
    <w:tmpl w:val="5C8865AA"/>
    <w:lvl w:ilvl="0" w:tplc="A3407E42">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4896FB90">
      <w:numFmt w:val="bullet"/>
      <w:lvlText w:val="•"/>
      <w:lvlJc w:val="left"/>
      <w:pPr>
        <w:ind w:left="1518" w:hanging="360"/>
      </w:pPr>
      <w:rPr>
        <w:rFonts w:hint="default"/>
        <w:lang w:val="ru-RU" w:eastAsia="en-US" w:bidi="ar-SA"/>
      </w:rPr>
    </w:lvl>
    <w:lvl w:ilvl="2" w:tplc="8DFED306">
      <w:numFmt w:val="bullet"/>
      <w:lvlText w:val="•"/>
      <w:lvlJc w:val="left"/>
      <w:pPr>
        <w:ind w:left="2577" w:hanging="360"/>
      </w:pPr>
      <w:rPr>
        <w:rFonts w:hint="default"/>
        <w:lang w:val="ru-RU" w:eastAsia="en-US" w:bidi="ar-SA"/>
      </w:rPr>
    </w:lvl>
    <w:lvl w:ilvl="3" w:tplc="235E1416">
      <w:numFmt w:val="bullet"/>
      <w:lvlText w:val="•"/>
      <w:lvlJc w:val="left"/>
      <w:pPr>
        <w:ind w:left="3636" w:hanging="360"/>
      </w:pPr>
      <w:rPr>
        <w:rFonts w:hint="default"/>
        <w:lang w:val="ru-RU" w:eastAsia="en-US" w:bidi="ar-SA"/>
      </w:rPr>
    </w:lvl>
    <w:lvl w:ilvl="4" w:tplc="06BEFAEE">
      <w:numFmt w:val="bullet"/>
      <w:lvlText w:val="•"/>
      <w:lvlJc w:val="left"/>
      <w:pPr>
        <w:ind w:left="4695" w:hanging="360"/>
      </w:pPr>
      <w:rPr>
        <w:rFonts w:hint="default"/>
        <w:lang w:val="ru-RU" w:eastAsia="en-US" w:bidi="ar-SA"/>
      </w:rPr>
    </w:lvl>
    <w:lvl w:ilvl="5" w:tplc="3572B298">
      <w:numFmt w:val="bullet"/>
      <w:lvlText w:val="•"/>
      <w:lvlJc w:val="left"/>
      <w:pPr>
        <w:ind w:left="5754" w:hanging="360"/>
      </w:pPr>
      <w:rPr>
        <w:rFonts w:hint="default"/>
        <w:lang w:val="ru-RU" w:eastAsia="en-US" w:bidi="ar-SA"/>
      </w:rPr>
    </w:lvl>
    <w:lvl w:ilvl="6" w:tplc="09B01FFE">
      <w:numFmt w:val="bullet"/>
      <w:lvlText w:val="•"/>
      <w:lvlJc w:val="left"/>
      <w:pPr>
        <w:ind w:left="6812" w:hanging="360"/>
      </w:pPr>
      <w:rPr>
        <w:rFonts w:hint="default"/>
        <w:lang w:val="ru-RU" w:eastAsia="en-US" w:bidi="ar-SA"/>
      </w:rPr>
    </w:lvl>
    <w:lvl w:ilvl="7" w:tplc="BD82D1A4">
      <w:numFmt w:val="bullet"/>
      <w:lvlText w:val="•"/>
      <w:lvlJc w:val="left"/>
      <w:pPr>
        <w:ind w:left="7871" w:hanging="360"/>
      </w:pPr>
      <w:rPr>
        <w:rFonts w:hint="default"/>
        <w:lang w:val="ru-RU" w:eastAsia="en-US" w:bidi="ar-SA"/>
      </w:rPr>
    </w:lvl>
    <w:lvl w:ilvl="8" w:tplc="3BF0D31C">
      <w:numFmt w:val="bullet"/>
      <w:lvlText w:val="•"/>
      <w:lvlJc w:val="left"/>
      <w:pPr>
        <w:ind w:left="8930" w:hanging="360"/>
      </w:pPr>
      <w:rPr>
        <w:rFonts w:hint="default"/>
        <w:lang w:val="ru-RU" w:eastAsia="en-US" w:bidi="ar-SA"/>
      </w:rPr>
    </w:lvl>
  </w:abstractNum>
  <w:abstractNum w:abstractNumId="23">
    <w:nsid w:val="51B95BC3"/>
    <w:multiLevelType w:val="hybridMultilevel"/>
    <w:tmpl w:val="1A78D026"/>
    <w:lvl w:ilvl="0" w:tplc="D3DADF10">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159A0136">
      <w:numFmt w:val="bullet"/>
      <w:lvlText w:val="•"/>
      <w:lvlJc w:val="left"/>
      <w:pPr>
        <w:ind w:left="1518" w:hanging="360"/>
      </w:pPr>
      <w:rPr>
        <w:rFonts w:hint="default"/>
        <w:lang w:val="ru-RU" w:eastAsia="en-US" w:bidi="ar-SA"/>
      </w:rPr>
    </w:lvl>
    <w:lvl w:ilvl="2" w:tplc="DDFCCD90">
      <w:numFmt w:val="bullet"/>
      <w:lvlText w:val="•"/>
      <w:lvlJc w:val="left"/>
      <w:pPr>
        <w:ind w:left="2577" w:hanging="360"/>
      </w:pPr>
      <w:rPr>
        <w:rFonts w:hint="default"/>
        <w:lang w:val="ru-RU" w:eastAsia="en-US" w:bidi="ar-SA"/>
      </w:rPr>
    </w:lvl>
    <w:lvl w:ilvl="3" w:tplc="9A380208">
      <w:numFmt w:val="bullet"/>
      <w:lvlText w:val="•"/>
      <w:lvlJc w:val="left"/>
      <w:pPr>
        <w:ind w:left="3636" w:hanging="360"/>
      </w:pPr>
      <w:rPr>
        <w:rFonts w:hint="default"/>
        <w:lang w:val="ru-RU" w:eastAsia="en-US" w:bidi="ar-SA"/>
      </w:rPr>
    </w:lvl>
    <w:lvl w:ilvl="4" w:tplc="4448DD34">
      <w:numFmt w:val="bullet"/>
      <w:lvlText w:val="•"/>
      <w:lvlJc w:val="left"/>
      <w:pPr>
        <w:ind w:left="4695" w:hanging="360"/>
      </w:pPr>
      <w:rPr>
        <w:rFonts w:hint="default"/>
        <w:lang w:val="ru-RU" w:eastAsia="en-US" w:bidi="ar-SA"/>
      </w:rPr>
    </w:lvl>
    <w:lvl w:ilvl="5" w:tplc="B782A930">
      <w:numFmt w:val="bullet"/>
      <w:lvlText w:val="•"/>
      <w:lvlJc w:val="left"/>
      <w:pPr>
        <w:ind w:left="5754" w:hanging="360"/>
      </w:pPr>
      <w:rPr>
        <w:rFonts w:hint="default"/>
        <w:lang w:val="ru-RU" w:eastAsia="en-US" w:bidi="ar-SA"/>
      </w:rPr>
    </w:lvl>
    <w:lvl w:ilvl="6" w:tplc="486817E2">
      <w:numFmt w:val="bullet"/>
      <w:lvlText w:val="•"/>
      <w:lvlJc w:val="left"/>
      <w:pPr>
        <w:ind w:left="6812" w:hanging="360"/>
      </w:pPr>
      <w:rPr>
        <w:rFonts w:hint="default"/>
        <w:lang w:val="ru-RU" w:eastAsia="en-US" w:bidi="ar-SA"/>
      </w:rPr>
    </w:lvl>
    <w:lvl w:ilvl="7" w:tplc="8416C350">
      <w:numFmt w:val="bullet"/>
      <w:lvlText w:val="•"/>
      <w:lvlJc w:val="left"/>
      <w:pPr>
        <w:ind w:left="7871" w:hanging="360"/>
      </w:pPr>
      <w:rPr>
        <w:rFonts w:hint="default"/>
        <w:lang w:val="ru-RU" w:eastAsia="en-US" w:bidi="ar-SA"/>
      </w:rPr>
    </w:lvl>
    <w:lvl w:ilvl="8" w:tplc="638EB6FC">
      <w:numFmt w:val="bullet"/>
      <w:lvlText w:val="•"/>
      <w:lvlJc w:val="left"/>
      <w:pPr>
        <w:ind w:left="8930" w:hanging="360"/>
      </w:pPr>
      <w:rPr>
        <w:rFonts w:hint="default"/>
        <w:lang w:val="ru-RU" w:eastAsia="en-US" w:bidi="ar-SA"/>
      </w:rPr>
    </w:lvl>
  </w:abstractNum>
  <w:abstractNum w:abstractNumId="24">
    <w:nsid w:val="578D72CB"/>
    <w:multiLevelType w:val="hybridMultilevel"/>
    <w:tmpl w:val="4920D2CC"/>
    <w:lvl w:ilvl="0" w:tplc="64D85118">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C0E3BDB"/>
    <w:multiLevelType w:val="hybridMultilevel"/>
    <w:tmpl w:val="FC3631CA"/>
    <w:lvl w:ilvl="0" w:tplc="8168DD9C">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6BC28EDE">
      <w:numFmt w:val="bullet"/>
      <w:lvlText w:val="•"/>
      <w:lvlJc w:val="left"/>
      <w:pPr>
        <w:ind w:left="1518" w:hanging="360"/>
      </w:pPr>
      <w:rPr>
        <w:rFonts w:hint="default"/>
        <w:lang w:val="ru-RU" w:eastAsia="en-US" w:bidi="ar-SA"/>
      </w:rPr>
    </w:lvl>
    <w:lvl w:ilvl="2" w:tplc="430A2764">
      <w:numFmt w:val="bullet"/>
      <w:lvlText w:val="•"/>
      <w:lvlJc w:val="left"/>
      <w:pPr>
        <w:ind w:left="2577" w:hanging="360"/>
      </w:pPr>
      <w:rPr>
        <w:rFonts w:hint="default"/>
        <w:lang w:val="ru-RU" w:eastAsia="en-US" w:bidi="ar-SA"/>
      </w:rPr>
    </w:lvl>
    <w:lvl w:ilvl="3" w:tplc="8FC63F3A">
      <w:numFmt w:val="bullet"/>
      <w:lvlText w:val="•"/>
      <w:lvlJc w:val="left"/>
      <w:pPr>
        <w:ind w:left="3636" w:hanging="360"/>
      </w:pPr>
      <w:rPr>
        <w:rFonts w:hint="default"/>
        <w:lang w:val="ru-RU" w:eastAsia="en-US" w:bidi="ar-SA"/>
      </w:rPr>
    </w:lvl>
    <w:lvl w:ilvl="4" w:tplc="F3382D04">
      <w:numFmt w:val="bullet"/>
      <w:lvlText w:val="•"/>
      <w:lvlJc w:val="left"/>
      <w:pPr>
        <w:ind w:left="4695" w:hanging="360"/>
      </w:pPr>
      <w:rPr>
        <w:rFonts w:hint="default"/>
        <w:lang w:val="ru-RU" w:eastAsia="en-US" w:bidi="ar-SA"/>
      </w:rPr>
    </w:lvl>
    <w:lvl w:ilvl="5" w:tplc="6E3EC2C8">
      <w:numFmt w:val="bullet"/>
      <w:lvlText w:val="•"/>
      <w:lvlJc w:val="left"/>
      <w:pPr>
        <w:ind w:left="5754" w:hanging="360"/>
      </w:pPr>
      <w:rPr>
        <w:rFonts w:hint="default"/>
        <w:lang w:val="ru-RU" w:eastAsia="en-US" w:bidi="ar-SA"/>
      </w:rPr>
    </w:lvl>
    <w:lvl w:ilvl="6" w:tplc="F71C9444">
      <w:numFmt w:val="bullet"/>
      <w:lvlText w:val="•"/>
      <w:lvlJc w:val="left"/>
      <w:pPr>
        <w:ind w:left="6812" w:hanging="360"/>
      </w:pPr>
      <w:rPr>
        <w:rFonts w:hint="default"/>
        <w:lang w:val="ru-RU" w:eastAsia="en-US" w:bidi="ar-SA"/>
      </w:rPr>
    </w:lvl>
    <w:lvl w:ilvl="7" w:tplc="694019B2">
      <w:numFmt w:val="bullet"/>
      <w:lvlText w:val="•"/>
      <w:lvlJc w:val="left"/>
      <w:pPr>
        <w:ind w:left="7871" w:hanging="360"/>
      </w:pPr>
      <w:rPr>
        <w:rFonts w:hint="default"/>
        <w:lang w:val="ru-RU" w:eastAsia="en-US" w:bidi="ar-SA"/>
      </w:rPr>
    </w:lvl>
    <w:lvl w:ilvl="8" w:tplc="126657E2">
      <w:numFmt w:val="bullet"/>
      <w:lvlText w:val="•"/>
      <w:lvlJc w:val="left"/>
      <w:pPr>
        <w:ind w:left="8930" w:hanging="360"/>
      </w:pPr>
      <w:rPr>
        <w:rFonts w:hint="default"/>
        <w:lang w:val="ru-RU" w:eastAsia="en-US" w:bidi="ar-SA"/>
      </w:rPr>
    </w:lvl>
  </w:abstractNum>
  <w:abstractNum w:abstractNumId="26">
    <w:nsid w:val="61BB13E8"/>
    <w:multiLevelType w:val="hybridMultilevel"/>
    <w:tmpl w:val="CAB65740"/>
    <w:lvl w:ilvl="0" w:tplc="9B022682">
      <w:start w:val="1"/>
      <w:numFmt w:val="decimal"/>
      <w:lvlText w:val="%1."/>
      <w:lvlJc w:val="left"/>
      <w:pPr>
        <w:ind w:left="467" w:hanging="360"/>
      </w:pPr>
      <w:rPr>
        <w:rFonts w:ascii="Times New Roman" w:eastAsia="Times New Roman" w:hAnsi="Times New Roman" w:cs="Times New Roman" w:hint="default"/>
        <w:spacing w:val="0"/>
        <w:w w:val="99"/>
        <w:sz w:val="20"/>
        <w:szCs w:val="20"/>
        <w:lang w:val="ru-RU" w:eastAsia="en-US" w:bidi="ar-SA"/>
      </w:rPr>
    </w:lvl>
    <w:lvl w:ilvl="1" w:tplc="B7466B38">
      <w:numFmt w:val="bullet"/>
      <w:lvlText w:val=""/>
      <w:lvlJc w:val="left"/>
      <w:pPr>
        <w:ind w:left="815" w:hanging="348"/>
      </w:pPr>
      <w:rPr>
        <w:rFonts w:ascii="Symbol" w:eastAsia="Symbol" w:hAnsi="Symbol" w:cs="Symbol" w:hint="default"/>
        <w:w w:val="99"/>
        <w:sz w:val="20"/>
        <w:szCs w:val="20"/>
        <w:lang w:val="ru-RU" w:eastAsia="en-US" w:bidi="ar-SA"/>
      </w:rPr>
    </w:lvl>
    <w:lvl w:ilvl="2" w:tplc="A158510E">
      <w:numFmt w:val="bullet"/>
      <w:lvlText w:val="•"/>
      <w:lvlJc w:val="left"/>
      <w:pPr>
        <w:ind w:left="1956" w:hanging="348"/>
      </w:pPr>
      <w:rPr>
        <w:rFonts w:hint="default"/>
        <w:lang w:val="ru-RU" w:eastAsia="en-US" w:bidi="ar-SA"/>
      </w:rPr>
    </w:lvl>
    <w:lvl w:ilvl="3" w:tplc="D7766E38">
      <w:numFmt w:val="bullet"/>
      <w:lvlText w:val="•"/>
      <w:lvlJc w:val="left"/>
      <w:pPr>
        <w:ind w:left="3092" w:hanging="348"/>
      </w:pPr>
      <w:rPr>
        <w:rFonts w:hint="default"/>
        <w:lang w:val="ru-RU" w:eastAsia="en-US" w:bidi="ar-SA"/>
      </w:rPr>
    </w:lvl>
    <w:lvl w:ilvl="4" w:tplc="F4C86174">
      <w:numFmt w:val="bullet"/>
      <w:lvlText w:val="•"/>
      <w:lvlJc w:val="left"/>
      <w:pPr>
        <w:ind w:left="4229" w:hanging="348"/>
      </w:pPr>
      <w:rPr>
        <w:rFonts w:hint="default"/>
        <w:lang w:val="ru-RU" w:eastAsia="en-US" w:bidi="ar-SA"/>
      </w:rPr>
    </w:lvl>
    <w:lvl w:ilvl="5" w:tplc="0A8E6B2E">
      <w:numFmt w:val="bullet"/>
      <w:lvlText w:val="•"/>
      <w:lvlJc w:val="left"/>
      <w:pPr>
        <w:ind w:left="5365" w:hanging="348"/>
      </w:pPr>
      <w:rPr>
        <w:rFonts w:hint="default"/>
        <w:lang w:val="ru-RU" w:eastAsia="en-US" w:bidi="ar-SA"/>
      </w:rPr>
    </w:lvl>
    <w:lvl w:ilvl="6" w:tplc="313E832E">
      <w:numFmt w:val="bullet"/>
      <w:lvlText w:val="•"/>
      <w:lvlJc w:val="left"/>
      <w:pPr>
        <w:ind w:left="6502" w:hanging="348"/>
      </w:pPr>
      <w:rPr>
        <w:rFonts w:hint="default"/>
        <w:lang w:val="ru-RU" w:eastAsia="en-US" w:bidi="ar-SA"/>
      </w:rPr>
    </w:lvl>
    <w:lvl w:ilvl="7" w:tplc="0F82324E">
      <w:numFmt w:val="bullet"/>
      <w:lvlText w:val="•"/>
      <w:lvlJc w:val="left"/>
      <w:pPr>
        <w:ind w:left="7638" w:hanging="348"/>
      </w:pPr>
      <w:rPr>
        <w:rFonts w:hint="default"/>
        <w:lang w:val="ru-RU" w:eastAsia="en-US" w:bidi="ar-SA"/>
      </w:rPr>
    </w:lvl>
    <w:lvl w:ilvl="8" w:tplc="58485D36">
      <w:numFmt w:val="bullet"/>
      <w:lvlText w:val="•"/>
      <w:lvlJc w:val="left"/>
      <w:pPr>
        <w:ind w:left="8775" w:hanging="348"/>
      </w:pPr>
      <w:rPr>
        <w:rFonts w:hint="default"/>
        <w:lang w:val="ru-RU" w:eastAsia="en-US" w:bidi="ar-SA"/>
      </w:rPr>
    </w:lvl>
  </w:abstractNum>
  <w:abstractNum w:abstractNumId="27">
    <w:nsid w:val="62BD36F6"/>
    <w:multiLevelType w:val="hybridMultilevel"/>
    <w:tmpl w:val="5854EA98"/>
    <w:lvl w:ilvl="0" w:tplc="6090D95E">
      <w:numFmt w:val="bullet"/>
      <w:lvlText w:val=""/>
      <w:lvlJc w:val="left"/>
      <w:pPr>
        <w:ind w:left="467" w:hanging="360"/>
      </w:pPr>
      <w:rPr>
        <w:rFonts w:ascii="Symbol" w:eastAsia="Symbol" w:hAnsi="Symbol" w:cs="Symbol" w:hint="default"/>
        <w:w w:val="100"/>
        <w:sz w:val="24"/>
        <w:szCs w:val="24"/>
        <w:lang w:val="ru-RU" w:eastAsia="en-US" w:bidi="ar-SA"/>
      </w:rPr>
    </w:lvl>
    <w:lvl w:ilvl="1" w:tplc="6B807A1E">
      <w:numFmt w:val="bullet"/>
      <w:lvlText w:val="•"/>
      <w:lvlJc w:val="left"/>
      <w:pPr>
        <w:ind w:left="1203" w:hanging="360"/>
      </w:pPr>
      <w:rPr>
        <w:rFonts w:hint="default"/>
        <w:lang w:val="ru-RU" w:eastAsia="en-US" w:bidi="ar-SA"/>
      </w:rPr>
    </w:lvl>
    <w:lvl w:ilvl="2" w:tplc="5F6AF22E">
      <w:numFmt w:val="bullet"/>
      <w:lvlText w:val="•"/>
      <w:lvlJc w:val="left"/>
      <w:pPr>
        <w:ind w:left="1946" w:hanging="360"/>
      </w:pPr>
      <w:rPr>
        <w:rFonts w:hint="default"/>
        <w:lang w:val="ru-RU" w:eastAsia="en-US" w:bidi="ar-SA"/>
      </w:rPr>
    </w:lvl>
    <w:lvl w:ilvl="3" w:tplc="87543194">
      <w:numFmt w:val="bullet"/>
      <w:lvlText w:val="•"/>
      <w:lvlJc w:val="left"/>
      <w:pPr>
        <w:ind w:left="2689" w:hanging="360"/>
      </w:pPr>
      <w:rPr>
        <w:rFonts w:hint="default"/>
        <w:lang w:val="ru-RU" w:eastAsia="en-US" w:bidi="ar-SA"/>
      </w:rPr>
    </w:lvl>
    <w:lvl w:ilvl="4" w:tplc="7C88F5F2">
      <w:numFmt w:val="bullet"/>
      <w:lvlText w:val="•"/>
      <w:lvlJc w:val="left"/>
      <w:pPr>
        <w:ind w:left="3432" w:hanging="360"/>
      </w:pPr>
      <w:rPr>
        <w:rFonts w:hint="default"/>
        <w:lang w:val="ru-RU" w:eastAsia="en-US" w:bidi="ar-SA"/>
      </w:rPr>
    </w:lvl>
    <w:lvl w:ilvl="5" w:tplc="D0D40FD2">
      <w:numFmt w:val="bullet"/>
      <w:lvlText w:val="•"/>
      <w:lvlJc w:val="left"/>
      <w:pPr>
        <w:ind w:left="4175" w:hanging="360"/>
      </w:pPr>
      <w:rPr>
        <w:rFonts w:hint="default"/>
        <w:lang w:val="ru-RU" w:eastAsia="en-US" w:bidi="ar-SA"/>
      </w:rPr>
    </w:lvl>
    <w:lvl w:ilvl="6" w:tplc="54CA5B8C">
      <w:numFmt w:val="bullet"/>
      <w:lvlText w:val="•"/>
      <w:lvlJc w:val="left"/>
      <w:pPr>
        <w:ind w:left="4918" w:hanging="360"/>
      </w:pPr>
      <w:rPr>
        <w:rFonts w:hint="default"/>
        <w:lang w:val="ru-RU" w:eastAsia="en-US" w:bidi="ar-SA"/>
      </w:rPr>
    </w:lvl>
    <w:lvl w:ilvl="7" w:tplc="A7088096">
      <w:numFmt w:val="bullet"/>
      <w:lvlText w:val="•"/>
      <w:lvlJc w:val="left"/>
      <w:pPr>
        <w:ind w:left="5661" w:hanging="360"/>
      </w:pPr>
      <w:rPr>
        <w:rFonts w:hint="default"/>
        <w:lang w:val="ru-RU" w:eastAsia="en-US" w:bidi="ar-SA"/>
      </w:rPr>
    </w:lvl>
    <w:lvl w:ilvl="8" w:tplc="7C788C2E">
      <w:numFmt w:val="bullet"/>
      <w:lvlText w:val="•"/>
      <w:lvlJc w:val="left"/>
      <w:pPr>
        <w:ind w:left="6404" w:hanging="360"/>
      </w:pPr>
      <w:rPr>
        <w:rFonts w:hint="default"/>
        <w:lang w:val="ru-RU" w:eastAsia="en-US" w:bidi="ar-SA"/>
      </w:rPr>
    </w:lvl>
  </w:abstractNum>
  <w:abstractNum w:abstractNumId="28">
    <w:nsid w:val="66BA49A7"/>
    <w:multiLevelType w:val="hybridMultilevel"/>
    <w:tmpl w:val="79183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8"/>
  </w:num>
  <w:num w:numId="9">
    <w:abstractNumId w:val="13"/>
  </w:num>
  <w:num w:numId="10">
    <w:abstractNumId w:val="16"/>
  </w:num>
  <w:num w:numId="11">
    <w:abstractNumId w:val="15"/>
  </w:num>
  <w:num w:numId="12">
    <w:abstractNumId w:val="7"/>
  </w:num>
  <w:num w:numId="13">
    <w:abstractNumId w:val="27"/>
  </w:num>
  <w:num w:numId="14">
    <w:abstractNumId w:val="5"/>
  </w:num>
  <w:num w:numId="15">
    <w:abstractNumId w:val="18"/>
  </w:num>
  <w:num w:numId="16">
    <w:abstractNumId w:val="23"/>
  </w:num>
  <w:num w:numId="17">
    <w:abstractNumId w:val="12"/>
  </w:num>
  <w:num w:numId="18">
    <w:abstractNumId w:val="21"/>
  </w:num>
  <w:num w:numId="19">
    <w:abstractNumId w:val="26"/>
  </w:num>
  <w:num w:numId="20">
    <w:abstractNumId w:val="20"/>
  </w:num>
  <w:num w:numId="21">
    <w:abstractNumId w:val="17"/>
  </w:num>
  <w:num w:numId="22">
    <w:abstractNumId w:val="19"/>
  </w:num>
  <w:num w:numId="23">
    <w:abstractNumId w:val="25"/>
  </w:num>
  <w:num w:numId="24">
    <w:abstractNumId w:val="4"/>
  </w:num>
  <w:num w:numId="25">
    <w:abstractNumId w:val="22"/>
  </w:num>
  <w:num w:numId="26">
    <w:abstractNumId w:val="3"/>
  </w:num>
  <w:num w:numId="27">
    <w:abstractNumId w:val="11"/>
  </w:num>
  <w:num w:numId="28">
    <w:abstractNumId w:val="9"/>
  </w:num>
  <w:num w:numId="29">
    <w:abstractNumId w:val="28"/>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F353A9"/>
    <w:rsid w:val="000011C5"/>
    <w:rsid w:val="00031F31"/>
    <w:rsid w:val="000352ED"/>
    <w:rsid w:val="00077D2D"/>
    <w:rsid w:val="000A5495"/>
    <w:rsid w:val="00103CE7"/>
    <w:rsid w:val="001C3269"/>
    <w:rsid w:val="00201E90"/>
    <w:rsid w:val="002722C3"/>
    <w:rsid w:val="002D2C84"/>
    <w:rsid w:val="00324550"/>
    <w:rsid w:val="00351433"/>
    <w:rsid w:val="00365426"/>
    <w:rsid w:val="003718BD"/>
    <w:rsid w:val="003805D5"/>
    <w:rsid w:val="00381F51"/>
    <w:rsid w:val="00383F06"/>
    <w:rsid w:val="00393DF7"/>
    <w:rsid w:val="003A17E0"/>
    <w:rsid w:val="003D5FEB"/>
    <w:rsid w:val="00414FD6"/>
    <w:rsid w:val="004D4D58"/>
    <w:rsid w:val="0051593D"/>
    <w:rsid w:val="00520764"/>
    <w:rsid w:val="00564E4B"/>
    <w:rsid w:val="00565D5C"/>
    <w:rsid w:val="00592B07"/>
    <w:rsid w:val="00592D23"/>
    <w:rsid w:val="005C7610"/>
    <w:rsid w:val="005D10F9"/>
    <w:rsid w:val="005F32BB"/>
    <w:rsid w:val="006378FD"/>
    <w:rsid w:val="00666FC1"/>
    <w:rsid w:val="006733A8"/>
    <w:rsid w:val="006A0C8E"/>
    <w:rsid w:val="006A7285"/>
    <w:rsid w:val="006B59E1"/>
    <w:rsid w:val="006E723D"/>
    <w:rsid w:val="007059F0"/>
    <w:rsid w:val="00731188"/>
    <w:rsid w:val="00757399"/>
    <w:rsid w:val="00786EBF"/>
    <w:rsid w:val="00791A21"/>
    <w:rsid w:val="00796ABA"/>
    <w:rsid w:val="007D468E"/>
    <w:rsid w:val="007E2089"/>
    <w:rsid w:val="007F422F"/>
    <w:rsid w:val="007F7E85"/>
    <w:rsid w:val="00802589"/>
    <w:rsid w:val="00856809"/>
    <w:rsid w:val="0086057A"/>
    <w:rsid w:val="00866EF9"/>
    <w:rsid w:val="00872A58"/>
    <w:rsid w:val="0088107A"/>
    <w:rsid w:val="008C7AFA"/>
    <w:rsid w:val="008F03E8"/>
    <w:rsid w:val="009063AB"/>
    <w:rsid w:val="0092601B"/>
    <w:rsid w:val="00936F99"/>
    <w:rsid w:val="0098549F"/>
    <w:rsid w:val="009947D0"/>
    <w:rsid w:val="0099534B"/>
    <w:rsid w:val="009953E5"/>
    <w:rsid w:val="009E6763"/>
    <w:rsid w:val="00A315EF"/>
    <w:rsid w:val="00A3723C"/>
    <w:rsid w:val="00A434E7"/>
    <w:rsid w:val="00A56321"/>
    <w:rsid w:val="00A60117"/>
    <w:rsid w:val="00A86B70"/>
    <w:rsid w:val="00A96C2E"/>
    <w:rsid w:val="00A96F05"/>
    <w:rsid w:val="00AB05F0"/>
    <w:rsid w:val="00B10FB5"/>
    <w:rsid w:val="00B12D29"/>
    <w:rsid w:val="00BB63C7"/>
    <w:rsid w:val="00BC68E4"/>
    <w:rsid w:val="00BC74D9"/>
    <w:rsid w:val="00BE7B80"/>
    <w:rsid w:val="00C25AED"/>
    <w:rsid w:val="00C37066"/>
    <w:rsid w:val="00D202B2"/>
    <w:rsid w:val="00D34BC6"/>
    <w:rsid w:val="00D647C2"/>
    <w:rsid w:val="00D65A2D"/>
    <w:rsid w:val="00D77396"/>
    <w:rsid w:val="00DD1DD3"/>
    <w:rsid w:val="00E46523"/>
    <w:rsid w:val="00E75D16"/>
    <w:rsid w:val="00E9516A"/>
    <w:rsid w:val="00EC6FC0"/>
    <w:rsid w:val="00F01F6B"/>
    <w:rsid w:val="00F15368"/>
    <w:rsid w:val="00F353A9"/>
    <w:rsid w:val="00F63D87"/>
    <w:rsid w:val="00F73AAC"/>
    <w:rsid w:val="00F8525E"/>
    <w:rsid w:val="00F97B4D"/>
    <w:rsid w:val="00FA3A8C"/>
    <w:rsid w:val="00FD0812"/>
    <w:rsid w:val="00FD540B"/>
    <w:rsid w:val="00FF1B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269"/>
  </w:style>
  <w:style w:type="paragraph" w:styleId="1">
    <w:name w:val="heading 1"/>
    <w:basedOn w:val="a"/>
    <w:next w:val="a"/>
    <w:link w:val="10"/>
    <w:qFormat/>
    <w:rsid w:val="00D34BC6"/>
    <w:pPr>
      <w:keepNext/>
      <w:tabs>
        <w:tab w:val="num" w:pos="0"/>
      </w:tabs>
      <w:suppressAutoHyphens/>
      <w:autoSpaceDE w:val="0"/>
      <w:spacing w:after="0" w:line="240" w:lineRule="auto"/>
      <w:ind w:firstLine="284"/>
      <w:outlineLvl w:val="0"/>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3A9"/>
    <w:pPr>
      <w:ind w:left="720"/>
      <w:contextualSpacing/>
    </w:pPr>
  </w:style>
  <w:style w:type="character" w:customStyle="1" w:styleId="10">
    <w:name w:val="Заголовок 1 Знак"/>
    <w:basedOn w:val="a0"/>
    <w:link w:val="1"/>
    <w:rsid w:val="00D34BC6"/>
    <w:rPr>
      <w:rFonts w:ascii="Times New Roman" w:eastAsia="Times New Roman" w:hAnsi="Times New Roman" w:cs="Times New Roman"/>
      <w:sz w:val="24"/>
      <w:szCs w:val="24"/>
      <w:lang w:eastAsia="zh-CN"/>
    </w:rPr>
  </w:style>
  <w:style w:type="character" w:styleId="a4">
    <w:name w:val="Hyperlink"/>
    <w:rsid w:val="00D34BC6"/>
    <w:rPr>
      <w:color w:val="0000FF"/>
      <w:u w:val="single"/>
    </w:rPr>
  </w:style>
  <w:style w:type="paragraph" w:styleId="a5">
    <w:name w:val="header"/>
    <w:basedOn w:val="a"/>
    <w:link w:val="a6"/>
    <w:rsid w:val="00D34BC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0"/>
    <w:link w:val="a5"/>
    <w:rsid w:val="00D34BC6"/>
    <w:rPr>
      <w:rFonts w:ascii="Times New Roman" w:eastAsia="Times New Roman" w:hAnsi="Times New Roman" w:cs="Times New Roman"/>
      <w:sz w:val="24"/>
      <w:szCs w:val="24"/>
      <w:lang w:eastAsia="zh-CN"/>
    </w:rPr>
  </w:style>
  <w:style w:type="paragraph" w:styleId="a7">
    <w:name w:val="footer"/>
    <w:basedOn w:val="a"/>
    <w:link w:val="a8"/>
    <w:rsid w:val="00D34BC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0"/>
    <w:link w:val="a7"/>
    <w:rsid w:val="00D34BC6"/>
    <w:rPr>
      <w:rFonts w:ascii="Times New Roman" w:eastAsia="Times New Roman" w:hAnsi="Times New Roman" w:cs="Times New Roman"/>
      <w:sz w:val="24"/>
      <w:szCs w:val="24"/>
      <w:lang w:eastAsia="zh-CN"/>
    </w:rPr>
  </w:style>
  <w:style w:type="paragraph" w:styleId="2">
    <w:name w:val="List 2"/>
    <w:basedOn w:val="a"/>
    <w:rsid w:val="00856809"/>
    <w:pPr>
      <w:spacing w:after="0" w:line="240" w:lineRule="auto"/>
      <w:ind w:left="566" w:hanging="283"/>
    </w:pPr>
    <w:rPr>
      <w:rFonts w:ascii="Times New Roman" w:eastAsia="Times New Roman" w:hAnsi="Times New Roman" w:cs="Times New Roman"/>
      <w:sz w:val="24"/>
      <w:szCs w:val="24"/>
    </w:rPr>
  </w:style>
  <w:style w:type="paragraph" w:styleId="a9">
    <w:name w:val="List"/>
    <w:basedOn w:val="a"/>
    <w:rsid w:val="00856809"/>
    <w:pPr>
      <w:ind w:left="283" w:hanging="283"/>
    </w:pPr>
    <w:rPr>
      <w:rFonts w:ascii="Calibri" w:eastAsia="Times New Roman" w:hAnsi="Calibri" w:cs="Calibri"/>
    </w:rPr>
  </w:style>
  <w:style w:type="paragraph" w:styleId="aa">
    <w:name w:val="Body Text"/>
    <w:basedOn w:val="a"/>
    <w:link w:val="ab"/>
    <w:uiPriority w:val="1"/>
    <w:qFormat/>
    <w:rsid w:val="00BC74D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BC74D9"/>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F8525E"/>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c">
    <w:name w:val="Без интервала Знак"/>
    <w:link w:val="ad"/>
    <w:uiPriority w:val="1"/>
    <w:locked/>
    <w:rsid w:val="00A3723C"/>
    <w:rPr>
      <w:rFonts w:ascii="Times New Roman" w:eastAsia="Times New Roman" w:hAnsi="Times New Roman" w:cs="Times New Roman"/>
      <w:color w:val="000000"/>
      <w:sz w:val="20"/>
      <w:szCs w:val="20"/>
    </w:rPr>
  </w:style>
  <w:style w:type="paragraph" w:styleId="ad">
    <w:name w:val="No Spacing"/>
    <w:link w:val="ac"/>
    <w:uiPriority w:val="1"/>
    <w:qFormat/>
    <w:rsid w:val="00A3723C"/>
    <w:pPr>
      <w:spacing w:after="0" w:line="240" w:lineRule="auto"/>
    </w:pPr>
    <w:rPr>
      <w:rFonts w:ascii="Times New Roman" w:eastAsia="Times New Roman" w:hAnsi="Times New Roman" w:cs="Times New Roman"/>
      <w:color w:val="000000"/>
      <w:sz w:val="20"/>
      <w:szCs w:val="20"/>
    </w:rPr>
  </w:style>
  <w:style w:type="character" w:styleId="ae">
    <w:name w:val="Strong"/>
    <w:uiPriority w:val="22"/>
    <w:qFormat/>
    <w:rsid w:val="00A3723C"/>
    <w:rPr>
      <w:rFonts w:ascii="Times New Roman" w:hAnsi="Times New Roman" w:cs="Times New Roman" w:hint="default"/>
      <w:b/>
      <w:bCs w:val="0"/>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7059F0"/>
    <w:rPr>
      <w:sz w:val="20"/>
      <w:szCs w:val="20"/>
    </w:rPr>
  </w:style>
</w:styles>
</file>

<file path=word/webSettings.xml><?xml version="1.0" encoding="utf-8"?>
<w:webSettings xmlns:r="http://schemas.openxmlformats.org/officeDocument/2006/relationships" xmlns:w="http://schemas.openxmlformats.org/wordprocessingml/2006/main">
  <w:divs>
    <w:div w:id="603148608">
      <w:bodyDiv w:val="1"/>
      <w:marLeft w:val="0"/>
      <w:marRight w:val="0"/>
      <w:marTop w:val="0"/>
      <w:marBottom w:val="0"/>
      <w:divBdr>
        <w:top w:val="none" w:sz="0" w:space="0" w:color="auto"/>
        <w:left w:val="none" w:sz="0" w:space="0" w:color="auto"/>
        <w:bottom w:val="none" w:sz="0" w:space="0" w:color="auto"/>
        <w:right w:val="none" w:sz="0" w:space="0" w:color="auto"/>
      </w:divBdr>
    </w:div>
    <w:div w:id="883559435">
      <w:bodyDiv w:val="1"/>
      <w:marLeft w:val="0"/>
      <w:marRight w:val="0"/>
      <w:marTop w:val="0"/>
      <w:marBottom w:val="0"/>
      <w:divBdr>
        <w:top w:val="none" w:sz="0" w:space="0" w:color="auto"/>
        <w:left w:val="none" w:sz="0" w:space="0" w:color="auto"/>
        <w:bottom w:val="none" w:sz="0" w:space="0" w:color="auto"/>
        <w:right w:val="none" w:sz="0" w:space="0" w:color="auto"/>
      </w:divBdr>
    </w:div>
    <w:div w:id="1398674499">
      <w:bodyDiv w:val="1"/>
      <w:marLeft w:val="0"/>
      <w:marRight w:val="0"/>
      <w:marTop w:val="0"/>
      <w:marBottom w:val="0"/>
      <w:divBdr>
        <w:top w:val="none" w:sz="0" w:space="0" w:color="auto"/>
        <w:left w:val="none" w:sz="0" w:space="0" w:color="auto"/>
        <w:bottom w:val="none" w:sz="0" w:space="0" w:color="auto"/>
        <w:right w:val="none" w:sz="0" w:space="0" w:color="auto"/>
      </w:divBdr>
    </w:div>
    <w:div w:id="21305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15</Pages>
  <Words>3030</Words>
  <Characters>17272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2023-01-15T15:24:00Z</dcterms:created>
  <dcterms:modified xsi:type="dcterms:W3CDTF">2023-01-15T20:46:00Z</dcterms:modified>
</cp:coreProperties>
</file>