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F2CB" w14:textId="77777777" w:rsidR="002008DF" w:rsidRPr="00F97021" w:rsidRDefault="002008DF" w:rsidP="00EE58A5">
      <w:pPr>
        <w:keepNext/>
        <w:keepLines/>
        <w:jc w:val="center"/>
        <w:outlineLvl w:val="3"/>
        <w:rPr>
          <w:rFonts w:eastAsia="Arial Unicode MS"/>
          <w:color w:val="000000"/>
        </w:rPr>
      </w:pPr>
      <w:bookmarkStart w:id="0" w:name="_Hlk139005605"/>
      <w:r w:rsidRPr="00F97021">
        <w:rPr>
          <w:rFonts w:eastAsia="Arial Unicode MS"/>
          <w:color w:val="000000"/>
        </w:rPr>
        <w:t>Министерство образования и науки РД</w:t>
      </w:r>
    </w:p>
    <w:p w14:paraId="2BD309E6" w14:textId="77777777" w:rsidR="002008DF" w:rsidRPr="00F97021" w:rsidRDefault="002008DF" w:rsidP="00EE58A5">
      <w:pPr>
        <w:keepNext/>
        <w:keepLines/>
        <w:jc w:val="center"/>
        <w:outlineLvl w:val="3"/>
        <w:rPr>
          <w:rFonts w:eastAsia="Arial Unicode MS"/>
          <w:color w:val="000000"/>
        </w:rPr>
      </w:pPr>
      <w:r w:rsidRPr="00F97021">
        <w:rPr>
          <w:rFonts w:eastAsia="Arial Unicode MS"/>
          <w:color w:val="000000"/>
        </w:rPr>
        <w:t xml:space="preserve">Государственное профессиональное образовательное бюджетное учреждение </w:t>
      </w:r>
      <w:r w:rsidRPr="00F97021">
        <w:rPr>
          <w:rFonts w:eastAsia="Arial Unicode MS"/>
          <w:color w:val="000000"/>
        </w:rPr>
        <w:br/>
        <w:t>«</w:t>
      </w:r>
      <w:r>
        <w:rPr>
          <w:rFonts w:eastAsia="Arial Unicode MS"/>
          <w:color w:val="000000"/>
        </w:rPr>
        <w:t xml:space="preserve">Республиканский </w:t>
      </w:r>
      <w:r w:rsidRPr="00F97021">
        <w:rPr>
          <w:rFonts w:eastAsia="Arial Unicode MS"/>
          <w:color w:val="000000"/>
        </w:rPr>
        <w:t xml:space="preserve">педагогический колледж им. </w:t>
      </w:r>
      <w:proofErr w:type="spellStart"/>
      <w:r w:rsidRPr="00F97021">
        <w:rPr>
          <w:rFonts w:eastAsia="Arial Unicode MS"/>
          <w:color w:val="000000"/>
        </w:rPr>
        <w:t>З.Н.Батырмурзаева</w:t>
      </w:r>
      <w:proofErr w:type="spellEnd"/>
      <w:r w:rsidRPr="00F97021">
        <w:rPr>
          <w:rFonts w:eastAsia="Arial Unicode MS"/>
          <w:color w:val="000000"/>
        </w:rPr>
        <w:t>»</w:t>
      </w:r>
    </w:p>
    <w:bookmarkEnd w:id="0"/>
    <w:p w14:paraId="5A2F8037" w14:textId="77777777" w:rsidR="002008DF" w:rsidRPr="00F97021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</w:p>
    <w:p w14:paraId="6B5698A4" w14:textId="77777777" w:rsidR="002008DF" w:rsidRPr="00F97021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</w:p>
    <w:p w14:paraId="742AC389" w14:textId="77777777" w:rsidR="002008DF" w:rsidRPr="00F97021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</w:p>
    <w:p w14:paraId="279C57A1" w14:textId="77777777" w:rsidR="002008DF" w:rsidRPr="00F97021" w:rsidRDefault="002008DF" w:rsidP="002008DF">
      <w:pPr>
        <w:widowControl w:val="0"/>
        <w:tabs>
          <w:tab w:val="left" w:pos="916"/>
          <w:tab w:val="left" w:pos="5760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  <w:r>
        <w:rPr>
          <w:b/>
          <w:caps/>
        </w:rPr>
        <w:tab/>
      </w:r>
      <w:r>
        <w:rPr>
          <w:b/>
          <w:caps/>
        </w:rPr>
        <w:tab/>
      </w:r>
    </w:p>
    <w:p w14:paraId="33DA94E1" w14:textId="77777777" w:rsidR="002008DF" w:rsidRPr="00901870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901870">
        <w:rPr>
          <w:b/>
          <w:caps/>
        </w:rPr>
        <w:t>рабочая ПРОГРАММа Профессионального модуля</w:t>
      </w:r>
      <w:r w:rsidRPr="00901870">
        <w:rPr>
          <w:b/>
        </w:rPr>
        <w:t xml:space="preserve"> </w:t>
      </w:r>
    </w:p>
    <w:p w14:paraId="638E49F6" w14:textId="77777777" w:rsidR="002008DF" w:rsidRPr="00901870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u w:val="single"/>
        </w:rPr>
      </w:pPr>
    </w:p>
    <w:p w14:paraId="64B8547B" w14:textId="77777777" w:rsidR="002008DF" w:rsidRPr="00901870" w:rsidRDefault="002008DF" w:rsidP="002008DF">
      <w:pPr>
        <w:pStyle w:val="1"/>
        <w:jc w:val="center"/>
        <w:rPr>
          <w:rFonts w:eastAsia="SimSun"/>
          <w:b/>
          <w:bCs/>
        </w:rPr>
      </w:pPr>
      <w:bookmarkStart w:id="1" w:name="_Toc135152118"/>
      <w:r w:rsidRPr="00901870">
        <w:rPr>
          <w:rFonts w:eastAsia="SimSun"/>
          <w:b/>
          <w:bCs/>
        </w:rPr>
        <w:t xml:space="preserve">ПМ.01 «ОРГАНИЗАЦИЯ И ПРОВЕДЕНИЕ </w:t>
      </w:r>
      <w:r w:rsidRPr="00901870">
        <w:rPr>
          <w:rFonts w:eastAsia="SimSun"/>
          <w:b/>
          <w:bCs/>
        </w:rPr>
        <w:br/>
        <w:t>ФИЗКУЛЬТУРНО-СПОРТИВНОЙ РАБОТЫ»</w:t>
      </w:r>
      <w:bookmarkEnd w:id="1"/>
    </w:p>
    <w:p w14:paraId="0E8DE507" w14:textId="77777777" w:rsidR="002008DF" w:rsidRPr="00F97021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u w:val="single"/>
        </w:rPr>
      </w:pPr>
    </w:p>
    <w:p w14:paraId="7497F80F" w14:textId="77777777" w:rsidR="002008DF" w:rsidRPr="00F97021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u w:val="single"/>
        </w:rPr>
      </w:pPr>
    </w:p>
    <w:p w14:paraId="05145256" w14:textId="77777777" w:rsidR="002008DF" w:rsidRPr="00F97021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7A75C85" w14:textId="77777777" w:rsidR="002008DF" w:rsidRPr="00F97021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3A75CBC" w14:textId="77777777" w:rsidR="002008DF" w:rsidRPr="00F97021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bookmarkStart w:id="2" w:name="_Hlk139005660"/>
    </w:p>
    <w:p w14:paraId="369D7416" w14:textId="77777777" w:rsidR="002008DF" w:rsidRPr="00F97021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17B3706" w14:textId="77777777" w:rsidR="002008DF" w:rsidRPr="00F97021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</w:p>
    <w:bookmarkEnd w:id="2"/>
    <w:p w14:paraId="7504F38E" w14:textId="77777777" w:rsidR="002008DF" w:rsidRPr="00F97021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</w:p>
    <w:p w14:paraId="5A007204" w14:textId="77777777" w:rsidR="002008DF" w:rsidRPr="00F97021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</w:p>
    <w:p w14:paraId="5E22DECA" w14:textId="77777777" w:rsidR="002008DF" w:rsidRPr="00F97021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AC9D554" w14:textId="77777777" w:rsidR="002008DF" w:rsidRPr="00F97021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C09F193" w14:textId="77777777" w:rsidR="002008DF" w:rsidRPr="00F97021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4856A33" w14:textId="77777777" w:rsidR="002008DF" w:rsidRPr="00F97021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D47D92D" w14:textId="77777777" w:rsidR="002008DF" w:rsidRPr="00F97021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8638B76" w14:textId="77777777" w:rsidR="002008DF" w:rsidRPr="00F97021" w:rsidRDefault="002008DF" w:rsidP="002008D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0DE9E7DD" w14:textId="77777777" w:rsidR="002008DF" w:rsidRPr="00F97021" w:rsidRDefault="002008DF" w:rsidP="002008D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6170D363" w14:textId="77777777" w:rsidR="002008DF" w:rsidRPr="00F97021" w:rsidRDefault="002008DF" w:rsidP="002008D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406A6F75" w14:textId="77777777" w:rsidR="002008DF" w:rsidRDefault="002008DF" w:rsidP="002008D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4E42A3F6" w14:textId="77777777" w:rsidR="002008DF" w:rsidRDefault="002008DF" w:rsidP="002008D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6D98E0A4" w14:textId="77777777" w:rsidR="002008DF" w:rsidRDefault="002008DF" w:rsidP="002008D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1CEEF056" w14:textId="77777777" w:rsidR="002008DF" w:rsidRPr="00F97021" w:rsidRDefault="002008DF" w:rsidP="002008D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1586D75B" w14:textId="77777777" w:rsidR="002008DF" w:rsidRPr="00F97021" w:rsidRDefault="002008DF" w:rsidP="002008D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14:paraId="710075CD" w14:textId="107F6761" w:rsidR="002008DF" w:rsidRDefault="002008DF" w:rsidP="002008D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02ADC11E" w14:textId="77777777" w:rsidR="00846229" w:rsidRDefault="00846229" w:rsidP="002008D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39B43F12" w14:textId="40C53B9D" w:rsidR="002008DF" w:rsidRDefault="002008DF" w:rsidP="002008D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698CC768" w14:textId="4CDE98B8" w:rsidR="00EE58A5" w:rsidRDefault="00EE58A5" w:rsidP="002008D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1295B984" w14:textId="14FABB4C" w:rsidR="00901870" w:rsidRDefault="00901870" w:rsidP="002008D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71F00AE1" w14:textId="77777777" w:rsidR="00901870" w:rsidRPr="00F97021" w:rsidRDefault="00901870" w:rsidP="002008D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52E46A48" w14:textId="77777777" w:rsidR="002008DF" w:rsidRPr="00F97021" w:rsidRDefault="002008DF" w:rsidP="002008D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14:paraId="1FCE36B5" w14:textId="77777777" w:rsidR="002008DF" w:rsidRPr="00F97021" w:rsidRDefault="002008DF" w:rsidP="00200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Хасавюрт 2023 г</w:t>
      </w:r>
    </w:p>
    <w:p w14:paraId="45157C78" w14:textId="77777777" w:rsidR="002008DF" w:rsidRPr="00F97021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Cs/>
        </w:rPr>
      </w:pPr>
      <w:bookmarkStart w:id="3" w:name="_Hlk139005729"/>
      <w:r w:rsidRPr="00F97021">
        <w:rPr>
          <w:bCs/>
        </w:rPr>
        <w:lastRenderedPageBreak/>
        <w:t xml:space="preserve">                                                                                                         УТВЕРЖДАЮ</w:t>
      </w:r>
    </w:p>
    <w:p w14:paraId="6454E2B4" w14:textId="77777777" w:rsidR="002008DF" w:rsidRPr="00F97021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Cs/>
        </w:rPr>
      </w:pPr>
      <w:r w:rsidRPr="00F97021">
        <w:rPr>
          <w:bCs/>
        </w:rPr>
        <w:t>зам. директора по учебной работе</w:t>
      </w:r>
    </w:p>
    <w:p w14:paraId="278A0ECD" w14:textId="77777777" w:rsidR="002008DF" w:rsidRPr="00F97021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Cs/>
        </w:rPr>
      </w:pPr>
      <w:r w:rsidRPr="00F97021">
        <w:rPr>
          <w:bCs/>
        </w:rPr>
        <w:t>_______________</w:t>
      </w:r>
      <w:r>
        <w:rPr>
          <w:bCs/>
        </w:rPr>
        <w:t>Гаджиев Р.Ш.</w:t>
      </w:r>
    </w:p>
    <w:p w14:paraId="7666882A" w14:textId="77777777" w:rsidR="002008DF" w:rsidRPr="00F97021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___</w:t>
      </w:r>
      <w:proofErr w:type="gramStart"/>
      <w:r>
        <w:rPr>
          <w:bCs/>
        </w:rPr>
        <w:t>_  _</w:t>
      </w:r>
      <w:proofErr w:type="gramEnd"/>
      <w:r>
        <w:rPr>
          <w:bCs/>
        </w:rPr>
        <w:t>____________________ 2023</w:t>
      </w:r>
      <w:r w:rsidRPr="00F97021">
        <w:rPr>
          <w:bCs/>
        </w:rPr>
        <w:t xml:space="preserve"> г.</w:t>
      </w:r>
    </w:p>
    <w:p w14:paraId="5682AE37" w14:textId="77777777" w:rsidR="002008DF" w:rsidRPr="00F97021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</w:p>
    <w:p w14:paraId="6E6250AA" w14:textId="77777777" w:rsidR="002008DF" w:rsidRPr="00F97021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</w:p>
    <w:p w14:paraId="4CBD7E0C" w14:textId="77777777" w:rsidR="002008DF" w:rsidRPr="00F97021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</w:p>
    <w:p w14:paraId="1C99689B" w14:textId="77777777" w:rsidR="002008DF" w:rsidRPr="00B91629" w:rsidRDefault="002008DF" w:rsidP="002008DF">
      <w:pPr>
        <w:pStyle w:val="22"/>
        <w:widowControl w:val="0"/>
        <w:spacing w:after="0" w:line="240" w:lineRule="auto"/>
        <w:jc w:val="both"/>
        <w:rPr>
          <w:rFonts w:eastAsia="Calibri"/>
          <w:bCs/>
          <w:szCs w:val="28"/>
        </w:rPr>
      </w:pPr>
      <w:r w:rsidRPr="00F97021">
        <w:rPr>
          <w:bCs/>
        </w:rPr>
        <w:t>Рабочая</w:t>
      </w:r>
      <w:r w:rsidRPr="00F97021">
        <w:rPr>
          <w:bCs/>
          <w:i/>
        </w:rPr>
        <w:t xml:space="preserve"> </w:t>
      </w:r>
      <w:r w:rsidRPr="00F97021">
        <w:t xml:space="preserve">программа </w:t>
      </w:r>
      <w:r>
        <w:t>профессионального модуля</w:t>
      </w:r>
      <w:r w:rsidRPr="00F97021">
        <w:rPr>
          <w:caps/>
        </w:rPr>
        <w:t xml:space="preserve"> «</w:t>
      </w:r>
      <w:r w:rsidRPr="00B91629">
        <w:rPr>
          <w:szCs w:val="28"/>
        </w:rPr>
        <w:t>ПМ 01. Преподавание физической культуры по основным общеобразовательным программам</w:t>
      </w:r>
      <w:r w:rsidRPr="00B91629">
        <w:rPr>
          <w:rFonts w:eastAsia="Calibri"/>
          <w:bCs/>
          <w:szCs w:val="28"/>
        </w:rPr>
        <w:t xml:space="preserve"> </w:t>
      </w:r>
    </w:p>
    <w:p w14:paraId="4700C8B3" w14:textId="77777777" w:rsidR="007F2FED" w:rsidRDefault="007F2FED" w:rsidP="002008DF">
      <w:pPr>
        <w:pStyle w:val="22"/>
        <w:widowControl w:val="0"/>
        <w:spacing w:after="0" w:line="240" w:lineRule="auto"/>
        <w:jc w:val="both"/>
        <w:rPr>
          <w:rFonts w:eastAsia="Calibri"/>
          <w:bCs/>
          <w:szCs w:val="28"/>
        </w:rPr>
      </w:pPr>
    </w:p>
    <w:p w14:paraId="444EB868" w14:textId="3FF8CDED" w:rsidR="002008DF" w:rsidRDefault="002008DF" w:rsidP="002008DF">
      <w:pPr>
        <w:pStyle w:val="22"/>
        <w:widowControl w:val="0"/>
        <w:spacing w:after="0" w:line="240" w:lineRule="auto"/>
        <w:jc w:val="both"/>
      </w:pPr>
      <w:r w:rsidRPr="00B91629">
        <w:rPr>
          <w:rFonts w:eastAsia="Calibri"/>
          <w:bCs/>
          <w:szCs w:val="28"/>
        </w:rPr>
        <w:t xml:space="preserve">МДК.01.01 </w:t>
      </w:r>
      <w:r w:rsidR="007323FD">
        <w:rPr>
          <w:rFonts w:eastAsia="Calibri"/>
          <w:bCs/>
          <w:szCs w:val="28"/>
        </w:rPr>
        <w:t>«</w:t>
      </w:r>
      <w:r w:rsidR="007323FD">
        <w:rPr>
          <w:sz w:val="22"/>
          <w:szCs w:val="22"/>
        </w:rPr>
        <w:t>Организационно-методические основы физкультурно-спортивной работы</w:t>
      </w:r>
      <w:r>
        <w:rPr>
          <w:rFonts w:eastAsia="Calibri"/>
          <w:b/>
          <w:bCs/>
          <w:szCs w:val="28"/>
        </w:rPr>
        <w:t xml:space="preserve">» </w:t>
      </w:r>
      <w:r w:rsidRPr="00F97021">
        <w:t xml:space="preserve">разработана на основе: </w:t>
      </w:r>
    </w:p>
    <w:p w14:paraId="68F9E815" w14:textId="77777777" w:rsidR="007F2FED" w:rsidRDefault="007F2FED" w:rsidP="002008DF">
      <w:pPr>
        <w:pStyle w:val="22"/>
        <w:widowControl w:val="0"/>
        <w:spacing w:after="0" w:line="240" w:lineRule="auto"/>
        <w:jc w:val="both"/>
      </w:pPr>
    </w:p>
    <w:p w14:paraId="6F9BAB4F" w14:textId="04205F6F" w:rsidR="007323FD" w:rsidRPr="00B91629" w:rsidRDefault="007323FD" w:rsidP="002008DF">
      <w:pPr>
        <w:pStyle w:val="22"/>
        <w:widowControl w:val="0"/>
        <w:spacing w:after="0" w:line="240" w:lineRule="auto"/>
        <w:jc w:val="both"/>
        <w:rPr>
          <w:rFonts w:eastAsia="Calibri"/>
          <w:b/>
          <w:bCs/>
          <w:szCs w:val="28"/>
        </w:rPr>
      </w:pPr>
      <w:r>
        <w:t>МДК 01.02. «</w:t>
      </w:r>
      <w:r>
        <w:rPr>
          <w:sz w:val="22"/>
          <w:szCs w:val="22"/>
        </w:rPr>
        <w:t>Организация спортивно-массовых мероприятий по выполнению требований всероссийского физкультурно-спортивного комплекса «Готов к труду и обороне»</w:t>
      </w:r>
    </w:p>
    <w:p w14:paraId="155455D0" w14:textId="77777777" w:rsidR="007F2FED" w:rsidRDefault="007F2FED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14:paraId="1B054D2B" w14:textId="78F2CAA0" w:rsidR="002008DF" w:rsidRPr="00F97021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 w:rsidRPr="00F97021">
        <w:t xml:space="preserve">- Федерального государственного образовательного стандарта по специальности </w:t>
      </w:r>
      <w:r w:rsidRPr="00F97021">
        <w:rPr>
          <w:b/>
        </w:rPr>
        <w:t xml:space="preserve">490201 «Физическая культура», </w:t>
      </w:r>
      <w:r w:rsidRPr="00F97021">
        <w:t xml:space="preserve">входящей в состав укрупненной группы специальностей </w:t>
      </w:r>
      <w:r w:rsidRPr="00F97021">
        <w:rPr>
          <w:b/>
        </w:rPr>
        <w:t>49.00.00 Физическая культура и спорт</w:t>
      </w:r>
      <w:r w:rsidRPr="00F97021">
        <w:t xml:space="preserve">, утвержденного приказом Минобрнауки России от </w:t>
      </w:r>
      <w:r w:rsidR="006100FE">
        <w:t>11</w:t>
      </w:r>
      <w:r w:rsidRPr="00F97021">
        <w:t>.</w:t>
      </w:r>
      <w:r w:rsidR="006100FE">
        <w:t>11</w:t>
      </w:r>
      <w:r w:rsidRPr="00F97021">
        <w:t>.20</w:t>
      </w:r>
      <w:r w:rsidR="006100FE">
        <w:t>22</w:t>
      </w:r>
      <w:r w:rsidRPr="00F97021">
        <w:t xml:space="preserve"> № </w:t>
      </w:r>
      <w:r w:rsidR="006100FE">
        <w:t>968</w:t>
      </w:r>
      <w:r w:rsidRPr="00F97021">
        <w:t xml:space="preserve"> (зарегистрировано в Минюсте России </w:t>
      </w:r>
      <w:r w:rsidR="006100FE">
        <w:t>14</w:t>
      </w:r>
      <w:r w:rsidRPr="00F97021">
        <w:t>.</w:t>
      </w:r>
      <w:r w:rsidR="006100FE">
        <w:t>10</w:t>
      </w:r>
      <w:r w:rsidRPr="00F97021">
        <w:t>.20</w:t>
      </w:r>
      <w:r w:rsidR="006100FE">
        <w:t>21</w:t>
      </w:r>
      <w:r w:rsidRPr="00F97021">
        <w:t xml:space="preserve"> № </w:t>
      </w:r>
      <w:r w:rsidR="006100FE">
        <w:t>65410</w:t>
      </w:r>
      <w:r w:rsidRPr="00F97021">
        <w:t xml:space="preserve">); </w:t>
      </w:r>
    </w:p>
    <w:p w14:paraId="6D6E6A81" w14:textId="77777777" w:rsidR="007F2FED" w:rsidRDefault="007F2FED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14:paraId="356E26DD" w14:textId="5F6CD684" w:rsidR="002008DF" w:rsidRPr="00F97021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 w:rsidRPr="00F97021">
        <w:t>- Рабочего учебного плана обр</w:t>
      </w:r>
      <w:r>
        <w:t>азовательного учреждения на 2015</w:t>
      </w:r>
      <w:r w:rsidRPr="00F97021">
        <w:rPr>
          <w:b/>
        </w:rPr>
        <w:t>/</w:t>
      </w:r>
      <w:r>
        <w:t>2019</w:t>
      </w:r>
      <w:r w:rsidRPr="00F97021">
        <w:t xml:space="preserve"> учебный год </w:t>
      </w:r>
    </w:p>
    <w:p w14:paraId="5DD5C79F" w14:textId="77777777" w:rsidR="002008DF" w:rsidRPr="00F97021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14:paraId="6D5808B5" w14:textId="77777777" w:rsidR="002008DF" w:rsidRPr="00F97021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14:paraId="655301CF" w14:textId="77777777" w:rsidR="002008DF" w:rsidRPr="00F97021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14:paraId="3C795E5B" w14:textId="78A2B3F0" w:rsidR="002008DF" w:rsidRPr="00B815F9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Cs w:val="28"/>
        </w:rPr>
      </w:pPr>
      <w:r w:rsidRPr="00B815F9">
        <w:t>Организация-разработчик: Г</w:t>
      </w:r>
      <w:r>
        <w:t xml:space="preserve">осударственное бюджетное профессиональное образовательное учреждение РД </w:t>
      </w:r>
      <w:r w:rsidRPr="00B815F9">
        <w:t>«</w:t>
      </w:r>
      <w:r>
        <w:rPr>
          <w:szCs w:val="28"/>
        </w:rPr>
        <w:t>Профессионально-</w:t>
      </w:r>
      <w:r w:rsidRPr="00B815F9">
        <w:rPr>
          <w:szCs w:val="28"/>
        </w:rPr>
        <w:t>педагогический колледж</w:t>
      </w:r>
      <w:r>
        <w:rPr>
          <w:b/>
          <w:szCs w:val="28"/>
        </w:rPr>
        <w:t xml:space="preserve"> </w:t>
      </w:r>
      <w:r>
        <w:rPr>
          <w:szCs w:val="28"/>
        </w:rPr>
        <w:t xml:space="preserve">им. </w:t>
      </w:r>
      <w:proofErr w:type="spellStart"/>
      <w:r>
        <w:rPr>
          <w:szCs w:val="28"/>
        </w:rPr>
        <w:t>З.Н.Батырмурзаева</w:t>
      </w:r>
      <w:proofErr w:type="spellEnd"/>
      <w:r w:rsidRPr="00B815F9">
        <w:rPr>
          <w:b/>
          <w:szCs w:val="28"/>
        </w:rPr>
        <w:t>»</w:t>
      </w:r>
    </w:p>
    <w:p w14:paraId="1725A214" w14:textId="77777777" w:rsidR="002008DF" w:rsidRPr="00B815F9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</w:rPr>
      </w:pPr>
    </w:p>
    <w:p w14:paraId="19C784A7" w14:textId="77777777" w:rsidR="002008DF" w:rsidRPr="00B815F9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1638B4AA" w14:textId="77777777" w:rsidR="002008DF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 w:val="28"/>
          <w:szCs w:val="28"/>
        </w:rPr>
      </w:pPr>
      <w:r w:rsidRPr="00B815F9">
        <w:t>Разработчик</w:t>
      </w:r>
      <w:r>
        <w:t>и</w:t>
      </w:r>
      <w:r w:rsidRPr="00B815F9">
        <w:t>:</w:t>
      </w:r>
      <w:r w:rsidRPr="00B815F9">
        <w:rPr>
          <w:sz w:val="28"/>
          <w:szCs w:val="28"/>
        </w:rPr>
        <w:t xml:space="preserve"> </w:t>
      </w:r>
    </w:p>
    <w:p w14:paraId="1877A7DD" w14:textId="77777777" w:rsidR="002008DF" w:rsidRPr="00B815F9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Cs w:val="28"/>
        </w:rPr>
      </w:pPr>
      <w:r>
        <w:rPr>
          <w:szCs w:val="28"/>
        </w:rPr>
        <w:t xml:space="preserve">- </w:t>
      </w:r>
      <w:r w:rsidRPr="00B815F9">
        <w:rPr>
          <w:szCs w:val="28"/>
        </w:rPr>
        <w:t xml:space="preserve">Пашаев Паша Ибрагимович, преподаватель </w:t>
      </w:r>
      <w:r>
        <w:rPr>
          <w:szCs w:val="28"/>
        </w:rPr>
        <w:t xml:space="preserve">физической культуры </w:t>
      </w:r>
      <w:r w:rsidRPr="00B815F9">
        <w:rPr>
          <w:szCs w:val="28"/>
        </w:rPr>
        <w:t>высшей категории</w:t>
      </w:r>
      <w:r>
        <w:rPr>
          <w:szCs w:val="28"/>
        </w:rPr>
        <w:t xml:space="preserve"> ГБПОУ </w:t>
      </w:r>
      <w:r>
        <w:t xml:space="preserve">РД </w:t>
      </w:r>
      <w:r w:rsidRPr="00B815F9">
        <w:t>«</w:t>
      </w:r>
      <w:r>
        <w:rPr>
          <w:szCs w:val="28"/>
        </w:rPr>
        <w:t>Профессионально-</w:t>
      </w:r>
      <w:r w:rsidRPr="00B815F9">
        <w:rPr>
          <w:szCs w:val="28"/>
        </w:rPr>
        <w:t>педагогический колледж</w:t>
      </w:r>
      <w:r>
        <w:rPr>
          <w:b/>
          <w:szCs w:val="28"/>
        </w:rPr>
        <w:t xml:space="preserve"> </w:t>
      </w:r>
      <w:r>
        <w:rPr>
          <w:szCs w:val="28"/>
        </w:rPr>
        <w:t xml:space="preserve">им. </w:t>
      </w:r>
      <w:proofErr w:type="spellStart"/>
      <w:r>
        <w:rPr>
          <w:szCs w:val="28"/>
        </w:rPr>
        <w:t>З.Н.Батырмурзаева</w:t>
      </w:r>
      <w:proofErr w:type="spellEnd"/>
      <w:r w:rsidRPr="00B815F9">
        <w:rPr>
          <w:b/>
          <w:szCs w:val="28"/>
        </w:rPr>
        <w:t>»</w:t>
      </w:r>
    </w:p>
    <w:p w14:paraId="416F956A" w14:textId="77777777" w:rsidR="002008DF" w:rsidRPr="00B815F9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Cs w:val="28"/>
        </w:rPr>
      </w:pPr>
    </w:p>
    <w:p w14:paraId="70C3CBF6" w14:textId="77777777" w:rsidR="002008DF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</w:p>
    <w:p w14:paraId="22748F02" w14:textId="77777777" w:rsidR="002008DF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>
        <w:rPr>
          <w:szCs w:val="28"/>
        </w:rPr>
        <w:t>Рассмотрено и рекомендована к утверждению на заседании предметной (цикловой) комиссии спортивных дисциплин</w:t>
      </w:r>
    </w:p>
    <w:p w14:paraId="6C9F1644" w14:textId="77777777" w:rsidR="002008DF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>
        <w:rPr>
          <w:szCs w:val="28"/>
        </w:rPr>
        <w:t>Протокол №1 от 27.08.2023 г.</w:t>
      </w:r>
    </w:p>
    <w:p w14:paraId="2E26270A" w14:textId="77777777" w:rsidR="002008DF" w:rsidRPr="00B815F9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>
        <w:rPr>
          <w:szCs w:val="28"/>
        </w:rPr>
        <w:t xml:space="preserve">Председатель </w:t>
      </w:r>
      <w:proofErr w:type="spellStart"/>
      <w:r>
        <w:rPr>
          <w:szCs w:val="28"/>
        </w:rPr>
        <w:t>ПЦК_________________________Пашаев</w:t>
      </w:r>
      <w:proofErr w:type="spellEnd"/>
      <w:r>
        <w:rPr>
          <w:szCs w:val="28"/>
        </w:rPr>
        <w:t xml:space="preserve"> П.И.</w:t>
      </w:r>
    </w:p>
    <w:p w14:paraId="08B479B0" w14:textId="77777777" w:rsidR="002008DF" w:rsidRPr="00B815F9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 w:rsidRPr="00B815F9">
        <w:rPr>
          <w:szCs w:val="28"/>
        </w:rPr>
        <w:t xml:space="preserve">                          </w:t>
      </w:r>
    </w:p>
    <w:p w14:paraId="0EACFA41" w14:textId="77777777" w:rsidR="002008DF" w:rsidRPr="00B815F9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</w:rPr>
      </w:pPr>
    </w:p>
    <w:p w14:paraId="1D0954A0" w14:textId="77777777" w:rsidR="002008DF" w:rsidRPr="00981660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Cs w:val="28"/>
        </w:rPr>
      </w:pPr>
      <w:r>
        <w:t>Рассмотрено и одобрена для применения в учебном процессе на заседании</w:t>
      </w:r>
      <w:r w:rsidRPr="00DF24AF">
        <w:t xml:space="preserve"> </w:t>
      </w:r>
      <w:r>
        <w:t>М</w:t>
      </w:r>
      <w:r w:rsidRPr="00DF24AF">
        <w:t>етодическ</w:t>
      </w:r>
      <w:r>
        <w:t>ого</w:t>
      </w:r>
      <w:r w:rsidRPr="00DF24AF">
        <w:t xml:space="preserve"> </w:t>
      </w:r>
      <w:r>
        <w:t>С</w:t>
      </w:r>
      <w:r w:rsidRPr="00DF24AF">
        <w:t>овет</w:t>
      </w:r>
      <w:r>
        <w:t>а</w:t>
      </w:r>
      <w:r w:rsidRPr="00DF24AF">
        <w:t xml:space="preserve"> ГБПОУ </w:t>
      </w:r>
      <w:r>
        <w:t xml:space="preserve">РД </w:t>
      </w:r>
      <w:r w:rsidRPr="00B815F9">
        <w:t>«</w:t>
      </w:r>
      <w:r>
        <w:rPr>
          <w:szCs w:val="28"/>
        </w:rPr>
        <w:t>Профессионально-</w:t>
      </w:r>
      <w:r w:rsidRPr="00B815F9">
        <w:rPr>
          <w:szCs w:val="28"/>
        </w:rPr>
        <w:t>педагогический колледж</w:t>
      </w:r>
      <w:r>
        <w:rPr>
          <w:b/>
          <w:szCs w:val="28"/>
        </w:rPr>
        <w:t xml:space="preserve"> </w:t>
      </w:r>
      <w:r>
        <w:rPr>
          <w:szCs w:val="28"/>
        </w:rPr>
        <w:t xml:space="preserve">им. </w:t>
      </w:r>
      <w:proofErr w:type="spellStart"/>
      <w:r>
        <w:rPr>
          <w:szCs w:val="28"/>
        </w:rPr>
        <w:t>З.Н.Батырмурзаева</w:t>
      </w:r>
      <w:proofErr w:type="spellEnd"/>
      <w:r w:rsidRPr="00B815F9">
        <w:rPr>
          <w:b/>
          <w:szCs w:val="28"/>
        </w:rPr>
        <w:t>»</w:t>
      </w:r>
      <w:r>
        <w:rPr>
          <w:szCs w:val="28"/>
        </w:rPr>
        <w:t xml:space="preserve"> </w:t>
      </w:r>
    </w:p>
    <w:p w14:paraId="0A003CC5" w14:textId="77777777" w:rsidR="002008DF" w:rsidRPr="00DF24AF" w:rsidRDefault="002008DF" w:rsidP="002008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627FF59" w14:textId="4E1AA289" w:rsidR="002008DF" w:rsidRDefault="002008DF" w:rsidP="002008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Протокол</w:t>
      </w:r>
      <w:r w:rsidRPr="00DF24AF">
        <w:t xml:space="preserve"> № </w:t>
      </w:r>
      <w:r>
        <w:t>1</w:t>
      </w:r>
      <w:r w:rsidRPr="00DF24AF">
        <w:t xml:space="preserve"> от </w:t>
      </w:r>
      <w:r>
        <w:rPr>
          <w:rFonts w:eastAsia="Arial Unicode MS"/>
          <w:color w:val="000000"/>
        </w:rPr>
        <w:t>________________________</w:t>
      </w:r>
      <w:r w:rsidRPr="00DF24AF">
        <w:rPr>
          <w:rFonts w:eastAsia="Arial Unicode MS"/>
          <w:color w:val="000000"/>
        </w:rPr>
        <w:t xml:space="preserve"> 20</w:t>
      </w:r>
      <w:r>
        <w:rPr>
          <w:rFonts w:eastAsia="Arial Unicode MS"/>
          <w:color w:val="000000"/>
        </w:rPr>
        <w:t>23</w:t>
      </w:r>
      <w:r w:rsidRPr="00DF24AF">
        <w:rPr>
          <w:rFonts w:eastAsia="Arial Unicode MS"/>
          <w:color w:val="000000"/>
        </w:rPr>
        <w:t xml:space="preserve"> г.</w:t>
      </w:r>
    </w:p>
    <w:p w14:paraId="077BD280" w14:textId="77777777" w:rsidR="002008DF" w:rsidRDefault="002008DF" w:rsidP="002008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14:paraId="344731D2" w14:textId="77777777" w:rsidR="002008DF" w:rsidRDefault="002008DF" w:rsidP="002008DF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2A4F1D68" w14:textId="77777777" w:rsidR="002008DF" w:rsidRDefault="002008DF" w:rsidP="002008DF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3827E9A3" w14:textId="77777777" w:rsidR="002008DF" w:rsidRDefault="002008DF" w:rsidP="002008DF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6E3AD74C" w14:textId="77777777" w:rsidR="002008DF" w:rsidRDefault="002008DF" w:rsidP="002008DF">
      <w:pPr>
        <w:rPr>
          <w:b/>
          <w:i/>
          <w:sz w:val="18"/>
          <w:szCs w:val="18"/>
        </w:rPr>
      </w:pPr>
    </w:p>
    <w:p w14:paraId="62626A94" w14:textId="77777777" w:rsidR="002008DF" w:rsidRDefault="002008DF" w:rsidP="002008DF">
      <w:pPr>
        <w:rPr>
          <w:b/>
          <w:i/>
          <w:sz w:val="18"/>
          <w:szCs w:val="18"/>
        </w:rPr>
      </w:pPr>
    </w:p>
    <w:p w14:paraId="749FA639" w14:textId="77777777" w:rsidR="002008DF" w:rsidRDefault="002008DF" w:rsidP="002008DF"/>
    <w:bookmarkEnd w:id="3"/>
    <w:p w14:paraId="45729E3D" w14:textId="77777777" w:rsidR="006100FE" w:rsidRDefault="006100FE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  <w:sz w:val="28"/>
          <w:szCs w:val="28"/>
        </w:rPr>
      </w:pPr>
    </w:p>
    <w:p w14:paraId="6913C380" w14:textId="77777777" w:rsidR="002008DF" w:rsidRPr="00EF44B5" w:rsidRDefault="002008DF" w:rsidP="002008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14:paraId="363FF751" w14:textId="77777777" w:rsidR="002008DF" w:rsidRPr="00CC201D" w:rsidRDefault="002008DF" w:rsidP="002008DF">
      <w:pPr>
        <w:jc w:val="center"/>
        <w:rPr>
          <w:b/>
          <w:sz w:val="28"/>
          <w:szCs w:val="28"/>
        </w:rPr>
      </w:pPr>
      <w:r w:rsidRPr="00EF44B5">
        <w:rPr>
          <w:b/>
          <w:sz w:val="28"/>
          <w:szCs w:val="28"/>
        </w:rPr>
        <w:t xml:space="preserve">СОДЕРЖАНИЕ </w:t>
      </w:r>
      <w:r>
        <w:rPr>
          <w:b/>
          <w:sz w:val="28"/>
          <w:szCs w:val="28"/>
        </w:rPr>
        <w:t xml:space="preserve">                                                                    </w:t>
      </w:r>
    </w:p>
    <w:p w14:paraId="4EFFB4E4" w14:textId="77777777" w:rsidR="002008DF" w:rsidRDefault="002008DF" w:rsidP="002008D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42CB8032" w14:textId="77777777" w:rsidR="002008DF" w:rsidRPr="00A65407" w:rsidRDefault="002008DF" w:rsidP="002008DF"/>
    <w:tbl>
      <w:tblPr>
        <w:tblW w:w="0" w:type="auto"/>
        <w:tblLook w:val="04A0" w:firstRow="1" w:lastRow="0" w:firstColumn="1" w:lastColumn="0" w:noHBand="0" w:noVBand="1"/>
      </w:tblPr>
      <w:tblGrid>
        <w:gridCol w:w="7501"/>
        <w:gridCol w:w="1854"/>
      </w:tblGrid>
      <w:tr w:rsidR="002008DF" w:rsidRPr="009564B2" w14:paraId="62773E9B" w14:textId="77777777" w:rsidTr="00BD11B4">
        <w:tc>
          <w:tcPr>
            <w:tcW w:w="7501" w:type="dxa"/>
            <w:hideMark/>
          </w:tcPr>
          <w:p w14:paraId="1401D130" w14:textId="77777777" w:rsidR="002008DF" w:rsidRPr="009564B2" w:rsidRDefault="002008DF" w:rsidP="00BD11B4">
            <w:pPr>
              <w:numPr>
                <w:ilvl w:val="0"/>
                <w:numId w:val="12"/>
              </w:numPr>
              <w:tabs>
                <w:tab w:val="left" w:pos="644"/>
              </w:tabs>
              <w:suppressAutoHyphens/>
              <w:spacing w:after="200" w:line="276" w:lineRule="auto"/>
              <w:rPr>
                <w:b/>
                <w:sz w:val="28"/>
                <w:szCs w:val="28"/>
              </w:rPr>
            </w:pPr>
            <w:r w:rsidRPr="009564B2">
              <w:rPr>
                <w:b/>
                <w:sz w:val="28"/>
                <w:szCs w:val="28"/>
              </w:rPr>
              <w:t>ОБЩАЯ ХАРАКТЕРИСТИКА ПРИМЕРНОЙ РАБОЧЕЙ ПРОГРАММЫ ПРОФЕССИОНАЛЬНОГО МОДУЛЯ</w:t>
            </w:r>
          </w:p>
        </w:tc>
        <w:tc>
          <w:tcPr>
            <w:tcW w:w="1854" w:type="dxa"/>
          </w:tcPr>
          <w:p w14:paraId="36F1A412" w14:textId="77777777" w:rsidR="009D012A" w:rsidRDefault="009D012A" w:rsidP="009D012A">
            <w:pPr>
              <w:jc w:val="center"/>
              <w:rPr>
                <w:b/>
                <w:sz w:val="28"/>
                <w:szCs w:val="28"/>
              </w:rPr>
            </w:pPr>
          </w:p>
          <w:p w14:paraId="24C2DBCE" w14:textId="3EE01E27" w:rsidR="002008DF" w:rsidRPr="009564B2" w:rsidRDefault="009D012A" w:rsidP="009D01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2008DF" w:rsidRPr="009564B2" w14:paraId="63A6A25C" w14:textId="77777777" w:rsidTr="00BD11B4">
        <w:tc>
          <w:tcPr>
            <w:tcW w:w="7501" w:type="dxa"/>
            <w:hideMark/>
          </w:tcPr>
          <w:p w14:paraId="13A9B92C" w14:textId="77777777" w:rsidR="002008DF" w:rsidRPr="009564B2" w:rsidRDefault="002008DF" w:rsidP="00BD11B4">
            <w:pPr>
              <w:numPr>
                <w:ilvl w:val="0"/>
                <w:numId w:val="12"/>
              </w:numPr>
              <w:tabs>
                <w:tab w:val="left" w:pos="644"/>
              </w:tabs>
              <w:suppressAutoHyphens/>
              <w:spacing w:after="200" w:line="276" w:lineRule="auto"/>
              <w:rPr>
                <w:b/>
                <w:sz w:val="28"/>
                <w:szCs w:val="28"/>
              </w:rPr>
            </w:pPr>
            <w:r w:rsidRPr="009564B2">
              <w:rPr>
                <w:b/>
                <w:sz w:val="28"/>
                <w:szCs w:val="28"/>
              </w:rPr>
              <w:t>СТРУКТУРА И СОДЕРЖАНИЕ ПРОФЕССИОНАЛЬНОГО МОДУЛЯ</w:t>
            </w:r>
          </w:p>
          <w:p w14:paraId="71317FEF" w14:textId="77777777" w:rsidR="002008DF" w:rsidRPr="009564B2" w:rsidRDefault="002008DF" w:rsidP="00BD11B4">
            <w:pPr>
              <w:numPr>
                <w:ilvl w:val="0"/>
                <w:numId w:val="12"/>
              </w:numPr>
              <w:tabs>
                <w:tab w:val="left" w:pos="644"/>
              </w:tabs>
              <w:suppressAutoHyphens/>
              <w:spacing w:after="200" w:line="276" w:lineRule="auto"/>
              <w:rPr>
                <w:b/>
                <w:sz w:val="28"/>
                <w:szCs w:val="28"/>
              </w:rPr>
            </w:pPr>
            <w:r w:rsidRPr="009564B2">
              <w:rPr>
                <w:b/>
                <w:sz w:val="28"/>
                <w:szCs w:val="28"/>
              </w:rPr>
              <w:t>УСЛОВИЯ РЕАЛИЗАЦИИ ПРОФЕССИОНАЛЬНОГО МОДУЛЯ</w:t>
            </w:r>
          </w:p>
        </w:tc>
        <w:tc>
          <w:tcPr>
            <w:tcW w:w="1854" w:type="dxa"/>
          </w:tcPr>
          <w:p w14:paraId="2484F8D8" w14:textId="77777777" w:rsidR="002008DF" w:rsidRDefault="002008DF" w:rsidP="009D012A">
            <w:pPr>
              <w:jc w:val="center"/>
              <w:rPr>
                <w:b/>
                <w:sz w:val="28"/>
                <w:szCs w:val="28"/>
              </w:rPr>
            </w:pPr>
          </w:p>
          <w:p w14:paraId="4A7D308E" w14:textId="77777777" w:rsidR="009D012A" w:rsidRDefault="009D012A" w:rsidP="009D01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14:paraId="4326319C" w14:textId="77777777" w:rsidR="009D012A" w:rsidRDefault="009D012A" w:rsidP="009D012A">
            <w:pPr>
              <w:jc w:val="center"/>
              <w:rPr>
                <w:b/>
                <w:sz w:val="28"/>
                <w:szCs w:val="28"/>
              </w:rPr>
            </w:pPr>
          </w:p>
          <w:p w14:paraId="53343112" w14:textId="77777777" w:rsidR="009D012A" w:rsidRDefault="009D012A" w:rsidP="009D012A">
            <w:pPr>
              <w:jc w:val="center"/>
              <w:rPr>
                <w:b/>
                <w:sz w:val="28"/>
                <w:szCs w:val="28"/>
              </w:rPr>
            </w:pPr>
          </w:p>
          <w:p w14:paraId="1305E173" w14:textId="29DEADD8" w:rsidR="009D012A" w:rsidRPr="009564B2" w:rsidRDefault="009D012A" w:rsidP="009D01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2008DF" w:rsidRPr="009564B2" w14:paraId="60660A0E" w14:textId="77777777" w:rsidTr="00BD11B4">
        <w:tc>
          <w:tcPr>
            <w:tcW w:w="7501" w:type="dxa"/>
          </w:tcPr>
          <w:p w14:paraId="0AAF9C5C" w14:textId="77777777" w:rsidR="002008DF" w:rsidRPr="009564B2" w:rsidRDefault="002008DF" w:rsidP="00BD11B4">
            <w:pPr>
              <w:numPr>
                <w:ilvl w:val="0"/>
                <w:numId w:val="12"/>
              </w:numPr>
              <w:tabs>
                <w:tab w:val="left" w:pos="644"/>
              </w:tabs>
              <w:suppressAutoHyphens/>
              <w:spacing w:after="200" w:line="276" w:lineRule="auto"/>
              <w:rPr>
                <w:b/>
                <w:sz w:val="28"/>
                <w:szCs w:val="28"/>
              </w:rPr>
            </w:pPr>
            <w:r w:rsidRPr="009564B2">
              <w:rPr>
                <w:b/>
                <w:sz w:val="28"/>
                <w:szCs w:val="28"/>
              </w:rPr>
              <w:t>КОНТРОЛЬ И ОЦЕНКА РЕЗУЛЬТАТОВ ОСВОЕНИЯ ПРОФЕССИОНАЛЬНОГО МОДУЛЯ</w:t>
            </w:r>
          </w:p>
          <w:p w14:paraId="0E0E2F58" w14:textId="77777777" w:rsidR="002008DF" w:rsidRPr="009564B2" w:rsidRDefault="002008DF" w:rsidP="00BD11B4">
            <w:pPr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1854" w:type="dxa"/>
          </w:tcPr>
          <w:p w14:paraId="513B061B" w14:textId="77777777" w:rsidR="002008DF" w:rsidRPr="009564B2" w:rsidRDefault="002008DF" w:rsidP="009D012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59CA988" w14:textId="77777777" w:rsidR="002008DF" w:rsidRPr="00EF44B5" w:rsidRDefault="002008DF" w:rsidP="00200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2008DF" w:rsidRPr="00EF44B5" w:rsidSect="00BD11B4">
          <w:headerReference w:type="default" r:id="rId7"/>
          <w:footerReference w:type="even" r:id="rId8"/>
          <w:footerReference w:type="default" r:id="rId9"/>
          <w:pgSz w:w="11906" w:h="16838"/>
          <w:pgMar w:top="1134" w:right="850" w:bottom="1134" w:left="1276" w:header="708" w:footer="708" w:gutter="0"/>
          <w:cols w:space="720"/>
          <w:titlePg/>
        </w:sectPr>
      </w:pPr>
    </w:p>
    <w:p w14:paraId="26209635" w14:textId="77777777" w:rsidR="002008DF" w:rsidRDefault="002008DF" w:rsidP="002008DF">
      <w:pPr>
        <w:jc w:val="center"/>
        <w:rPr>
          <w:b/>
        </w:rPr>
      </w:pPr>
      <w:r>
        <w:rPr>
          <w:b/>
        </w:rPr>
        <w:lastRenderedPageBreak/>
        <w:t>1. ОБЩАЯ ХАРАКТЕРИСТИКА ПРИМЕРНОЙ РАБОЧЕЙ ПРОГРАММЫ</w:t>
      </w:r>
    </w:p>
    <w:p w14:paraId="4B2F33E3" w14:textId="77777777" w:rsidR="002008DF" w:rsidRDefault="002008DF" w:rsidP="002008DF">
      <w:pPr>
        <w:jc w:val="center"/>
        <w:rPr>
          <w:b/>
        </w:rPr>
      </w:pPr>
      <w:r>
        <w:rPr>
          <w:b/>
        </w:rPr>
        <w:t>ПРОФЕССИОНАЛЬНОГО МОДУЛЯ</w:t>
      </w:r>
    </w:p>
    <w:p w14:paraId="6CE673FD" w14:textId="77777777" w:rsidR="002008DF" w:rsidRDefault="002008DF" w:rsidP="002008DF">
      <w:pPr>
        <w:jc w:val="center"/>
        <w:rPr>
          <w:b/>
        </w:rPr>
      </w:pPr>
      <w:r>
        <w:rPr>
          <w:b/>
        </w:rPr>
        <w:t>ПМ.01 «Организация и проведение физкультурно-спортивной работы»</w:t>
      </w:r>
    </w:p>
    <w:p w14:paraId="5FFC99A9" w14:textId="77777777" w:rsidR="002008DF" w:rsidRDefault="002008DF" w:rsidP="002008DF">
      <w:pPr>
        <w:rPr>
          <w:b/>
        </w:rPr>
      </w:pPr>
    </w:p>
    <w:p w14:paraId="789FBFD5" w14:textId="77777777" w:rsidR="002008DF" w:rsidRDefault="002008DF" w:rsidP="002008DF">
      <w:pPr>
        <w:suppressAutoHyphens/>
        <w:ind w:firstLine="708"/>
        <w:rPr>
          <w:b/>
        </w:rPr>
      </w:pPr>
      <w:r>
        <w:rPr>
          <w:b/>
        </w:rPr>
        <w:t xml:space="preserve">1.1. </w:t>
      </w:r>
      <w:bookmarkStart w:id="4" w:name="_Hlk511590080"/>
      <w:r>
        <w:rPr>
          <w:b/>
        </w:rPr>
        <w:t xml:space="preserve">Цель и планируемые результаты освоения профессионального модуля </w:t>
      </w:r>
      <w:bookmarkEnd w:id="4"/>
    </w:p>
    <w:p w14:paraId="238F4D9C" w14:textId="2F2E4022" w:rsidR="002008DF" w:rsidRDefault="002008DF" w:rsidP="002008DF">
      <w:pPr>
        <w:suppressAutoHyphens/>
        <w:ind w:firstLine="708"/>
        <w:jc w:val="both"/>
      </w:pPr>
      <w:r>
        <w:t>В результате изучения профессионального модуля обучающийся должен освоить основной вид деятельности «</w:t>
      </w:r>
      <w:r>
        <w:rPr>
          <w:i/>
          <w:iCs/>
        </w:rPr>
        <w:t>Организация и проведение физкультурно-спортивной работы»</w:t>
      </w:r>
      <w:r>
        <w:t xml:space="preserve"> и соответствующие ему общие компетенции, личностные результаты реализации программы воспитания и профессиональные компетенции.</w:t>
      </w:r>
    </w:p>
    <w:p w14:paraId="1C5F2F32" w14:textId="77777777" w:rsidR="009D012A" w:rsidRDefault="009D012A" w:rsidP="002008DF">
      <w:pPr>
        <w:suppressAutoHyphens/>
        <w:ind w:firstLine="708"/>
        <w:jc w:val="both"/>
      </w:pPr>
    </w:p>
    <w:p w14:paraId="4BA11DA2" w14:textId="7252F8B6" w:rsidR="002008DF" w:rsidRDefault="002008DF" w:rsidP="00D550D3">
      <w:pPr>
        <w:jc w:val="center"/>
        <w:rPr>
          <w:b/>
          <w:bCs/>
        </w:rPr>
      </w:pPr>
      <w:r w:rsidRPr="00D550D3">
        <w:rPr>
          <w:b/>
          <w:bCs/>
        </w:rPr>
        <w:t>1.1.1. Перечень общих компетенций</w:t>
      </w:r>
    </w:p>
    <w:p w14:paraId="0EEA15B5" w14:textId="77777777" w:rsidR="00D550D3" w:rsidRPr="00D550D3" w:rsidRDefault="00D550D3" w:rsidP="002008DF">
      <w:pPr>
        <w:ind w:firstLine="708"/>
        <w:jc w:val="both"/>
        <w:rPr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660"/>
      </w:tblGrid>
      <w:tr w:rsidR="002008DF" w14:paraId="167F1A07" w14:textId="77777777" w:rsidTr="00BD11B4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A005" w14:textId="77777777" w:rsidR="002008DF" w:rsidRDefault="002008DF" w:rsidP="00BD11B4">
            <w:pPr>
              <w:keepNext/>
              <w:jc w:val="both"/>
              <w:outlineLvl w:val="1"/>
              <w:rPr>
                <w:b/>
                <w:bCs/>
                <w:iCs/>
              </w:rPr>
            </w:pPr>
            <w:bookmarkStart w:id="5" w:name="_Toc135152119"/>
            <w:bookmarkStart w:id="6" w:name="_Toc132624583"/>
            <w:r>
              <w:rPr>
                <w:b/>
                <w:bCs/>
                <w:iCs/>
              </w:rPr>
              <w:t>Код</w:t>
            </w:r>
            <w:bookmarkEnd w:id="5"/>
            <w:bookmarkEnd w:id="6"/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EDA7" w14:textId="77777777" w:rsidR="002008DF" w:rsidRDefault="002008DF" w:rsidP="00BD11B4">
            <w:pPr>
              <w:keepNext/>
              <w:jc w:val="both"/>
              <w:outlineLvl w:val="1"/>
              <w:rPr>
                <w:b/>
                <w:bCs/>
                <w:iCs/>
              </w:rPr>
            </w:pPr>
            <w:bookmarkStart w:id="7" w:name="_Toc135152120"/>
            <w:bookmarkStart w:id="8" w:name="_Toc132624584"/>
            <w:r>
              <w:rPr>
                <w:b/>
                <w:bCs/>
                <w:iCs/>
              </w:rPr>
              <w:t>Наименование общих компетенций</w:t>
            </w:r>
            <w:bookmarkEnd w:id="7"/>
            <w:bookmarkEnd w:id="8"/>
          </w:p>
        </w:tc>
      </w:tr>
      <w:tr w:rsidR="002008DF" w14:paraId="3D620D08" w14:textId="77777777" w:rsidTr="00BD11B4">
        <w:trPr>
          <w:trHeight w:val="32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49D9" w14:textId="77777777" w:rsidR="002008DF" w:rsidRDefault="002008DF" w:rsidP="00BD11B4">
            <w:pPr>
              <w:keepNext/>
              <w:jc w:val="both"/>
              <w:outlineLvl w:val="1"/>
              <w:rPr>
                <w:bCs/>
                <w:iCs/>
              </w:rPr>
            </w:pPr>
            <w:bookmarkStart w:id="9" w:name="_Toc135152121"/>
            <w:bookmarkStart w:id="10" w:name="_Toc132624585"/>
            <w:r>
              <w:rPr>
                <w:bCs/>
                <w:iCs/>
              </w:rPr>
              <w:t>ОК 01.</w:t>
            </w:r>
            <w:bookmarkEnd w:id="9"/>
            <w:bookmarkEnd w:id="10"/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D25C" w14:textId="77777777" w:rsidR="002008DF" w:rsidRDefault="002008DF" w:rsidP="00BD11B4">
            <w:pPr>
              <w:keepNext/>
              <w:suppressAutoHyphens/>
              <w:jc w:val="both"/>
              <w:outlineLvl w:val="1"/>
              <w:rPr>
                <w:bCs/>
                <w:iCs/>
              </w:rPr>
            </w:pPr>
            <w:bookmarkStart w:id="11" w:name="_Toc135152122"/>
            <w:bookmarkStart w:id="12" w:name="_Toc132624586"/>
            <w:r>
              <w:rPr>
                <w:bCs/>
                <w:iCs/>
              </w:rPr>
              <w:t>Выбирать способы решения задач профессиональной деятельности применительно к различным контекстам</w:t>
            </w:r>
            <w:bookmarkEnd w:id="11"/>
            <w:bookmarkEnd w:id="12"/>
          </w:p>
        </w:tc>
      </w:tr>
      <w:tr w:rsidR="002008DF" w14:paraId="33110BF5" w14:textId="77777777" w:rsidTr="00BD11B4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BE2D" w14:textId="77777777" w:rsidR="002008DF" w:rsidRDefault="002008DF" w:rsidP="00BD11B4">
            <w:pPr>
              <w:keepNext/>
              <w:jc w:val="both"/>
              <w:outlineLvl w:val="1"/>
              <w:rPr>
                <w:bCs/>
                <w:iCs/>
              </w:rPr>
            </w:pPr>
            <w:bookmarkStart w:id="13" w:name="_Toc135152123"/>
            <w:bookmarkStart w:id="14" w:name="_Toc132624587"/>
            <w:r>
              <w:rPr>
                <w:bCs/>
                <w:iCs/>
              </w:rPr>
              <w:t>ОК 02.</w:t>
            </w:r>
            <w:bookmarkEnd w:id="13"/>
            <w:bookmarkEnd w:id="14"/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AF1F" w14:textId="77777777" w:rsidR="002008DF" w:rsidRDefault="002008DF" w:rsidP="00BD11B4">
            <w:pPr>
              <w:keepNext/>
              <w:jc w:val="both"/>
              <w:outlineLvl w:val="1"/>
              <w:rPr>
                <w:bCs/>
                <w:iCs/>
              </w:rPr>
            </w:pPr>
            <w:bookmarkStart w:id="15" w:name="_Toc135152124"/>
            <w:bookmarkStart w:id="16" w:name="_Toc132624588"/>
            <w:r>
              <w:rPr>
                <w:bCs/>
                <w:iCs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bookmarkEnd w:id="15"/>
            <w:bookmarkEnd w:id="16"/>
          </w:p>
        </w:tc>
      </w:tr>
      <w:tr w:rsidR="002008DF" w14:paraId="40A3357B" w14:textId="77777777" w:rsidTr="00BD11B4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8BB9" w14:textId="77777777" w:rsidR="002008DF" w:rsidRDefault="002008DF" w:rsidP="00BD11B4">
            <w:pPr>
              <w:keepNext/>
              <w:jc w:val="both"/>
              <w:outlineLvl w:val="1"/>
              <w:rPr>
                <w:bCs/>
                <w:iCs/>
              </w:rPr>
            </w:pPr>
            <w:bookmarkStart w:id="17" w:name="_Toc135152125"/>
            <w:bookmarkStart w:id="18" w:name="_Toc132624589"/>
            <w:r>
              <w:rPr>
                <w:bCs/>
                <w:iCs/>
              </w:rPr>
              <w:t>ОК 04.</w:t>
            </w:r>
            <w:bookmarkEnd w:id="17"/>
            <w:bookmarkEnd w:id="18"/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0A41" w14:textId="77777777" w:rsidR="002008DF" w:rsidRDefault="002008DF" w:rsidP="00BD11B4">
            <w:pPr>
              <w:keepNext/>
              <w:jc w:val="both"/>
              <w:outlineLvl w:val="1"/>
              <w:rPr>
                <w:bCs/>
                <w:iCs/>
              </w:rPr>
            </w:pPr>
            <w:bookmarkStart w:id="19" w:name="_Toc135152126"/>
            <w:bookmarkStart w:id="20" w:name="_Toc132624590"/>
            <w:r>
              <w:rPr>
                <w:bCs/>
                <w:iCs/>
              </w:rPr>
              <w:t>Эффективно взаимодействовать и работать в коллективе и команде</w:t>
            </w:r>
            <w:bookmarkEnd w:id="19"/>
            <w:bookmarkEnd w:id="20"/>
          </w:p>
        </w:tc>
      </w:tr>
      <w:tr w:rsidR="002008DF" w14:paraId="3A0F601F" w14:textId="77777777" w:rsidTr="00BD11B4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8FAB" w14:textId="77777777" w:rsidR="002008DF" w:rsidRDefault="002008DF" w:rsidP="00BD11B4">
            <w:pPr>
              <w:keepNext/>
              <w:jc w:val="both"/>
              <w:outlineLvl w:val="1"/>
              <w:rPr>
                <w:bCs/>
                <w:iCs/>
              </w:rPr>
            </w:pPr>
            <w:bookmarkStart w:id="21" w:name="_Toc135152127"/>
            <w:bookmarkStart w:id="22" w:name="_Toc132624591"/>
            <w:r>
              <w:rPr>
                <w:bCs/>
                <w:iCs/>
              </w:rPr>
              <w:t>ОК 05.</w:t>
            </w:r>
            <w:bookmarkEnd w:id="21"/>
            <w:bookmarkEnd w:id="22"/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60BF" w14:textId="77777777" w:rsidR="002008DF" w:rsidRDefault="002008DF" w:rsidP="00BD11B4">
            <w:pPr>
              <w:keepNext/>
              <w:jc w:val="both"/>
              <w:outlineLvl w:val="1"/>
              <w:rPr>
                <w:bCs/>
                <w:iCs/>
              </w:rPr>
            </w:pPr>
            <w:bookmarkStart w:id="23" w:name="_Toc135152128"/>
            <w:bookmarkStart w:id="24" w:name="_Toc132624592"/>
            <w:r>
              <w:rPr>
                <w:bCs/>
                <w:i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bookmarkEnd w:id="23"/>
            <w:bookmarkEnd w:id="24"/>
          </w:p>
        </w:tc>
      </w:tr>
      <w:tr w:rsidR="002008DF" w14:paraId="686A1C76" w14:textId="77777777" w:rsidTr="00BD11B4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4BD7" w14:textId="77777777" w:rsidR="002008DF" w:rsidRDefault="002008DF" w:rsidP="00BD11B4">
            <w:pPr>
              <w:keepNext/>
              <w:jc w:val="both"/>
              <w:outlineLvl w:val="1"/>
              <w:rPr>
                <w:bCs/>
                <w:iCs/>
              </w:rPr>
            </w:pPr>
            <w:bookmarkStart w:id="25" w:name="_Toc135152129"/>
            <w:bookmarkStart w:id="26" w:name="_Toc132624593"/>
            <w:r>
              <w:rPr>
                <w:bCs/>
                <w:iCs/>
              </w:rPr>
              <w:t>ОК 06.</w:t>
            </w:r>
            <w:bookmarkEnd w:id="25"/>
            <w:bookmarkEnd w:id="26"/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7B5B" w14:textId="77777777" w:rsidR="002008DF" w:rsidRDefault="002008DF" w:rsidP="00BD11B4">
            <w:pPr>
              <w:keepNext/>
              <w:jc w:val="both"/>
              <w:outlineLvl w:val="1"/>
              <w:rPr>
                <w:bCs/>
                <w:iCs/>
              </w:rPr>
            </w:pPr>
            <w:bookmarkStart w:id="27" w:name="_Toc135152130"/>
            <w:bookmarkStart w:id="28" w:name="_Toc132624594"/>
            <w:r>
              <w:rPr>
                <w:bCs/>
                <w:iCs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bookmarkEnd w:id="27"/>
            <w:bookmarkEnd w:id="28"/>
          </w:p>
        </w:tc>
      </w:tr>
      <w:tr w:rsidR="002008DF" w14:paraId="21B53D53" w14:textId="77777777" w:rsidTr="00BD11B4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C2DE" w14:textId="77777777" w:rsidR="002008DF" w:rsidRDefault="002008DF" w:rsidP="00BD11B4">
            <w:pPr>
              <w:keepNext/>
              <w:jc w:val="both"/>
              <w:outlineLvl w:val="1"/>
              <w:rPr>
                <w:bCs/>
                <w:iCs/>
              </w:rPr>
            </w:pPr>
            <w:bookmarkStart w:id="29" w:name="_Toc135152131"/>
            <w:bookmarkStart w:id="30" w:name="_Toc132624595"/>
            <w:r>
              <w:rPr>
                <w:bCs/>
                <w:iCs/>
              </w:rPr>
              <w:t>ОК 07.</w:t>
            </w:r>
            <w:bookmarkEnd w:id="29"/>
            <w:bookmarkEnd w:id="30"/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9CFC" w14:textId="77777777" w:rsidR="002008DF" w:rsidRDefault="002008DF" w:rsidP="00BD11B4">
            <w:pPr>
              <w:keepNext/>
              <w:jc w:val="both"/>
              <w:outlineLvl w:val="1"/>
              <w:rPr>
                <w:bCs/>
                <w:iCs/>
              </w:rPr>
            </w:pPr>
            <w:bookmarkStart w:id="31" w:name="_Toc135152132"/>
            <w:bookmarkStart w:id="32" w:name="_Toc132624596"/>
            <w:r>
              <w:rPr>
                <w:bCs/>
                <w:iCs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bookmarkEnd w:id="31"/>
            <w:bookmarkEnd w:id="32"/>
          </w:p>
        </w:tc>
      </w:tr>
      <w:tr w:rsidR="002008DF" w14:paraId="2DA791E4" w14:textId="77777777" w:rsidTr="00BD11B4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6175" w14:textId="77777777" w:rsidR="002008DF" w:rsidRDefault="002008DF" w:rsidP="00BD11B4">
            <w:pPr>
              <w:keepNext/>
              <w:jc w:val="both"/>
              <w:outlineLvl w:val="1"/>
              <w:rPr>
                <w:bCs/>
                <w:iCs/>
              </w:rPr>
            </w:pPr>
            <w:bookmarkStart w:id="33" w:name="_Toc135152133"/>
            <w:bookmarkStart w:id="34" w:name="_Toc132624597"/>
            <w:r>
              <w:rPr>
                <w:bCs/>
                <w:iCs/>
              </w:rPr>
              <w:t>ОК 08.</w:t>
            </w:r>
            <w:bookmarkEnd w:id="33"/>
            <w:bookmarkEnd w:id="34"/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AA34" w14:textId="77777777" w:rsidR="002008DF" w:rsidRDefault="002008DF" w:rsidP="00BD11B4">
            <w:pPr>
              <w:keepNext/>
              <w:jc w:val="both"/>
              <w:outlineLvl w:val="1"/>
              <w:rPr>
                <w:bCs/>
                <w:iCs/>
              </w:rPr>
            </w:pPr>
            <w:bookmarkStart w:id="35" w:name="_Toc135152134"/>
            <w:bookmarkStart w:id="36" w:name="_Toc132624598"/>
            <w:r>
              <w:rPr>
                <w:bCs/>
                <w:iCs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bookmarkEnd w:id="35"/>
            <w:bookmarkEnd w:id="36"/>
          </w:p>
        </w:tc>
      </w:tr>
      <w:tr w:rsidR="002008DF" w14:paraId="4CD033F0" w14:textId="77777777" w:rsidTr="00BD11B4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9B31" w14:textId="77777777" w:rsidR="002008DF" w:rsidRDefault="002008DF" w:rsidP="00BD11B4">
            <w:pPr>
              <w:keepNext/>
              <w:jc w:val="both"/>
              <w:outlineLvl w:val="1"/>
              <w:rPr>
                <w:bCs/>
                <w:iCs/>
              </w:rPr>
            </w:pPr>
            <w:bookmarkStart w:id="37" w:name="_Toc135152135"/>
            <w:bookmarkStart w:id="38" w:name="_Toc132624599"/>
            <w:r>
              <w:rPr>
                <w:bCs/>
                <w:iCs/>
              </w:rPr>
              <w:t>ОК 09.</w:t>
            </w:r>
            <w:bookmarkEnd w:id="37"/>
            <w:bookmarkEnd w:id="38"/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6598" w14:textId="77777777" w:rsidR="002008DF" w:rsidRDefault="002008DF" w:rsidP="00BD11B4">
            <w:pPr>
              <w:keepNext/>
              <w:jc w:val="both"/>
              <w:outlineLvl w:val="1"/>
              <w:rPr>
                <w:bCs/>
                <w:iCs/>
              </w:rPr>
            </w:pPr>
            <w:bookmarkStart w:id="39" w:name="_Toc135152136"/>
            <w:bookmarkStart w:id="40" w:name="_Toc132624600"/>
            <w:r>
              <w:t>Пользоваться профессиональной документацией на государственном и иностранном языках.</w:t>
            </w:r>
            <w:bookmarkEnd w:id="39"/>
            <w:bookmarkEnd w:id="40"/>
          </w:p>
        </w:tc>
      </w:tr>
    </w:tbl>
    <w:p w14:paraId="617BC3CB" w14:textId="77777777" w:rsidR="009D012A" w:rsidRDefault="009D012A" w:rsidP="002008DF">
      <w:pPr>
        <w:keepNext/>
        <w:jc w:val="both"/>
        <w:outlineLvl w:val="1"/>
        <w:rPr>
          <w:bCs/>
          <w:iCs/>
        </w:rPr>
      </w:pPr>
    </w:p>
    <w:p w14:paraId="3EE19C62" w14:textId="069ED0E3" w:rsidR="002008DF" w:rsidRDefault="002008DF" w:rsidP="00D550D3">
      <w:pPr>
        <w:keepNext/>
        <w:jc w:val="center"/>
        <w:outlineLvl w:val="1"/>
        <w:rPr>
          <w:b/>
          <w:iCs/>
        </w:rPr>
      </w:pPr>
      <w:bookmarkStart w:id="41" w:name="_Toc132624601"/>
      <w:bookmarkStart w:id="42" w:name="_Toc135152137"/>
      <w:r w:rsidRPr="00D550D3">
        <w:rPr>
          <w:b/>
          <w:iCs/>
        </w:rPr>
        <w:t>1.1.2. Перечень профессиональных компетенций</w:t>
      </w:r>
      <w:bookmarkEnd w:id="41"/>
      <w:bookmarkEnd w:id="42"/>
    </w:p>
    <w:p w14:paraId="15C0561B" w14:textId="77777777" w:rsidR="00D550D3" w:rsidRPr="00D550D3" w:rsidRDefault="00D550D3" w:rsidP="00D550D3">
      <w:pPr>
        <w:keepNext/>
        <w:jc w:val="center"/>
        <w:outlineLvl w:val="1"/>
        <w:rPr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8161"/>
      </w:tblGrid>
      <w:tr w:rsidR="002008DF" w14:paraId="3E0C7D9E" w14:textId="77777777" w:rsidTr="00BD11B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239B" w14:textId="77777777" w:rsidR="002008DF" w:rsidRDefault="002008DF" w:rsidP="00BD11B4">
            <w:pPr>
              <w:keepNext/>
              <w:jc w:val="both"/>
              <w:outlineLvl w:val="1"/>
              <w:rPr>
                <w:b/>
                <w:bCs/>
                <w:iCs/>
              </w:rPr>
            </w:pPr>
            <w:bookmarkStart w:id="43" w:name="_Toc135152138"/>
            <w:bookmarkStart w:id="44" w:name="_Toc132624602"/>
            <w:r>
              <w:rPr>
                <w:b/>
                <w:bCs/>
                <w:iCs/>
              </w:rPr>
              <w:t>Код</w:t>
            </w:r>
            <w:bookmarkEnd w:id="43"/>
            <w:bookmarkEnd w:id="44"/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E080" w14:textId="77777777" w:rsidR="002008DF" w:rsidRDefault="002008DF" w:rsidP="00BD11B4">
            <w:pPr>
              <w:keepNext/>
              <w:jc w:val="both"/>
              <w:outlineLvl w:val="1"/>
              <w:rPr>
                <w:b/>
                <w:bCs/>
                <w:iCs/>
              </w:rPr>
            </w:pPr>
            <w:bookmarkStart w:id="45" w:name="_Toc135152139"/>
            <w:bookmarkStart w:id="46" w:name="_Toc132624603"/>
            <w:r>
              <w:rPr>
                <w:b/>
                <w:bCs/>
                <w:iCs/>
              </w:rPr>
              <w:t>Наименование видов деятельности и профессиональных компетенций</w:t>
            </w:r>
            <w:bookmarkEnd w:id="45"/>
            <w:bookmarkEnd w:id="46"/>
          </w:p>
        </w:tc>
      </w:tr>
      <w:tr w:rsidR="002008DF" w14:paraId="7A4D36E2" w14:textId="77777777" w:rsidTr="00BD11B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FE8E" w14:textId="77777777" w:rsidR="002008DF" w:rsidRDefault="002008DF" w:rsidP="00BD11B4">
            <w:pPr>
              <w:keepNext/>
              <w:jc w:val="both"/>
              <w:outlineLvl w:val="1"/>
              <w:rPr>
                <w:bCs/>
                <w:iCs/>
              </w:rPr>
            </w:pPr>
            <w:bookmarkStart w:id="47" w:name="_Toc135152140"/>
            <w:bookmarkStart w:id="48" w:name="_Toc132624604"/>
            <w:r>
              <w:rPr>
                <w:bCs/>
                <w:iCs/>
              </w:rPr>
              <w:t>ВД 1</w:t>
            </w:r>
            <w:bookmarkEnd w:id="47"/>
            <w:bookmarkEnd w:id="48"/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2D22" w14:textId="77777777" w:rsidR="002008DF" w:rsidRDefault="002008DF" w:rsidP="00BD11B4">
            <w:pPr>
              <w:keepNext/>
              <w:jc w:val="both"/>
              <w:outlineLvl w:val="1"/>
              <w:rPr>
                <w:bCs/>
                <w:iCs/>
              </w:rPr>
            </w:pPr>
            <w:bookmarkStart w:id="49" w:name="_Toc135152141"/>
            <w:bookmarkStart w:id="50" w:name="_Toc132624605"/>
            <w:r>
              <w:rPr>
                <w:bCs/>
                <w:iCs/>
              </w:rPr>
              <w:t>Организация и проведение физкультурно-спортивной работы.</w:t>
            </w:r>
            <w:bookmarkEnd w:id="49"/>
            <w:bookmarkEnd w:id="50"/>
          </w:p>
        </w:tc>
      </w:tr>
      <w:tr w:rsidR="002008DF" w14:paraId="7D469D2E" w14:textId="77777777" w:rsidTr="00BD11B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79E2" w14:textId="77777777" w:rsidR="002008DF" w:rsidRDefault="002008DF" w:rsidP="00BD11B4">
            <w:pPr>
              <w:keepNext/>
              <w:jc w:val="both"/>
              <w:outlineLvl w:val="1"/>
              <w:rPr>
                <w:bCs/>
                <w:iCs/>
              </w:rPr>
            </w:pPr>
            <w:bookmarkStart w:id="51" w:name="_Toc135152142"/>
            <w:bookmarkStart w:id="52" w:name="_Toc132624606"/>
            <w:r>
              <w:rPr>
                <w:bCs/>
                <w:iCs/>
              </w:rPr>
              <w:t>ПК 1.1.</w:t>
            </w:r>
            <w:bookmarkEnd w:id="51"/>
            <w:bookmarkEnd w:id="52"/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DA33" w14:textId="77777777" w:rsidR="002008DF" w:rsidRDefault="002008DF" w:rsidP="00BD11B4">
            <w:pPr>
              <w:keepNext/>
              <w:jc w:val="both"/>
              <w:outlineLvl w:val="1"/>
              <w:rPr>
                <w:bCs/>
                <w:iCs/>
              </w:rPr>
            </w:pPr>
            <w:bookmarkStart w:id="53" w:name="_Toc135152143"/>
            <w:bookmarkStart w:id="54" w:name="_Toc132624607"/>
            <w:r>
              <w:rPr>
                <w:bCs/>
                <w:iCs/>
              </w:rPr>
              <w:t>Планировать и анализировать физкультурно-спортивную работу.</w:t>
            </w:r>
            <w:bookmarkEnd w:id="53"/>
            <w:bookmarkEnd w:id="54"/>
          </w:p>
        </w:tc>
      </w:tr>
      <w:tr w:rsidR="002008DF" w14:paraId="7B87A944" w14:textId="77777777" w:rsidTr="00BD11B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F8EE" w14:textId="77777777" w:rsidR="002008DF" w:rsidRDefault="002008DF" w:rsidP="00BD11B4">
            <w:pPr>
              <w:keepNext/>
              <w:jc w:val="both"/>
              <w:outlineLvl w:val="1"/>
              <w:rPr>
                <w:bCs/>
                <w:iCs/>
              </w:rPr>
            </w:pPr>
            <w:bookmarkStart w:id="55" w:name="_Toc135152144"/>
            <w:bookmarkStart w:id="56" w:name="_Toc132624608"/>
            <w:r>
              <w:rPr>
                <w:bCs/>
                <w:iCs/>
              </w:rPr>
              <w:t>ПК 1.2.</w:t>
            </w:r>
            <w:bookmarkEnd w:id="55"/>
            <w:bookmarkEnd w:id="56"/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88D3" w14:textId="77777777" w:rsidR="002008DF" w:rsidRDefault="002008DF" w:rsidP="00BD11B4">
            <w:pPr>
              <w:keepNext/>
              <w:jc w:val="both"/>
              <w:outlineLvl w:val="1"/>
              <w:rPr>
                <w:bCs/>
                <w:iCs/>
              </w:rPr>
            </w:pPr>
            <w:bookmarkStart w:id="57" w:name="_Toc135152145"/>
            <w:bookmarkStart w:id="58" w:name="_Toc132624609"/>
            <w:r>
              <w:rPr>
                <w:bCs/>
                <w:iCs/>
              </w:rPr>
              <w:t>Организовывать и проводить мероприятия в сфере молодежной политики, включая досуг и отдых детей, подростков и молодежи, в том числе в специализированных (профильных) лагерях.</w:t>
            </w:r>
            <w:bookmarkEnd w:id="57"/>
            <w:bookmarkEnd w:id="58"/>
          </w:p>
        </w:tc>
      </w:tr>
      <w:tr w:rsidR="002008DF" w14:paraId="5861087E" w14:textId="77777777" w:rsidTr="00BD11B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92C3" w14:textId="77777777" w:rsidR="002008DF" w:rsidRDefault="002008DF" w:rsidP="00BD11B4">
            <w:pPr>
              <w:keepNext/>
              <w:jc w:val="both"/>
              <w:outlineLvl w:val="1"/>
              <w:rPr>
                <w:bCs/>
                <w:iCs/>
              </w:rPr>
            </w:pPr>
            <w:bookmarkStart w:id="59" w:name="_Toc135152146"/>
            <w:bookmarkStart w:id="60" w:name="_Toc132624610"/>
            <w:r>
              <w:rPr>
                <w:bCs/>
                <w:iCs/>
              </w:rPr>
              <w:t>ПК 1.3.</w:t>
            </w:r>
            <w:bookmarkEnd w:id="59"/>
            <w:bookmarkEnd w:id="60"/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FC76" w14:textId="77777777" w:rsidR="002008DF" w:rsidRDefault="002008DF" w:rsidP="00BD11B4">
            <w:pPr>
              <w:keepNext/>
              <w:jc w:val="both"/>
              <w:outlineLvl w:val="1"/>
              <w:rPr>
                <w:bCs/>
                <w:iCs/>
              </w:rPr>
            </w:pPr>
            <w:bookmarkStart w:id="61" w:name="_Toc135152147"/>
            <w:bookmarkStart w:id="62" w:name="_Toc132624611"/>
            <w:r>
              <w:rPr>
                <w:bCs/>
                <w:iCs/>
              </w:rPr>
              <w:t>Организовывать и проводить физкультурно-оздоровительные и спортивно-массовые мероприятия.</w:t>
            </w:r>
            <w:bookmarkEnd w:id="61"/>
            <w:bookmarkEnd w:id="62"/>
            <w:r>
              <w:rPr>
                <w:bCs/>
                <w:iCs/>
              </w:rPr>
              <w:t xml:space="preserve"> </w:t>
            </w:r>
          </w:p>
        </w:tc>
      </w:tr>
      <w:tr w:rsidR="002008DF" w14:paraId="5BD7FA15" w14:textId="77777777" w:rsidTr="00BD11B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AA82" w14:textId="77777777" w:rsidR="002008DF" w:rsidRDefault="002008DF" w:rsidP="00BD11B4">
            <w:pPr>
              <w:keepNext/>
              <w:jc w:val="both"/>
              <w:outlineLvl w:val="1"/>
              <w:rPr>
                <w:bCs/>
                <w:iCs/>
              </w:rPr>
            </w:pPr>
            <w:bookmarkStart w:id="63" w:name="_Toc135152148"/>
            <w:bookmarkStart w:id="64" w:name="_Toc132624612"/>
            <w:r>
              <w:rPr>
                <w:bCs/>
                <w:iCs/>
              </w:rPr>
              <w:t>ПК 1.4.</w:t>
            </w:r>
            <w:bookmarkEnd w:id="63"/>
            <w:bookmarkEnd w:id="64"/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03D0" w14:textId="77777777" w:rsidR="002008DF" w:rsidRDefault="002008DF" w:rsidP="00BD11B4">
            <w:pPr>
              <w:keepNext/>
              <w:jc w:val="both"/>
              <w:outlineLvl w:val="1"/>
              <w:rPr>
                <w:bCs/>
                <w:iCs/>
              </w:rPr>
            </w:pPr>
            <w:bookmarkStart w:id="65" w:name="_Toc135152149"/>
            <w:bookmarkStart w:id="66" w:name="_Toc132624613"/>
            <w:r>
              <w:rPr>
                <w:bCs/>
                <w:iCs/>
              </w:rPr>
              <w:t>Организовывать деятельность волонтеров в области физической культуры и спорта.</w:t>
            </w:r>
            <w:bookmarkEnd w:id="65"/>
            <w:bookmarkEnd w:id="66"/>
          </w:p>
        </w:tc>
      </w:tr>
      <w:tr w:rsidR="002008DF" w14:paraId="4DF3C4BF" w14:textId="77777777" w:rsidTr="00BD11B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E853" w14:textId="77777777" w:rsidR="002008DF" w:rsidRDefault="002008DF" w:rsidP="00BD11B4">
            <w:pPr>
              <w:keepNext/>
              <w:jc w:val="both"/>
              <w:outlineLvl w:val="1"/>
              <w:rPr>
                <w:bCs/>
                <w:iCs/>
              </w:rPr>
            </w:pPr>
            <w:bookmarkStart w:id="67" w:name="_Toc135152150"/>
            <w:bookmarkStart w:id="68" w:name="_Toc132624614"/>
            <w:r>
              <w:rPr>
                <w:bCs/>
                <w:iCs/>
              </w:rPr>
              <w:t>ПК 1.5.</w:t>
            </w:r>
            <w:bookmarkEnd w:id="67"/>
            <w:bookmarkEnd w:id="68"/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72D2" w14:textId="77777777" w:rsidR="002008DF" w:rsidRDefault="002008DF" w:rsidP="00BD11B4">
            <w:pPr>
              <w:keepNext/>
              <w:jc w:val="both"/>
              <w:outlineLvl w:val="1"/>
              <w:rPr>
                <w:bCs/>
                <w:iCs/>
              </w:rPr>
            </w:pPr>
            <w:bookmarkStart w:id="69" w:name="_Toc135152151"/>
            <w:bookmarkStart w:id="70" w:name="_Toc132624615"/>
            <w:r>
              <w:rPr>
                <w:bCs/>
                <w:iCs/>
              </w:rPr>
              <w:t>Организовывать спортивно-массовые соревнования и мероприятия по тестированию населения по нормам Всероссийского физкультурно-спортивного комплекса.</w:t>
            </w:r>
            <w:bookmarkEnd w:id="69"/>
            <w:bookmarkEnd w:id="70"/>
          </w:p>
        </w:tc>
      </w:tr>
      <w:tr w:rsidR="002008DF" w14:paraId="5D64B790" w14:textId="77777777" w:rsidTr="00BD11B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A0CA" w14:textId="77777777" w:rsidR="002008DF" w:rsidRDefault="002008DF" w:rsidP="00BD11B4">
            <w:pPr>
              <w:keepNext/>
              <w:jc w:val="both"/>
              <w:outlineLvl w:val="1"/>
              <w:rPr>
                <w:bCs/>
                <w:iCs/>
              </w:rPr>
            </w:pPr>
            <w:bookmarkStart w:id="71" w:name="_Toc135152152"/>
            <w:bookmarkStart w:id="72" w:name="_Toc132624616"/>
            <w:r>
              <w:rPr>
                <w:bCs/>
                <w:iCs/>
              </w:rPr>
              <w:t>ПК 1.6.</w:t>
            </w:r>
            <w:bookmarkEnd w:id="71"/>
            <w:bookmarkEnd w:id="72"/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3137" w14:textId="77777777" w:rsidR="002008DF" w:rsidRDefault="002008DF" w:rsidP="00BD11B4">
            <w:pPr>
              <w:keepNext/>
              <w:jc w:val="both"/>
              <w:outlineLvl w:val="1"/>
              <w:rPr>
                <w:bCs/>
                <w:iCs/>
              </w:rPr>
            </w:pPr>
            <w:bookmarkStart w:id="73" w:name="_Toc135152153"/>
            <w:bookmarkStart w:id="74" w:name="_Toc132624617"/>
            <w:r>
              <w:rPr>
                <w:bCs/>
                <w:iCs/>
              </w:rPr>
              <w:t>Проводить работу по предотвращению применения допинга.</w:t>
            </w:r>
            <w:bookmarkEnd w:id="73"/>
            <w:bookmarkEnd w:id="74"/>
          </w:p>
        </w:tc>
      </w:tr>
    </w:tbl>
    <w:p w14:paraId="0C27687C" w14:textId="77777777" w:rsidR="009D012A" w:rsidRDefault="009D012A" w:rsidP="002008DF">
      <w:pPr>
        <w:rPr>
          <w:bCs/>
        </w:rPr>
      </w:pPr>
    </w:p>
    <w:p w14:paraId="24F2894F" w14:textId="486A4267" w:rsidR="002008DF" w:rsidRDefault="002008DF" w:rsidP="00D550D3">
      <w:pPr>
        <w:jc w:val="center"/>
        <w:rPr>
          <w:b/>
        </w:rPr>
      </w:pPr>
      <w:r w:rsidRPr="00D550D3">
        <w:rPr>
          <w:b/>
        </w:rPr>
        <w:lastRenderedPageBreak/>
        <w:t>1.1.3. В результате освоения профессионального модуля обучающийся должен:</w:t>
      </w:r>
    </w:p>
    <w:p w14:paraId="2F823E17" w14:textId="77777777" w:rsidR="00D550D3" w:rsidRPr="00D550D3" w:rsidRDefault="00D550D3" w:rsidP="00D550D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7684"/>
      </w:tblGrid>
      <w:tr w:rsidR="002008DF" w14:paraId="390B153D" w14:textId="77777777" w:rsidTr="00BD11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5925" w14:textId="77777777" w:rsidR="002008DF" w:rsidRPr="009D012A" w:rsidRDefault="002008DF" w:rsidP="00BD11B4">
            <w:pPr>
              <w:rPr>
                <w:b/>
                <w:lang w:eastAsia="en-US"/>
              </w:rPr>
            </w:pPr>
            <w:r w:rsidRPr="009D012A">
              <w:rPr>
                <w:b/>
                <w:lang w:eastAsia="en-US"/>
              </w:rPr>
              <w:t>Владеть навыками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91D1" w14:textId="77777777" w:rsidR="002008DF" w:rsidRDefault="002008DF" w:rsidP="00BD11B4">
            <w:pPr>
              <w:tabs>
                <w:tab w:val="left" w:pos="348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разработки общего плана физкультурно-спортивной работы;</w:t>
            </w:r>
          </w:p>
          <w:p w14:paraId="1C08F3AB" w14:textId="77777777" w:rsidR="002008DF" w:rsidRDefault="002008DF" w:rsidP="00BD11B4">
            <w:pPr>
              <w:tabs>
                <w:tab w:val="left" w:pos="348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анализа и оценки физкультурно-спортивной работы;</w:t>
            </w:r>
          </w:p>
          <w:p w14:paraId="1E789A73" w14:textId="77777777" w:rsidR="002008DF" w:rsidRDefault="002008DF" w:rsidP="00BD11B4">
            <w:pPr>
              <w:tabs>
                <w:tab w:val="left" w:pos="348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разработки планов и программы по формированию ЗОЖ, организации мероприятий,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молодежи;</w:t>
            </w:r>
          </w:p>
          <w:p w14:paraId="13C9F184" w14:textId="77777777" w:rsidR="002008DF" w:rsidRDefault="002008DF" w:rsidP="00BD11B4">
            <w:pPr>
              <w:tabs>
                <w:tab w:val="left" w:pos="348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разработки плана и программы организации досуга и отдыха детей, подростков и молодежи;</w:t>
            </w:r>
          </w:p>
          <w:p w14:paraId="45431039" w14:textId="77777777" w:rsidR="002008DF" w:rsidRDefault="002008DF" w:rsidP="00BD11B4">
            <w:pPr>
              <w:tabs>
                <w:tab w:val="left" w:pos="348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проведения физкультурных мероприятий, направленных на формирование правовых, культурных, нравственных ценностей, решение задач гражданского и патриотического воспитания молодежи;</w:t>
            </w:r>
          </w:p>
          <w:p w14:paraId="38D2282F" w14:textId="77777777" w:rsidR="002008DF" w:rsidRDefault="002008DF" w:rsidP="00BD11B4">
            <w:pPr>
              <w:jc w:val="both"/>
            </w:pPr>
            <w:r>
              <w:rPr>
                <w:bCs/>
                <w:lang w:eastAsia="en-US"/>
              </w:rPr>
              <w:t xml:space="preserve">- </w:t>
            </w:r>
            <w:r>
              <w:t>анализа программ проведения физкультурно-оздоровительных или спортивно-массовых мероприятий;</w:t>
            </w:r>
          </w:p>
          <w:p w14:paraId="715C65DE" w14:textId="77777777" w:rsidR="002008DF" w:rsidRDefault="002008DF" w:rsidP="00BD11B4">
            <w:pPr>
              <w:jc w:val="both"/>
            </w:pPr>
            <w:r>
              <w:t>- планирования проведения физкультурно-оздоровительного или спортивно-массового мероприятия;</w:t>
            </w:r>
          </w:p>
          <w:p w14:paraId="00BCEAD7" w14:textId="77777777" w:rsidR="002008DF" w:rsidRDefault="002008DF" w:rsidP="00BD11B4">
            <w:pPr>
              <w:jc w:val="both"/>
            </w:pPr>
            <w:r>
              <w:t xml:space="preserve"> -наблюдения, анализа и самоанализа физкультурно-оздоровительного и спортивно-массового мероприятия, разработки предложений по их совершенствованию;</w:t>
            </w:r>
          </w:p>
          <w:p w14:paraId="6A89F0E0" w14:textId="77777777" w:rsidR="002008DF" w:rsidRDefault="002008DF" w:rsidP="00BD11B4">
            <w:pPr>
              <w:jc w:val="both"/>
            </w:pPr>
            <w:r>
              <w:t>- проведения физкультурно-оздоровительного и спортивно-массового мероприятия;</w:t>
            </w:r>
          </w:p>
          <w:p w14:paraId="48EAB91D" w14:textId="77777777" w:rsidR="002008DF" w:rsidRDefault="002008DF" w:rsidP="00BD11B4">
            <w:pPr>
              <w:jc w:val="both"/>
            </w:pPr>
            <w:r>
              <w:t xml:space="preserve">- проведения инструктажа по технике безопасности в процессе организации и проведения физкультурно-оздоровительного и (или) спортивно-массового мероприятия; </w:t>
            </w:r>
          </w:p>
          <w:p w14:paraId="6FCC5683" w14:textId="77777777" w:rsidR="002008DF" w:rsidRDefault="002008DF" w:rsidP="00BD11B4">
            <w:pPr>
              <w:tabs>
                <w:tab w:val="left" w:pos="348"/>
              </w:tabs>
              <w:jc w:val="both"/>
            </w:pPr>
            <w:r>
              <w:t>- определения соответствия оборудования и инвентаря нормам техники безопасности;</w:t>
            </w:r>
          </w:p>
          <w:p w14:paraId="0D1FDCA6" w14:textId="77777777" w:rsidR="002008DF" w:rsidRDefault="002008DF" w:rsidP="00BD11B4">
            <w:pPr>
              <w:tabs>
                <w:tab w:val="left" w:pos="348"/>
              </w:tabs>
              <w:jc w:val="both"/>
            </w:pPr>
            <w:r>
              <w:t>- организации деятельности волонтеров в области физической культуры и спорта;</w:t>
            </w:r>
          </w:p>
          <w:p w14:paraId="1A6085ED" w14:textId="77777777" w:rsidR="002008DF" w:rsidRDefault="002008DF" w:rsidP="00BD11B4">
            <w:pPr>
              <w:tabs>
                <w:tab w:val="left" w:pos="348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  <w:r>
              <w:t xml:space="preserve"> </w:t>
            </w:r>
            <w:r>
              <w:rPr>
                <w:bCs/>
                <w:lang w:eastAsia="en-US"/>
              </w:rPr>
              <w:t>участия в проведении спортивного соревнования или мероприятий по выполнению населением нормативов испытаний (тестов);</w:t>
            </w:r>
          </w:p>
          <w:p w14:paraId="03FEA2BA" w14:textId="77777777" w:rsidR="002008DF" w:rsidRDefault="002008DF" w:rsidP="00BD11B4">
            <w:pPr>
              <w:tabs>
                <w:tab w:val="left" w:pos="348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-наблюдения и анализа спортивного соревнования или мероприятия по выполнению населением различных возрастных групп нормативов испытаний (тестов);</w:t>
            </w:r>
          </w:p>
          <w:p w14:paraId="5AB573F0" w14:textId="77777777" w:rsidR="002008DF" w:rsidRDefault="002008DF" w:rsidP="00BD11B4">
            <w:pPr>
              <w:tabs>
                <w:tab w:val="left" w:pos="348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разработки и проведения занятия для подготовки населения к выполнению нормативов ВФСК ГТО в соответствии с установленной ступенью;</w:t>
            </w:r>
          </w:p>
          <w:p w14:paraId="7E2DAB21" w14:textId="77777777" w:rsidR="002008DF" w:rsidRDefault="002008DF" w:rsidP="00BD11B4">
            <w:pPr>
              <w:tabs>
                <w:tab w:val="left" w:pos="348"/>
              </w:tabs>
              <w:jc w:val="both"/>
              <w:rPr>
                <w:bCs/>
                <w:i/>
                <w:lang w:eastAsia="en-US"/>
              </w:rPr>
            </w:pPr>
            <w:r>
              <w:t xml:space="preserve">- проведения образовательных и </w:t>
            </w:r>
            <w:proofErr w:type="spellStart"/>
            <w:r>
              <w:t>пропагандиских</w:t>
            </w:r>
            <w:proofErr w:type="spellEnd"/>
            <w:r>
              <w:t xml:space="preserve"> мероприятий, направленные на предотвращение допинга и борьбу с ним;</w:t>
            </w:r>
          </w:p>
        </w:tc>
      </w:tr>
      <w:tr w:rsidR="002008DF" w14:paraId="3E80378A" w14:textId="77777777" w:rsidTr="00BD11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8F90" w14:textId="77777777" w:rsidR="002008DF" w:rsidRPr="009D012A" w:rsidRDefault="002008DF" w:rsidP="00BD11B4">
            <w:pPr>
              <w:rPr>
                <w:b/>
                <w:lang w:eastAsia="en-US"/>
              </w:rPr>
            </w:pPr>
            <w:r w:rsidRPr="009D012A">
              <w:rPr>
                <w:b/>
                <w:lang w:eastAsia="en-US"/>
              </w:rPr>
              <w:t>Уметь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6F50" w14:textId="77777777" w:rsidR="002008DF" w:rsidRDefault="002008DF" w:rsidP="00BD11B4">
            <w:pPr>
              <w:jc w:val="both"/>
            </w:pPr>
            <w:r>
              <w:t>- определять цель, задачи и содержание физкультурно-спортивной работы;</w:t>
            </w:r>
          </w:p>
          <w:p w14:paraId="30952E66" w14:textId="77777777" w:rsidR="002008DF" w:rsidRDefault="002008DF" w:rsidP="00BD11B4">
            <w:pPr>
              <w:jc w:val="both"/>
            </w:pPr>
            <w:r>
              <w:t>-разрабатывать документы планирования физкультурно-спортивной работы;</w:t>
            </w:r>
          </w:p>
          <w:p w14:paraId="6621CCD4" w14:textId="77777777" w:rsidR="002008DF" w:rsidRDefault="002008DF" w:rsidP="00BD11B4">
            <w:pPr>
              <w:jc w:val="both"/>
            </w:pPr>
            <w:r>
              <w:t>- оценивать результативность физкультурно-спортивной работы;</w:t>
            </w:r>
          </w:p>
          <w:p w14:paraId="39BBCFAF" w14:textId="77777777" w:rsidR="002008DF" w:rsidRDefault="002008DF" w:rsidP="00BD11B4">
            <w:pPr>
              <w:jc w:val="both"/>
              <w:rPr>
                <w:iCs/>
              </w:rPr>
            </w:pPr>
            <w:r>
              <w:t xml:space="preserve">- </w:t>
            </w:r>
            <w:r>
              <w:rPr>
                <w:iCs/>
              </w:rPr>
              <w:t>разрабатывать планы и программы по формированию ЗОЖ, организации мероприятий,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молодежи:</w:t>
            </w:r>
          </w:p>
          <w:p w14:paraId="751B5146" w14:textId="77777777" w:rsidR="002008DF" w:rsidRDefault="002008DF" w:rsidP="00BD11B4">
            <w:pPr>
              <w:jc w:val="both"/>
              <w:rPr>
                <w:iCs/>
              </w:rPr>
            </w:pPr>
            <w:r>
              <w:rPr>
                <w:iCs/>
              </w:rPr>
              <w:t>- разрабатывать планы и программы организации досуга и отдыха детей, подростков и молодежи;</w:t>
            </w:r>
          </w:p>
          <w:p w14:paraId="3409EF6E" w14:textId="77777777" w:rsidR="002008DF" w:rsidRDefault="002008DF" w:rsidP="00BD11B4">
            <w:pPr>
              <w:jc w:val="both"/>
              <w:rPr>
                <w:iCs/>
              </w:rPr>
            </w:pPr>
            <w:r>
              <w:rPr>
                <w:iCs/>
              </w:rPr>
              <w:lastRenderedPageBreak/>
              <w:t>- использовать средства физической культуры для формирования правовых, культурных, нравственных ценностей, решения задач гражданского и патриотического воспитания молодежи;</w:t>
            </w:r>
          </w:p>
          <w:p w14:paraId="7C331251" w14:textId="77777777" w:rsidR="002008DF" w:rsidRDefault="002008DF" w:rsidP="00BD11B4">
            <w:pPr>
              <w:jc w:val="both"/>
            </w:pPr>
            <w:r>
              <w:t>- использовать различные методы и формы организации физкультурно-оздоровительных и спортивно-массовых мероприятий, строить их с учетом возрастных особенностей и уровня физической подготовленности участников;</w:t>
            </w:r>
          </w:p>
          <w:p w14:paraId="4E52B8F1" w14:textId="77777777" w:rsidR="002008DF" w:rsidRDefault="002008DF" w:rsidP="00BD11B4">
            <w:pPr>
              <w:jc w:val="both"/>
            </w:pPr>
            <w:r>
              <w:t>- разрабатывать программу проведения и план ресурсного обеспечения физкультурно-оздоровительного и спортивно-массового мероприятия с учетом целей и задач;</w:t>
            </w:r>
          </w:p>
          <w:p w14:paraId="568DD7C8" w14:textId="77777777" w:rsidR="002008DF" w:rsidRDefault="002008DF" w:rsidP="00BD11B4">
            <w:pPr>
              <w:jc w:val="both"/>
            </w:pPr>
            <w:r>
              <w:t>- оценивать соответствие мест проведения, оборудования и инвентаря нормам техники безопасности;</w:t>
            </w:r>
          </w:p>
          <w:p w14:paraId="1A9BF285" w14:textId="77777777" w:rsidR="002008DF" w:rsidRDefault="002008DF" w:rsidP="00BD11B4">
            <w:pPr>
              <w:jc w:val="both"/>
            </w:pPr>
            <w:r>
              <w:t>- организовывать и проводить торжественный церемониал физкультурно-оздоровительных и спортивно-массовых мероприятий;</w:t>
            </w:r>
          </w:p>
          <w:p w14:paraId="6BB38A24" w14:textId="77777777" w:rsidR="002008DF" w:rsidRDefault="002008DF" w:rsidP="00BD11B4">
            <w:pPr>
              <w:jc w:val="both"/>
            </w:pPr>
            <w:r>
              <w:t>- проводить и анализировать физкультурно-оздоровительные и спортивно-массовые мероприятия;</w:t>
            </w:r>
          </w:p>
          <w:p w14:paraId="61C77F43" w14:textId="77777777" w:rsidR="002008DF" w:rsidRDefault="002008DF" w:rsidP="00BD11B4">
            <w:pPr>
              <w:jc w:val="both"/>
            </w:pPr>
            <w:r>
              <w:t>- определять содержания и направления работы волонтеров в области физической культуры и спорта;</w:t>
            </w:r>
          </w:p>
          <w:p w14:paraId="3D6A14AB" w14:textId="77777777" w:rsidR="002008DF" w:rsidRDefault="002008DF" w:rsidP="00BD11B4">
            <w:pPr>
              <w:jc w:val="both"/>
            </w:pPr>
            <w:r>
              <w:t>- планировать работу судейской коллегии;</w:t>
            </w:r>
          </w:p>
          <w:p w14:paraId="29A7AA1B" w14:textId="77777777" w:rsidR="002008DF" w:rsidRDefault="002008DF" w:rsidP="00BD11B4">
            <w:pPr>
              <w:jc w:val="both"/>
            </w:pPr>
            <w:r>
              <w:t xml:space="preserve">- пользоваться </w:t>
            </w:r>
            <w:proofErr w:type="spellStart"/>
            <w:r>
              <w:t>контрольно</w:t>
            </w:r>
            <w:proofErr w:type="spellEnd"/>
            <w:r>
              <w:t xml:space="preserve"> – измерительными приборами;</w:t>
            </w:r>
          </w:p>
          <w:p w14:paraId="20359A50" w14:textId="77777777" w:rsidR="002008DF" w:rsidRDefault="002008DF" w:rsidP="00BD11B4">
            <w:pPr>
              <w:jc w:val="both"/>
            </w:pPr>
            <w:r>
              <w:t>- оформлять документы при подготовке, организации и проведении спортивных соревнований, мероприятий по выполнению населением норм всероссийского физкультурно-спортивного комплекса;</w:t>
            </w:r>
          </w:p>
          <w:p w14:paraId="436DB3FF" w14:textId="77777777" w:rsidR="002008DF" w:rsidRDefault="002008DF" w:rsidP="00BD11B4">
            <w:pPr>
              <w:jc w:val="both"/>
            </w:pPr>
            <w:r>
              <w:t>- определять содержание и проводить занятий для подготовки населения к выполнению нормативов ВФСК ГТО в соответствии с установленной ступенью;</w:t>
            </w:r>
          </w:p>
          <w:p w14:paraId="629F1BAC" w14:textId="77777777" w:rsidR="002008DF" w:rsidRDefault="002008DF" w:rsidP="00BD11B4">
            <w:pPr>
              <w:jc w:val="both"/>
            </w:pPr>
            <w:r>
              <w:t xml:space="preserve">- находить и использовать информацию по антидопинговому обеспечению в профессиональной деятельности; </w:t>
            </w:r>
          </w:p>
          <w:p w14:paraId="0CF56DC1" w14:textId="77777777" w:rsidR="002008DF" w:rsidRDefault="002008DF" w:rsidP="00BD11B4">
            <w:pPr>
              <w:jc w:val="both"/>
            </w:pPr>
            <w:r>
              <w:t xml:space="preserve">-проводить образовательные и </w:t>
            </w:r>
            <w:proofErr w:type="spellStart"/>
            <w:r>
              <w:t>пропагандиские</w:t>
            </w:r>
            <w:proofErr w:type="spellEnd"/>
            <w:r>
              <w:t xml:space="preserve"> мероприятия, направленные на предотвращение допинга и борьбу с ним;</w:t>
            </w:r>
          </w:p>
        </w:tc>
      </w:tr>
      <w:tr w:rsidR="002008DF" w14:paraId="1F4CB7A4" w14:textId="77777777" w:rsidTr="00BD11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8C56" w14:textId="77777777" w:rsidR="002008DF" w:rsidRPr="009D012A" w:rsidRDefault="002008DF" w:rsidP="00BD11B4">
            <w:pPr>
              <w:rPr>
                <w:b/>
                <w:bCs/>
              </w:rPr>
            </w:pPr>
            <w:r w:rsidRPr="009D012A">
              <w:rPr>
                <w:b/>
                <w:bCs/>
              </w:rPr>
              <w:lastRenderedPageBreak/>
              <w:t>Знать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ABF7" w14:textId="77777777" w:rsidR="002008DF" w:rsidRDefault="002008DF" w:rsidP="00BD11B4">
            <w:pPr>
              <w:jc w:val="both"/>
            </w:pPr>
            <w:r>
              <w:t xml:space="preserve">- </w:t>
            </w:r>
            <w:r>
              <w:rPr>
                <w:bCs/>
              </w:rPr>
              <w:t>нормативные документы, регламентирующие организацию физкультурно-спортивной работы в РФ;</w:t>
            </w:r>
          </w:p>
          <w:p w14:paraId="452CEBB6" w14:textId="77777777" w:rsidR="002008DF" w:rsidRDefault="002008DF" w:rsidP="00BD11B4">
            <w:pPr>
              <w:jc w:val="both"/>
            </w:pPr>
            <w:r>
              <w:t xml:space="preserve"> - цели и задачи физкультурно-спортивной работы;</w:t>
            </w:r>
          </w:p>
          <w:p w14:paraId="675B7BCF" w14:textId="77777777" w:rsidR="002008DF" w:rsidRDefault="002008DF" w:rsidP="00BD11B4">
            <w:pPr>
              <w:jc w:val="both"/>
            </w:pPr>
            <w:r>
              <w:t>- направления, содержание, формы организации физкультурно-спортивной работы;</w:t>
            </w:r>
          </w:p>
          <w:p w14:paraId="3BA9941C" w14:textId="77777777" w:rsidR="002008DF" w:rsidRDefault="002008DF" w:rsidP="00BD11B4">
            <w:pPr>
              <w:jc w:val="both"/>
            </w:pPr>
            <w:r>
              <w:t xml:space="preserve"> - требования к планированию и технологию планирования физкультурно-спортивной работы;</w:t>
            </w:r>
          </w:p>
          <w:p w14:paraId="73A3BCD4" w14:textId="77777777" w:rsidR="002008DF" w:rsidRDefault="002008DF" w:rsidP="00BD11B4">
            <w:pPr>
              <w:jc w:val="both"/>
            </w:pPr>
            <w:r>
              <w:t>- показатели результативности физкультурно-спортивной работы;</w:t>
            </w:r>
          </w:p>
          <w:p w14:paraId="6B8FF5DE" w14:textId="77777777" w:rsidR="002008DF" w:rsidRDefault="002008DF" w:rsidP="00BD11B4">
            <w:pPr>
              <w:jc w:val="both"/>
              <w:rPr>
                <w:iCs/>
              </w:rPr>
            </w:pPr>
            <w:r>
              <w:t xml:space="preserve">- </w:t>
            </w:r>
            <w:r>
              <w:rPr>
                <w:iCs/>
              </w:rPr>
              <w:t>значение физической культуры в формировании ЗОЖ, в гражданском и патриотическом воспитании молодежи, воспитании толерантности в молодежной среде, формировании правовых, культурных и нравственных ценностей среди молодежи.</w:t>
            </w:r>
          </w:p>
          <w:p w14:paraId="0CD8325F" w14:textId="77777777" w:rsidR="002008DF" w:rsidRDefault="002008DF" w:rsidP="00BD11B4">
            <w:pPr>
              <w:jc w:val="both"/>
              <w:rPr>
                <w:iCs/>
              </w:rPr>
            </w:pPr>
            <w:r>
              <w:rPr>
                <w:iCs/>
              </w:rPr>
              <w:t>- способы формирования правовых, культурных и нравственных ценностей среди молодежи средствами физической культуры;</w:t>
            </w:r>
          </w:p>
          <w:p w14:paraId="5D112F91" w14:textId="77777777" w:rsidR="002008DF" w:rsidRDefault="002008DF" w:rsidP="00BD11B4">
            <w:pPr>
              <w:jc w:val="both"/>
              <w:rPr>
                <w:iCs/>
              </w:rPr>
            </w:pPr>
            <w:r>
              <w:rPr>
                <w:iCs/>
              </w:rPr>
              <w:t xml:space="preserve">- средства физической культуры для формирования правовых, культурных, нравственных ценностей, решения задач гражданского и патриотического воспитания молодежи; </w:t>
            </w:r>
          </w:p>
          <w:p w14:paraId="775AAB55" w14:textId="77777777" w:rsidR="002008DF" w:rsidRDefault="002008DF" w:rsidP="00BD11B4">
            <w:pPr>
              <w:jc w:val="both"/>
              <w:rPr>
                <w:iCs/>
              </w:rPr>
            </w:pPr>
            <w:r>
              <w:rPr>
                <w:iCs/>
              </w:rPr>
              <w:t>- основные подходы, направления и технологии работы по организации досуга и отдыха детей, подростков и молодежи;</w:t>
            </w:r>
          </w:p>
          <w:p w14:paraId="6C6BDE07" w14:textId="77777777" w:rsidR="002008DF" w:rsidRDefault="002008DF" w:rsidP="00BD11B4">
            <w:pPr>
              <w:jc w:val="both"/>
              <w:rPr>
                <w:iCs/>
              </w:rPr>
            </w:pPr>
            <w:r>
              <w:rPr>
                <w:iCs/>
              </w:rPr>
              <w:t>- - формы и виды физкультурно-оздоровительных и спортивно-массовых мероприятий;</w:t>
            </w:r>
          </w:p>
          <w:p w14:paraId="0131A004" w14:textId="77777777" w:rsidR="002008DF" w:rsidRDefault="002008DF" w:rsidP="00BD11B4">
            <w:pPr>
              <w:jc w:val="both"/>
              <w:rPr>
                <w:iCs/>
              </w:rPr>
            </w:pPr>
            <w:r>
              <w:rPr>
                <w:iCs/>
              </w:rPr>
              <w:lastRenderedPageBreak/>
              <w:t>- технология организации и методика проведения физкультурно-оздоровительных и спортивно-массовых мероприятий;</w:t>
            </w:r>
          </w:p>
          <w:p w14:paraId="67D47B76" w14:textId="77777777" w:rsidR="002008DF" w:rsidRDefault="002008DF" w:rsidP="00BD11B4">
            <w:pPr>
              <w:jc w:val="both"/>
              <w:rPr>
                <w:iCs/>
              </w:rPr>
            </w:pPr>
            <w:r>
              <w:rPr>
                <w:iCs/>
              </w:rPr>
              <w:t>- технологию разработки программы и плана ресурсного обеспечения физкультурно-оздоровительного и спортивно-массового мероприятия;</w:t>
            </w:r>
          </w:p>
          <w:p w14:paraId="5D915F0B" w14:textId="77777777" w:rsidR="002008DF" w:rsidRDefault="002008DF" w:rsidP="00BD11B4">
            <w:pPr>
              <w:jc w:val="both"/>
              <w:rPr>
                <w:iCs/>
              </w:rPr>
            </w:pPr>
            <w:r>
              <w:rPr>
                <w:iCs/>
              </w:rPr>
              <w:t>- методика проведения спортивно-оздоровительных соревнований в рамках физкультурно-спортивных мероприятий;</w:t>
            </w:r>
          </w:p>
          <w:p w14:paraId="2CF813FF" w14:textId="77777777" w:rsidR="002008DF" w:rsidRDefault="002008DF" w:rsidP="00BD11B4">
            <w:pPr>
              <w:jc w:val="both"/>
              <w:rPr>
                <w:iCs/>
              </w:rPr>
            </w:pPr>
            <w:r>
              <w:rPr>
                <w:iCs/>
              </w:rPr>
              <w:t>- техника безопасности, способы и приёмы предупреждения травматизма при проведении физкультурно-оздоровительных и спортивно-массовых мероприятий;</w:t>
            </w:r>
          </w:p>
          <w:p w14:paraId="4423DFCC" w14:textId="77777777" w:rsidR="002008DF" w:rsidRDefault="002008DF" w:rsidP="00BD11B4">
            <w:pPr>
              <w:jc w:val="both"/>
              <w:rPr>
                <w:iCs/>
              </w:rPr>
            </w:pPr>
            <w:r>
              <w:rPr>
                <w:iCs/>
              </w:rPr>
              <w:t>- подходы к анализу физкультурно-оздоровительных и спортивно-массовых мероприятий;</w:t>
            </w:r>
          </w:p>
          <w:p w14:paraId="2F4D7DDC" w14:textId="77777777" w:rsidR="002008DF" w:rsidRDefault="002008DF" w:rsidP="00BD11B4">
            <w:pPr>
              <w:jc w:val="both"/>
              <w:rPr>
                <w:iCs/>
              </w:rPr>
            </w:pPr>
            <w:r>
              <w:rPr>
                <w:iCs/>
              </w:rPr>
              <w:t>- виды физкультурно-спортивных сооружений, оборудования и инвентаря, особенности их эксплуатации;</w:t>
            </w:r>
          </w:p>
          <w:p w14:paraId="4AE23837" w14:textId="77777777" w:rsidR="002008DF" w:rsidRDefault="002008DF" w:rsidP="00BD11B4">
            <w:pPr>
              <w:jc w:val="both"/>
              <w:rPr>
                <w:iCs/>
              </w:rPr>
            </w:pPr>
            <w:r>
              <w:rPr>
                <w:iCs/>
              </w:rPr>
              <w:t>- техника безопасности и требования к физкультурно-спортивным сооружениям, оборудованию и инвентарю;</w:t>
            </w:r>
          </w:p>
          <w:p w14:paraId="639360E8" w14:textId="77777777" w:rsidR="002008DF" w:rsidRDefault="002008DF" w:rsidP="00BD11B4">
            <w:pPr>
              <w:jc w:val="both"/>
              <w:rPr>
                <w:iCs/>
              </w:rPr>
            </w:pPr>
            <w:r>
              <w:rPr>
                <w:iCs/>
              </w:rPr>
              <w:t>- основы волонтёрской деятельности в области физической культуры и спорта и методику подготовки волонтёров;</w:t>
            </w:r>
          </w:p>
          <w:p w14:paraId="27F996B3" w14:textId="77777777" w:rsidR="002008DF" w:rsidRDefault="002008DF" w:rsidP="00BD11B4">
            <w:pPr>
              <w:jc w:val="both"/>
              <w:rPr>
                <w:iCs/>
              </w:rPr>
            </w:pPr>
            <w:r>
              <w:rPr>
                <w:iCs/>
              </w:rPr>
              <w:t>- основные положения всероссийского физкультурно-спортивного комплекса «Готов к труду и обороне»;</w:t>
            </w:r>
          </w:p>
          <w:p w14:paraId="2D171284" w14:textId="77777777" w:rsidR="002008DF" w:rsidRDefault="002008DF" w:rsidP="00BD11B4">
            <w:pPr>
              <w:jc w:val="both"/>
              <w:rPr>
                <w:iCs/>
              </w:rPr>
            </w:pPr>
            <w:r>
              <w:rPr>
                <w:iCs/>
              </w:rPr>
              <w:t>- порядок организации и регламент проведения мероприятия по выполнению населением нормативов испытаний (тестов);</w:t>
            </w:r>
          </w:p>
          <w:p w14:paraId="692E2259" w14:textId="77777777" w:rsidR="002008DF" w:rsidRDefault="002008DF" w:rsidP="00BD11B4">
            <w:pPr>
              <w:jc w:val="both"/>
              <w:rPr>
                <w:iCs/>
              </w:rPr>
            </w:pPr>
            <w:r>
              <w:rPr>
                <w:iCs/>
              </w:rPr>
              <w:t>-  состав главной судейской коллегии по виду спорта, мероприятия и функции спортивных судей;</w:t>
            </w:r>
          </w:p>
          <w:p w14:paraId="29E8ACB7" w14:textId="77777777" w:rsidR="002008DF" w:rsidRDefault="002008DF" w:rsidP="00BD11B4">
            <w:pPr>
              <w:jc w:val="both"/>
              <w:rPr>
                <w:iCs/>
              </w:rPr>
            </w:pPr>
            <w:r>
              <w:rPr>
                <w:iCs/>
              </w:rPr>
              <w:t>- правила видов спорта, в соответствии с которыми проводятся спортивные соревнования по выполнению населением различных возрастных групп нормативов испытаний (тестов);</w:t>
            </w:r>
          </w:p>
          <w:p w14:paraId="5E36B009" w14:textId="77777777" w:rsidR="002008DF" w:rsidRDefault="002008DF" w:rsidP="00BD11B4">
            <w:pPr>
              <w:jc w:val="both"/>
              <w:rPr>
                <w:iCs/>
              </w:rPr>
            </w:pPr>
            <w:r>
              <w:rPr>
                <w:iCs/>
              </w:rPr>
              <w:t>- содержание и методику проведения занятий для подготовки населения к выполнению нормативов ВФСК ГТО в соответствии с установленной ступенью;</w:t>
            </w:r>
          </w:p>
          <w:p w14:paraId="730C3503" w14:textId="77777777" w:rsidR="002008DF" w:rsidRDefault="002008DF" w:rsidP="00BD11B4">
            <w:pPr>
              <w:jc w:val="both"/>
            </w:pPr>
            <w:r>
              <w:t>- понятие «допинг», историю допинга, запрещенные субстанции и методы, способы противодействия допингу в спорте;</w:t>
            </w:r>
          </w:p>
          <w:p w14:paraId="365ABBF0" w14:textId="77777777" w:rsidR="002008DF" w:rsidRDefault="002008DF" w:rsidP="00BD11B4">
            <w:pPr>
              <w:jc w:val="both"/>
            </w:pPr>
            <w:r>
              <w:t>- правовое регулирование борьбы с допингом;</w:t>
            </w:r>
          </w:p>
          <w:p w14:paraId="51E8A5CD" w14:textId="77777777" w:rsidR="002008DF" w:rsidRDefault="002008DF" w:rsidP="00BD11B4">
            <w:pPr>
              <w:jc w:val="both"/>
            </w:pPr>
            <w:r>
              <w:t>- медицинские аспекты, социальные и психологические последствия применения допинга;</w:t>
            </w:r>
          </w:p>
          <w:p w14:paraId="652D8B7A" w14:textId="77777777" w:rsidR="002008DF" w:rsidRDefault="002008DF" w:rsidP="00BD11B4">
            <w:pPr>
              <w:jc w:val="both"/>
            </w:pPr>
            <w:r>
              <w:t>- методику профилактики допинга и зависимого поведения.</w:t>
            </w:r>
          </w:p>
        </w:tc>
      </w:tr>
    </w:tbl>
    <w:p w14:paraId="5D2DCCC4" w14:textId="77777777" w:rsidR="002008DF" w:rsidRDefault="002008DF" w:rsidP="002008DF"/>
    <w:p w14:paraId="41157244" w14:textId="77777777" w:rsidR="002008DF" w:rsidRDefault="002008DF" w:rsidP="002008DF">
      <w:pPr>
        <w:rPr>
          <w:b/>
        </w:rPr>
      </w:pPr>
      <w:bookmarkStart w:id="75" w:name="_Hlk511591667"/>
    </w:p>
    <w:p w14:paraId="6ECD663A" w14:textId="77777777" w:rsidR="002008DF" w:rsidRDefault="002008DF" w:rsidP="002008DF">
      <w:pPr>
        <w:rPr>
          <w:b/>
        </w:rPr>
      </w:pPr>
      <w:r>
        <w:rPr>
          <w:b/>
        </w:rPr>
        <w:t>1.2. Количество часов, отводимое на освоение профессионального модуля</w:t>
      </w:r>
    </w:p>
    <w:p w14:paraId="58D7C2DE" w14:textId="77777777" w:rsidR="002008DF" w:rsidRDefault="002008DF" w:rsidP="002008DF"/>
    <w:p w14:paraId="685BABF7" w14:textId="07E7AFCD" w:rsidR="002008DF" w:rsidRDefault="002008DF" w:rsidP="002008DF">
      <w:r>
        <w:t>Всего часов: – 5</w:t>
      </w:r>
      <w:r w:rsidR="007323FD">
        <w:t>42</w:t>
      </w:r>
    </w:p>
    <w:p w14:paraId="1FE12376" w14:textId="3A981F53" w:rsidR="002008DF" w:rsidRDefault="002008DF" w:rsidP="002008DF">
      <w:r>
        <w:t xml:space="preserve">в том числе в форме практической подготовки: – </w:t>
      </w:r>
      <w:r w:rsidR="007323FD">
        <w:t>134</w:t>
      </w:r>
    </w:p>
    <w:p w14:paraId="1B1A1B98" w14:textId="77777777" w:rsidR="002008DF" w:rsidRDefault="002008DF" w:rsidP="002008DF"/>
    <w:p w14:paraId="53A152C3" w14:textId="6BABAEE1" w:rsidR="002008DF" w:rsidRDefault="002008DF" w:rsidP="002008DF">
      <w:r>
        <w:t>Из них на освоение МДК: – 2</w:t>
      </w:r>
      <w:r w:rsidR="007323FD">
        <w:t>46</w:t>
      </w:r>
    </w:p>
    <w:p w14:paraId="6EF0D3AF" w14:textId="77777777" w:rsidR="002008DF" w:rsidRDefault="002008DF" w:rsidP="002008DF">
      <w:pPr>
        <w:ind w:firstLine="708"/>
        <w:rPr>
          <w:i/>
        </w:rPr>
      </w:pPr>
      <w:r>
        <w:t>в том числе самостоятельная работа________</w:t>
      </w:r>
    </w:p>
    <w:p w14:paraId="27F5E067" w14:textId="77777777" w:rsidR="002008DF" w:rsidRDefault="002008DF" w:rsidP="002008DF">
      <w:r>
        <w:t>практики, в том числе учебная: – 108</w:t>
      </w:r>
    </w:p>
    <w:p w14:paraId="1EAEA4C3" w14:textId="77777777" w:rsidR="002008DF" w:rsidRDefault="002008DF" w:rsidP="002008DF">
      <w:r>
        <w:t xml:space="preserve">  </w:t>
      </w:r>
      <w:r>
        <w:tab/>
      </w:r>
      <w:r>
        <w:tab/>
      </w:r>
      <w:r>
        <w:tab/>
        <w:t xml:space="preserve">   производственная: –180</w:t>
      </w:r>
    </w:p>
    <w:p w14:paraId="2CF3A269" w14:textId="3D2A747F" w:rsidR="002008DF" w:rsidRDefault="002008DF" w:rsidP="002008DF">
      <w:pPr>
        <w:rPr>
          <w:iCs/>
        </w:rPr>
      </w:pPr>
      <w:r>
        <w:rPr>
          <w:iCs/>
        </w:rPr>
        <w:t>Промежуточная аттестация</w:t>
      </w:r>
      <w:r w:rsidR="007323FD">
        <w:rPr>
          <w:iCs/>
        </w:rPr>
        <w:t xml:space="preserve"> (экзамен): – 8  </w:t>
      </w:r>
      <w:r>
        <w:rPr>
          <w:iCs/>
        </w:rPr>
        <w:t xml:space="preserve"> </w:t>
      </w:r>
      <w:bookmarkEnd w:id="75"/>
    </w:p>
    <w:p w14:paraId="19AA5A42" w14:textId="77777777" w:rsidR="002008DF" w:rsidRDefault="002008DF" w:rsidP="00200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</w:rPr>
      </w:pPr>
    </w:p>
    <w:p w14:paraId="37554DB9" w14:textId="77777777" w:rsidR="002008DF" w:rsidRDefault="002008DF" w:rsidP="00200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</w:rPr>
      </w:pPr>
    </w:p>
    <w:p w14:paraId="5E939170" w14:textId="77777777" w:rsidR="002008DF" w:rsidRDefault="002008DF" w:rsidP="00200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</w:rPr>
      </w:pPr>
    </w:p>
    <w:p w14:paraId="5FB83D60" w14:textId="6EAA57F6" w:rsidR="002008DF" w:rsidRPr="00B81E96" w:rsidRDefault="002008DF" w:rsidP="009D0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u w:val="single"/>
        </w:rPr>
      </w:pPr>
    </w:p>
    <w:p w14:paraId="3A17808A" w14:textId="77777777" w:rsidR="002008DF" w:rsidRPr="00DA562A" w:rsidRDefault="002008DF" w:rsidP="00200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14:paraId="20BE342E" w14:textId="77777777" w:rsidR="002008DF" w:rsidRDefault="002008DF" w:rsidP="002008DF">
      <w:pPr>
        <w:sectPr w:rsidR="002008DF" w:rsidSect="00BD11B4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14:paraId="4A2EF012" w14:textId="0811D80F" w:rsidR="002008DF" w:rsidRDefault="002008DF" w:rsidP="005F5F26">
      <w:pPr>
        <w:jc w:val="center"/>
        <w:rPr>
          <w:b/>
          <w:caps/>
        </w:rPr>
      </w:pPr>
      <w:r>
        <w:rPr>
          <w:b/>
          <w:caps/>
        </w:rPr>
        <w:lastRenderedPageBreak/>
        <w:t>2. Структура и содержание профессионального модуля</w:t>
      </w:r>
    </w:p>
    <w:p w14:paraId="05BCC453" w14:textId="77777777" w:rsidR="002008DF" w:rsidRDefault="002008DF" w:rsidP="002008DF">
      <w:pPr>
        <w:rPr>
          <w:b/>
        </w:rPr>
      </w:pPr>
      <w:r w:rsidRPr="00FF6477">
        <w:rPr>
          <w:b/>
        </w:rPr>
        <w:t>2.1. Структура профессионального модуля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4112"/>
        <w:gridCol w:w="853"/>
        <w:gridCol w:w="818"/>
        <w:gridCol w:w="709"/>
        <w:gridCol w:w="1089"/>
        <w:gridCol w:w="882"/>
        <w:gridCol w:w="52"/>
        <w:gridCol w:w="821"/>
        <w:gridCol w:w="6"/>
        <w:gridCol w:w="818"/>
        <w:gridCol w:w="64"/>
        <w:gridCol w:w="664"/>
        <w:gridCol w:w="842"/>
      </w:tblGrid>
      <w:tr w:rsidR="00FF6477" w14:paraId="6CB34AE3" w14:textId="77777777" w:rsidTr="005F5F26">
        <w:trPr>
          <w:trHeight w:val="173"/>
          <w:tblHeader/>
          <w:jc w:val="center"/>
        </w:trPr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5934" w14:textId="77777777" w:rsidR="00FF6477" w:rsidRDefault="00FF6477" w:rsidP="00BD11B4">
            <w:pPr>
              <w:suppressAutoHyphens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1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EA72" w14:textId="77777777" w:rsidR="00FF6477" w:rsidRDefault="00FF6477" w:rsidP="00BD11B4">
            <w:pPr>
              <w:suppressAutoHyphens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261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4E01" w14:textId="77777777" w:rsidR="00FF6477" w:rsidRDefault="00FF6477" w:rsidP="00BD11B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профессионального модуля, </w:t>
            </w:r>
            <w:proofErr w:type="spellStart"/>
            <w:r>
              <w:rPr>
                <w:sz w:val="20"/>
                <w:szCs w:val="20"/>
              </w:rPr>
              <w:t>ак</w:t>
            </w:r>
            <w:proofErr w:type="spellEnd"/>
            <w:r>
              <w:rPr>
                <w:sz w:val="20"/>
                <w:szCs w:val="20"/>
              </w:rPr>
              <w:t>. час.</w:t>
            </w:r>
          </w:p>
        </w:tc>
      </w:tr>
      <w:tr w:rsidR="005F5F26" w14:paraId="25C8335F" w14:textId="77777777" w:rsidTr="005F5F26">
        <w:trPr>
          <w:trHeight w:val="70"/>
          <w:tblHeader/>
          <w:jc w:val="center"/>
        </w:trPr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CE17" w14:textId="77777777" w:rsidR="002008DF" w:rsidRDefault="002008DF" w:rsidP="00BD11B4">
            <w:pPr>
              <w:rPr>
                <w:sz w:val="20"/>
                <w:szCs w:val="20"/>
              </w:rPr>
            </w:pPr>
          </w:p>
        </w:tc>
        <w:tc>
          <w:tcPr>
            <w:tcW w:w="1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2A49" w14:textId="77777777" w:rsidR="002008DF" w:rsidRDefault="002008DF" w:rsidP="00BD11B4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1BDF" w14:textId="77777777" w:rsidR="002008DF" w:rsidRDefault="002008DF" w:rsidP="00BD11B4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Всего, час.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53FC53" w14:textId="77777777" w:rsidR="002008DF" w:rsidRDefault="002008DF" w:rsidP="00BD11B4">
            <w:pPr>
              <w:ind w:right="113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В т.ч. в форме </w:t>
            </w:r>
            <w:proofErr w:type="spellStart"/>
            <w:r>
              <w:rPr>
                <w:iCs/>
                <w:sz w:val="20"/>
                <w:szCs w:val="20"/>
              </w:rPr>
              <w:t>практ</w:t>
            </w:r>
            <w:proofErr w:type="spellEnd"/>
            <w:r>
              <w:rPr>
                <w:iCs/>
                <w:sz w:val="20"/>
                <w:szCs w:val="20"/>
              </w:rPr>
              <w:t>. подготовки</w:t>
            </w:r>
          </w:p>
        </w:tc>
        <w:tc>
          <w:tcPr>
            <w:tcW w:w="20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CC7A" w14:textId="74173B77" w:rsidR="002008DF" w:rsidRDefault="002008DF" w:rsidP="00BD11B4">
            <w:pPr>
              <w:suppressAutoHyphens/>
              <w:jc w:val="center"/>
              <w:rPr>
                <w:sz w:val="20"/>
                <w:szCs w:val="20"/>
              </w:rPr>
            </w:pPr>
            <w:r>
              <w:t>Обучение по МДК</w:t>
            </w:r>
            <w:r w:rsidR="00FF6477">
              <w:t xml:space="preserve"> </w:t>
            </w:r>
          </w:p>
        </w:tc>
      </w:tr>
      <w:tr w:rsidR="005F5F26" w14:paraId="2DC24B82" w14:textId="77777777" w:rsidTr="005F5F26">
        <w:trPr>
          <w:trHeight w:val="167"/>
          <w:tblHeader/>
          <w:jc w:val="center"/>
        </w:trPr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8F31" w14:textId="77777777" w:rsidR="002008DF" w:rsidRDefault="002008DF" w:rsidP="00BD11B4">
            <w:pPr>
              <w:rPr>
                <w:sz w:val="20"/>
                <w:szCs w:val="20"/>
              </w:rPr>
            </w:pPr>
          </w:p>
        </w:tc>
        <w:tc>
          <w:tcPr>
            <w:tcW w:w="1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0FCE" w14:textId="77777777" w:rsidR="002008DF" w:rsidRDefault="002008DF" w:rsidP="00BD11B4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5D34" w14:textId="77777777" w:rsidR="002008DF" w:rsidRDefault="002008DF" w:rsidP="00BD11B4">
            <w:pPr>
              <w:rPr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680A" w14:textId="77777777" w:rsidR="002008DF" w:rsidRDefault="002008DF" w:rsidP="00BD11B4">
            <w:pPr>
              <w:rPr>
                <w:iCs/>
                <w:sz w:val="20"/>
                <w:szCs w:val="20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FA6F" w14:textId="77777777" w:rsidR="002008DF" w:rsidRDefault="002008DF" w:rsidP="00BD11B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14:paraId="4A835402" w14:textId="77777777" w:rsidR="002008DF" w:rsidRDefault="002008DF" w:rsidP="00BD11B4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B44F" w14:textId="77777777" w:rsidR="002008DF" w:rsidRDefault="002008DF" w:rsidP="00BD11B4">
            <w:pPr>
              <w:suppressAutoHyphens/>
              <w:jc w:val="center"/>
            </w:pPr>
            <w:r>
              <w:t>В том числе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FD8A" w14:textId="77777777" w:rsidR="002008DF" w:rsidRDefault="002008DF" w:rsidP="00BD11B4">
            <w:pPr>
              <w:suppressAutoHyphens/>
              <w:jc w:val="center"/>
            </w:pPr>
            <w:r>
              <w:t>Практики</w:t>
            </w:r>
          </w:p>
        </w:tc>
      </w:tr>
      <w:tr w:rsidR="00FF6477" w14:paraId="7ABCA63C" w14:textId="77777777" w:rsidTr="005F5F26">
        <w:trPr>
          <w:cantSplit/>
          <w:trHeight w:val="1629"/>
          <w:tblHeader/>
          <w:jc w:val="center"/>
        </w:trPr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92CC" w14:textId="77777777" w:rsidR="002008DF" w:rsidRDefault="002008DF" w:rsidP="00BD11B4">
            <w:pPr>
              <w:rPr>
                <w:sz w:val="20"/>
                <w:szCs w:val="20"/>
              </w:rPr>
            </w:pPr>
          </w:p>
        </w:tc>
        <w:tc>
          <w:tcPr>
            <w:tcW w:w="1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440D" w14:textId="77777777" w:rsidR="002008DF" w:rsidRDefault="002008DF" w:rsidP="00BD11B4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5314" w14:textId="77777777" w:rsidR="002008DF" w:rsidRDefault="002008DF" w:rsidP="00BD11B4">
            <w:pPr>
              <w:rPr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147C" w14:textId="77777777" w:rsidR="002008DF" w:rsidRDefault="002008DF" w:rsidP="00BD11B4">
            <w:pPr>
              <w:rPr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BA62" w14:textId="77777777" w:rsidR="002008DF" w:rsidRDefault="002008DF" w:rsidP="00BD11B4">
            <w:pPr>
              <w:rPr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72F334" w14:textId="77777777" w:rsidR="002008DF" w:rsidRDefault="002008DF" w:rsidP="00BD11B4">
            <w:pPr>
              <w:suppressAutoHyphens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Лабораторных и практических. занятий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E8F52C" w14:textId="6E72240C" w:rsidR="002008DF" w:rsidRDefault="001D7F28" w:rsidP="00BD11B4">
            <w:pPr>
              <w:suppressAutoHyphens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Лекции</w:t>
            </w:r>
          </w:p>
          <w:p w14:paraId="20126650" w14:textId="77777777" w:rsidR="002008DF" w:rsidRDefault="002008DF" w:rsidP="00BD11B4">
            <w:pPr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EBCFEB" w14:textId="77777777" w:rsidR="002008DF" w:rsidRDefault="002008DF" w:rsidP="00BD11B4">
            <w:pPr>
              <w:suppressAutoHyphens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  <w:r>
              <w:rPr>
                <w:i/>
                <w:vertAlign w:val="superscript"/>
              </w:rPr>
              <w:footnoteReference w:id="1"/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9467CC" w14:textId="77777777" w:rsidR="002008DF" w:rsidRDefault="002008DF" w:rsidP="00BD11B4">
            <w:pPr>
              <w:suppressAutoHyphens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5F0002" w14:textId="77777777" w:rsidR="002008DF" w:rsidRDefault="002008DF" w:rsidP="00BD11B4">
            <w:pPr>
              <w:suppressAutoHyphens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</w:t>
            </w:r>
          </w:p>
          <w:p w14:paraId="74903327" w14:textId="77777777" w:rsidR="002008DF" w:rsidRDefault="002008DF" w:rsidP="00BD11B4">
            <w:pPr>
              <w:suppressAutoHyphens/>
              <w:ind w:right="-57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07449F" w14:textId="77777777" w:rsidR="002008DF" w:rsidRDefault="002008DF" w:rsidP="00BD11B4">
            <w:pPr>
              <w:suppressAutoHyphens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Производственная</w:t>
            </w:r>
          </w:p>
          <w:p w14:paraId="40E05F81" w14:textId="77777777" w:rsidR="002008DF" w:rsidRDefault="002008DF" w:rsidP="00BD11B4">
            <w:pPr>
              <w:suppressAutoHyphens/>
              <w:ind w:right="-57"/>
              <w:jc w:val="center"/>
              <w:rPr>
                <w:i/>
                <w:sz w:val="20"/>
                <w:szCs w:val="20"/>
              </w:rPr>
            </w:pPr>
          </w:p>
        </w:tc>
      </w:tr>
      <w:tr w:rsidR="005F5F26" w14:paraId="4F6C141C" w14:textId="77777777" w:rsidTr="005F5F26">
        <w:trPr>
          <w:trHeight w:val="415"/>
          <w:jc w:val="center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4BDA" w14:textId="77777777" w:rsidR="002008DF" w:rsidRDefault="002008DF" w:rsidP="00BD11B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</w:rPr>
              <w:t>1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AE02" w14:textId="77777777" w:rsidR="002008DF" w:rsidRDefault="002008DF" w:rsidP="00BD11B4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44F7" w14:textId="77777777" w:rsidR="002008DF" w:rsidRDefault="002008DF" w:rsidP="00BD11B4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8116" w14:textId="77777777" w:rsidR="002008DF" w:rsidRDefault="002008DF" w:rsidP="00BD11B4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FC2A" w14:textId="77777777" w:rsidR="002008DF" w:rsidRDefault="002008DF" w:rsidP="00BD11B4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A290" w14:textId="77777777" w:rsidR="002008DF" w:rsidRDefault="002008DF" w:rsidP="00BD11B4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36D8" w14:textId="77777777" w:rsidR="002008DF" w:rsidRDefault="002008DF" w:rsidP="00BD11B4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CFB7" w14:textId="77777777" w:rsidR="002008DF" w:rsidRDefault="002008DF" w:rsidP="00BD11B4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71C2" w14:textId="77777777" w:rsidR="002008DF" w:rsidRDefault="002008DF" w:rsidP="00BD11B4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BD86" w14:textId="77777777" w:rsidR="002008DF" w:rsidRDefault="002008DF" w:rsidP="00BD11B4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914D" w14:textId="77777777" w:rsidR="002008DF" w:rsidRDefault="002008DF" w:rsidP="00BD11B4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</w:tr>
      <w:tr w:rsidR="00FF6477" w14:paraId="55D13126" w14:textId="77777777" w:rsidTr="005F5F26">
        <w:trPr>
          <w:trHeight w:val="314"/>
          <w:jc w:val="center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478C" w14:textId="77777777" w:rsidR="00234A0C" w:rsidRDefault="00234A0C" w:rsidP="00BD11B4">
            <w:r>
              <w:t xml:space="preserve">ПК 1.1.; ПК 1.3.; ПК 1.4.; </w:t>
            </w:r>
          </w:p>
          <w:p w14:paraId="09618361" w14:textId="77777777" w:rsidR="00234A0C" w:rsidRDefault="00234A0C" w:rsidP="00BD11B4">
            <w:r>
              <w:t>ОК 01; ОК 02; ОК 04; ОК 05; ОК 06; ОК07; ОК 08; ОК 09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D895" w14:textId="77777777" w:rsidR="00234A0C" w:rsidRDefault="00234A0C" w:rsidP="00D02E80">
            <w:r>
              <w:rPr>
                <w:b/>
              </w:rPr>
              <w:t>Раздел 1.</w:t>
            </w:r>
            <w:r>
              <w:t xml:space="preserve"> </w:t>
            </w:r>
            <w:r>
              <w:rPr>
                <w:bCs/>
              </w:rPr>
              <w:t>Планирование и организация физкультурно-спортивной работы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CB20" w14:textId="4429A24B" w:rsidR="00234A0C" w:rsidRDefault="00FF6477" w:rsidP="00BD1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50AE" w14:textId="5EF7E453" w:rsidR="00234A0C" w:rsidRDefault="00234A0C" w:rsidP="00BD11B4">
            <w:pPr>
              <w:jc w:val="center"/>
            </w:pPr>
            <w:r>
              <w:t>82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1D0C" w14:textId="4651A0D8" w:rsidR="00234A0C" w:rsidRDefault="00234A0C" w:rsidP="00BD1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D7F28">
              <w:rPr>
                <w:b/>
                <w:bCs/>
              </w:rPr>
              <w:t>60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1653" w14:textId="49FB7A22" w:rsidR="00234A0C" w:rsidRDefault="00234A0C" w:rsidP="00BD11B4">
            <w:pPr>
              <w:jc w:val="center"/>
            </w:pPr>
            <w:r>
              <w:t>82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3422" w14:textId="2ADD29CD" w:rsidR="00234A0C" w:rsidRDefault="001D7F28" w:rsidP="00BD11B4">
            <w:pPr>
              <w:jc w:val="center"/>
            </w:pPr>
            <w:r>
              <w:t>68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EF37" w14:textId="04584978" w:rsidR="00234A0C" w:rsidRPr="001D7F28" w:rsidRDefault="00234A0C" w:rsidP="00BD11B4">
            <w:pPr>
              <w:jc w:val="center"/>
            </w:pPr>
            <w:r w:rsidRPr="001D7F28">
              <w:t>10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FC5A" w14:textId="77777777" w:rsidR="00234A0C" w:rsidRDefault="00234A0C" w:rsidP="00BD11B4">
            <w:pPr>
              <w:jc w:val="center"/>
            </w:pPr>
            <w:r>
              <w:t>*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EDB3" w14:textId="3849126D" w:rsidR="00234A0C" w:rsidRDefault="00234A0C" w:rsidP="00BD1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C6A2F5" w14:textId="77777777" w:rsidR="00234A0C" w:rsidRDefault="00234A0C" w:rsidP="00BD11B4">
            <w:pPr>
              <w:jc w:val="center"/>
              <w:rPr>
                <w:b/>
                <w:bCs/>
              </w:rPr>
            </w:pPr>
          </w:p>
          <w:p w14:paraId="49B916AB" w14:textId="77777777" w:rsidR="00234A0C" w:rsidRDefault="00234A0C" w:rsidP="00BD11B4">
            <w:pPr>
              <w:jc w:val="center"/>
              <w:rPr>
                <w:b/>
                <w:bCs/>
              </w:rPr>
            </w:pPr>
          </w:p>
          <w:p w14:paraId="1E3F1AB9" w14:textId="77777777" w:rsidR="00234A0C" w:rsidRDefault="00234A0C" w:rsidP="00BD11B4">
            <w:pPr>
              <w:jc w:val="center"/>
              <w:rPr>
                <w:b/>
                <w:bCs/>
              </w:rPr>
            </w:pPr>
          </w:p>
          <w:p w14:paraId="39785940" w14:textId="77777777" w:rsidR="00234A0C" w:rsidRDefault="00234A0C" w:rsidP="00BD11B4">
            <w:pPr>
              <w:jc w:val="center"/>
              <w:rPr>
                <w:b/>
                <w:bCs/>
              </w:rPr>
            </w:pPr>
          </w:p>
          <w:p w14:paraId="242DD4B0" w14:textId="77777777" w:rsidR="00234A0C" w:rsidRDefault="00234A0C" w:rsidP="00BD11B4">
            <w:pPr>
              <w:jc w:val="center"/>
              <w:rPr>
                <w:b/>
                <w:bCs/>
              </w:rPr>
            </w:pPr>
          </w:p>
          <w:p w14:paraId="4658C02C" w14:textId="468C7EFA" w:rsidR="00234A0C" w:rsidRDefault="00234A0C" w:rsidP="00BD11B4">
            <w:pPr>
              <w:jc w:val="center"/>
              <w:rPr>
                <w:b/>
                <w:bCs/>
              </w:rPr>
            </w:pPr>
          </w:p>
        </w:tc>
      </w:tr>
      <w:tr w:rsidR="00FF6477" w14:paraId="75A742D5" w14:textId="77777777" w:rsidTr="005F5F26">
        <w:trPr>
          <w:trHeight w:val="314"/>
          <w:jc w:val="center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5E7D" w14:textId="77777777" w:rsidR="00234A0C" w:rsidRDefault="00234A0C" w:rsidP="00BD11B4">
            <w:r>
              <w:t>ПК 1.2.; ОК 01; ОК 02; ОК 04; ОК 05; ОК 06; ОК 08; ОК 09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B987" w14:textId="77777777" w:rsidR="00234A0C" w:rsidRDefault="00234A0C" w:rsidP="00BD11B4">
            <w:r>
              <w:rPr>
                <w:b/>
              </w:rPr>
              <w:t>Раздел 2.</w:t>
            </w:r>
            <w:r>
              <w:t xml:space="preserve"> </w:t>
            </w:r>
            <w:r>
              <w:rPr>
                <w:bCs/>
                <w:iCs/>
              </w:rPr>
              <w:t>Организация и проведение физкультурных мероприятий в сфере молодёжной политики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3AE5" w14:textId="54529F2C" w:rsidR="00234A0C" w:rsidRDefault="00FF6477" w:rsidP="00BD1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4EA4" w14:textId="6FD381D3" w:rsidR="00234A0C" w:rsidRDefault="00234A0C" w:rsidP="00BD11B4">
            <w:pPr>
              <w:jc w:val="center"/>
            </w:pPr>
            <w:r>
              <w:t>22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AF2F" w14:textId="0882D218" w:rsidR="00234A0C" w:rsidRDefault="00234A0C" w:rsidP="00BD1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1D7F28">
              <w:rPr>
                <w:b/>
                <w:bCs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9476" w14:textId="5DBF77DB" w:rsidR="00234A0C" w:rsidRDefault="00234A0C" w:rsidP="00BD11B4">
            <w:pPr>
              <w:jc w:val="center"/>
            </w:pPr>
            <w:r>
              <w:t>22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4C69" w14:textId="724D45BD" w:rsidR="00234A0C" w:rsidRDefault="001D7F28" w:rsidP="00BD11B4">
            <w:pPr>
              <w:jc w:val="center"/>
            </w:pPr>
            <w:r>
              <w:t>8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0DF1" w14:textId="1339F322" w:rsidR="00234A0C" w:rsidRPr="001D7F28" w:rsidRDefault="00234A0C" w:rsidP="00BD11B4">
            <w:pPr>
              <w:jc w:val="center"/>
            </w:pPr>
            <w:r w:rsidRPr="001D7F28">
              <w:t>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C06E" w14:textId="77777777" w:rsidR="00234A0C" w:rsidRDefault="00234A0C" w:rsidP="00BD11B4">
            <w:pPr>
              <w:jc w:val="center"/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E267" w14:textId="77777777" w:rsidR="00234A0C" w:rsidRDefault="00234A0C" w:rsidP="00BD1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43DD" w14:textId="456C6101" w:rsidR="00234A0C" w:rsidRDefault="00234A0C" w:rsidP="00BD11B4">
            <w:pPr>
              <w:jc w:val="center"/>
              <w:rPr>
                <w:b/>
                <w:bCs/>
              </w:rPr>
            </w:pPr>
          </w:p>
        </w:tc>
      </w:tr>
      <w:tr w:rsidR="005F5F26" w14:paraId="048E91B7" w14:textId="77777777" w:rsidTr="005F5F26">
        <w:trPr>
          <w:trHeight w:val="314"/>
          <w:jc w:val="center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FE08" w14:textId="77777777" w:rsidR="002008DF" w:rsidRDefault="002008DF" w:rsidP="00BD11B4">
            <w:r>
              <w:t>ПК 1.5.; ОК 01; ОК 02; ОК 04; ОК 05; ОК 06; ОК 08; ОК 09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3153" w14:textId="2B2962BA" w:rsidR="002008DF" w:rsidRDefault="002008DF" w:rsidP="00BD11B4">
            <w:r>
              <w:rPr>
                <w:b/>
              </w:rPr>
              <w:t xml:space="preserve">Раздел </w:t>
            </w:r>
            <w:r w:rsidR="00234A0C">
              <w:rPr>
                <w:b/>
              </w:rPr>
              <w:t>3</w:t>
            </w:r>
            <w:r>
              <w:rPr>
                <w:b/>
              </w:rPr>
              <w:t>.</w:t>
            </w:r>
            <w:r>
              <w:t xml:space="preserve"> Организация спортивных соревнований и мероприятий по выполнению населением норм всероссийского физкультурно-спортивного комплекса.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34BD" w14:textId="5E86E83E" w:rsidR="002008DF" w:rsidRDefault="00FF6477" w:rsidP="00BD1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2008DF">
              <w:rPr>
                <w:b/>
                <w:bCs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0C9A" w14:textId="46CB888F" w:rsidR="002008DF" w:rsidRDefault="00FF6477" w:rsidP="00BD11B4">
            <w:pPr>
              <w:jc w:val="center"/>
            </w:pPr>
            <w:r>
              <w:t>30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56E5" w14:textId="64B50BB2" w:rsidR="002008DF" w:rsidRDefault="00FF6477" w:rsidP="00BD1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7F0E" w14:textId="69DECBCE" w:rsidR="002008DF" w:rsidRDefault="00FF6477" w:rsidP="00BD11B4">
            <w:pPr>
              <w:jc w:val="center"/>
            </w:pPr>
            <w:r>
              <w:t>30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43A1" w14:textId="0B18F783" w:rsidR="002008DF" w:rsidRDefault="00FF6477" w:rsidP="00BD11B4">
            <w:pPr>
              <w:jc w:val="center"/>
            </w:pPr>
            <w:r>
              <w:t>22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67F4" w14:textId="584B6435" w:rsidR="002008DF" w:rsidRDefault="00FF6477" w:rsidP="00BD11B4">
            <w:pPr>
              <w:jc w:val="center"/>
            </w:pPr>
            <w:r>
              <w:t>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EE22" w14:textId="77777777" w:rsidR="002008DF" w:rsidRDefault="002008DF" w:rsidP="00BD11B4">
            <w:pPr>
              <w:jc w:val="center"/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56CF" w14:textId="77777777" w:rsidR="002008DF" w:rsidRDefault="002008DF" w:rsidP="00BD1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0F7A" w14:textId="77777777" w:rsidR="002008DF" w:rsidRDefault="002008DF" w:rsidP="00BD11B4">
            <w:pPr>
              <w:jc w:val="center"/>
              <w:rPr>
                <w:b/>
                <w:bCs/>
              </w:rPr>
            </w:pPr>
          </w:p>
        </w:tc>
      </w:tr>
      <w:tr w:rsidR="00FF6477" w14:paraId="4E421F21" w14:textId="77777777" w:rsidTr="005F5F26">
        <w:trPr>
          <w:jc w:val="center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DD83" w14:textId="77777777" w:rsidR="002008DF" w:rsidRDefault="002008DF" w:rsidP="00BD11B4">
            <w:pPr>
              <w:rPr>
                <w:i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E818" w14:textId="77777777" w:rsidR="002008DF" w:rsidRDefault="002008DF" w:rsidP="00BD11B4">
            <w:pPr>
              <w:suppressAutoHyphens/>
            </w:pPr>
            <w:r>
              <w:t xml:space="preserve">Производственная практика (по профилю специальности), часов </w:t>
            </w:r>
            <w:r>
              <w:rPr>
                <w:i/>
              </w:rPr>
              <w:t>(если предусмотрена итоговая (концентрированная практика</w:t>
            </w:r>
            <w:r>
              <w:t>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C427" w14:textId="77777777" w:rsidR="002008DF" w:rsidRDefault="002008DF" w:rsidP="00BD11B4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</w:t>
            </w:r>
          </w:p>
          <w:p w14:paraId="177BC125" w14:textId="77777777" w:rsidR="002008DF" w:rsidRDefault="002008DF" w:rsidP="00BD11B4">
            <w:pPr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AD6C08" w14:textId="77777777" w:rsidR="002008DF" w:rsidRDefault="002008DF" w:rsidP="00BD11B4">
            <w:pPr>
              <w:jc w:val="center"/>
            </w:pPr>
            <w:r>
              <w:t>180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161C3C" w14:textId="77777777" w:rsidR="002008DF" w:rsidRDefault="002008DF" w:rsidP="00BD11B4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5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C4625E1" w14:textId="77777777" w:rsidR="002008DF" w:rsidRDefault="002008DF" w:rsidP="00BD11B4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11DD" w14:textId="77777777" w:rsidR="002008DF" w:rsidRPr="00234A0C" w:rsidRDefault="002008DF" w:rsidP="00BD11B4">
            <w:pPr>
              <w:suppressAutoHyphens/>
              <w:jc w:val="center"/>
              <w:rPr>
                <w:bCs/>
              </w:rPr>
            </w:pPr>
            <w:r w:rsidRPr="00234A0C">
              <w:rPr>
                <w:bCs/>
              </w:rPr>
              <w:t>180</w:t>
            </w:r>
          </w:p>
        </w:tc>
      </w:tr>
      <w:tr w:rsidR="00FF6477" w14:paraId="200F4DBA" w14:textId="77777777" w:rsidTr="005F5F26">
        <w:trPr>
          <w:jc w:val="center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18A4" w14:textId="77777777" w:rsidR="002008DF" w:rsidRDefault="002008DF" w:rsidP="00BD11B4">
            <w:pPr>
              <w:rPr>
                <w:i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3BBE" w14:textId="77777777" w:rsidR="002008DF" w:rsidRDefault="002008DF" w:rsidP="00BD11B4">
            <w:pPr>
              <w:suppressAutoHyphens/>
            </w:pPr>
            <w:r>
              <w:t>Промежуточная аттестация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E502" w14:textId="4F8041D0" w:rsidR="002008DF" w:rsidRDefault="007323FD" w:rsidP="00BD11B4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01304E" w14:textId="77777777" w:rsidR="002008DF" w:rsidRDefault="002008DF" w:rsidP="00BD11B4">
            <w:pPr>
              <w:jc w:val="center"/>
              <w:rPr>
                <w:b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FA6EB1E" w14:textId="77777777" w:rsidR="002008DF" w:rsidRDefault="002008DF" w:rsidP="00BD11B4">
            <w:pPr>
              <w:jc w:val="center"/>
              <w:rPr>
                <w:b/>
              </w:rPr>
            </w:pPr>
          </w:p>
        </w:tc>
        <w:tc>
          <w:tcPr>
            <w:tcW w:w="15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969C03" w14:textId="77777777" w:rsidR="002008DF" w:rsidRDefault="002008DF" w:rsidP="00BD11B4">
            <w:pPr>
              <w:jc w:val="center"/>
              <w:rPr>
                <w:b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0F2E" w14:textId="77777777" w:rsidR="002008DF" w:rsidRDefault="002008DF" w:rsidP="00BD11B4">
            <w:pPr>
              <w:suppressAutoHyphens/>
              <w:jc w:val="center"/>
              <w:rPr>
                <w:b/>
              </w:rPr>
            </w:pPr>
          </w:p>
        </w:tc>
      </w:tr>
      <w:tr w:rsidR="005F5F26" w14:paraId="71A87182" w14:textId="77777777" w:rsidTr="005F5F26">
        <w:trPr>
          <w:jc w:val="center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8F46" w14:textId="77777777" w:rsidR="002008DF" w:rsidRDefault="002008DF" w:rsidP="00BD11B4">
            <w:pPr>
              <w:rPr>
                <w:b/>
                <w:i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1478" w14:textId="77777777" w:rsidR="002008DF" w:rsidRDefault="002008DF" w:rsidP="00BD11B4">
            <w:pPr>
              <w:rPr>
                <w:b/>
                <w:i/>
              </w:rPr>
            </w:pPr>
            <w:r>
              <w:rPr>
                <w:b/>
                <w:i/>
              </w:rPr>
              <w:t>Всего: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2799" w14:textId="50AE730B" w:rsidR="002008DF" w:rsidRDefault="002008DF" w:rsidP="00BD11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7323FD">
              <w:rPr>
                <w:b/>
                <w:i/>
              </w:rPr>
              <w:t>46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D08D" w14:textId="3E35DFB0" w:rsidR="002008DF" w:rsidRDefault="007323FD" w:rsidP="00BD11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A55E" w14:textId="0137C51E" w:rsidR="002008DF" w:rsidRDefault="002008DF" w:rsidP="00BD11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7323FD">
              <w:rPr>
                <w:b/>
                <w:i/>
              </w:rPr>
              <w:t>32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A918" w14:textId="60D4FA27" w:rsidR="002008DF" w:rsidRDefault="007323FD" w:rsidP="00BD11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BC0F" w14:textId="77777777" w:rsidR="002008DF" w:rsidRDefault="002008DF" w:rsidP="00BD11B4">
            <w:pPr>
              <w:jc w:val="center"/>
              <w:rPr>
                <w:b/>
                <w:i/>
                <w:vertAlign w:val="superscript"/>
              </w:rPr>
            </w:pPr>
            <w:r>
              <w:rPr>
                <w:b/>
                <w:i/>
                <w:vertAlign w:val="superscript"/>
              </w:rPr>
              <w:t>-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6A15" w14:textId="20C2D52A" w:rsidR="002008DF" w:rsidRPr="007323FD" w:rsidRDefault="007323FD" w:rsidP="00BD11B4">
            <w:pPr>
              <w:jc w:val="center"/>
              <w:rPr>
                <w:b/>
                <w:i/>
              </w:rPr>
            </w:pPr>
            <w:r w:rsidRPr="007323FD">
              <w:rPr>
                <w:b/>
                <w:i/>
              </w:rPr>
              <w:t>10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9147" w14:textId="28D92AC5" w:rsidR="002008DF" w:rsidRDefault="007323FD" w:rsidP="00BD11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2F21" w14:textId="77777777" w:rsidR="002008DF" w:rsidRDefault="002008DF" w:rsidP="00BD11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D2C3" w14:textId="77777777" w:rsidR="002008DF" w:rsidRDefault="002008DF" w:rsidP="00BD11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</w:tr>
    </w:tbl>
    <w:p w14:paraId="0DBD01BD" w14:textId="0C556E99" w:rsidR="002008DF" w:rsidRDefault="002008DF" w:rsidP="002008DF">
      <w:pPr>
        <w:suppressAutoHyphens/>
        <w:jc w:val="both"/>
        <w:rPr>
          <w:b/>
        </w:rPr>
      </w:pPr>
      <w:r>
        <w:rPr>
          <w:b/>
        </w:rPr>
        <w:lastRenderedPageBreak/>
        <w:t>2.2. Тематический план и содержание профессионального модуля (ПМ)</w:t>
      </w:r>
    </w:p>
    <w:p w14:paraId="4480A48B" w14:textId="77777777" w:rsidR="007B4828" w:rsidRDefault="007B4828" w:rsidP="002008DF">
      <w:pPr>
        <w:suppressAutoHyphens/>
        <w:jc w:val="both"/>
        <w:rPr>
          <w:b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8643"/>
        <w:gridCol w:w="1004"/>
        <w:gridCol w:w="2828"/>
      </w:tblGrid>
      <w:tr w:rsidR="00D02E80" w14:paraId="5294AC2B" w14:textId="6639CFAD" w:rsidTr="0082705F">
        <w:trPr>
          <w:trHeight w:val="1204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56B3" w14:textId="77777777" w:rsidR="00D02E80" w:rsidRDefault="00D02E80" w:rsidP="00D02E8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DCDB" w14:textId="77777777" w:rsidR="00D02E80" w:rsidRDefault="00D02E80" w:rsidP="00D02E80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</w:t>
            </w:r>
          </w:p>
          <w:p w14:paraId="747F9080" w14:textId="77777777" w:rsidR="00D02E80" w:rsidRDefault="00D02E80" w:rsidP="00D02E80">
            <w:pPr>
              <w:suppressAutoHyphens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  <w:r>
              <w:rPr>
                <w:bCs/>
                <w:i/>
              </w:rPr>
              <w:t>(если предусмотрены)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81A0" w14:textId="4D9B797D" w:rsidR="00D02E80" w:rsidRDefault="00D02E80" w:rsidP="00D02E80">
            <w:pPr>
              <w:jc w:val="center"/>
              <w:rPr>
                <w:b/>
                <w:bCs/>
              </w:rPr>
            </w:pPr>
            <w:r w:rsidRPr="00B10EE6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0141" w14:textId="60908FCB" w:rsidR="00D02E80" w:rsidRDefault="00D02E80" w:rsidP="00D02E80">
            <w:pPr>
              <w:jc w:val="center"/>
              <w:rPr>
                <w:b/>
                <w:bCs/>
              </w:rPr>
            </w:pPr>
            <w:r w:rsidRPr="00F0437C">
              <w:rPr>
                <w:b/>
                <w:bCs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2C4CB6" w14:paraId="49596F54" w14:textId="451C91BD" w:rsidTr="0082705F">
        <w:tc>
          <w:tcPr>
            <w:tcW w:w="3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73A9" w14:textId="004909BC" w:rsidR="002C4CB6" w:rsidRDefault="002C4CB6" w:rsidP="002C4CB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МДК. 01.01. </w:t>
            </w:r>
            <w:bookmarkStart w:id="76" w:name="_Hlk146469171"/>
            <w:r>
              <w:rPr>
                <w:b/>
                <w:bCs/>
              </w:rPr>
              <w:t>Организационно-методические основы физкультурно-спортивной работы</w:t>
            </w:r>
            <w:bookmarkEnd w:id="76"/>
            <w:r>
              <w:rPr>
                <w:b/>
                <w:bCs/>
              </w:rPr>
              <w:t>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F6A3" w14:textId="2D3CBD72" w:rsidR="002C4CB6" w:rsidRPr="00EB47F0" w:rsidRDefault="002C4CB6" w:rsidP="002C4CB6">
            <w:pPr>
              <w:suppressAutoHyphens/>
              <w:jc w:val="center"/>
              <w:rPr>
                <w:b/>
              </w:rPr>
            </w:pPr>
            <w:r w:rsidRPr="00EB47F0">
              <w:rPr>
                <w:b/>
              </w:rPr>
              <w:t>190</w:t>
            </w:r>
            <w:r w:rsidR="00070154">
              <w:rPr>
                <w:b/>
              </w:rPr>
              <w:t>/104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DDFE" w14:textId="77777777" w:rsidR="002C4CB6" w:rsidRDefault="002C4CB6" w:rsidP="002C4CB6">
            <w:pPr>
              <w:suppressAutoHyphens/>
              <w:jc w:val="center"/>
              <w:rPr>
                <w:b/>
              </w:rPr>
            </w:pPr>
          </w:p>
        </w:tc>
      </w:tr>
      <w:tr w:rsidR="002C4CB6" w14:paraId="43ADC37D" w14:textId="47529F4C" w:rsidTr="0082705F">
        <w:trPr>
          <w:trHeight w:val="353"/>
        </w:trPr>
        <w:tc>
          <w:tcPr>
            <w:tcW w:w="3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D87D" w14:textId="16964566" w:rsidR="002C4CB6" w:rsidRDefault="002C4CB6" w:rsidP="002C4CB6">
            <w:pPr>
              <w:rPr>
                <w:b/>
                <w:bCs/>
              </w:rPr>
            </w:pPr>
            <w:r>
              <w:rPr>
                <w:b/>
                <w:bCs/>
              </w:rPr>
              <w:t>Раздел 1. Планирование и организация физкультурно-спортивной работы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E743" w14:textId="172AA66E" w:rsidR="002C4CB6" w:rsidRPr="00EB47F0" w:rsidRDefault="00BD7000" w:rsidP="002C4CB6">
            <w:pPr>
              <w:suppressAutoHyphens/>
              <w:jc w:val="center"/>
              <w:rPr>
                <w:b/>
              </w:rPr>
            </w:pPr>
            <w:r w:rsidRPr="00EB47F0">
              <w:rPr>
                <w:b/>
              </w:rPr>
              <w:t>1</w:t>
            </w:r>
            <w:r w:rsidR="00337160">
              <w:rPr>
                <w:b/>
              </w:rPr>
              <w:t>2</w:t>
            </w:r>
            <w:r w:rsidRPr="00EB47F0">
              <w:rPr>
                <w:b/>
              </w:rPr>
              <w:t>0</w:t>
            </w:r>
            <w:r w:rsidR="00070154">
              <w:rPr>
                <w:b/>
              </w:rPr>
              <w:t>/82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FDC0" w14:textId="77777777" w:rsidR="002C4CB6" w:rsidRDefault="002C4CB6" w:rsidP="002C4CB6">
            <w:pPr>
              <w:suppressAutoHyphens/>
              <w:jc w:val="center"/>
              <w:rPr>
                <w:b/>
              </w:rPr>
            </w:pPr>
          </w:p>
        </w:tc>
      </w:tr>
      <w:tr w:rsidR="002C4CB6" w14:paraId="12559790" w14:textId="3BF76AD7" w:rsidTr="0082705F">
        <w:trPr>
          <w:trHeight w:val="122"/>
        </w:trPr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AAE1" w14:textId="77777777" w:rsidR="002C4CB6" w:rsidRDefault="002C4CB6" w:rsidP="002C4CB6">
            <w:pPr>
              <w:rPr>
                <w:b/>
                <w:bCs/>
              </w:rPr>
            </w:pPr>
          </w:p>
          <w:p w14:paraId="437D1E6E" w14:textId="77777777" w:rsidR="002C4CB6" w:rsidRDefault="002C4CB6" w:rsidP="002C4CB6">
            <w:pPr>
              <w:rPr>
                <w:b/>
                <w:bCs/>
              </w:rPr>
            </w:pPr>
          </w:p>
          <w:p w14:paraId="7C317D8E" w14:textId="1C89FAA4" w:rsidR="002C4CB6" w:rsidRDefault="002C4CB6" w:rsidP="002C4CB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="006B1C06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1. </w:t>
            </w:r>
            <w:bookmarkStart w:id="77" w:name="_Hlk146468556"/>
            <w:r>
              <w:rPr>
                <w:b/>
                <w:bCs/>
              </w:rPr>
              <w:t xml:space="preserve">Понятие о физкультурно-спортивной работе </w:t>
            </w:r>
            <w:bookmarkEnd w:id="77"/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A70D" w14:textId="77777777" w:rsidR="002C4CB6" w:rsidRDefault="002C4CB6" w:rsidP="002C4CB6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57F1" w14:textId="02E72BB7" w:rsidR="002C4CB6" w:rsidRDefault="002C4CB6" w:rsidP="002C4CB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070154">
              <w:rPr>
                <w:b/>
              </w:rPr>
              <w:t>/2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7DEB" w14:textId="77777777" w:rsidR="002C4CB6" w:rsidRDefault="002C4CB6" w:rsidP="002C4CB6">
            <w:pPr>
              <w:suppressAutoHyphens/>
              <w:jc w:val="center"/>
              <w:rPr>
                <w:b/>
              </w:rPr>
            </w:pPr>
          </w:p>
        </w:tc>
      </w:tr>
      <w:tr w:rsidR="002C4CB6" w14:paraId="2DF6DA8B" w14:textId="7FDE3770" w:rsidTr="0082705F">
        <w:trPr>
          <w:trHeight w:val="244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2F13" w14:textId="77777777" w:rsidR="002C4CB6" w:rsidRDefault="002C4CB6" w:rsidP="002C4CB6">
            <w:pPr>
              <w:rPr>
                <w:b/>
                <w:bCs/>
              </w:rPr>
            </w:pPr>
            <w:bookmarkStart w:id="78" w:name="_Hlk146468508"/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DBD8" w14:textId="25CA61AE" w:rsidR="002C4CB6" w:rsidRDefault="002C4CB6" w:rsidP="002C4CB6">
            <w:pPr>
              <w:tabs>
                <w:tab w:val="left" w:pos="412"/>
              </w:tabs>
              <w:rPr>
                <w:bCs/>
              </w:rPr>
            </w:pPr>
            <w:r>
              <w:rPr>
                <w:bCs/>
              </w:rPr>
              <w:t xml:space="preserve">1. Нормативно-методическое обеспечение физкультурно-спортивной работы в РФ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D5B2" w14:textId="77777777" w:rsidR="002C4CB6" w:rsidRDefault="002C4CB6" w:rsidP="002C4CB6">
            <w:pPr>
              <w:suppressAutoHyphens/>
              <w:jc w:val="center"/>
            </w:pPr>
            <w:r>
              <w:t>2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ED5BD" w14:textId="77777777" w:rsidR="002C4CB6" w:rsidRDefault="002C4CB6" w:rsidP="002C4CB6">
            <w:r>
              <w:t xml:space="preserve">ПК 1.1.; ПК 1.3.; ПК 1.4.; </w:t>
            </w:r>
          </w:p>
          <w:p w14:paraId="0B01BDC0" w14:textId="4B1A5467" w:rsidR="002C4CB6" w:rsidRDefault="002C4CB6" w:rsidP="002C4CB6">
            <w:pPr>
              <w:suppressAutoHyphens/>
              <w:jc w:val="center"/>
            </w:pPr>
            <w:r>
              <w:t>ОК 01; ОК 02; ОК 04; ОК 05; ОК 06; ОК07; ОК 08; ОК 09</w:t>
            </w:r>
          </w:p>
        </w:tc>
      </w:tr>
      <w:tr w:rsidR="002C4CB6" w14:paraId="48568939" w14:textId="38B12846" w:rsidTr="0082705F">
        <w:trPr>
          <w:trHeight w:val="96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2C44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FCCD" w14:textId="3DF23AAA" w:rsidR="002C4CB6" w:rsidRDefault="002C4CB6" w:rsidP="002C4CB6">
            <w:pPr>
              <w:tabs>
                <w:tab w:val="left" w:pos="412"/>
              </w:tabs>
              <w:rPr>
                <w:bCs/>
              </w:rPr>
            </w:pPr>
            <w:r>
              <w:rPr>
                <w:bCs/>
              </w:rPr>
              <w:t>2. Цель, задачи различных направлений физкультурно-спортивной работы.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24FA" w14:textId="5F2006CC" w:rsidR="002C4CB6" w:rsidRDefault="002C4CB6" w:rsidP="002C4CB6">
            <w:pPr>
              <w:suppressAutoHyphens/>
              <w:jc w:val="center"/>
            </w:pPr>
            <w:r>
              <w:t>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2DF7D" w14:textId="77777777" w:rsidR="002C4CB6" w:rsidRDefault="002C4CB6" w:rsidP="002C4CB6">
            <w:pPr>
              <w:suppressAutoHyphens/>
              <w:jc w:val="center"/>
            </w:pPr>
          </w:p>
        </w:tc>
      </w:tr>
      <w:tr w:rsidR="002C4CB6" w14:paraId="25513420" w14:textId="0A406CCF" w:rsidTr="0082705F">
        <w:trPr>
          <w:trHeight w:val="96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2A80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513C" w14:textId="55ED530A" w:rsidR="002C4CB6" w:rsidRDefault="002C4CB6" w:rsidP="002C4CB6">
            <w:pPr>
              <w:tabs>
                <w:tab w:val="left" w:pos="412"/>
              </w:tabs>
              <w:rPr>
                <w:bCs/>
              </w:rPr>
            </w:pPr>
            <w:r>
              <w:rPr>
                <w:bCs/>
              </w:rPr>
              <w:t>3. Модель реализации физкультурно-спортивной работы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3161" w14:textId="6AB1996C" w:rsidR="002C4CB6" w:rsidRDefault="002C4CB6" w:rsidP="002C4CB6">
            <w:pPr>
              <w:suppressAutoHyphens/>
              <w:jc w:val="center"/>
            </w:pPr>
            <w:r>
              <w:t>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AFDF7" w14:textId="77777777" w:rsidR="002C4CB6" w:rsidRDefault="002C4CB6" w:rsidP="002C4CB6">
            <w:pPr>
              <w:suppressAutoHyphens/>
              <w:jc w:val="center"/>
            </w:pPr>
          </w:p>
        </w:tc>
      </w:tr>
      <w:bookmarkEnd w:id="78"/>
      <w:tr w:rsidR="002C4CB6" w14:paraId="4BFAAB41" w14:textId="189DED91" w:rsidTr="0082705F">
        <w:trPr>
          <w:trHeight w:val="187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C7E8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FF12" w14:textId="101E48E9" w:rsidR="002C4CB6" w:rsidRDefault="002C4CB6" w:rsidP="002C4CB6">
            <w:pPr>
              <w:tabs>
                <w:tab w:val="left" w:pos="412"/>
              </w:tabs>
              <w:rPr>
                <w:bCs/>
              </w:rPr>
            </w:pPr>
            <w:r>
              <w:rPr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560B" w14:textId="77777777" w:rsidR="002C4CB6" w:rsidRDefault="002C4CB6" w:rsidP="002C4CB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F9070" w14:textId="77777777" w:rsidR="002C4CB6" w:rsidRDefault="002C4CB6" w:rsidP="002C4CB6">
            <w:pPr>
              <w:suppressAutoHyphens/>
              <w:jc w:val="center"/>
              <w:rPr>
                <w:b/>
              </w:rPr>
            </w:pPr>
          </w:p>
        </w:tc>
      </w:tr>
      <w:tr w:rsidR="002C4CB6" w14:paraId="5459C0E6" w14:textId="7BBFC0E9" w:rsidTr="0082705F">
        <w:trPr>
          <w:trHeight w:val="564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AC7C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0304" w14:textId="6E9FD8A1" w:rsidR="002C4CB6" w:rsidRPr="00D206B0" w:rsidRDefault="002C4CB6" w:rsidP="002C4CB6">
            <w:pPr>
              <w:tabs>
                <w:tab w:val="left" w:pos="412"/>
              </w:tabs>
            </w:pPr>
            <w:r>
              <w:rPr>
                <w:b/>
                <w:bCs/>
              </w:rPr>
              <w:t>Практическое занятие 1.</w:t>
            </w:r>
            <w:r>
              <w:rPr>
                <w:bCs/>
                <w:i/>
              </w:rPr>
              <w:t xml:space="preserve"> </w:t>
            </w:r>
            <w:bookmarkStart w:id="79" w:name="_Hlk143333227"/>
            <w:r>
              <w:t>Анализ</w:t>
            </w:r>
            <w:r>
              <w:rPr>
                <w:bCs/>
              </w:rPr>
              <w:t xml:space="preserve"> нормативных документов, регламентирующих организацию физкультурно-спортивной работы в РФ</w:t>
            </w:r>
            <w:r>
              <w:t xml:space="preserve">. </w:t>
            </w:r>
            <w:bookmarkEnd w:id="79"/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6E7F" w14:textId="77777777" w:rsidR="002C4CB6" w:rsidRDefault="002C4CB6" w:rsidP="002C4CB6">
            <w:pPr>
              <w:suppressAutoHyphens/>
              <w:jc w:val="center"/>
            </w:pPr>
            <w:r>
              <w:t>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ACF3" w14:textId="77777777" w:rsidR="002C4CB6" w:rsidRDefault="002C4CB6" w:rsidP="002C4CB6">
            <w:pPr>
              <w:suppressAutoHyphens/>
              <w:jc w:val="center"/>
            </w:pPr>
          </w:p>
        </w:tc>
      </w:tr>
      <w:tr w:rsidR="002C4CB6" w14:paraId="63B5527D" w14:textId="77777777" w:rsidTr="0082705F">
        <w:trPr>
          <w:trHeight w:val="128"/>
        </w:trPr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74AD0" w14:textId="38D4B428" w:rsidR="002C4CB6" w:rsidRDefault="002C4CB6" w:rsidP="002C4CB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="006B1C06">
              <w:rPr>
                <w:b/>
                <w:bCs/>
              </w:rPr>
              <w:t>1.</w:t>
            </w:r>
            <w:r>
              <w:rPr>
                <w:b/>
                <w:bCs/>
              </w:rPr>
              <w:t>2</w:t>
            </w:r>
            <w:r w:rsidR="006B1C06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bookmarkStart w:id="80" w:name="_Hlk146468578"/>
            <w:r>
              <w:rPr>
                <w:b/>
                <w:bCs/>
              </w:rPr>
              <w:t>Теоретико-методические основы физкультурно-спортивной работы</w:t>
            </w:r>
            <w:bookmarkEnd w:id="80"/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D951" w14:textId="474EA140" w:rsidR="002C4CB6" w:rsidRDefault="002C4CB6" w:rsidP="002C4CB6">
            <w:pPr>
              <w:tabs>
                <w:tab w:val="left" w:pos="412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C468" w14:textId="718DD1FB" w:rsidR="002C4CB6" w:rsidRPr="002679DA" w:rsidRDefault="00337160" w:rsidP="002C4CB6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070154">
              <w:rPr>
                <w:b/>
                <w:bCs/>
              </w:rPr>
              <w:t>/2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844C" w14:textId="77777777" w:rsidR="002C4CB6" w:rsidRDefault="002C4CB6" w:rsidP="002C4CB6">
            <w:pPr>
              <w:suppressAutoHyphens/>
              <w:jc w:val="center"/>
            </w:pPr>
          </w:p>
        </w:tc>
      </w:tr>
      <w:tr w:rsidR="002C4CB6" w14:paraId="3409CFBF" w14:textId="0537A4A8" w:rsidTr="0082705F">
        <w:trPr>
          <w:trHeight w:val="564"/>
        </w:trPr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4155F" w14:textId="6A76BA7B" w:rsidR="002C4CB6" w:rsidRDefault="002C4CB6" w:rsidP="002C4CB6">
            <w:pPr>
              <w:rPr>
                <w:b/>
                <w:bCs/>
              </w:rPr>
            </w:pPr>
            <w:bookmarkStart w:id="81" w:name="_Hlk146468595"/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D086" w14:textId="5DDE6905" w:rsidR="002C4CB6" w:rsidRPr="00B3105A" w:rsidRDefault="002C4CB6" w:rsidP="002C4CB6">
            <w:pPr>
              <w:tabs>
                <w:tab w:val="left" w:pos="412"/>
              </w:tabs>
            </w:pPr>
            <w:r>
              <w:t xml:space="preserve">1. </w:t>
            </w:r>
            <w:r w:rsidRPr="00B3105A">
              <w:t>Средства физического воспитания</w:t>
            </w:r>
            <w:r>
              <w:t xml:space="preserve">, используемые в </w:t>
            </w:r>
            <w:r>
              <w:rPr>
                <w:bCs/>
              </w:rPr>
              <w:t>физкультурно-спортивной работе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9DFD" w14:textId="38AB5153" w:rsidR="002C4CB6" w:rsidRDefault="002C4CB6" w:rsidP="002C4CB6">
            <w:pPr>
              <w:suppressAutoHyphens/>
              <w:jc w:val="center"/>
            </w:pPr>
            <w:r>
              <w:t>2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7CDCD" w14:textId="77777777" w:rsidR="002C4CB6" w:rsidRDefault="002C4CB6" w:rsidP="002C4CB6">
            <w:r>
              <w:t xml:space="preserve">ПК 1.1.; ПК 1.3.; ПК 1.4.; </w:t>
            </w:r>
          </w:p>
          <w:p w14:paraId="42B465AC" w14:textId="3C1EE40D" w:rsidR="002C4CB6" w:rsidRDefault="002C4CB6" w:rsidP="002C4CB6">
            <w:pPr>
              <w:suppressAutoHyphens/>
              <w:jc w:val="center"/>
            </w:pPr>
            <w:r>
              <w:t>ОК 01; ОК 02; ОК 04; ОК 05; ОК 06; ОК07; ОК 08; ОК 09</w:t>
            </w:r>
          </w:p>
        </w:tc>
      </w:tr>
      <w:tr w:rsidR="002C4CB6" w14:paraId="06011574" w14:textId="573F89E1" w:rsidTr="0082705F">
        <w:trPr>
          <w:trHeight w:val="564"/>
        </w:trPr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A3E15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60E7" w14:textId="386FCE51" w:rsidR="002C4CB6" w:rsidRPr="00B3105A" w:rsidRDefault="002C4CB6" w:rsidP="002C4CB6">
            <w:pPr>
              <w:tabs>
                <w:tab w:val="left" w:pos="412"/>
              </w:tabs>
            </w:pPr>
            <w:r>
              <w:t xml:space="preserve">2. Методы </w:t>
            </w:r>
            <w:r w:rsidRPr="00B3105A">
              <w:t>физического воспитания</w:t>
            </w:r>
            <w:r>
              <w:t xml:space="preserve">, используемые в </w:t>
            </w:r>
            <w:r>
              <w:rPr>
                <w:bCs/>
              </w:rPr>
              <w:t xml:space="preserve">физкультурно-спортивной работе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5D60" w14:textId="1F5BBC77" w:rsidR="002C4CB6" w:rsidRDefault="002C4CB6" w:rsidP="002C4CB6">
            <w:pPr>
              <w:suppressAutoHyphens/>
              <w:jc w:val="center"/>
            </w:pPr>
            <w:r>
              <w:t>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96A5C" w14:textId="77777777" w:rsidR="002C4CB6" w:rsidRDefault="002C4CB6" w:rsidP="002C4CB6">
            <w:pPr>
              <w:suppressAutoHyphens/>
              <w:jc w:val="center"/>
            </w:pPr>
          </w:p>
        </w:tc>
      </w:tr>
      <w:tr w:rsidR="002C4CB6" w14:paraId="2F688A7B" w14:textId="3BF2CB65" w:rsidTr="0082705F">
        <w:trPr>
          <w:trHeight w:val="72"/>
        </w:trPr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3E069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1BAC" w14:textId="344AC9AD" w:rsidR="002C4CB6" w:rsidRPr="00B3105A" w:rsidRDefault="002C4CB6" w:rsidP="002C4CB6">
            <w:pPr>
              <w:tabs>
                <w:tab w:val="left" w:pos="412"/>
              </w:tabs>
            </w:pPr>
            <w:r>
              <w:t xml:space="preserve">3. Принципы реализации </w:t>
            </w:r>
            <w:r>
              <w:rPr>
                <w:bCs/>
              </w:rPr>
              <w:t xml:space="preserve">физкультурно-спортивной работы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7551" w14:textId="1D59D682" w:rsidR="002C4CB6" w:rsidRDefault="002C4CB6" w:rsidP="002C4CB6">
            <w:pPr>
              <w:suppressAutoHyphens/>
              <w:jc w:val="center"/>
            </w:pPr>
            <w:r>
              <w:t>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1C558" w14:textId="77777777" w:rsidR="002C4CB6" w:rsidRDefault="002C4CB6" w:rsidP="002C4CB6">
            <w:pPr>
              <w:suppressAutoHyphens/>
              <w:jc w:val="center"/>
            </w:pPr>
          </w:p>
        </w:tc>
      </w:tr>
      <w:tr w:rsidR="002C4CB6" w14:paraId="09043D8A" w14:textId="566EFEEE" w:rsidTr="0082705F">
        <w:trPr>
          <w:trHeight w:val="70"/>
        </w:trPr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C3018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D6A5" w14:textId="7314AF42" w:rsidR="002C4CB6" w:rsidRPr="00D206B0" w:rsidRDefault="002C4CB6" w:rsidP="002C4CB6">
            <w:pPr>
              <w:tabs>
                <w:tab w:val="left" w:pos="412"/>
              </w:tabs>
              <w:rPr>
                <w:bCs/>
              </w:rPr>
            </w:pPr>
            <w:r>
              <w:t xml:space="preserve">4. Формы построения занятий в </w:t>
            </w:r>
            <w:r>
              <w:rPr>
                <w:bCs/>
              </w:rPr>
              <w:t>физкультурно-спортивной работе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4E2F" w14:textId="1A86F253" w:rsidR="002C4CB6" w:rsidRDefault="002C4CB6" w:rsidP="002C4CB6">
            <w:pPr>
              <w:suppressAutoHyphens/>
              <w:jc w:val="center"/>
            </w:pPr>
            <w:r>
              <w:t>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6E3FF" w14:textId="77777777" w:rsidR="002C4CB6" w:rsidRDefault="002C4CB6" w:rsidP="002C4CB6">
            <w:pPr>
              <w:suppressAutoHyphens/>
              <w:jc w:val="center"/>
            </w:pPr>
          </w:p>
        </w:tc>
      </w:tr>
      <w:bookmarkEnd w:id="81"/>
      <w:tr w:rsidR="002C4CB6" w14:paraId="68428AE6" w14:textId="77777777" w:rsidTr="0082705F">
        <w:trPr>
          <w:trHeight w:val="70"/>
        </w:trPr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F1420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0C3C" w14:textId="20826182" w:rsidR="002C4CB6" w:rsidRDefault="002C4CB6" w:rsidP="002C4CB6">
            <w:pPr>
              <w:tabs>
                <w:tab w:val="left" w:pos="412"/>
              </w:tabs>
            </w:pPr>
            <w:r>
              <w:rPr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0FF9" w14:textId="24E38A38" w:rsidR="002C4CB6" w:rsidRPr="002679DA" w:rsidRDefault="00337160" w:rsidP="002C4CB6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F8373" w14:textId="77777777" w:rsidR="002C4CB6" w:rsidRDefault="002C4CB6" w:rsidP="002C4CB6">
            <w:pPr>
              <w:suppressAutoHyphens/>
              <w:jc w:val="center"/>
            </w:pPr>
          </w:p>
        </w:tc>
      </w:tr>
      <w:tr w:rsidR="002C4CB6" w14:paraId="2184D82E" w14:textId="77777777" w:rsidTr="0082705F">
        <w:trPr>
          <w:trHeight w:val="70"/>
        </w:trPr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FA11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4581" w14:textId="742A81FB" w:rsidR="002C4CB6" w:rsidRPr="009860F8" w:rsidRDefault="002C4CB6" w:rsidP="002C4CB6">
            <w:pPr>
              <w:tabs>
                <w:tab w:val="left" w:pos="412"/>
              </w:tabs>
            </w:pPr>
            <w:r>
              <w:rPr>
                <w:b/>
                <w:bCs/>
              </w:rPr>
              <w:t xml:space="preserve">Практическое занятие 2. </w:t>
            </w:r>
            <w:r w:rsidRPr="009860F8">
              <w:t>Состав</w:t>
            </w:r>
            <w:r>
              <w:t>ление</w:t>
            </w:r>
            <w:r w:rsidRPr="009860F8">
              <w:t xml:space="preserve"> комплекс</w:t>
            </w:r>
            <w:r>
              <w:t>а</w:t>
            </w:r>
            <w:r w:rsidRPr="009860F8">
              <w:t xml:space="preserve"> средств и методов</w:t>
            </w:r>
            <w:r>
              <w:rPr>
                <w:b/>
                <w:bCs/>
              </w:rPr>
              <w:t xml:space="preserve"> </w:t>
            </w:r>
            <w:r w:rsidRPr="009860F8">
              <w:t>физического воспитания</w:t>
            </w:r>
            <w:r>
              <w:t xml:space="preserve"> для физкультурно-оздоровительных и спортивно-массовых мероприятий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2BD8" w14:textId="7FE53B22" w:rsidR="002C4CB6" w:rsidRDefault="00337160" w:rsidP="002C4CB6">
            <w:pPr>
              <w:suppressAutoHyphens/>
              <w:jc w:val="center"/>
            </w:pPr>
            <w:r>
              <w:t>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F055" w14:textId="77777777" w:rsidR="002C4CB6" w:rsidRDefault="002C4CB6" w:rsidP="002C4CB6">
            <w:pPr>
              <w:suppressAutoHyphens/>
              <w:jc w:val="center"/>
            </w:pPr>
          </w:p>
        </w:tc>
      </w:tr>
      <w:tr w:rsidR="002C4CB6" w14:paraId="1A080058" w14:textId="3D4BBF67" w:rsidTr="0082705F"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0B54" w14:textId="3045018E" w:rsidR="002C4CB6" w:rsidRPr="00021D93" w:rsidRDefault="002C4CB6" w:rsidP="002C4CB6">
            <w:pPr>
              <w:rPr>
                <w:b/>
                <w:bCs/>
                <w:iCs/>
              </w:rPr>
            </w:pPr>
            <w:r>
              <w:rPr>
                <w:b/>
                <w:bCs/>
              </w:rPr>
              <w:t xml:space="preserve">Тема </w:t>
            </w:r>
            <w:r w:rsidR="006B1C06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3. </w:t>
            </w:r>
            <w:bookmarkStart w:id="82" w:name="_Hlk146468624"/>
            <w:r w:rsidRPr="00021D93">
              <w:rPr>
                <w:b/>
                <w:bCs/>
                <w:iCs/>
              </w:rPr>
              <w:t>Планирование физкультурно</w:t>
            </w:r>
            <w:r>
              <w:rPr>
                <w:b/>
                <w:bCs/>
                <w:iCs/>
              </w:rPr>
              <w:t>-</w:t>
            </w:r>
            <w:r w:rsidRPr="00021D93">
              <w:rPr>
                <w:b/>
                <w:bCs/>
                <w:iCs/>
              </w:rPr>
              <w:lastRenderedPageBreak/>
              <w:t>спортивной работы</w:t>
            </w:r>
            <w:r>
              <w:rPr>
                <w:b/>
                <w:bCs/>
                <w:iCs/>
              </w:rPr>
              <w:t xml:space="preserve"> в средней школе</w:t>
            </w:r>
            <w:bookmarkEnd w:id="82"/>
          </w:p>
          <w:p w14:paraId="3DA14BD7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4507" w14:textId="77777777" w:rsidR="002C4CB6" w:rsidRDefault="002C4CB6" w:rsidP="002C4CB6">
            <w:pPr>
              <w:rPr>
                <w:b/>
              </w:rPr>
            </w:pPr>
            <w:r>
              <w:rPr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1A27" w14:textId="49F44F67" w:rsidR="002C4CB6" w:rsidRDefault="00471C22" w:rsidP="002C4CB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335C4">
              <w:rPr>
                <w:b/>
              </w:rPr>
              <w:t>8</w:t>
            </w:r>
            <w:r w:rsidR="00070154">
              <w:rPr>
                <w:b/>
              </w:rPr>
              <w:t>/4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A61E" w14:textId="77777777" w:rsidR="002C4CB6" w:rsidRDefault="002C4CB6" w:rsidP="002C4CB6">
            <w:pPr>
              <w:suppressAutoHyphens/>
              <w:jc w:val="center"/>
              <w:rPr>
                <w:b/>
              </w:rPr>
            </w:pPr>
          </w:p>
        </w:tc>
      </w:tr>
      <w:tr w:rsidR="002C4CB6" w14:paraId="05A60EB1" w14:textId="47A35F12" w:rsidTr="0082705F"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EFF5" w14:textId="77777777" w:rsidR="002C4CB6" w:rsidRDefault="002C4CB6" w:rsidP="002C4CB6">
            <w:pPr>
              <w:rPr>
                <w:b/>
                <w:bCs/>
              </w:rPr>
            </w:pPr>
            <w:bookmarkStart w:id="83" w:name="_Hlk146468645"/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687E" w14:textId="5788F5A7" w:rsidR="002C4CB6" w:rsidRPr="00021D93" w:rsidRDefault="002C4CB6" w:rsidP="002C4CB6">
            <w:pPr>
              <w:tabs>
                <w:tab w:val="left" w:pos="366"/>
              </w:tabs>
              <w:ind w:left="36"/>
              <w:contextualSpacing/>
              <w:rPr>
                <w:bCs/>
              </w:rPr>
            </w:pPr>
            <w:r w:rsidRPr="00021D93">
              <w:rPr>
                <w:bCs/>
              </w:rPr>
              <w:t xml:space="preserve">1. </w:t>
            </w:r>
            <w:r w:rsidRPr="00021D93">
              <w:rPr>
                <w:bCs/>
                <w:kern w:val="36"/>
                <w:szCs w:val="28"/>
              </w:rPr>
              <w:t xml:space="preserve">Планирование физкультурно-спортивной работы в </w:t>
            </w:r>
            <w:r>
              <w:rPr>
                <w:bCs/>
              </w:rPr>
              <w:t>средней школе</w:t>
            </w:r>
            <w:r w:rsidRPr="00021D93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5F1F" w14:textId="06ABB03A" w:rsidR="002C4CB6" w:rsidRDefault="002C4CB6" w:rsidP="002C4CB6">
            <w:pPr>
              <w:suppressAutoHyphens/>
              <w:jc w:val="center"/>
            </w:pPr>
            <w:r>
              <w:t>2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BF435" w14:textId="77777777" w:rsidR="002C4CB6" w:rsidRDefault="002C4CB6" w:rsidP="002C4CB6"/>
          <w:p w14:paraId="68E0B034" w14:textId="0C518DDC" w:rsidR="002C4CB6" w:rsidRDefault="002C4CB6" w:rsidP="002C4CB6">
            <w:r>
              <w:t xml:space="preserve">ПК 1.1.; ПК 1.3.; ПК 1.4.; </w:t>
            </w:r>
          </w:p>
          <w:p w14:paraId="718EB51E" w14:textId="77777777" w:rsidR="002C4CB6" w:rsidRDefault="002C4CB6" w:rsidP="002C4CB6">
            <w:pPr>
              <w:suppressAutoHyphens/>
              <w:jc w:val="center"/>
            </w:pPr>
            <w:r>
              <w:lastRenderedPageBreak/>
              <w:t>ОК 01; ОК 02; ОК 04; ОК 05; ОК 06; ОК07; ОК 08; ОК 09</w:t>
            </w:r>
          </w:p>
          <w:p w14:paraId="61831838" w14:textId="4B615F38" w:rsidR="002C4CB6" w:rsidRDefault="002C4CB6" w:rsidP="002C4CB6">
            <w:pPr>
              <w:suppressAutoHyphens/>
              <w:jc w:val="center"/>
            </w:pPr>
          </w:p>
        </w:tc>
      </w:tr>
      <w:tr w:rsidR="002C4CB6" w14:paraId="2181D1EB" w14:textId="2DC54CB9" w:rsidTr="0082705F">
        <w:trPr>
          <w:trHeight w:val="70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5B64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E2EB" w14:textId="42443253" w:rsidR="002C4CB6" w:rsidRPr="00021D93" w:rsidRDefault="002C4CB6" w:rsidP="002C4CB6">
            <w:pPr>
              <w:tabs>
                <w:tab w:val="left" w:pos="318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021D93">
              <w:rPr>
                <w:bCs/>
              </w:rPr>
              <w:t>Сущность, назначение и виды планирования физкультурно-спортивной работы.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382C" w14:textId="03945021" w:rsidR="002C4CB6" w:rsidRDefault="002C4CB6" w:rsidP="002C4CB6">
            <w:pPr>
              <w:jc w:val="center"/>
            </w:pPr>
            <w:r>
              <w:t>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D1460" w14:textId="77777777" w:rsidR="002C4CB6" w:rsidRDefault="002C4CB6" w:rsidP="002C4CB6"/>
        </w:tc>
      </w:tr>
      <w:tr w:rsidR="002C4CB6" w14:paraId="6B38D4CF" w14:textId="0686A7BC" w:rsidTr="0082705F">
        <w:trPr>
          <w:trHeight w:val="70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E75C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76BC" w14:textId="098E45DB" w:rsidR="002C4CB6" w:rsidRPr="00021D93" w:rsidRDefault="002C4CB6" w:rsidP="002C4CB6">
            <w:pPr>
              <w:tabs>
                <w:tab w:val="left" w:pos="318"/>
              </w:tabs>
              <w:ind w:left="36"/>
              <w:contextualSpacing/>
              <w:rPr>
                <w:bCs/>
              </w:rPr>
            </w:pPr>
            <w:r>
              <w:rPr>
                <w:bCs/>
              </w:rPr>
              <w:t>3. Методика</w:t>
            </w:r>
            <w:r w:rsidRPr="00021D93">
              <w:rPr>
                <w:bCs/>
              </w:rPr>
              <w:t xml:space="preserve"> планировани</w:t>
            </w:r>
            <w:r>
              <w:rPr>
                <w:bCs/>
              </w:rPr>
              <w:t>я</w:t>
            </w:r>
            <w:r w:rsidRPr="00021D93">
              <w:rPr>
                <w:bCs/>
              </w:rPr>
              <w:t xml:space="preserve"> физкультурно-спортивной работы.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DAA0" w14:textId="69E88807" w:rsidR="002C4CB6" w:rsidRDefault="00E40F7C" w:rsidP="002C4CB6">
            <w:pPr>
              <w:jc w:val="center"/>
            </w:pPr>
            <w:r>
              <w:t>4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D95B6" w14:textId="77777777" w:rsidR="002C4CB6" w:rsidRDefault="002C4CB6" w:rsidP="002C4CB6"/>
        </w:tc>
      </w:tr>
      <w:tr w:rsidR="002C4CB6" w14:paraId="65DE661A" w14:textId="593BE988" w:rsidTr="0082705F">
        <w:trPr>
          <w:trHeight w:val="70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70EE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2145" w14:textId="59D99B03" w:rsidR="002C4CB6" w:rsidRDefault="002C4CB6" w:rsidP="002C4CB6">
            <w:pPr>
              <w:tabs>
                <w:tab w:val="left" w:pos="318"/>
              </w:tabs>
              <w:ind w:left="36"/>
              <w:contextualSpacing/>
              <w:rPr>
                <w:bCs/>
              </w:rPr>
            </w:pPr>
            <w:r>
              <w:rPr>
                <w:bCs/>
              </w:rPr>
              <w:t xml:space="preserve">4. Основные документы планирования </w:t>
            </w:r>
            <w:r w:rsidRPr="00021D93">
              <w:rPr>
                <w:bCs/>
              </w:rPr>
              <w:t>физкультурно-спортивной работы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207E" w14:textId="0DEFE340" w:rsidR="002C4CB6" w:rsidRDefault="002C4CB6" w:rsidP="002C4CB6">
            <w:pPr>
              <w:jc w:val="center"/>
            </w:pPr>
            <w:r>
              <w:t>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ADD3F" w14:textId="77777777" w:rsidR="002C4CB6" w:rsidRDefault="002C4CB6" w:rsidP="002C4CB6"/>
        </w:tc>
      </w:tr>
      <w:tr w:rsidR="002C4CB6" w14:paraId="5E105FF1" w14:textId="5B0E3785" w:rsidTr="0082705F">
        <w:trPr>
          <w:trHeight w:val="70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FB3D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3EAE" w14:textId="59693C4D" w:rsidR="002C4CB6" w:rsidRPr="00021D93" w:rsidRDefault="002C4CB6" w:rsidP="002C4CB6">
            <w:pPr>
              <w:tabs>
                <w:tab w:val="left" w:pos="318"/>
              </w:tabs>
              <w:ind w:left="36"/>
              <w:contextualSpacing/>
              <w:rPr>
                <w:bCs/>
              </w:rPr>
            </w:pPr>
            <w:r>
              <w:rPr>
                <w:bCs/>
              </w:rPr>
              <w:t xml:space="preserve">5. </w:t>
            </w:r>
            <w:r w:rsidRPr="00021D93">
              <w:rPr>
                <w:bCs/>
              </w:rPr>
              <w:t>Содержание и составление плана физкультурно-спортивной работы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8C3B" w14:textId="796B2CA8" w:rsidR="002C4CB6" w:rsidRDefault="00303B67" w:rsidP="002C4CB6">
            <w:pPr>
              <w:jc w:val="center"/>
            </w:pPr>
            <w:r>
              <w:t>4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4C1CE" w14:textId="77777777" w:rsidR="002C4CB6" w:rsidRDefault="002C4CB6" w:rsidP="002C4CB6"/>
        </w:tc>
      </w:tr>
      <w:bookmarkEnd w:id="83"/>
      <w:tr w:rsidR="002C4CB6" w14:paraId="4651D49B" w14:textId="4553AEA8" w:rsidTr="0082705F">
        <w:trPr>
          <w:trHeight w:val="235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7658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E6FD" w14:textId="77777777" w:rsidR="002C4CB6" w:rsidRDefault="002C4CB6" w:rsidP="002C4CB6">
            <w:pPr>
              <w:suppressAutoHyphens/>
              <w:rPr>
                <w:b/>
              </w:rPr>
            </w:pPr>
            <w:r>
              <w:rPr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234C" w14:textId="6B16FA9B" w:rsidR="002C4CB6" w:rsidRDefault="005335C4" w:rsidP="002C4CB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03B26" w14:textId="77777777" w:rsidR="002C4CB6" w:rsidRDefault="002C4CB6" w:rsidP="002C4CB6">
            <w:pPr>
              <w:suppressAutoHyphens/>
              <w:jc w:val="center"/>
              <w:rPr>
                <w:b/>
              </w:rPr>
            </w:pPr>
          </w:p>
        </w:tc>
      </w:tr>
      <w:tr w:rsidR="002C4CB6" w14:paraId="117199C4" w14:textId="5E8CF07A" w:rsidTr="0082705F">
        <w:trPr>
          <w:trHeight w:val="566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086A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4DF0" w14:textId="0D5DABF6" w:rsidR="002C4CB6" w:rsidRDefault="002C4CB6" w:rsidP="002C4CB6">
            <w:pPr>
              <w:suppressAutoHyphens/>
            </w:pPr>
            <w:r>
              <w:rPr>
                <w:b/>
                <w:bCs/>
              </w:rPr>
              <w:t>Практическое занятие 3.</w:t>
            </w:r>
            <w:r>
              <w:rPr>
                <w:bCs/>
                <w:i/>
              </w:rPr>
              <w:t xml:space="preserve"> </w:t>
            </w:r>
            <w:r>
              <w:t xml:space="preserve">Определение целей и задач </w:t>
            </w:r>
            <w:r>
              <w:rPr>
                <w:bCs/>
              </w:rPr>
              <w:t>физкультурно-спортивной работы</w:t>
            </w:r>
            <w:r>
              <w:t xml:space="preserve">, составление плана физкультурно-спортивной работы. </w:t>
            </w:r>
          </w:p>
          <w:p w14:paraId="1B8D96A3" w14:textId="1284D273" w:rsidR="002C4CB6" w:rsidRDefault="002C4CB6" w:rsidP="002C4CB6">
            <w:pPr>
              <w:suppressAutoHyphens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B3AC" w14:textId="6DD331EF" w:rsidR="002C4CB6" w:rsidRDefault="005335C4" w:rsidP="002C4CB6">
            <w:pPr>
              <w:suppressAutoHyphens/>
              <w:jc w:val="center"/>
            </w:pPr>
            <w:r>
              <w:t>4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505C" w14:textId="77777777" w:rsidR="002C4CB6" w:rsidRDefault="002C4CB6" w:rsidP="002C4CB6">
            <w:pPr>
              <w:suppressAutoHyphens/>
              <w:jc w:val="center"/>
            </w:pPr>
          </w:p>
        </w:tc>
      </w:tr>
      <w:tr w:rsidR="002C4CB6" w14:paraId="70D142FE" w14:textId="77777777" w:rsidTr="0082705F">
        <w:trPr>
          <w:trHeight w:val="70"/>
        </w:trPr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674B1" w14:textId="1EF7C5E6" w:rsidR="002C4CB6" w:rsidRDefault="002C4CB6" w:rsidP="002C4CB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="006B1C06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4. </w:t>
            </w:r>
            <w:bookmarkStart w:id="84" w:name="_Hlk146468663"/>
            <w:r>
              <w:rPr>
                <w:b/>
                <w:bCs/>
              </w:rPr>
              <w:t xml:space="preserve">Реализация </w:t>
            </w:r>
            <w:r w:rsidRPr="004C3C02">
              <w:rPr>
                <w:b/>
              </w:rPr>
              <w:t>физкультурно-спортивной работы</w:t>
            </w:r>
            <w:r>
              <w:rPr>
                <w:b/>
              </w:rPr>
              <w:t xml:space="preserve"> в системе образования</w:t>
            </w:r>
            <w:bookmarkEnd w:id="84"/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96DF" w14:textId="110AC24F" w:rsidR="002C4CB6" w:rsidRDefault="002C4CB6" w:rsidP="002C4CB6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CA6C" w14:textId="510A3806" w:rsidR="002C4CB6" w:rsidRPr="00C55DDB" w:rsidRDefault="002C4CB6" w:rsidP="002C4CB6">
            <w:pPr>
              <w:suppressAutoHyphens/>
              <w:jc w:val="center"/>
              <w:rPr>
                <w:b/>
                <w:bCs/>
              </w:rPr>
            </w:pPr>
            <w:r w:rsidRPr="00C55DDB">
              <w:rPr>
                <w:b/>
                <w:bCs/>
              </w:rPr>
              <w:t>24</w:t>
            </w:r>
            <w:r w:rsidR="00070154">
              <w:rPr>
                <w:b/>
                <w:bCs/>
              </w:rPr>
              <w:t>/12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49CE" w14:textId="77777777" w:rsidR="002C4CB6" w:rsidRDefault="002C4CB6" w:rsidP="002C4CB6">
            <w:pPr>
              <w:suppressAutoHyphens/>
              <w:jc w:val="center"/>
            </w:pPr>
          </w:p>
        </w:tc>
      </w:tr>
      <w:tr w:rsidR="0011490F" w14:paraId="7F586BF9" w14:textId="0A96451A" w:rsidTr="0082705F">
        <w:trPr>
          <w:trHeight w:val="150"/>
        </w:trPr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E659C" w14:textId="42A1C0A0" w:rsidR="0011490F" w:rsidRDefault="0011490F" w:rsidP="002C4CB6">
            <w:pPr>
              <w:rPr>
                <w:b/>
                <w:bCs/>
              </w:rPr>
            </w:pPr>
            <w:bookmarkStart w:id="85" w:name="_Hlk146468676"/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D45B" w14:textId="0BA53CD9" w:rsidR="0011490F" w:rsidRPr="004C3C02" w:rsidRDefault="0011490F" w:rsidP="002C4CB6">
            <w:pPr>
              <w:suppressAutoHyphens/>
            </w:pPr>
            <w:r w:rsidRPr="004C3C02">
              <w:t xml:space="preserve">1. </w:t>
            </w:r>
            <w:r>
              <w:t>Физкультурно-оздоровительные мероприятия в режиме учебного дня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9A39" w14:textId="707FAF51" w:rsidR="0011490F" w:rsidRDefault="00A002CA" w:rsidP="002C4CB6">
            <w:pPr>
              <w:suppressAutoHyphens/>
              <w:jc w:val="center"/>
            </w:pPr>
            <w:r>
              <w:t>4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D5AF1" w14:textId="77777777" w:rsidR="0011490F" w:rsidRDefault="0011490F" w:rsidP="002C4CB6">
            <w:r>
              <w:t xml:space="preserve">ПК 1.1.; ПК 1.3.; ПК 1.4.; </w:t>
            </w:r>
          </w:p>
          <w:p w14:paraId="41E5AABF" w14:textId="2D46B7ED" w:rsidR="0011490F" w:rsidRDefault="0011490F" w:rsidP="002C4CB6">
            <w:pPr>
              <w:suppressAutoHyphens/>
              <w:jc w:val="center"/>
            </w:pPr>
            <w:r>
              <w:t>ОК 01; ОК 02; ОК 04; ОК 05; ОК 06; ОК07; ОК 08; ОК 09</w:t>
            </w:r>
          </w:p>
        </w:tc>
      </w:tr>
      <w:tr w:rsidR="0011490F" w14:paraId="32A5D009" w14:textId="2AADA7DC" w:rsidTr="0082705F">
        <w:trPr>
          <w:trHeight w:val="176"/>
        </w:trPr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F9EFD" w14:textId="77777777" w:rsidR="0011490F" w:rsidRDefault="0011490F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1598" w14:textId="48565E20" w:rsidR="0011490F" w:rsidRPr="004C3C02" w:rsidRDefault="0011490F" w:rsidP="002C4CB6">
            <w:pPr>
              <w:suppressAutoHyphens/>
            </w:pPr>
            <w:r>
              <w:t>2. Ф</w:t>
            </w:r>
            <w:r w:rsidRPr="00021D93">
              <w:rPr>
                <w:bCs/>
              </w:rPr>
              <w:t>изкультурно-</w:t>
            </w:r>
            <w:r>
              <w:rPr>
                <w:bCs/>
              </w:rPr>
              <w:t>оздоровительные мероприятия во внеурочной деятельности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3F36" w14:textId="560925F6" w:rsidR="0011490F" w:rsidRDefault="00A002CA" w:rsidP="002C4CB6">
            <w:pPr>
              <w:suppressAutoHyphens/>
              <w:jc w:val="center"/>
            </w:pPr>
            <w:r>
              <w:t>4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D5FFD" w14:textId="77777777" w:rsidR="0011490F" w:rsidRDefault="0011490F" w:rsidP="002C4CB6">
            <w:pPr>
              <w:suppressAutoHyphens/>
              <w:jc w:val="center"/>
            </w:pPr>
          </w:p>
        </w:tc>
      </w:tr>
      <w:tr w:rsidR="0011490F" w14:paraId="7B6BCCA6" w14:textId="2E9D4D76" w:rsidTr="0082705F">
        <w:trPr>
          <w:trHeight w:val="70"/>
        </w:trPr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84C8A" w14:textId="77777777" w:rsidR="0011490F" w:rsidRDefault="0011490F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1357" w14:textId="4FBBEB7B" w:rsidR="0011490F" w:rsidRDefault="0011490F" w:rsidP="002C4CB6">
            <w:pPr>
              <w:suppressAutoHyphens/>
            </w:pPr>
            <w:r>
              <w:t>3. Спортивно-массовая работа во внеурочной деятельности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B5D6" w14:textId="470F3C71" w:rsidR="0011490F" w:rsidRDefault="00A002CA" w:rsidP="002C4CB6">
            <w:pPr>
              <w:suppressAutoHyphens/>
              <w:jc w:val="center"/>
            </w:pPr>
            <w:r>
              <w:t>4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16BFA" w14:textId="77777777" w:rsidR="0011490F" w:rsidRDefault="0011490F" w:rsidP="002C4CB6">
            <w:pPr>
              <w:suppressAutoHyphens/>
              <w:jc w:val="center"/>
            </w:pPr>
          </w:p>
        </w:tc>
      </w:tr>
      <w:bookmarkEnd w:id="85"/>
      <w:tr w:rsidR="0011490F" w14:paraId="6203B1EA" w14:textId="77777777" w:rsidTr="0082705F">
        <w:trPr>
          <w:trHeight w:val="70"/>
        </w:trPr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745CE" w14:textId="77777777" w:rsidR="0011490F" w:rsidRDefault="0011490F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BD16" w14:textId="46CA471C" w:rsidR="0011490F" w:rsidRDefault="0011490F" w:rsidP="002C4CB6">
            <w:pPr>
              <w:suppressAutoHyphens/>
            </w:pPr>
            <w:r>
              <w:rPr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D93F" w14:textId="4A5ECAA7" w:rsidR="0011490F" w:rsidRPr="00C55DDB" w:rsidRDefault="0011490F" w:rsidP="002C4CB6">
            <w:pPr>
              <w:suppressAutoHyphens/>
              <w:jc w:val="center"/>
              <w:rPr>
                <w:b/>
                <w:bCs/>
              </w:rPr>
            </w:pPr>
            <w:r w:rsidRPr="00C55DDB">
              <w:rPr>
                <w:b/>
                <w:bCs/>
              </w:rPr>
              <w:t>1</w:t>
            </w:r>
            <w:r w:rsidR="00337160">
              <w:rPr>
                <w:b/>
                <w:bCs/>
              </w:rPr>
              <w:t>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A2113" w14:textId="77777777" w:rsidR="0011490F" w:rsidRDefault="0011490F" w:rsidP="002C4CB6">
            <w:pPr>
              <w:suppressAutoHyphens/>
              <w:jc w:val="center"/>
            </w:pPr>
          </w:p>
        </w:tc>
      </w:tr>
      <w:tr w:rsidR="0011490F" w14:paraId="73D41E3C" w14:textId="77777777" w:rsidTr="0082705F">
        <w:trPr>
          <w:trHeight w:val="70"/>
        </w:trPr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EC431" w14:textId="77777777" w:rsidR="0011490F" w:rsidRDefault="0011490F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5647" w14:textId="6C87B110" w:rsidR="0011490F" w:rsidRPr="00521624" w:rsidRDefault="0011490F" w:rsidP="002C4CB6">
            <w:pPr>
              <w:suppressAutoHyphens/>
            </w:pPr>
            <w:r>
              <w:rPr>
                <w:b/>
                <w:bCs/>
              </w:rPr>
              <w:t>Практическое занятие 4.</w:t>
            </w:r>
            <w:r>
              <w:t xml:space="preserve"> Составление плана физкультурно-оздоровительного мероприятия в режиме учебного дня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D0C3" w14:textId="1C54A3D9" w:rsidR="0011490F" w:rsidRDefault="00337160" w:rsidP="002C4CB6">
            <w:pPr>
              <w:suppressAutoHyphens/>
              <w:jc w:val="center"/>
            </w:pPr>
            <w:r>
              <w:t>4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8A30F" w14:textId="77777777" w:rsidR="0011490F" w:rsidRDefault="0011490F" w:rsidP="002C4CB6">
            <w:pPr>
              <w:suppressAutoHyphens/>
              <w:jc w:val="center"/>
            </w:pPr>
          </w:p>
        </w:tc>
      </w:tr>
      <w:tr w:rsidR="0011490F" w14:paraId="3FEAB9EA" w14:textId="77777777" w:rsidTr="0082705F">
        <w:trPr>
          <w:trHeight w:val="70"/>
        </w:trPr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F7824" w14:textId="77777777" w:rsidR="0011490F" w:rsidRDefault="0011490F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AEE7" w14:textId="300E573F" w:rsidR="0011490F" w:rsidRPr="002679DA" w:rsidRDefault="0011490F" w:rsidP="002C4CB6">
            <w:pPr>
              <w:suppressAutoHyphens/>
            </w:pPr>
            <w:r>
              <w:rPr>
                <w:b/>
                <w:bCs/>
              </w:rPr>
              <w:t>Практическое занятие 5.</w:t>
            </w:r>
            <w:r>
              <w:t xml:space="preserve"> Составление плана физкультурно-оздоровительного мероприятия во внеурочное время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CC1A" w14:textId="0925356D" w:rsidR="0011490F" w:rsidRPr="002679DA" w:rsidRDefault="00337160" w:rsidP="002C4CB6">
            <w:pPr>
              <w:suppressAutoHyphens/>
              <w:jc w:val="center"/>
            </w:pPr>
            <w:r>
              <w:t>4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CE8C5" w14:textId="77777777" w:rsidR="0011490F" w:rsidRPr="002679DA" w:rsidRDefault="0011490F" w:rsidP="002C4CB6">
            <w:pPr>
              <w:suppressAutoHyphens/>
              <w:jc w:val="center"/>
            </w:pPr>
          </w:p>
        </w:tc>
      </w:tr>
      <w:tr w:rsidR="0011490F" w14:paraId="3EB778EE" w14:textId="77777777" w:rsidTr="0082705F">
        <w:trPr>
          <w:trHeight w:val="70"/>
        </w:trPr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2419" w14:textId="77777777" w:rsidR="0011490F" w:rsidRDefault="0011490F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9FE2" w14:textId="632B3D92" w:rsidR="0011490F" w:rsidRDefault="0011490F" w:rsidP="002C4CB6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6.</w:t>
            </w:r>
            <w:r>
              <w:t xml:space="preserve"> Составление плана физкультурно-спортивного мероприятия во внеурочное время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81E9" w14:textId="758E8978" w:rsidR="0011490F" w:rsidRPr="002679DA" w:rsidRDefault="00337160" w:rsidP="002C4CB6">
            <w:pPr>
              <w:suppressAutoHyphens/>
              <w:jc w:val="center"/>
            </w:pPr>
            <w:r>
              <w:t>4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9531" w14:textId="77777777" w:rsidR="0011490F" w:rsidRPr="002679DA" w:rsidRDefault="0011490F" w:rsidP="002C4CB6">
            <w:pPr>
              <w:suppressAutoHyphens/>
              <w:jc w:val="center"/>
            </w:pPr>
          </w:p>
        </w:tc>
      </w:tr>
      <w:tr w:rsidR="002C4CB6" w14:paraId="449808BF" w14:textId="1E202AB5" w:rsidTr="0082705F"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A856" w14:textId="77777777" w:rsidR="002C4CB6" w:rsidRDefault="002C4CB6" w:rsidP="002C4CB6">
            <w:pPr>
              <w:rPr>
                <w:b/>
                <w:bCs/>
              </w:rPr>
            </w:pPr>
          </w:p>
          <w:p w14:paraId="79B748F6" w14:textId="77777777" w:rsidR="002C4CB6" w:rsidRDefault="002C4CB6" w:rsidP="002C4CB6">
            <w:pPr>
              <w:rPr>
                <w:b/>
                <w:bCs/>
              </w:rPr>
            </w:pPr>
          </w:p>
          <w:p w14:paraId="7A62D7B3" w14:textId="77777777" w:rsidR="002C4CB6" w:rsidRDefault="002C4CB6" w:rsidP="002C4CB6">
            <w:pPr>
              <w:rPr>
                <w:b/>
                <w:bCs/>
              </w:rPr>
            </w:pPr>
          </w:p>
          <w:p w14:paraId="4E24A43B" w14:textId="3886B74A" w:rsidR="002C4CB6" w:rsidRDefault="002C4CB6" w:rsidP="002C4CB6">
            <w:pPr>
              <w:rPr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="006B1C06">
              <w:rPr>
                <w:b/>
                <w:bCs/>
              </w:rPr>
              <w:t>1.</w:t>
            </w:r>
            <w:r>
              <w:rPr>
                <w:b/>
                <w:bCs/>
              </w:rPr>
              <w:t>5.</w:t>
            </w:r>
            <w:r>
              <w:rPr>
                <w:bCs/>
              </w:rPr>
              <w:t xml:space="preserve"> </w:t>
            </w:r>
            <w:bookmarkStart w:id="86" w:name="_Hlk146468698"/>
            <w:r w:rsidRPr="009A7E15">
              <w:rPr>
                <w:b/>
              </w:rPr>
              <w:t>Общие подходы к организации и проведению физкультурно-оздоровительных и спортивно-массовых мероприятий</w:t>
            </w:r>
            <w:r>
              <w:rPr>
                <w:bCs/>
              </w:rPr>
              <w:t xml:space="preserve"> </w:t>
            </w:r>
            <w:bookmarkEnd w:id="86"/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55D4" w14:textId="77777777" w:rsidR="002C4CB6" w:rsidRDefault="002C4CB6" w:rsidP="002C4CB6">
            <w:pPr>
              <w:suppressAutoHyphens/>
              <w:rPr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A385" w14:textId="12EC6FE6" w:rsidR="002C4CB6" w:rsidRDefault="00337160" w:rsidP="002C4CB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335C4">
              <w:rPr>
                <w:b/>
              </w:rPr>
              <w:t>4</w:t>
            </w:r>
            <w:r w:rsidR="00070154">
              <w:rPr>
                <w:b/>
              </w:rPr>
              <w:t>/14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1621" w14:textId="2A85CB8E" w:rsidR="002C4CB6" w:rsidRDefault="002C4CB6" w:rsidP="002C4CB6">
            <w:pPr>
              <w:suppressAutoHyphens/>
              <w:jc w:val="center"/>
              <w:rPr>
                <w:b/>
              </w:rPr>
            </w:pPr>
          </w:p>
        </w:tc>
      </w:tr>
      <w:tr w:rsidR="002C4CB6" w14:paraId="54CCB5CA" w14:textId="22908072" w:rsidTr="0082705F"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62BA" w14:textId="77777777" w:rsidR="002C4CB6" w:rsidRDefault="002C4CB6" w:rsidP="002C4CB6">
            <w:pPr>
              <w:rPr>
                <w:bCs/>
              </w:rPr>
            </w:pPr>
            <w:bookmarkStart w:id="87" w:name="_Hlk146468712"/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3D28" w14:textId="704D0686" w:rsidR="002C4CB6" w:rsidRDefault="002C4CB6" w:rsidP="002C4CB6">
            <w:pPr>
              <w:tabs>
                <w:tab w:val="left" w:pos="349"/>
              </w:tabs>
              <w:suppressAutoHyphens/>
              <w:contextualSpacing/>
            </w:pPr>
            <w:r>
              <w:t>1. Формы организации и виды физкультурно-оздоровительных и спортивно-массовых мероприятий.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FB3A" w14:textId="19B7FFFB" w:rsidR="002C4CB6" w:rsidRDefault="002C4CB6" w:rsidP="002C4CB6">
            <w:pPr>
              <w:suppressAutoHyphens/>
              <w:jc w:val="center"/>
            </w:pPr>
            <w:r>
              <w:t>2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6A1AD" w14:textId="77777777" w:rsidR="002C4CB6" w:rsidRDefault="002C4CB6" w:rsidP="002C4CB6">
            <w:r>
              <w:t xml:space="preserve">ПК 1.1.; ПК 1.3.; ПК 1.4.; </w:t>
            </w:r>
          </w:p>
          <w:p w14:paraId="1C9C516F" w14:textId="2EB51DC6" w:rsidR="002C4CB6" w:rsidRDefault="002C4CB6" w:rsidP="002C4CB6">
            <w:pPr>
              <w:suppressAutoHyphens/>
            </w:pPr>
            <w:r>
              <w:t>ОК 01; ОК 02; ОК 04; ОК 05; ОК 06; ОК07; ОК 08; ОК 09</w:t>
            </w:r>
          </w:p>
        </w:tc>
      </w:tr>
      <w:tr w:rsidR="002C4CB6" w14:paraId="57568FA0" w14:textId="1DB570C7" w:rsidTr="0082705F"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D86E" w14:textId="77777777" w:rsidR="002C4CB6" w:rsidRDefault="002C4CB6" w:rsidP="002C4CB6">
            <w:pPr>
              <w:rPr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C9D5" w14:textId="6EDC4200" w:rsidR="002C4CB6" w:rsidRDefault="002C4CB6" w:rsidP="002C4CB6">
            <w:pPr>
              <w:tabs>
                <w:tab w:val="left" w:pos="349"/>
              </w:tabs>
              <w:suppressAutoHyphens/>
              <w:contextualSpacing/>
            </w:pPr>
            <w:r>
              <w:t>2. Документы, регламентирующие организацию и проведение физкультурно-оздоровительных и спортивно-массовых мероприятий.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A9FF" w14:textId="53EF0181" w:rsidR="002C4CB6" w:rsidRDefault="00337160" w:rsidP="002C4CB6">
            <w:pPr>
              <w:jc w:val="center"/>
            </w:pPr>
            <w:r>
              <w:t>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4438E" w14:textId="77777777" w:rsidR="002C4CB6" w:rsidRDefault="002C4CB6" w:rsidP="002C4CB6"/>
        </w:tc>
      </w:tr>
      <w:tr w:rsidR="002C4CB6" w14:paraId="1CB3E915" w14:textId="06941349" w:rsidTr="0082705F"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CDDC" w14:textId="77777777" w:rsidR="002C4CB6" w:rsidRDefault="002C4CB6" w:rsidP="002C4CB6">
            <w:pPr>
              <w:rPr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3782" w14:textId="23FB2AAC" w:rsidR="002C4CB6" w:rsidRDefault="002C4CB6" w:rsidP="002C4CB6">
            <w:pPr>
              <w:tabs>
                <w:tab w:val="left" w:pos="349"/>
              </w:tabs>
              <w:suppressAutoHyphens/>
              <w:contextualSpacing/>
              <w:rPr>
                <w:bCs/>
              </w:rPr>
            </w:pPr>
            <w:r>
              <w:rPr>
                <w:bCs/>
              </w:rPr>
              <w:t>3. Технология организации и проведения физкультурно-оздоровительных и спортивно-массовых мероприятий.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495E" w14:textId="18ADA533" w:rsidR="002C4CB6" w:rsidRDefault="00A002CA" w:rsidP="0011490F">
            <w:pPr>
              <w:jc w:val="center"/>
            </w:pPr>
            <w:r>
              <w:t>2</w:t>
            </w:r>
          </w:p>
          <w:p w14:paraId="213C2DC0" w14:textId="583A2620" w:rsidR="002C4CB6" w:rsidRDefault="002C4CB6" w:rsidP="002C4CB6">
            <w:pPr>
              <w:jc w:val="center"/>
            </w:pP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4873F" w14:textId="77777777" w:rsidR="002C4CB6" w:rsidRDefault="002C4CB6" w:rsidP="002C4CB6"/>
        </w:tc>
      </w:tr>
      <w:tr w:rsidR="002C4CB6" w14:paraId="2298DDAC" w14:textId="19D36CA7" w:rsidTr="0082705F"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854C" w14:textId="77777777" w:rsidR="002C4CB6" w:rsidRDefault="002C4CB6" w:rsidP="002C4CB6">
            <w:pPr>
              <w:rPr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9710" w14:textId="268EAD4A" w:rsidR="002C4CB6" w:rsidRDefault="002C4CB6" w:rsidP="002C4CB6">
            <w:pPr>
              <w:tabs>
                <w:tab w:val="left" w:pos="349"/>
              </w:tabs>
              <w:suppressAutoHyphens/>
              <w:contextualSpacing/>
            </w:pPr>
            <w:r>
              <w:t>4. Технология разработки программы и плана ресурсного обеспечения физкультурно-оздоровительного и спортивно-массового мероприятия.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3494" w14:textId="2EFBAC84" w:rsidR="002C4CB6" w:rsidRDefault="00337160" w:rsidP="002C4CB6">
            <w:pPr>
              <w:jc w:val="center"/>
            </w:pPr>
            <w:r>
              <w:t>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C0D38" w14:textId="77777777" w:rsidR="002C4CB6" w:rsidRDefault="002C4CB6" w:rsidP="002C4CB6"/>
        </w:tc>
      </w:tr>
      <w:tr w:rsidR="002C4CB6" w14:paraId="5DFB8A9B" w14:textId="59EB256D" w:rsidTr="0082705F">
        <w:trPr>
          <w:trHeight w:val="562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C309" w14:textId="77777777" w:rsidR="002C4CB6" w:rsidRDefault="002C4CB6" w:rsidP="002C4CB6">
            <w:pPr>
              <w:rPr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08EA" w14:textId="3DEF52E6" w:rsidR="002C4CB6" w:rsidRDefault="002C4CB6" w:rsidP="002C4CB6">
            <w:pPr>
              <w:tabs>
                <w:tab w:val="left" w:pos="349"/>
              </w:tabs>
              <w:suppressAutoHyphens/>
              <w:contextualSpacing/>
            </w:pPr>
            <w:r>
              <w:rPr>
                <w:bCs/>
              </w:rPr>
              <w:t>5. Техника безопасности, способы и приёмы предупреждения травматизма при проведении физкультурно-оздоровительных и спортивно-массовых мероприятий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A7EB" w14:textId="716B6C90" w:rsidR="002C4CB6" w:rsidRDefault="002C4CB6" w:rsidP="002C4CB6">
            <w:pPr>
              <w:jc w:val="center"/>
            </w:pPr>
            <w:r>
              <w:t>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7A861" w14:textId="77777777" w:rsidR="002C4CB6" w:rsidRDefault="002C4CB6" w:rsidP="002C4CB6"/>
        </w:tc>
      </w:tr>
      <w:bookmarkEnd w:id="87"/>
      <w:tr w:rsidR="002C4CB6" w14:paraId="6C01C46C" w14:textId="503B8558" w:rsidTr="0082705F"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D703" w14:textId="77777777" w:rsidR="002C4CB6" w:rsidRDefault="002C4CB6" w:rsidP="002C4CB6">
            <w:pPr>
              <w:rPr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4323" w14:textId="77777777" w:rsidR="002C4CB6" w:rsidRDefault="002C4CB6" w:rsidP="002C4CB6">
            <w:pPr>
              <w:suppressAutoHyphens/>
              <w:rPr>
                <w:bCs/>
              </w:rPr>
            </w:pPr>
            <w:r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86A2" w14:textId="3C2D0174" w:rsidR="002C4CB6" w:rsidRDefault="00A002CA" w:rsidP="002C4CB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550D3">
              <w:rPr>
                <w:b/>
              </w:rPr>
              <w:t>4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50C5" w14:textId="6BC7602C" w:rsidR="002C4CB6" w:rsidRDefault="002C4CB6" w:rsidP="002C4CB6">
            <w:pPr>
              <w:suppressAutoHyphens/>
              <w:jc w:val="center"/>
              <w:rPr>
                <w:b/>
              </w:rPr>
            </w:pPr>
          </w:p>
        </w:tc>
      </w:tr>
      <w:tr w:rsidR="002C4CB6" w14:paraId="30CA6C8B" w14:textId="51ACD50F" w:rsidTr="0082705F"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5FB1" w14:textId="77777777" w:rsidR="002C4CB6" w:rsidRDefault="002C4CB6" w:rsidP="002C4CB6">
            <w:pPr>
              <w:rPr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D7E7" w14:textId="54AD5C3A" w:rsidR="002C4CB6" w:rsidRDefault="002C4CB6" w:rsidP="002C4CB6">
            <w:r>
              <w:rPr>
                <w:b/>
                <w:bCs/>
              </w:rPr>
              <w:t>Практическое занятие 7</w:t>
            </w:r>
            <w:r>
              <w:rPr>
                <w:bCs/>
                <w:i/>
              </w:rPr>
              <w:t>.</w:t>
            </w:r>
            <w:r>
              <w:rPr>
                <w:b/>
                <w:bCs/>
                <w:i/>
              </w:rPr>
              <w:t xml:space="preserve"> </w:t>
            </w:r>
            <w:r>
              <w:t xml:space="preserve">Сравнительный анализ задач, содержания, форм организации физкультурно-оздоровительных, спортивно-массовых мероприятий с </w:t>
            </w:r>
            <w:r>
              <w:rPr>
                <w:bCs/>
              </w:rPr>
              <w:t>различными категориями населения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8126" w14:textId="0726DC03" w:rsidR="002C4CB6" w:rsidRDefault="002C4CB6" w:rsidP="002C4CB6">
            <w:pPr>
              <w:suppressAutoHyphens/>
              <w:jc w:val="center"/>
            </w:pPr>
            <w:r>
              <w:t>2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6829A" w14:textId="641A7DB4" w:rsidR="002C4CB6" w:rsidRDefault="002C4CB6" w:rsidP="002C4CB6">
            <w:pPr>
              <w:suppressAutoHyphens/>
              <w:jc w:val="center"/>
            </w:pPr>
          </w:p>
        </w:tc>
      </w:tr>
      <w:tr w:rsidR="002C4CB6" w14:paraId="1D79DF98" w14:textId="4C9748EC" w:rsidTr="0082705F"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CCE3" w14:textId="77777777" w:rsidR="002C4CB6" w:rsidRDefault="002C4CB6" w:rsidP="002C4CB6">
            <w:pPr>
              <w:rPr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09BD" w14:textId="5759155E" w:rsidR="002C4CB6" w:rsidRDefault="002C4CB6" w:rsidP="002C4CB6">
            <w:r>
              <w:rPr>
                <w:b/>
                <w:bCs/>
              </w:rPr>
              <w:t>Практическое занятие 8.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</w:rPr>
              <w:t xml:space="preserve">Освоение технологии </w:t>
            </w:r>
            <w:r>
              <w:t>разработки программы физкультурно-оздоровительного и (или) спортивно-массового мероприятия.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795F" w14:textId="605FEE3E" w:rsidR="002C4CB6" w:rsidRDefault="00A002CA" w:rsidP="002C4CB6">
            <w:pPr>
              <w:suppressAutoHyphens/>
              <w:jc w:val="center"/>
            </w:pPr>
            <w:r>
              <w:t>4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5608C" w14:textId="67555EFF" w:rsidR="002C4CB6" w:rsidRDefault="002C4CB6" w:rsidP="002C4CB6">
            <w:pPr>
              <w:suppressAutoHyphens/>
              <w:jc w:val="center"/>
            </w:pPr>
          </w:p>
        </w:tc>
      </w:tr>
      <w:tr w:rsidR="002C4CB6" w14:paraId="34DD79AF" w14:textId="05E6BDE0" w:rsidTr="0082705F"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98E4" w14:textId="77777777" w:rsidR="002C4CB6" w:rsidRDefault="002C4CB6" w:rsidP="002C4CB6">
            <w:pPr>
              <w:rPr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5864" w14:textId="590443CF" w:rsidR="002C4CB6" w:rsidRDefault="002C4CB6" w:rsidP="002C4CB6">
            <w:pPr>
              <w:rPr>
                <w:bCs/>
                <w:i/>
              </w:rPr>
            </w:pPr>
            <w:r>
              <w:rPr>
                <w:b/>
                <w:bCs/>
              </w:rPr>
              <w:t>Практическое занятие 9</w:t>
            </w:r>
            <w:r>
              <w:rPr>
                <w:bCs/>
              </w:rPr>
              <w:t>. Освоение технологии разработки программы торжественного церемониала физкультурно-оздоровительного и (или)спортивно-массового мероприятия.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CDF1" w14:textId="4B6614E1" w:rsidR="002C4CB6" w:rsidRDefault="00A002CA" w:rsidP="002C4CB6">
            <w:pPr>
              <w:suppressAutoHyphens/>
              <w:jc w:val="center"/>
            </w:pPr>
            <w:r>
              <w:t>4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EEE14" w14:textId="512A3919" w:rsidR="002C4CB6" w:rsidRDefault="002C4CB6" w:rsidP="002C4CB6">
            <w:pPr>
              <w:suppressAutoHyphens/>
              <w:jc w:val="center"/>
            </w:pPr>
          </w:p>
        </w:tc>
      </w:tr>
      <w:tr w:rsidR="002C4CB6" w14:paraId="35BD9E18" w14:textId="65181A37" w:rsidTr="0082705F"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EDF7" w14:textId="77777777" w:rsidR="002C4CB6" w:rsidRDefault="002C4CB6" w:rsidP="002C4CB6">
            <w:pPr>
              <w:rPr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E9D6" w14:textId="056ED5BB" w:rsidR="002C4CB6" w:rsidRDefault="002C4CB6" w:rsidP="002C4CB6">
            <w:r>
              <w:rPr>
                <w:b/>
                <w:bCs/>
              </w:rPr>
              <w:t>Практическое занятие 10.</w:t>
            </w:r>
            <w:r>
              <w:rPr>
                <w:b/>
                <w:bCs/>
                <w:i/>
              </w:rPr>
              <w:t xml:space="preserve"> </w:t>
            </w:r>
            <w:r>
              <w:t>Составление плана ресурсного обеспечения физкультурно-оздоровительного и (или) спортивно-массового мероприятия.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66B2" w14:textId="6D9799EA" w:rsidR="002C4CB6" w:rsidRDefault="00D550D3" w:rsidP="002C4CB6">
            <w:pPr>
              <w:suppressAutoHyphens/>
              <w:jc w:val="center"/>
            </w:pPr>
            <w:r>
              <w:t>4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8CE4" w14:textId="5BDD5377" w:rsidR="002C4CB6" w:rsidRDefault="002C4CB6" w:rsidP="002C4CB6">
            <w:pPr>
              <w:suppressAutoHyphens/>
              <w:jc w:val="center"/>
            </w:pPr>
          </w:p>
        </w:tc>
      </w:tr>
      <w:tr w:rsidR="002C4CB6" w14:paraId="3ABCA075" w14:textId="1CEC4BC3" w:rsidTr="0082705F">
        <w:trPr>
          <w:trHeight w:val="278"/>
        </w:trPr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921D" w14:textId="77777777" w:rsidR="002C4CB6" w:rsidRDefault="002C4CB6" w:rsidP="002C4CB6">
            <w:pPr>
              <w:rPr>
                <w:b/>
                <w:bCs/>
              </w:rPr>
            </w:pPr>
          </w:p>
          <w:p w14:paraId="02FBECF3" w14:textId="77777777" w:rsidR="002C4CB6" w:rsidRDefault="002C4CB6" w:rsidP="002C4CB6">
            <w:pPr>
              <w:rPr>
                <w:b/>
                <w:bCs/>
              </w:rPr>
            </w:pPr>
          </w:p>
          <w:p w14:paraId="4666D9FB" w14:textId="5CE8F195" w:rsidR="002C4CB6" w:rsidRDefault="002C4CB6" w:rsidP="002C4CB6">
            <w:pPr>
              <w:rPr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="006B1C06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6. </w:t>
            </w:r>
            <w:bookmarkStart w:id="88" w:name="_Hlk146468724"/>
            <w:r w:rsidRPr="009A7E15">
              <w:rPr>
                <w:b/>
              </w:rPr>
              <w:t>Организация и проведение спортивных соревнований</w:t>
            </w:r>
            <w:bookmarkEnd w:id="88"/>
          </w:p>
          <w:p w14:paraId="72C55529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0414" w14:textId="77777777" w:rsidR="002C4CB6" w:rsidRDefault="002C4CB6" w:rsidP="002C4CB6">
            <w:pPr>
              <w:rPr>
                <w:bCs/>
                <w:i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223E" w14:textId="37763B94" w:rsidR="002C4CB6" w:rsidRDefault="002C4CB6" w:rsidP="002C4CB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37160">
              <w:rPr>
                <w:b/>
              </w:rPr>
              <w:t>0</w:t>
            </w:r>
            <w:r w:rsidR="00070154">
              <w:rPr>
                <w:b/>
              </w:rPr>
              <w:t>/6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2672" w14:textId="54D7DED6" w:rsidR="002C4CB6" w:rsidRDefault="002C4CB6" w:rsidP="002C4CB6">
            <w:pPr>
              <w:suppressAutoHyphens/>
              <w:jc w:val="center"/>
              <w:rPr>
                <w:b/>
              </w:rPr>
            </w:pPr>
          </w:p>
        </w:tc>
      </w:tr>
      <w:tr w:rsidR="008A4D94" w14:paraId="6BAC0CA9" w14:textId="7931D05B" w:rsidTr="005D1ACA">
        <w:trPr>
          <w:trHeight w:val="313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6CC3" w14:textId="77777777" w:rsidR="008A4D94" w:rsidRDefault="008A4D94" w:rsidP="002C4CB6">
            <w:pPr>
              <w:rPr>
                <w:b/>
                <w:bCs/>
              </w:rPr>
            </w:pPr>
            <w:bookmarkStart w:id="89" w:name="_Hlk146468741"/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60E3" w14:textId="138F6B81" w:rsidR="008A4D94" w:rsidRDefault="008A4D94" w:rsidP="002C4CB6">
            <w:pPr>
              <w:tabs>
                <w:tab w:val="left" w:pos="453"/>
                <w:tab w:val="left" w:pos="3121"/>
              </w:tabs>
              <w:contextualSpacing/>
              <w:rPr>
                <w:bCs/>
              </w:rPr>
            </w:pPr>
            <w:r>
              <w:rPr>
                <w:bCs/>
              </w:rPr>
              <w:t>1. Виды, характеристика и значение спортивных соревнований.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6ABB9A" w14:textId="56C01D03" w:rsidR="008A4D94" w:rsidRDefault="008A4D94" w:rsidP="002C4CB6">
            <w:pPr>
              <w:suppressAutoHyphens/>
              <w:jc w:val="center"/>
            </w:pPr>
            <w:r>
              <w:t>2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781D8" w14:textId="77777777" w:rsidR="008A4D94" w:rsidRDefault="008A4D94" w:rsidP="002C4CB6">
            <w:r>
              <w:t xml:space="preserve">ПК 1.1.; ПК 1.3.; ПК 1.4.; </w:t>
            </w:r>
          </w:p>
          <w:p w14:paraId="07132960" w14:textId="156D3155" w:rsidR="008A4D94" w:rsidRDefault="008A4D94" w:rsidP="002C4CB6">
            <w:pPr>
              <w:suppressAutoHyphens/>
              <w:jc w:val="center"/>
            </w:pPr>
            <w:r>
              <w:t>ОК 01; ОК 02; ОК 04; ОК 05; ОК 06; ОК07; ОК 08; ОК 09</w:t>
            </w:r>
          </w:p>
        </w:tc>
      </w:tr>
      <w:tr w:rsidR="008A4D94" w14:paraId="03710CE2" w14:textId="20D4EB3C" w:rsidTr="005D1ACA">
        <w:trPr>
          <w:trHeight w:val="382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AA34" w14:textId="77777777" w:rsidR="008A4D94" w:rsidRDefault="008A4D94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5BA4" w14:textId="0C9F8828" w:rsidR="008A4D94" w:rsidRDefault="008A4D94" w:rsidP="002C4CB6">
            <w:pPr>
              <w:tabs>
                <w:tab w:val="left" w:pos="453"/>
                <w:tab w:val="left" w:pos="3121"/>
              </w:tabs>
              <w:contextualSpacing/>
              <w:rPr>
                <w:bCs/>
              </w:rPr>
            </w:pPr>
            <w:r>
              <w:rPr>
                <w:bCs/>
              </w:rPr>
              <w:t>2. Документы, регламентирующие организацию и проведение спортивных соревнований.</w:t>
            </w: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78BF" w14:textId="71651B75" w:rsidR="008A4D94" w:rsidRDefault="008A4D94" w:rsidP="002C4CB6">
            <w:pPr>
              <w:jc w:val="center"/>
            </w:pP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118D1" w14:textId="77777777" w:rsidR="008A4D94" w:rsidRDefault="008A4D94" w:rsidP="002C4CB6"/>
        </w:tc>
      </w:tr>
      <w:tr w:rsidR="002C4CB6" w14:paraId="2160E9A6" w14:textId="3D022240" w:rsidTr="0082705F">
        <w:trPr>
          <w:trHeight w:val="278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F73F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E7C2" w14:textId="58BA2416" w:rsidR="002C4CB6" w:rsidRDefault="002C4CB6" w:rsidP="002C4CB6">
            <w:pPr>
              <w:tabs>
                <w:tab w:val="left" w:pos="453"/>
                <w:tab w:val="left" w:pos="3121"/>
              </w:tabs>
              <w:contextualSpacing/>
              <w:rPr>
                <w:bCs/>
              </w:rPr>
            </w:pPr>
            <w:r>
              <w:rPr>
                <w:bCs/>
              </w:rPr>
              <w:t>3. Подготовка и проведение спортивных соревнований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B5F8" w14:textId="7F222AE5" w:rsidR="002C4CB6" w:rsidRDefault="002C4CB6" w:rsidP="002C4CB6">
            <w:pPr>
              <w:jc w:val="center"/>
            </w:pPr>
            <w:r>
              <w:t>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8D8E1" w14:textId="77777777" w:rsidR="002C4CB6" w:rsidRDefault="002C4CB6" w:rsidP="002C4CB6"/>
        </w:tc>
      </w:tr>
      <w:bookmarkEnd w:id="89"/>
      <w:tr w:rsidR="002C4CB6" w14:paraId="7CCD79A0" w14:textId="7ED4A534" w:rsidTr="0082705F">
        <w:trPr>
          <w:trHeight w:val="135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5721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4DF4" w14:textId="77777777" w:rsidR="002C4CB6" w:rsidRDefault="002C4CB6" w:rsidP="002C4CB6">
            <w:pPr>
              <w:suppressAutoHyphens/>
              <w:rPr>
                <w:bCs/>
                <w:i/>
                <w:highlight w:val="red"/>
              </w:rPr>
            </w:pPr>
            <w:r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4F9F" w14:textId="66E9C537" w:rsidR="002C4CB6" w:rsidRDefault="008A4D94" w:rsidP="002C4CB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2B92C" w14:textId="43F35037" w:rsidR="002C4CB6" w:rsidRDefault="002C4CB6" w:rsidP="002C4CB6">
            <w:pPr>
              <w:suppressAutoHyphens/>
              <w:jc w:val="center"/>
              <w:rPr>
                <w:b/>
              </w:rPr>
            </w:pPr>
          </w:p>
        </w:tc>
      </w:tr>
      <w:tr w:rsidR="002C4CB6" w14:paraId="0D8CB9A3" w14:textId="7DE1B6DF" w:rsidTr="0082705F">
        <w:trPr>
          <w:trHeight w:val="625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DA7F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1F36" w14:textId="6FFC0E46" w:rsidR="002C4CB6" w:rsidRDefault="002C4CB6" w:rsidP="002C4CB6">
            <w:pPr>
              <w:suppressAutoHyphens/>
              <w:rPr>
                <w:bCs/>
                <w:i/>
                <w:highlight w:val="red"/>
              </w:rPr>
            </w:pPr>
            <w:r>
              <w:rPr>
                <w:b/>
                <w:bCs/>
              </w:rPr>
              <w:t>Практическое занятие 11</w:t>
            </w:r>
            <w:r>
              <w:rPr>
                <w:bCs/>
              </w:rPr>
              <w:t>. Освоение технологии разработки документов, регламентирующих организацию и проведение спортивных соревнований (по видам спорта).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5C2B" w14:textId="66BEBD72" w:rsidR="002C4CB6" w:rsidRDefault="008A4D94" w:rsidP="002C4CB6">
            <w:pPr>
              <w:suppressAutoHyphens/>
              <w:jc w:val="center"/>
            </w:pPr>
            <w:r>
              <w:t>6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898D" w14:textId="685921D3" w:rsidR="002C4CB6" w:rsidRDefault="002C4CB6" w:rsidP="002C4CB6">
            <w:pPr>
              <w:suppressAutoHyphens/>
              <w:jc w:val="center"/>
            </w:pPr>
          </w:p>
        </w:tc>
      </w:tr>
      <w:tr w:rsidR="002C4CB6" w14:paraId="2279E103" w14:textId="60B62614" w:rsidTr="0082705F">
        <w:trPr>
          <w:trHeight w:val="254"/>
        </w:trPr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6A62" w14:textId="77777777" w:rsidR="002C4CB6" w:rsidRDefault="002C4CB6" w:rsidP="002C4CB6">
            <w:pPr>
              <w:rPr>
                <w:b/>
                <w:bCs/>
              </w:rPr>
            </w:pPr>
          </w:p>
          <w:p w14:paraId="74E719D8" w14:textId="77777777" w:rsidR="002C4CB6" w:rsidRDefault="002C4CB6" w:rsidP="002C4CB6">
            <w:pPr>
              <w:rPr>
                <w:b/>
                <w:bCs/>
              </w:rPr>
            </w:pPr>
          </w:p>
          <w:p w14:paraId="42B173EC" w14:textId="77777777" w:rsidR="002C4CB6" w:rsidRDefault="002C4CB6" w:rsidP="002C4CB6">
            <w:pPr>
              <w:rPr>
                <w:b/>
                <w:bCs/>
              </w:rPr>
            </w:pPr>
          </w:p>
          <w:p w14:paraId="1EEA36C1" w14:textId="6B48AFF6" w:rsidR="002C4CB6" w:rsidRDefault="002C4CB6" w:rsidP="002C4CB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="006B1C06">
              <w:rPr>
                <w:b/>
                <w:bCs/>
              </w:rPr>
              <w:t>1.</w:t>
            </w:r>
            <w:r>
              <w:rPr>
                <w:b/>
                <w:bCs/>
              </w:rPr>
              <w:t>7.</w:t>
            </w:r>
            <w:r>
              <w:rPr>
                <w:bCs/>
              </w:rPr>
              <w:t xml:space="preserve"> </w:t>
            </w:r>
            <w:bookmarkStart w:id="90" w:name="_Hlk146468756"/>
            <w:r w:rsidRPr="009A7E15">
              <w:rPr>
                <w:b/>
              </w:rPr>
              <w:t>Организация физкультурно-спортивной работы с детьми школьного возраста</w:t>
            </w:r>
            <w:r>
              <w:rPr>
                <w:bCs/>
              </w:rPr>
              <w:t xml:space="preserve"> </w:t>
            </w:r>
            <w:bookmarkEnd w:id="90"/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5AAA" w14:textId="77777777" w:rsidR="002C4CB6" w:rsidRDefault="002C4CB6" w:rsidP="002C4CB6">
            <w:pPr>
              <w:tabs>
                <w:tab w:val="left" w:pos="460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E95A" w14:textId="5FADD38F" w:rsidR="002C4CB6" w:rsidRDefault="002C4CB6" w:rsidP="002C4CB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A4D94">
              <w:rPr>
                <w:b/>
              </w:rPr>
              <w:t>0</w:t>
            </w:r>
            <w:r w:rsidR="00070154">
              <w:rPr>
                <w:b/>
              </w:rPr>
              <w:t>/6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B8B6" w14:textId="3E737F4F" w:rsidR="002C4CB6" w:rsidRDefault="002C4CB6" w:rsidP="002C4CB6">
            <w:pPr>
              <w:suppressAutoHyphens/>
              <w:jc w:val="center"/>
              <w:rPr>
                <w:b/>
              </w:rPr>
            </w:pPr>
          </w:p>
        </w:tc>
      </w:tr>
      <w:tr w:rsidR="008A4D94" w14:paraId="3D54F7EC" w14:textId="051A10FF" w:rsidTr="00E91D8E">
        <w:trPr>
          <w:trHeight w:val="451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F639" w14:textId="77777777" w:rsidR="008A4D94" w:rsidRDefault="008A4D94" w:rsidP="002C4CB6">
            <w:pPr>
              <w:rPr>
                <w:b/>
                <w:bCs/>
              </w:rPr>
            </w:pPr>
            <w:bookmarkStart w:id="91" w:name="_Hlk146468769"/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C325" w14:textId="2D627BBF" w:rsidR="008A4D94" w:rsidRPr="007B07DA" w:rsidRDefault="008A4D94" w:rsidP="002C4CB6">
            <w:pPr>
              <w:tabs>
                <w:tab w:val="left" w:pos="0"/>
                <w:tab w:val="left" w:pos="449"/>
              </w:tabs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7B07DA">
              <w:rPr>
                <w:bCs/>
              </w:rPr>
              <w:t>Цель, задачи физкультурно-спортивной работы с детьми школьного возраста.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6C4FB9" w14:textId="77777777" w:rsidR="008A4D94" w:rsidRDefault="008A4D94" w:rsidP="002C4CB6">
            <w:pPr>
              <w:suppressAutoHyphens/>
              <w:jc w:val="center"/>
            </w:pPr>
          </w:p>
          <w:p w14:paraId="7D76457E" w14:textId="0DD870CE" w:rsidR="008A4D94" w:rsidRDefault="008A4D94" w:rsidP="002C4CB6">
            <w:pPr>
              <w:suppressAutoHyphens/>
              <w:jc w:val="center"/>
            </w:pPr>
            <w:r>
              <w:t>2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A1EF4" w14:textId="77777777" w:rsidR="008A4D94" w:rsidRDefault="008A4D94" w:rsidP="002C4CB6">
            <w:r>
              <w:t xml:space="preserve">ПК 1.1.; ПК 1.3.; ПК 1.4.; </w:t>
            </w:r>
          </w:p>
          <w:p w14:paraId="540AAB47" w14:textId="00126E9B" w:rsidR="008A4D94" w:rsidRDefault="008A4D94" w:rsidP="002C4CB6">
            <w:pPr>
              <w:suppressAutoHyphens/>
              <w:jc w:val="center"/>
            </w:pPr>
            <w:r>
              <w:t>ОК 01; ОК 02; ОК 04; ОК 05; ОК 06; ОК07; ОК 08; ОК 09</w:t>
            </w:r>
          </w:p>
        </w:tc>
      </w:tr>
      <w:tr w:rsidR="008A4D94" w14:paraId="6575195B" w14:textId="11FA5752" w:rsidTr="00E91D8E">
        <w:trPr>
          <w:trHeight w:val="365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EA07" w14:textId="77777777" w:rsidR="008A4D94" w:rsidRDefault="008A4D94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11D1" w14:textId="4C38DA80" w:rsidR="008A4D94" w:rsidRDefault="008A4D94" w:rsidP="002C4CB6">
            <w:pPr>
              <w:tabs>
                <w:tab w:val="left" w:pos="0"/>
                <w:tab w:val="left" w:pos="449"/>
              </w:tabs>
              <w:contextualSpacing/>
              <w:rPr>
                <w:bCs/>
              </w:rPr>
            </w:pPr>
            <w:r>
              <w:rPr>
                <w:bCs/>
              </w:rPr>
              <w:t>2. Направления, содержание и формы организации физкультурно-спортивной работы с детьми школьного возраста.</w:t>
            </w: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61C2" w14:textId="0FF6DA23" w:rsidR="008A4D94" w:rsidRDefault="008A4D94" w:rsidP="002C4CB6">
            <w:pPr>
              <w:jc w:val="center"/>
            </w:pP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4B03E" w14:textId="77777777" w:rsidR="008A4D94" w:rsidRDefault="008A4D94" w:rsidP="002C4CB6"/>
        </w:tc>
      </w:tr>
      <w:tr w:rsidR="002C4CB6" w14:paraId="7F676F3A" w14:textId="534AC855" w:rsidTr="0082705F">
        <w:trPr>
          <w:trHeight w:val="365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95A5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AFC3" w14:textId="3002F509" w:rsidR="002C4CB6" w:rsidRDefault="002C4CB6" w:rsidP="002C4CB6">
            <w:pPr>
              <w:tabs>
                <w:tab w:val="left" w:pos="0"/>
                <w:tab w:val="left" w:pos="449"/>
              </w:tabs>
              <w:contextualSpacing/>
              <w:rPr>
                <w:bCs/>
              </w:rPr>
            </w:pPr>
            <w:r>
              <w:rPr>
                <w:bCs/>
              </w:rPr>
              <w:t>3. Организация и методика проведение физкультурно-оздоровительных и спортивно-массовых мероприятий с детьми школьного возраста.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96FD" w14:textId="35FAAD14" w:rsidR="002C4CB6" w:rsidRDefault="002C4CB6" w:rsidP="002C4CB6">
            <w:pPr>
              <w:jc w:val="center"/>
            </w:pPr>
            <w:r>
              <w:t>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4374C" w14:textId="77777777" w:rsidR="002C4CB6" w:rsidRDefault="002C4CB6" w:rsidP="002C4CB6"/>
        </w:tc>
      </w:tr>
      <w:bookmarkEnd w:id="91"/>
      <w:tr w:rsidR="002C4CB6" w14:paraId="7352EFB9" w14:textId="33A0A603" w:rsidTr="0082705F">
        <w:trPr>
          <w:trHeight w:val="365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0612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C012" w14:textId="77777777" w:rsidR="002C4CB6" w:rsidRDefault="002C4CB6" w:rsidP="002C4CB6">
            <w:pPr>
              <w:tabs>
                <w:tab w:val="left" w:pos="0"/>
                <w:tab w:val="left" w:pos="449"/>
              </w:tabs>
              <w:contextualSpacing/>
              <w:rPr>
                <w:bCs/>
              </w:rPr>
            </w:pPr>
            <w:r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6314" w14:textId="2F638184" w:rsidR="002C4CB6" w:rsidRDefault="00337160" w:rsidP="002C4CB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D8CB2" w14:textId="2944027B" w:rsidR="002C4CB6" w:rsidRDefault="002C4CB6" w:rsidP="002C4CB6">
            <w:pPr>
              <w:suppressAutoHyphens/>
              <w:jc w:val="center"/>
              <w:rPr>
                <w:b/>
              </w:rPr>
            </w:pPr>
          </w:p>
        </w:tc>
      </w:tr>
      <w:tr w:rsidR="002C4CB6" w14:paraId="1EAE1776" w14:textId="4CD39E05" w:rsidTr="0082705F">
        <w:trPr>
          <w:trHeight w:val="365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76E7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6EF0" w14:textId="607EED61" w:rsidR="002C4CB6" w:rsidRDefault="002C4CB6" w:rsidP="002C4CB6">
            <w:pPr>
              <w:tabs>
                <w:tab w:val="left" w:pos="0"/>
                <w:tab w:val="left" w:pos="449"/>
              </w:tabs>
              <w:rPr>
                <w:bCs/>
              </w:rPr>
            </w:pPr>
            <w:r>
              <w:rPr>
                <w:b/>
                <w:bCs/>
              </w:rPr>
              <w:t>Практическое занятие 12.</w:t>
            </w:r>
            <w:r>
              <w:rPr>
                <w:bCs/>
              </w:rPr>
              <w:t xml:space="preserve"> Анализ форм организации физкультурно-спортивной работы с детьми школьного возраста.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99B3" w14:textId="10338470" w:rsidR="002C4CB6" w:rsidRDefault="002C4CB6" w:rsidP="002C4CB6">
            <w:pPr>
              <w:suppressAutoHyphens/>
              <w:jc w:val="center"/>
            </w:pPr>
            <w:r>
              <w:t>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051F" w14:textId="312001A0" w:rsidR="002C4CB6" w:rsidRDefault="002C4CB6" w:rsidP="002C4CB6">
            <w:pPr>
              <w:suppressAutoHyphens/>
              <w:jc w:val="center"/>
            </w:pPr>
          </w:p>
        </w:tc>
      </w:tr>
      <w:tr w:rsidR="002C4CB6" w14:paraId="1C3C3C17" w14:textId="7CBD907A" w:rsidTr="0082705F">
        <w:trPr>
          <w:trHeight w:val="365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BC86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0C10" w14:textId="5F00028D" w:rsidR="002C4CB6" w:rsidRDefault="002C4CB6" w:rsidP="002C4CB6">
            <w:pPr>
              <w:tabs>
                <w:tab w:val="left" w:pos="0"/>
                <w:tab w:val="left" w:pos="449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Практическое занятие 13. </w:t>
            </w:r>
            <w:r>
              <w:rPr>
                <w:bCs/>
              </w:rPr>
              <w:t>Освоение технологии организации и методики проведения физкультурно-оздоровительных и спортивно-массовых мероприятий с детьми школьного возраста.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A22B" w14:textId="0396B200" w:rsidR="002C4CB6" w:rsidRDefault="00337160" w:rsidP="002C4CB6">
            <w:pPr>
              <w:suppressAutoHyphens/>
              <w:jc w:val="center"/>
            </w:pPr>
            <w: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947B" w14:textId="00CB3E13" w:rsidR="002C4CB6" w:rsidRDefault="002C4CB6" w:rsidP="002C4CB6">
            <w:pPr>
              <w:suppressAutoHyphens/>
              <w:jc w:val="center"/>
            </w:pPr>
          </w:p>
        </w:tc>
      </w:tr>
      <w:tr w:rsidR="002C4CB6" w14:paraId="39CB5EC2" w14:textId="0E633094" w:rsidTr="0082705F">
        <w:trPr>
          <w:trHeight w:val="303"/>
        </w:trPr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2768" w14:textId="77777777" w:rsidR="002C4CB6" w:rsidRDefault="002C4CB6" w:rsidP="002C4CB6">
            <w:pPr>
              <w:rPr>
                <w:b/>
                <w:bCs/>
              </w:rPr>
            </w:pPr>
          </w:p>
          <w:p w14:paraId="745BE56C" w14:textId="58442EF1" w:rsidR="002C4CB6" w:rsidRDefault="002C4CB6" w:rsidP="002C4CB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="006B1C06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8. </w:t>
            </w:r>
            <w:bookmarkStart w:id="92" w:name="_Hlk146468784"/>
            <w:r w:rsidRPr="009A7E15">
              <w:rPr>
                <w:b/>
              </w:rPr>
              <w:t xml:space="preserve">Организация физкультурно-спортивной работы с лицами с ограниченными </w:t>
            </w:r>
            <w:bookmarkEnd w:id="92"/>
            <w:r w:rsidRPr="009A7E15">
              <w:rPr>
                <w:b/>
              </w:rPr>
              <w:lastRenderedPageBreak/>
              <w:t>возможностями здоровья (в том числе с инвалидами).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BD3E" w14:textId="41A9A936" w:rsidR="008A4D94" w:rsidRPr="008A4D94" w:rsidRDefault="002C4CB6" w:rsidP="002C4CB6">
            <w:pPr>
              <w:tabs>
                <w:tab w:val="left" w:pos="460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Содержание</w:t>
            </w:r>
          </w:p>
          <w:p w14:paraId="047D5008" w14:textId="7E961190" w:rsidR="008A4D94" w:rsidRDefault="008A4D94" w:rsidP="002C4CB6">
            <w:pPr>
              <w:tabs>
                <w:tab w:val="left" w:pos="460"/>
              </w:tabs>
              <w:contextualSpacing/>
              <w:rPr>
                <w:bCs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F6AE" w14:textId="0E77D629" w:rsidR="002C4CB6" w:rsidRDefault="008A4D94" w:rsidP="002C4CB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550D3">
              <w:rPr>
                <w:b/>
              </w:rPr>
              <w:t>4</w:t>
            </w:r>
            <w:r w:rsidR="00070154">
              <w:rPr>
                <w:b/>
              </w:rPr>
              <w:t>/12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5E6F" w14:textId="10191D9F" w:rsidR="002C4CB6" w:rsidRDefault="002C4CB6" w:rsidP="002C4CB6">
            <w:pPr>
              <w:suppressAutoHyphens/>
              <w:jc w:val="center"/>
              <w:rPr>
                <w:b/>
              </w:rPr>
            </w:pPr>
          </w:p>
        </w:tc>
      </w:tr>
      <w:tr w:rsidR="008A4D94" w14:paraId="09DC115C" w14:textId="3D7D3ADB" w:rsidTr="00966408">
        <w:trPr>
          <w:trHeight w:val="382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0162" w14:textId="77777777" w:rsidR="008A4D94" w:rsidRDefault="008A4D94" w:rsidP="002C4CB6">
            <w:pPr>
              <w:rPr>
                <w:b/>
                <w:bCs/>
              </w:rPr>
            </w:pPr>
            <w:bookmarkStart w:id="93" w:name="_Hlk146468804"/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DC53" w14:textId="473ED6E7" w:rsidR="008A4D94" w:rsidRDefault="008A4D94" w:rsidP="002C4CB6">
            <w:pPr>
              <w:tabs>
                <w:tab w:val="left" w:pos="36"/>
                <w:tab w:val="left" w:pos="245"/>
                <w:tab w:val="left" w:pos="461"/>
              </w:tabs>
              <w:contextualSpacing/>
              <w:rPr>
                <w:bCs/>
              </w:rPr>
            </w:pPr>
            <w:r>
              <w:rPr>
                <w:bCs/>
              </w:rPr>
              <w:t>1. Цель, задачи, физкультурно-спортивной работы с лицами с ограниченными возможностями здоровья (в том числе с инвалидами).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CE4B71" w14:textId="77777777" w:rsidR="008A4D94" w:rsidRDefault="008A4D94" w:rsidP="002C4CB6">
            <w:pPr>
              <w:suppressAutoHyphens/>
              <w:jc w:val="center"/>
            </w:pPr>
          </w:p>
          <w:p w14:paraId="24E5402F" w14:textId="24CD4B4B" w:rsidR="008A4D94" w:rsidRDefault="008A4D94" w:rsidP="002C4CB6">
            <w:pPr>
              <w:suppressAutoHyphens/>
              <w:jc w:val="center"/>
            </w:pPr>
            <w:r>
              <w:t>2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B0AEB" w14:textId="77777777" w:rsidR="008A4D94" w:rsidRDefault="008A4D94" w:rsidP="002C4CB6">
            <w:r>
              <w:t xml:space="preserve">ПК 1.1.; ПК 1.3.; ПК 1.4.; </w:t>
            </w:r>
          </w:p>
          <w:p w14:paraId="0847AD71" w14:textId="64DE9277" w:rsidR="008A4D94" w:rsidRDefault="008A4D94" w:rsidP="002C4CB6">
            <w:pPr>
              <w:suppressAutoHyphens/>
              <w:jc w:val="center"/>
            </w:pPr>
            <w:r>
              <w:t>ОК 01; ОК 02; ОК 04; ОК 05; ОК 06; ОК07; ОК 08; ОК 09</w:t>
            </w:r>
          </w:p>
        </w:tc>
      </w:tr>
      <w:tr w:rsidR="008A4D94" w14:paraId="002D046F" w14:textId="7297B353" w:rsidTr="00966408">
        <w:trPr>
          <w:trHeight w:val="815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B86F" w14:textId="77777777" w:rsidR="008A4D94" w:rsidRDefault="008A4D94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5523" w14:textId="07044C39" w:rsidR="008A4D94" w:rsidRDefault="008A4D94" w:rsidP="002C4CB6">
            <w:pPr>
              <w:tabs>
                <w:tab w:val="left" w:pos="36"/>
                <w:tab w:val="left" w:pos="245"/>
                <w:tab w:val="left" w:pos="461"/>
              </w:tabs>
              <w:contextualSpacing/>
              <w:rPr>
                <w:bCs/>
              </w:rPr>
            </w:pPr>
            <w:r>
              <w:rPr>
                <w:bCs/>
              </w:rPr>
              <w:t>2. Направления, содержание и формы организации физкультурно-спортивной работы с лицами, с ограниченными возможностями здоровья (в том числе с инвалидами).</w:t>
            </w: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FF40" w14:textId="2024DA32" w:rsidR="008A4D94" w:rsidRDefault="008A4D94" w:rsidP="002C4CB6">
            <w:pPr>
              <w:jc w:val="center"/>
            </w:pP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76BBE" w14:textId="77777777" w:rsidR="008A4D94" w:rsidRDefault="008A4D94" w:rsidP="002C4CB6"/>
        </w:tc>
      </w:tr>
      <w:bookmarkEnd w:id="93"/>
      <w:tr w:rsidR="002C4CB6" w14:paraId="376F0986" w14:textId="6F4320F8" w:rsidTr="0082705F">
        <w:trPr>
          <w:trHeight w:val="305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C30E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DAC9" w14:textId="77777777" w:rsidR="002C4CB6" w:rsidRDefault="002C4CB6" w:rsidP="002C4CB6">
            <w:pPr>
              <w:tabs>
                <w:tab w:val="left" w:pos="0"/>
                <w:tab w:val="left" w:pos="449"/>
              </w:tabs>
              <w:contextualSpacing/>
              <w:rPr>
                <w:bCs/>
              </w:rPr>
            </w:pPr>
            <w:r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2C10" w14:textId="691802A6" w:rsidR="002C4CB6" w:rsidRDefault="00D550D3" w:rsidP="002C4CB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4BB3B" w14:textId="34B6AF23" w:rsidR="002C4CB6" w:rsidRDefault="002C4CB6" w:rsidP="002C4CB6">
            <w:pPr>
              <w:suppressAutoHyphens/>
              <w:jc w:val="center"/>
              <w:rPr>
                <w:b/>
              </w:rPr>
            </w:pPr>
          </w:p>
        </w:tc>
      </w:tr>
      <w:tr w:rsidR="002C4CB6" w14:paraId="7600CC2F" w14:textId="6D93374F" w:rsidTr="0082705F">
        <w:trPr>
          <w:trHeight w:val="276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3DDC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0388" w14:textId="1EB8B5CD" w:rsidR="002C4CB6" w:rsidRDefault="002C4CB6" w:rsidP="002C4CB6">
            <w:pPr>
              <w:tabs>
                <w:tab w:val="left" w:pos="0"/>
                <w:tab w:val="left" w:pos="449"/>
              </w:tabs>
              <w:rPr>
                <w:bCs/>
              </w:rPr>
            </w:pPr>
            <w:r>
              <w:rPr>
                <w:b/>
                <w:bCs/>
              </w:rPr>
              <w:t>Практическое занятие 14.</w:t>
            </w:r>
            <w:r>
              <w:rPr>
                <w:bCs/>
              </w:rPr>
              <w:t xml:space="preserve"> Организации физкультурно-спортивных занятий с лицами с ограниченными возможностями здоровья (в том числе с инвалидами).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2D62" w14:textId="398251A8" w:rsidR="002C4CB6" w:rsidRDefault="00D550D3" w:rsidP="002C4CB6">
            <w:pPr>
              <w:suppressAutoHyphens/>
              <w:jc w:val="center"/>
            </w:pPr>
            <w:r>
              <w:t>12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CB02" w14:textId="5F699A0E" w:rsidR="002C4CB6" w:rsidRDefault="002C4CB6" w:rsidP="002C4CB6">
            <w:pPr>
              <w:suppressAutoHyphens/>
              <w:jc w:val="center"/>
            </w:pPr>
          </w:p>
        </w:tc>
      </w:tr>
      <w:tr w:rsidR="002C4CB6" w14:paraId="2E753141" w14:textId="703B4995" w:rsidTr="0082705F"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6194" w14:textId="77777777" w:rsidR="002C4CB6" w:rsidRDefault="002C4CB6" w:rsidP="002C4CB6">
            <w:pPr>
              <w:rPr>
                <w:b/>
              </w:rPr>
            </w:pPr>
          </w:p>
          <w:p w14:paraId="17A62123" w14:textId="37977548" w:rsidR="002C4CB6" w:rsidRDefault="002C4CB6" w:rsidP="002C4CB6">
            <w:pPr>
              <w:rPr>
                <w:b/>
                <w:bCs/>
              </w:rPr>
            </w:pPr>
            <w:r>
              <w:rPr>
                <w:b/>
              </w:rPr>
              <w:t xml:space="preserve">Тема </w:t>
            </w:r>
            <w:r w:rsidR="006B1C06">
              <w:rPr>
                <w:b/>
              </w:rPr>
              <w:t>1.</w:t>
            </w:r>
            <w:r>
              <w:rPr>
                <w:b/>
              </w:rPr>
              <w:t>9.</w:t>
            </w:r>
            <w:r>
              <w:t xml:space="preserve"> </w:t>
            </w:r>
            <w:bookmarkStart w:id="94" w:name="_Hlk146468819"/>
            <w:r w:rsidRPr="009A7E15">
              <w:rPr>
                <w:b/>
                <w:bCs/>
              </w:rPr>
              <w:t>Основы волонтёрской деятельности в области физической культуры и спорта.</w:t>
            </w:r>
            <w:bookmarkEnd w:id="94"/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EB25" w14:textId="77777777" w:rsidR="002C4CB6" w:rsidRDefault="002C4CB6" w:rsidP="002C4CB6">
            <w:pPr>
              <w:rPr>
                <w:b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C374" w14:textId="3B6C13F2" w:rsidR="002C4CB6" w:rsidRDefault="008A4D94" w:rsidP="002C4CB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70154">
              <w:rPr>
                <w:b/>
              </w:rPr>
              <w:t>/2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C63A" w14:textId="71480674" w:rsidR="002C4CB6" w:rsidRDefault="002C4CB6" w:rsidP="002C4CB6">
            <w:pPr>
              <w:jc w:val="center"/>
              <w:rPr>
                <w:b/>
              </w:rPr>
            </w:pPr>
          </w:p>
        </w:tc>
      </w:tr>
      <w:tr w:rsidR="008A4D94" w14:paraId="068BFBE6" w14:textId="07E935D4" w:rsidTr="003027AE"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44AE" w14:textId="77777777" w:rsidR="008A4D94" w:rsidRDefault="008A4D94" w:rsidP="002C4CB6">
            <w:pPr>
              <w:rPr>
                <w:b/>
                <w:bCs/>
              </w:rPr>
            </w:pPr>
            <w:bookmarkStart w:id="95" w:name="_Hlk146468836"/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BEA5" w14:textId="06DA9E96" w:rsidR="008A4D94" w:rsidRDefault="008A4D94" w:rsidP="002C4CB6">
            <w:pPr>
              <w:numPr>
                <w:ilvl w:val="0"/>
                <w:numId w:val="21"/>
              </w:numPr>
              <w:tabs>
                <w:tab w:val="left" w:pos="315"/>
              </w:tabs>
              <w:ind w:left="34" w:firstLine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Цель и содержание волонтёрской деятельности в области физической культуры и спорта. Задачи, состав и направления работы волонтёров в области физической культуры и спорта.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0AE50" w14:textId="12EFFEB9" w:rsidR="008A4D94" w:rsidRDefault="008A4D94" w:rsidP="002C4CB6">
            <w:pPr>
              <w:jc w:val="center"/>
              <w:rPr>
                <w:rFonts w:eastAsia="SimSun"/>
              </w:rPr>
            </w:pPr>
            <w:r>
              <w:t>2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20E27" w14:textId="77777777" w:rsidR="008A4D94" w:rsidRDefault="008A4D94" w:rsidP="002C4CB6">
            <w:r>
              <w:t xml:space="preserve">ПК 1.1.; ПК 1.3.; ПК 1.4.; </w:t>
            </w:r>
          </w:p>
          <w:p w14:paraId="18C2C961" w14:textId="0E45ABD6" w:rsidR="008A4D94" w:rsidRDefault="008A4D94" w:rsidP="002C4CB6">
            <w:pPr>
              <w:jc w:val="center"/>
              <w:rPr>
                <w:rFonts w:eastAsia="SimSun"/>
              </w:rPr>
            </w:pPr>
            <w:r>
              <w:t>ОК 01; ОК 02; ОК 04; ОК 05; ОК 06; ОК07; ОК 08; ОК 09</w:t>
            </w:r>
          </w:p>
        </w:tc>
      </w:tr>
      <w:tr w:rsidR="008A4D94" w14:paraId="299CCF87" w14:textId="23861DE6" w:rsidTr="003027AE">
        <w:trPr>
          <w:trHeight w:val="552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48F2" w14:textId="77777777" w:rsidR="008A4D94" w:rsidRDefault="008A4D94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5411" w14:textId="3956DFF2" w:rsidR="008A4D94" w:rsidRDefault="008A4D94" w:rsidP="002C4CB6">
            <w:pPr>
              <w:numPr>
                <w:ilvl w:val="0"/>
                <w:numId w:val="21"/>
              </w:numPr>
              <w:tabs>
                <w:tab w:val="left" w:pos="315"/>
              </w:tabs>
              <w:ind w:left="34" w:firstLine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Организация деятельности волонтёров при проведении физкультурно-оздоровительного и спортивно-массового мероприятия</w:t>
            </w: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D615" w14:textId="59771E80" w:rsidR="008A4D94" w:rsidRDefault="008A4D94" w:rsidP="002C4CB6">
            <w:pPr>
              <w:jc w:val="center"/>
            </w:pP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5BEE5" w14:textId="77777777" w:rsidR="008A4D94" w:rsidRDefault="008A4D94" w:rsidP="002C4CB6"/>
        </w:tc>
      </w:tr>
      <w:bookmarkEnd w:id="95"/>
      <w:tr w:rsidR="002C4CB6" w14:paraId="470CA863" w14:textId="7D6BC433" w:rsidTr="0082705F"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4D7B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4E57" w14:textId="77777777" w:rsidR="002C4CB6" w:rsidRDefault="002C4CB6" w:rsidP="002C4CB6">
            <w:pPr>
              <w:rPr>
                <w:rFonts w:eastAsia="SimSun"/>
                <w:b/>
                <w:bCs/>
              </w:rPr>
            </w:pPr>
            <w:r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0D3D" w14:textId="7A889CC5" w:rsidR="002C4CB6" w:rsidRDefault="002C4CB6" w:rsidP="002C4CB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2C3E7" w14:textId="0D34CDF7" w:rsidR="002C4CB6" w:rsidRDefault="002C4CB6" w:rsidP="002C4CB6">
            <w:pPr>
              <w:jc w:val="center"/>
              <w:rPr>
                <w:b/>
              </w:rPr>
            </w:pPr>
          </w:p>
        </w:tc>
      </w:tr>
      <w:tr w:rsidR="002C4CB6" w14:paraId="12D2A8BF" w14:textId="36A83911" w:rsidTr="0082705F">
        <w:trPr>
          <w:trHeight w:val="562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C5E4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9333" w14:textId="58D2D4D2" w:rsidR="002C4CB6" w:rsidRDefault="002C4CB6" w:rsidP="002C4CB6">
            <w:pPr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15.</w:t>
            </w:r>
            <w:r>
              <w:rPr>
                <w:b/>
                <w:bCs/>
                <w:i/>
              </w:rPr>
              <w:t xml:space="preserve"> </w:t>
            </w:r>
            <w:r>
              <w:rPr>
                <w:bCs/>
              </w:rPr>
              <w:t>Определение содержания и направлений работы волонтёров в области физической культуры и спорта.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B70F" w14:textId="65F31EBC" w:rsidR="002C4CB6" w:rsidRDefault="002C4CB6" w:rsidP="002C4CB6">
            <w:pPr>
              <w:jc w:val="center"/>
            </w:pPr>
            <w:r>
              <w:t>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0150" w14:textId="3DCE43FD" w:rsidR="002C4CB6" w:rsidRDefault="002C4CB6" w:rsidP="002C4CB6">
            <w:pPr>
              <w:jc w:val="center"/>
            </w:pPr>
          </w:p>
        </w:tc>
      </w:tr>
      <w:tr w:rsidR="002C4CB6" w14:paraId="388EEEF9" w14:textId="4FF83304" w:rsidTr="0082705F">
        <w:trPr>
          <w:trHeight w:val="100"/>
        </w:trPr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76AF9" w14:textId="77777777" w:rsidR="002C4CB6" w:rsidRDefault="002C4CB6" w:rsidP="002C4CB6">
            <w:pPr>
              <w:rPr>
                <w:b/>
                <w:bCs/>
              </w:rPr>
            </w:pPr>
          </w:p>
          <w:p w14:paraId="18610965" w14:textId="77777777" w:rsidR="002C4CB6" w:rsidRDefault="002C4CB6" w:rsidP="002C4CB6">
            <w:pPr>
              <w:rPr>
                <w:b/>
                <w:bCs/>
              </w:rPr>
            </w:pPr>
          </w:p>
          <w:p w14:paraId="36A06940" w14:textId="38D6AA55" w:rsidR="002C4CB6" w:rsidRPr="009A7E15" w:rsidRDefault="002C4CB6" w:rsidP="002C4CB6">
            <w:pPr>
              <w:rPr>
                <w:b/>
              </w:rPr>
            </w:pPr>
            <w:r>
              <w:rPr>
                <w:b/>
                <w:bCs/>
              </w:rPr>
              <w:t xml:space="preserve">Тема </w:t>
            </w:r>
            <w:r w:rsidR="006B1C06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10. </w:t>
            </w:r>
            <w:bookmarkStart w:id="96" w:name="_Hlk146468858"/>
            <w:r w:rsidRPr="009A7E15">
              <w:rPr>
                <w:b/>
              </w:rPr>
              <w:t>Спортивные сооружения и места занятий физической культурой и спортом</w:t>
            </w:r>
            <w:bookmarkEnd w:id="96"/>
            <w:r w:rsidRPr="009A7E15">
              <w:rPr>
                <w:b/>
              </w:rPr>
              <w:t>.</w:t>
            </w:r>
          </w:p>
          <w:p w14:paraId="42F28920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7866" w14:textId="51CC780C" w:rsidR="002C4CB6" w:rsidRPr="004435A4" w:rsidRDefault="002C4CB6" w:rsidP="002C4CB6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D0D8" w14:textId="3F8BD11E" w:rsidR="002C4CB6" w:rsidRDefault="005335C4" w:rsidP="002C4CB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070154">
              <w:rPr>
                <w:b/>
              </w:rPr>
              <w:t>/20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FD70" w14:textId="2D1310C9" w:rsidR="002C4CB6" w:rsidRDefault="002C4CB6" w:rsidP="002C4CB6">
            <w:pPr>
              <w:suppressAutoHyphens/>
              <w:jc w:val="center"/>
              <w:rPr>
                <w:b/>
              </w:rPr>
            </w:pPr>
          </w:p>
        </w:tc>
      </w:tr>
      <w:tr w:rsidR="002C4CB6" w14:paraId="350FBA99" w14:textId="6187BB69" w:rsidTr="0082705F"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28DA3" w14:textId="77777777" w:rsidR="002C4CB6" w:rsidRDefault="002C4CB6" w:rsidP="002C4CB6">
            <w:pPr>
              <w:rPr>
                <w:b/>
                <w:bCs/>
              </w:rPr>
            </w:pPr>
            <w:bookmarkStart w:id="97" w:name="_Hlk146468876"/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957B" w14:textId="60DB16CF" w:rsidR="002C4CB6" w:rsidRDefault="002C4CB6" w:rsidP="002C4CB6">
            <w:pPr>
              <w:tabs>
                <w:tab w:val="left" w:pos="177"/>
                <w:tab w:val="left" w:pos="453"/>
              </w:tabs>
              <w:contextualSpacing/>
            </w:pPr>
            <w:r>
              <w:t>1. Виды физкультурно-спортивных сооружений, оборудования и инвентаря для проведения физкультурно-оздоровительных и спортивно-массовых мероприятий, особенности их эксплуатации.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85C5" w14:textId="7EA5E130" w:rsidR="002C4CB6" w:rsidRDefault="002C4CB6" w:rsidP="002C4CB6">
            <w:pPr>
              <w:suppressAutoHyphens/>
              <w:jc w:val="center"/>
            </w:pPr>
            <w:r>
              <w:t>2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D82C9" w14:textId="77777777" w:rsidR="002C4CB6" w:rsidRDefault="002C4CB6" w:rsidP="002C4CB6">
            <w:r>
              <w:t xml:space="preserve">ПК 1.1.; ПК 1.3.; ПК 1.4.; </w:t>
            </w:r>
          </w:p>
          <w:p w14:paraId="2F2D982B" w14:textId="406F0CF2" w:rsidR="002C4CB6" w:rsidRDefault="002C4CB6" w:rsidP="002C4CB6">
            <w:pPr>
              <w:suppressAutoHyphens/>
              <w:jc w:val="center"/>
            </w:pPr>
            <w:r>
              <w:t>ОК 01; ОК 02; ОК 04; ОК 05; ОК 06; ОК07; ОК 08; ОК 09</w:t>
            </w:r>
          </w:p>
        </w:tc>
      </w:tr>
      <w:tr w:rsidR="002C4CB6" w14:paraId="4BDBE5FD" w14:textId="17556795" w:rsidTr="0082705F">
        <w:trPr>
          <w:trHeight w:val="600"/>
        </w:trPr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7645F1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F788" w14:textId="366A7B07" w:rsidR="002C4CB6" w:rsidRDefault="002C4CB6" w:rsidP="002C4CB6">
            <w:pPr>
              <w:tabs>
                <w:tab w:val="left" w:pos="177"/>
                <w:tab w:val="left" w:pos="453"/>
              </w:tabs>
              <w:contextualSpacing/>
            </w:pPr>
            <w:r>
              <w:t>2. Техника безопасности и требования к физкультурно-спортивным сооружениям, оборудованию и инвентарю.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F31A" w14:textId="2C2638CE" w:rsidR="002C4CB6" w:rsidRDefault="002C4CB6" w:rsidP="002C4CB6">
            <w:pPr>
              <w:jc w:val="center"/>
            </w:pPr>
            <w:r>
              <w:t>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36F75" w14:textId="77777777" w:rsidR="002C4CB6" w:rsidRDefault="002C4CB6" w:rsidP="002C4CB6"/>
        </w:tc>
      </w:tr>
      <w:bookmarkEnd w:id="97"/>
      <w:tr w:rsidR="002C4CB6" w14:paraId="32523742" w14:textId="22E6F4A5" w:rsidTr="0082705F"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1307EE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1A50" w14:textId="77777777" w:rsidR="002C4CB6" w:rsidRDefault="002C4CB6" w:rsidP="002C4CB6">
            <w:pPr>
              <w:suppressAutoHyphens/>
              <w:rPr>
                <w:b/>
              </w:rPr>
            </w:pPr>
            <w:r>
              <w:rPr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5BA2" w14:textId="6362E9A0" w:rsidR="002C4CB6" w:rsidRDefault="005335C4" w:rsidP="002C4CB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41983" w14:textId="3F3F4A2A" w:rsidR="002C4CB6" w:rsidRDefault="002C4CB6" w:rsidP="002C4CB6">
            <w:pPr>
              <w:suppressAutoHyphens/>
              <w:jc w:val="center"/>
              <w:rPr>
                <w:b/>
              </w:rPr>
            </w:pPr>
          </w:p>
        </w:tc>
      </w:tr>
      <w:tr w:rsidR="002C4CB6" w14:paraId="4AB26D78" w14:textId="4FA36B3F" w:rsidTr="0082705F">
        <w:trPr>
          <w:trHeight w:val="435"/>
        </w:trPr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1EBDEA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72CE" w14:textId="0D3F8E2A" w:rsidR="002C4CB6" w:rsidRDefault="002C4CB6" w:rsidP="002C4CB6">
            <w:pPr>
              <w:suppressAutoHyphens/>
              <w:rPr>
                <w:bCs/>
              </w:rPr>
            </w:pPr>
            <w:r>
              <w:rPr>
                <w:b/>
                <w:bCs/>
              </w:rPr>
              <w:t xml:space="preserve">Практическое занятие 16. </w:t>
            </w:r>
            <w:r w:rsidRPr="004435A4">
              <w:t>Составление планировки физкультурно-спортивных сооружений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1689" w14:textId="1EAB2BCE" w:rsidR="002C4CB6" w:rsidRDefault="002C4CB6" w:rsidP="002C4CB6">
            <w:pPr>
              <w:suppressAutoHyphens/>
              <w:jc w:val="center"/>
            </w:pPr>
            <w:r>
              <w:t>1</w:t>
            </w:r>
            <w:r w:rsidR="005335C4">
              <w:t>8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635CA" w14:textId="7A0D1661" w:rsidR="002C4CB6" w:rsidRDefault="002C4CB6" w:rsidP="002C4CB6">
            <w:pPr>
              <w:suppressAutoHyphens/>
              <w:jc w:val="center"/>
            </w:pPr>
          </w:p>
        </w:tc>
      </w:tr>
      <w:tr w:rsidR="002C4CB6" w14:paraId="6CDFA46D" w14:textId="77777777" w:rsidTr="0082705F">
        <w:trPr>
          <w:trHeight w:val="676"/>
        </w:trPr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6C66B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8CB00" w14:textId="77777777" w:rsidR="002C4CB6" w:rsidRDefault="002C4CB6" w:rsidP="002C4CB6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 xml:space="preserve">Практическое занятие 17. </w:t>
            </w:r>
            <w:r>
              <w:rPr>
                <w:bCs/>
              </w:rPr>
              <w:t xml:space="preserve">Изучение норм техники безопасности к </w:t>
            </w:r>
          </w:p>
          <w:p w14:paraId="2CC6D2A9" w14:textId="53F0BC34" w:rsidR="002C4CB6" w:rsidRDefault="002C4CB6" w:rsidP="002C4CB6">
            <w:pPr>
              <w:suppressAutoHyphens/>
              <w:rPr>
                <w:b/>
                <w:bCs/>
              </w:rPr>
            </w:pPr>
            <w:r>
              <w:rPr>
                <w:bCs/>
              </w:rPr>
              <w:t>местам проведения физкультурно-оздоровительных и спортивно-массовых мероприятий, к оборудованию и инвентарю.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C646D" w14:textId="36FB32FE" w:rsidR="002C4CB6" w:rsidRDefault="00372B49" w:rsidP="002C4CB6">
            <w:pPr>
              <w:suppressAutoHyphens/>
              <w:jc w:val="center"/>
            </w:pPr>
            <w:r>
              <w:t>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58AEE" w14:textId="77777777" w:rsidR="002C4CB6" w:rsidRDefault="002C4CB6" w:rsidP="002C4CB6">
            <w:pPr>
              <w:suppressAutoHyphens/>
              <w:jc w:val="center"/>
            </w:pPr>
          </w:p>
        </w:tc>
      </w:tr>
      <w:tr w:rsidR="002C4CB6" w14:paraId="0C27C453" w14:textId="7AC0A027" w:rsidTr="0082705F">
        <w:trPr>
          <w:trHeight w:val="295"/>
        </w:trPr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1575" w14:textId="77777777" w:rsidR="002C4CB6" w:rsidRDefault="002C4CB6" w:rsidP="002C4CB6">
            <w:pPr>
              <w:suppressAutoHyphens/>
              <w:rPr>
                <w:b/>
              </w:rPr>
            </w:pPr>
          </w:p>
          <w:p w14:paraId="3A1E7D6B" w14:textId="3218B8C4" w:rsidR="002C4CB6" w:rsidRDefault="002C4CB6" w:rsidP="002C4CB6">
            <w:pPr>
              <w:suppressAutoHyphens/>
            </w:pPr>
            <w:r>
              <w:rPr>
                <w:b/>
              </w:rPr>
              <w:t xml:space="preserve">Тема </w:t>
            </w:r>
            <w:r w:rsidR="006B1C06">
              <w:rPr>
                <w:b/>
              </w:rPr>
              <w:t>1.</w:t>
            </w:r>
            <w:r>
              <w:rPr>
                <w:b/>
              </w:rPr>
              <w:t>11.</w:t>
            </w:r>
            <w:r>
              <w:t xml:space="preserve"> </w:t>
            </w:r>
            <w:bookmarkStart w:id="98" w:name="_Hlk146468894"/>
            <w:r w:rsidRPr="009A7E15">
              <w:rPr>
                <w:b/>
                <w:bCs/>
              </w:rPr>
              <w:t>Оценка результативности физкультурно-спортивной работы</w:t>
            </w:r>
            <w:bookmarkEnd w:id="98"/>
            <w:r w:rsidRPr="009A7E15">
              <w:rPr>
                <w:b/>
                <w:bCs/>
              </w:rPr>
              <w:t>.</w:t>
            </w:r>
            <w:r>
              <w:t xml:space="preserve"> 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5022" w14:textId="77777777" w:rsidR="002C4CB6" w:rsidRDefault="002C4CB6" w:rsidP="002C4CB6">
            <w:pPr>
              <w:suppressAutoHyphens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EF29" w14:textId="0FD3DE42" w:rsidR="002C4CB6" w:rsidRDefault="002C4CB6" w:rsidP="002C4CB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70154">
              <w:rPr>
                <w:b/>
              </w:rPr>
              <w:t>/2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ED35" w14:textId="614EC878" w:rsidR="002C4CB6" w:rsidRDefault="002C4CB6" w:rsidP="002C4CB6">
            <w:pPr>
              <w:suppressAutoHyphens/>
              <w:jc w:val="center"/>
              <w:rPr>
                <w:b/>
              </w:rPr>
            </w:pPr>
          </w:p>
        </w:tc>
      </w:tr>
      <w:tr w:rsidR="002C4CB6" w14:paraId="254855E0" w14:textId="69F298E9" w:rsidTr="0082705F">
        <w:trPr>
          <w:trHeight w:val="365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621E" w14:textId="77777777" w:rsidR="002C4CB6" w:rsidRDefault="002C4CB6" w:rsidP="002C4CB6">
            <w:bookmarkStart w:id="99" w:name="_Hlk146468904"/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FB0E" w14:textId="7ACFD87E" w:rsidR="002C4CB6" w:rsidRDefault="002C4CB6" w:rsidP="002C4CB6">
            <w:pPr>
              <w:suppressAutoHyphens/>
              <w:rPr>
                <w:b/>
              </w:rPr>
            </w:pPr>
            <w:r>
              <w:t>1. Показатели результативности физкультурно-спортивной работы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2021" w14:textId="197755BE" w:rsidR="002C4CB6" w:rsidRDefault="002C4CB6" w:rsidP="002C4CB6">
            <w:pPr>
              <w:suppressAutoHyphens/>
              <w:jc w:val="center"/>
            </w:pPr>
            <w:r>
              <w:t>2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D57FB" w14:textId="77777777" w:rsidR="002C4CB6" w:rsidRDefault="002C4CB6" w:rsidP="002C4CB6">
            <w:r>
              <w:t xml:space="preserve">ПК 1.1.; ПК 1.3.; ПК 1.4.; </w:t>
            </w:r>
          </w:p>
          <w:p w14:paraId="1AE103E7" w14:textId="50B5159E" w:rsidR="002C4CB6" w:rsidRDefault="002C4CB6" w:rsidP="002C4CB6">
            <w:pPr>
              <w:suppressAutoHyphens/>
              <w:jc w:val="center"/>
            </w:pPr>
            <w:r>
              <w:t>ОК 01; ОК 02; ОК 04; ОК 05; ОК 06; ОК07; ОК 08; ОК 09</w:t>
            </w:r>
          </w:p>
        </w:tc>
      </w:tr>
      <w:bookmarkEnd w:id="99"/>
      <w:tr w:rsidR="002C4CB6" w14:paraId="624023BC" w14:textId="20AB572C" w:rsidTr="0082705F">
        <w:trPr>
          <w:trHeight w:val="365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3B94" w14:textId="77777777" w:rsidR="002C4CB6" w:rsidRDefault="002C4CB6" w:rsidP="002C4CB6"/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885C" w14:textId="77777777" w:rsidR="002C4CB6" w:rsidRDefault="002C4CB6" w:rsidP="002C4CB6">
            <w:pPr>
              <w:suppressAutoHyphens/>
              <w:rPr>
                <w:b/>
              </w:rPr>
            </w:pPr>
            <w:r>
              <w:rPr>
                <w:b/>
                <w:bCs/>
              </w:rPr>
              <w:t xml:space="preserve">В том числе практических занятий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2B55" w14:textId="12211658" w:rsidR="002C4CB6" w:rsidRDefault="002C4CB6" w:rsidP="002C4CB6">
            <w:pPr>
              <w:suppressAutoHyphens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BE3C3" w14:textId="556E4F16" w:rsidR="002C4CB6" w:rsidRDefault="002C4CB6" w:rsidP="002C4CB6">
            <w:pPr>
              <w:suppressAutoHyphens/>
              <w:jc w:val="center"/>
            </w:pPr>
          </w:p>
        </w:tc>
      </w:tr>
      <w:tr w:rsidR="002C4CB6" w14:paraId="4893495B" w14:textId="75C9ED98" w:rsidTr="0082705F">
        <w:trPr>
          <w:trHeight w:val="434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C48E" w14:textId="77777777" w:rsidR="002C4CB6" w:rsidRDefault="002C4CB6" w:rsidP="002C4CB6"/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4C96" w14:textId="4CD9D232" w:rsidR="002C4CB6" w:rsidRDefault="002C4CB6" w:rsidP="002C4CB6">
            <w:pPr>
              <w:suppressAutoHyphens/>
            </w:pPr>
            <w:r>
              <w:rPr>
                <w:b/>
                <w:bCs/>
              </w:rPr>
              <w:t xml:space="preserve">Практическое занятие 18. </w:t>
            </w:r>
            <w:r>
              <w:rPr>
                <w:bCs/>
              </w:rPr>
              <w:t xml:space="preserve">Оценка результативности физкультурно-спортивной работы в образовательных и физкультурно-спортивных организациях.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D788" w14:textId="61C62DC0" w:rsidR="00372B49" w:rsidRDefault="002C4CB6" w:rsidP="00372B49">
            <w:pPr>
              <w:suppressAutoHyphens/>
              <w:jc w:val="center"/>
            </w:pPr>
            <w:r>
              <w:t>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C7D8" w14:textId="03DCD337" w:rsidR="002C4CB6" w:rsidRDefault="002C4CB6" w:rsidP="002C4CB6">
            <w:pPr>
              <w:suppressAutoHyphens/>
              <w:jc w:val="center"/>
            </w:pPr>
          </w:p>
        </w:tc>
      </w:tr>
      <w:tr w:rsidR="002C4CB6" w14:paraId="24A92251" w14:textId="485F1BA4" w:rsidTr="0082705F">
        <w:trPr>
          <w:trHeight w:val="434"/>
        </w:trPr>
        <w:tc>
          <w:tcPr>
            <w:tcW w:w="3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16CD" w14:textId="77777777" w:rsidR="002C4CB6" w:rsidRDefault="002C4CB6" w:rsidP="002C4CB6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Учебная практика раздел 1</w:t>
            </w:r>
          </w:p>
          <w:p w14:paraId="14E1A226" w14:textId="77777777" w:rsidR="002C4CB6" w:rsidRDefault="002C4CB6" w:rsidP="002C4CB6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 xml:space="preserve">Виды работ </w:t>
            </w:r>
          </w:p>
          <w:p w14:paraId="2F163FF5" w14:textId="77777777" w:rsidR="002C4CB6" w:rsidRDefault="002C4CB6" w:rsidP="002C4CB6">
            <w:pPr>
              <w:suppressAutoHyphens/>
              <w:rPr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Cs/>
              </w:rPr>
              <w:t xml:space="preserve"> Разработка общего плана физкультурно-спортивной работы.</w:t>
            </w:r>
          </w:p>
          <w:p w14:paraId="03A05DAB" w14:textId="77777777" w:rsidR="002C4CB6" w:rsidRDefault="002C4CB6" w:rsidP="002C4CB6">
            <w:pPr>
              <w:suppressAutoHyphens/>
              <w:rPr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Cs/>
              </w:rPr>
              <w:t>. Анализ и оценка физкультурно-спортивной работы.</w:t>
            </w:r>
          </w:p>
          <w:p w14:paraId="3A361D6C" w14:textId="77777777" w:rsidR="002C4CB6" w:rsidRDefault="002C4CB6" w:rsidP="002C4CB6">
            <w:pPr>
              <w:suppressAutoHyphens/>
              <w:rPr>
                <w:bCs/>
              </w:rPr>
            </w:pPr>
            <w:r>
              <w:rPr>
                <w:b/>
                <w:bCs/>
              </w:rPr>
              <w:lastRenderedPageBreak/>
              <w:t xml:space="preserve">3. </w:t>
            </w:r>
            <w:r>
              <w:rPr>
                <w:bCs/>
              </w:rPr>
              <w:t>Определения соответствия оборудования и инвентаря нормам техники безопасности.</w:t>
            </w:r>
          </w:p>
          <w:p w14:paraId="491389D5" w14:textId="77777777" w:rsidR="002C4CB6" w:rsidRDefault="002C4CB6" w:rsidP="002C4CB6">
            <w:pPr>
              <w:suppressAutoHyphens/>
              <w:rPr>
                <w:bCs/>
              </w:rPr>
            </w:pPr>
            <w:r>
              <w:rPr>
                <w:b/>
                <w:bCs/>
              </w:rPr>
              <w:t xml:space="preserve">4. </w:t>
            </w:r>
            <w:r>
              <w:rPr>
                <w:bCs/>
              </w:rPr>
              <w:t>Организация деятельности волонтеров при проведении физкультурно-оздоровительного и спортивно-массового мероприятия.</w:t>
            </w:r>
          </w:p>
          <w:p w14:paraId="0D9B82CE" w14:textId="77777777" w:rsidR="002C4CB6" w:rsidRDefault="002C4CB6" w:rsidP="002C4CB6">
            <w:pPr>
              <w:numPr>
                <w:ilvl w:val="0"/>
                <w:numId w:val="22"/>
              </w:numPr>
              <w:tabs>
                <w:tab w:val="left" w:pos="284"/>
              </w:tabs>
              <w:suppressAutoHyphens/>
              <w:ind w:left="0" w:firstLine="0"/>
              <w:rPr>
                <w:bCs/>
                <w:iCs/>
              </w:rPr>
            </w:pPr>
            <w:r>
              <w:rPr>
                <w:bCs/>
                <w:iCs/>
              </w:rPr>
              <w:t>Анализ программ проведения физкультурно-оздоровительных или спортивно-массовых мероприятий с различными категориями населения.</w:t>
            </w:r>
          </w:p>
          <w:p w14:paraId="21F5C4D2" w14:textId="77777777" w:rsidR="002C4CB6" w:rsidRDefault="002C4CB6" w:rsidP="002C4CB6">
            <w:pPr>
              <w:numPr>
                <w:ilvl w:val="0"/>
                <w:numId w:val="22"/>
              </w:numPr>
              <w:tabs>
                <w:tab w:val="left" w:pos="284"/>
              </w:tabs>
              <w:suppressAutoHyphens/>
              <w:ind w:left="0" w:firstLine="0"/>
              <w:rPr>
                <w:bCs/>
                <w:iCs/>
              </w:rPr>
            </w:pPr>
            <w:r>
              <w:rPr>
                <w:bCs/>
                <w:iCs/>
              </w:rPr>
              <w:t>Планирование проведения физкультурно-оздоровительных и (или) спортивно-массовых мероприятий с различными категориями населения.</w:t>
            </w:r>
          </w:p>
          <w:p w14:paraId="6C8C77AA" w14:textId="77777777" w:rsidR="002C4CB6" w:rsidRDefault="002C4CB6" w:rsidP="002C4CB6">
            <w:pPr>
              <w:numPr>
                <w:ilvl w:val="0"/>
                <w:numId w:val="22"/>
              </w:numPr>
              <w:tabs>
                <w:tab w:val="left" w:pos="284"/>
              </w:tabs>
              <w:suppressAutoHyphens/>
              <w:ind w:left="0" w:firstLine="0"/>
              <w:rPr>
                <w:bCs/>
                <w:iCs/>
              </w:rPr>
            </w:pPr>
            <w:r>
              <w:rPr>
                <w:bCs/>
                <w:iCs/>
              </w:rPr>
              <w:t>Наблюдение, анализ физкультурно-оздоровительных и спортивно-массовых мероприятий с различными категориями населения. Разработка предложений по их совершенствованию.</w:t>
            </w:r>
          </w:p>
          <w:p w14:paraId="63D7AA9E" w14:textId="77777777" w:rsidR="002C4CB6" w:rsidRDefault="002C4CB6" w:rsidP="002C4CB6">
            <w:pPr>
              <w:numPr>
                <w:ilvl w:val="0"/>
                <w:numId w:val="22"/>
              </w:numPr>
              <w:tabs>
                <w:tab w:val="left" w:pos="284"/>
              </w:tabs>
              <w:suppressAutoHyphens/>
              <w:ind w:left="0" w:firstLine="0"/>
              <w:rPr>
                <w:bCs/>
                <w:iCs/>
              </w:rPr>
            </w:pPr>
            <w:r>
              <w:rPr>
                <w:bCs/>
                <w:iCs/>
              </w:rPr>
              <w:t>Участие в проведении и самоанализ физкультурно-оздоровительного и (или) спортивно-массового мероприятия.</w:t>
            </w:r>
          </w:p>
          <w:p w14:paraId="521934A9" w14:textId="77777777" w:rsidR="002C4CB6" w:rsidRDefault="002C4CB6" w:rsidP="002C4CB6">
            <w:pPr>
              <w:numPr>
                <w:ilvl w:val="0"/>
                <w:numId w:val="22"/>
              </w:numPr>
              <w:tabs>
                <w:tab w:val="left" w:pos="284"/>
              </w:tabs>
              <w:suppressAutoHyphens/>
              <w:ind w:left="0" w:firstLine="0"/>
              <w:rPr>
                <w:bCs/>
                <w:iCs/>
              </w:rPr>
            </w:pPr>
            <w:r>
              <w:rPr>
                <w:bCs/>
                <w:iCs/>
              </w:rPr>
              <w:t>Проведение инструктажа по технике безопасности в процессе организации и проведения физкультурно-оздоровительного и (или) спортивно-массового мероприятия.</w:t>
            </w:r>
          </w:p>
          <w:p w14:paraId="63B964F6" w14:textId="3EA16E82" w:rsidR="002C4CB6" w:rsidRDefault="002C4CB6" w:rsidP="002C4CB6">
            <w:pPr>
              <w:tabs>
                <w:tab w:val="left" w:pos="284"/>
              </w:tabs>
              <w:suppressAutoHyphens/>
              <w:rPr>
                <w:bCs/>
                <w:iCs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0AFB" w14:textId="780F4272" w:rsidR="002C4CB6" w:rsidRDefault="007C6593" w:rsidP="002C4CB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48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4796" w14:textId="5DD03363" w:rsidR="002C4CB6" w:rsidRDefault="002C4CB6" w:rsidP="002C4CB6">
            <w:pPr>
              <w:suppressAutoHyphens/>
              <w:jc w:val="center"/>
              <w:rPr>
                <w:b/>
              </w:rPr>
            </w:pPr>
          </w:p>
        </w:tc>
      </w:tr>
      <w:tr w:rsidR="002C4CB6" w14:paraId="0AD66CFD" w14:textId="481CDC13" w:rsidTr="0082705F">
        <w:trPr>
          <w:trHeight w:val="239"/>
        </w:trPr>
        <w:tc>
          <w:tcPr>
            <w:tcW w:w="3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785B" w14:textId="7E9DE93A" w:rsidR="002C4CB6" w:rsidRDefault="002C4CB6" w:rsidP="002C4CB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2. </w:t>
            </w:r>
            <w:r>
              <w:rPr>
                <w:b/>
                <w:bCs/>
                <w:iCs/>
              </w:rPr>
              <w:t>Организация и проведение физкультурных мероприятий в сфере молодёжной политики.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EFF6" w14:textId="70153AAD" w:rsidR="002C4CB6" w:rsidRPr="00372B49" w:rsidRDefault="00FF23A9" w:rsidP="002C4CB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070154">
              <w:rPr>
                <w:b/>
              </w:rPr>
              <w:t>/22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9BF9" w14:textId="3B74E623" w:rsidR="002C4CB6" w:rsidRDefault="002C4CB6" w:rsidP="002C4CB6">
            <w:pPr>
              <w:suppressAutoHyphens/>
              <w:jc w:val="center"/>
              <w:rPr>
                <w:b/>
              </w:rPr>
            </w:pPr>
          </w:p>
        </w:tc>
      </w:tr>
      <w:tr w:rsidR="002C4CB6" w14:paraId="4571E41E" w14:textId="0DE4D6D7" w:rsidTr="0082705F">
        <w:trPr>
          <w:trHeight w:val="174"/>
        </w:trPr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E2DD" w14:textId="77777777" w:rsidR="002C4CB6" w:rsidRDefault="002C4CB6" w:rsidP="002C4CB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2.1. </w:t>
            </w:r>
            <w:bookmarkStart w:id="100" w:name="_Hlk146468987"/>
            <w:r w:rsidRPr="005A66EF">
              <w:rPr>
                <w:b/>
              </w:rPr>
              <w:t>Организация и проведение физкультурных мероприятий, направленных на решение задач гражданского и патриотического воспитания молодежи</w:t>
            </w:r>
            <w:bookmarkEnd w:id="100"/>
            <w:r w:rsidRPr="005A66EF">
              <w:rPr>
                <w:b/>
              </w:rPr>
              <w:t>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1C46" w14:textId="77777777" w:rsidR="002C4CB6" w:rsidRDefault="002C4CB6" w:rsidP="002C4CB6">
            <w:pPr>
              <w:rPr>
                <w:bCs/>
                <w:i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A5D0" w14:textId="35B1E01F" w:rsidR="002C4CB6" w:rsidRDefault="00FF23A9" w:rsidP="002C4CB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070154">
              <w:rPr>
                <w:b/>
              </w:rPr>
              <w:t>/14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C109" w14:textId="2EDFEEEB" w:rsidR="002C4CB6" w:rsidRDefault="002C4CB6" w:rsidP="002C4CB6">
            <w:pPr>
              <w:suppressAutoHyphens/>
              <w:jc w:val="center"/>
              <w:rPr>
                <w:b/>
              </w:rPr>
            </w:pPr>
          </w:p>
        </w:tc>
      </w:tr>
      <w:tr w:rsidR="00FF23A9" w14:paraId="0394A3C2" w14:textId="14EC7B65" w:rsidTr="00B62F7A">
        <w:trPr>
          <w:trHeight w:val="261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3EA5" w14:textId="77777777" w:rsidR="00FF23A9" w:rsidRDefault="00FF23A9" w:rsidP="002C4CB6">
            <w:pPr>
              <w:rPr>
                <w:b/>
                <w:bCs/>
              </w:rPr>
            </w:pPr>
            <w:bookmarkStart w:id="101" w:name="_Hlk146469010"/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216C" w14:textId="4C6422F9" w:rsidR="00FF23A9" w:rsidRDefault="00FF23A9" w:rsidP="00A002CA">
            <w:pPr>
              <w:tabs>
                <w:tab w:val="left" w:pos="319"/>
              </w:tabs>
              <w:contextualSpacing/>
              <w:rPr>
                <w:bCs/>
              </w:rPr>
            </w:pPr>
            <w:bookmarkStart w:id="102" w:name="_Hlk143241783"/>
            <w:r>
              <w:rPr>
                <w:bCs/>
              </w:rPr>
              <w:t>1. Значение физической культуры в формировании ЗОЖ, в гражданском и патриотическом воспитании молодежи, воспитании толерантности в молодежной среде, формировании правовых, культурных и нравственных ценностей среди молодежи</w:t>
            </w:r>
            <w:bookmarkEnd w:id="102"/>
            <w:r>
              <w:rPr>
                <w:bCs/>
              </w:rPr>
              <w:t>.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01224" w14:textId="4D4DA3EF" w:rsidR="00FF23A9" w:rsidRDefault="00FF23A9" w:rsidP="002C4CB6">
            <w:pPr>
              <w:suppressAutoHyphens/>
              <w:jc w:val="center"/>
            </w:pPr>
            <w:r>
              <w:t>4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E7198" w14:textId="77777777" w:rsidR="00FF23A9" w:rsidRDefault="00FF23A9" w:rsidP="002C4CB6">
            <w:pPr>
              <w:suppressAutoHyphens/>
              <w:jc w:val="center"/>
            </w:pPr>
          </w:p>
          <w:p w14:paraId="48B71AA2" w14:textId="77777777" w:rsidR="00FF23A9" w:rsidRDefault="00FF23A9" w:rsidP="002C4CB6">
            <w:pPr>
              <w:suppressAutoHyphens/>
              <w:jc w:val="center"/>
            </w:pPr>
          </w:p>
          <w:p w14:paraId="268D1FA6" w14:textId="77777777" w:rsidR="00FF23A9" w:rsidRDefault="00FF23A9" w:rsidP="002C4CB6">
            <w:pPr>
              <w:suppressAutoHyphens/>
              <w:jc w:val="center"/>
            </w:pPr>
          </w:p>
          <w:p w14:paraId="21A404B6" w14:textId="77777777" w:rsidR="00FF23A9" w:rsidRDefault="00FF23A9" w:rsidP="002C4CB6">
            <w:pPr>
              <w:suppressAutoHyphens/>
              <w:jc w:val="center"/>
            </w:pPr>
          </w:p>
          <w:p w14:paraId="643D732F" w14:textId="77777777" w:rsidR="00FF23A9" w:rsidRDefault="00FF23A9" w:rsidP="002C4CB6">
            <w:pPr>
              <w:suppressAutoHyphens/>
              <w:jc w:val="center"/>
            </w:pPr>
          </w:p>
          <w:p w14:paraId="44C3FD8B" w14:textId="77777777" w:rsidR="00FF23A9" w:rsidRDefault="00FF23A9" w:rsidP="002C4CB6">
            <w:pPr>
              <w:suppressAutoHyphens/>
              <w:jc w:val="center"/>
            </w:pPr>
          </w:p>
          <w:p w14:paraId="663F6DA8" w14:textId="77777777" w:rsidR="00FF23A9" w:rsidRDefault="00FF23A9" w:rsidP="002C4CB6">
            <w:pPr>
              <w:suppressAutoHyphens/>
              <w:jc w:val="center"/>
            </w:pPr>
          </w:p>
          <w:p w14:paraId="4F469B0C" w14:textId="2DE2861A" w:rsidR="00FF23A9" w:rsidRDefault="00FF23A9" w:rsidP="002C4CB6">
            <w:pPr>
              <w:suppressAutoHyphens/>
              <w:jc w:val="center"/>
            </w:pPr>
          </w:p>
        </w:tc>
      </w:tr>
      <w:tr w:rsidR="00FF23A9" w14:paraId="2E8786E1" w14:textId="495C6F04" w:rsidTr="00CA7073">
        <w:trPr>
          <w:trHeight w:val="209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F130" w14:textId="77777777" w:rsidR="00FF23A9" w:rsidRDefault="00FF23A9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B045" w14:textId="249258C4" w:rsidR="00FF23A9" w:rsidRDefault="00FF23A9" w:rsidP="00021D91">
            <w:pPr>
              <w:tabs>
                <w:tab w:val="left" w:pos="319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2. Способы (функции) формирования </w:t>
            </w:r>
            <w:bookmarkStart w:id="103" w:name="_Hlk143243225"/>
            <w:r>
              <w:rPr>
                <w:bCs/>
              </w:rPr>
              <w:t>правовых, культурных и нравственных ценностей среди молодежи средствами физической культуры</w:t>
            </w:r>
            <w:bookmarkEnd w:id="103"/>
            <w:r>
              <w:rPr>
                <w:bCs/>
              </w:rPr>
              <w:t>;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EE3C2D" w14:textId="5D2958C3" w:rsidR="00FF23A9" w:rsidRDefault="00FF23A9" w:rsidP="002C4CB6">
            <w:pPr>
              <w:jc w:val="center"/>
            </w:pP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BBB47" w14:textId="77777777" w:rsidR="00FF23A9" w:rsidRDefault="00FF23A9" w:rsidP="002C4CB6"/>
        </w:tc>
      </w:tr>
      <w:tr w:rsidR="00FF23A9" w14:paraId="3111EDCE" w14:textId="16777EB6" w:rsidTr="00CA7073">
        <w:trPr>
          <w:trHeight w:val="269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3B3C" w14:textId="77777777" w:rsidR="00FF23A9" w:rsidRDefault="00FF23A9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29EF" w14:textId="65F861C7" w:rsidR="00FF23A9" w:rsidRDefault="00FF23A9" w:rsidP="00A002CA">
            <w:pPr>
              <w:tabs>
                <w:tab w:val="left" w:pos="319"/>
              </w:tabs>
              <w:contextualSpacing/>
              <w:rPr>
                <w:bCs/>
              </w:rPr>
            </w:pPr>
            <w:r>
              <w:rPr>
                <w:bCs/>
              </w:rPr>
              <w:t>3. Средства физической культуры для формирования правовых, культурных, нравственных ценностей, решения задач гражданского и патриотического воспитания молодежи.</w:t>
            </w: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BE6B" w14:textId="163F109A" w:rsidR="00FF23A9" w:rsidRDefault="00FF23A9" w:rsidP="002C4CB6">
            <w:pPr>
              <w:jc w:val="center"/>
            </w:pP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4D999" w14:textId="77777777" w:rsidR="00FF23A9" w:rsidRDefault="00FF23A9" w:rsidP="002C4CB6"/>
        </w:tc>
      </w:tr>
      <w:bookmarkEnd w:id="101"/>
      <w:tr w:rsidR="002C4CB6" w14:paraId="290DBA61" w14:textId="34329C7B" w:rsidTr="0082705F">
        <w:trPr>
          <w:trHeight w:val="269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D6FF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C257" w14:textId="77777777" w:rsidR="002C4CB6" w:rsidRDefault="002C4CB6" w:rsidP="002C4CB6">
            <w:pPr>
              <w:tabs>
                <w:tab w:val="left" w:pos="319"/>
              </w:tabs>
              <w:contextualSpacing/>
              <w:rPr>
                <w:bCs/>
              </w:rPr>
            </w:pPr>
            <w:r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44F0" w14:textId="538AA65D" w:rsidR="002C4CB6" w:rsidRDefault="002C4CB6" w:rsidP="002C4CB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21D91">
              <w:rPr>
                <w:b/>
              </w:rPr>
              <w:t>4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9E970" w14:textId="5B2331C9" w:rsidR="002C4CB6" w:rsidRDefault="002C4CB6" w:rsidP="002C4CB6">
            <w:pPr>
              <w:suppressAutoHyphens/>
              <w:jc w:val="center"/>
              <w:rPr>
                <w:b/>
              </w:rPr>
            </w:pPr>
          </w:p>
        </w:tc>
      </w:tr>
      <w:tr w:rsidR="002C4CB6" w14:paraId="53E70957" w14:textId="408FE78A" w:rsidTr="0082705F">
        <w:trPr>
          <w:trHeight w:val="269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D337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8C65" w14:textId="77777777" w:rsidR="002C4CB6" w:rsidRDefault="002C4CB6" w:rsidP="002C4CB6">
            <w:pPr>
              <w:tabs>
                <w:tab w:val="left" w:pos="319"/>
              </w:tabs>
              <w:rPr>
                <w:b/>
                <w:bCs/>
              </w:rPr>
            </w:pPr>
            <w:r>
              <w:rPr>
                <w:b/>
                <w:bCs/>
                <w:iCs/>
              </w:rPr>
              <w:t xml:space="preserve">Практическое занятие 20. </w:t>
            </w:r>
            <w:r>
              <w:rPr>
                <w:bCs/>
                <w:iCs/>
              </w:rPr>
              <w:t>Анализ возможностей средств, методов и форм организации занятий физической культуры в формировании правовых, культурных, нравственных ценностей, в решения задач гражданского и патриотического воспитания молодежи.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C6FF" w14:textId="686DAC08" w:rsidR="002C4CB6" w:rsidRDefault="00021D91" w:rsidP="002C4CB6">
            <w:pPr>
              <w:suppressAutoHyphens/>
              <w:jc w:val="center"/>
            </w:pPr>
            <w:r>
              <w:t>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27CDC" w14:textId="7039D36B" w:rsidR="002C4CB6" w:rsidRDefault="002C4CB6" w:rsidP="002C4CB6">
            <w:pPr>
              <w:suppressAutoHyphens/>
              <w:jc w:val="center"/>
            </w:pPr>
          </w:p>
        </w:tc>
      </w:tr>
      <w:tr w:rsidR="002C4CB6" w14:paraId="4DA722E1" w14:textId="51B68C62" w:rsidTr="0082705F">
        <w:trPr>
          <w:trHeight w:val="269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2D3D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66CE" w14:textId="067797C3" w:rsidR="002C4CB6" w:rsidRDefault="002C4CB6" w:rsidP="002C4CB6">
            <w:pPr>
              <w:tabs>
                <w:tab w:val="left" w:pos="319"/>
              </w:tabs>
              <w:rPr>
                <w:bCs/>
              </w:rPr>
            </w:pPr>
            <w:r>
              <w:rPr>
                <w:b/>
                <w:bCs/>
                <w:iCs/>
              </w:rPr>
              <w:t xml:space="preserve">Практическое занятие 21. </w:t>
            </w:r>
            <w:r>
              <w:rPr>
                <w:bCs/>
                <w:iCs/>
              </w:rPr>
              <w:t>Освоение технологии р</w:t>
            </w:r>
            <w:r>
              <w:rPr>
                <w:bCs/>
              </w:rPr>
              <w:t xml:space="preserve">азработки плана и программы по формированию ЗОЖ среди молодежи </w:t>
            </w:r>
            <w:r w:rsidRPr="001567AF">
              <w:rPr>
                <w:bCs/>
                <w:highlight w:val="yellow"/>
              </w:rPr>
              <w:t xml:space="preserve">(план занятий из </w:t>
            </w:r>
            <w:proofErr w:type="spellStart"/>
            <w:r w:rsidRPr="001567AF">
              <w:rPr>
                <w:bCs/>
                <w:highlight w:val="yellow"/>
              </w:rPr>
              <w:t>ворлдскиллса</w:t>
            </w:r>
            <w:proofErr w:type="spellEnd"/>
            <w:r>
              <w:rPr>
                <w:bCs/>
                <w:highlight w:val="yellow"/>
              </w:rPr>
              <w:t>, презентация</w:t>
            </w:r>
            <w:r w:rsidRPr="001567AF">
              <w:rPr>
                <w:bCs/>
                <w:highlight w:val="yellow"/>
              </w:rPr>
              <w:t>)</w:t>
            </w:r>
            <w:r>
              <w:rPr>
                <w:bCs/>
              </w:rPr>
              <w:t>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F162" w14:textId="33A287DC" w:rsidR="002C4CB6" w:rsidRDefault="002C4CB6" w:rsidP="002C4CB6">
            <w:pPr>
              <w:suppressAutoHyphens/>
              <w:jc w:val="center"/>
            </w:pPr>
            <w:r>
              <w:t>4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478D8" w14:textId="7570A32F" w:rsidR="002C4CB6" w:rsidRDefault="002C4CB6" w:rsidP="002C4CB6">
            <w:pPr>
              <w:suppressAutoHyphens/>
              <w:jc w:val="center"/>
            </w:pPr>
          </w:p>
        </w:tc>
      </w:tr>
      <w:tr w:rsidR="002C4CB6" w14:paraId="2AB0BF35" w14:textId="4773258A" w:rsidTr="0082705F">
        <w:trPr>
          <w:trHeight w:val="269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E942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4273" w14:textId="77777777" w:rsidR="002C4CB6" w:rsidRDefault="002C4CB6" w:rsidP="002C4CB6">
            <w:pPr>
              <w:tabs>
                <w:tab w:val="left" w:pos="319"/>
              </w:tabs>
              <w:rPr>
                <w:bCs/>
              </w:rPr>
            </w:pPr>
            <w:r>
              <w:rPr>
                <w:b/>
                <w:bCs/>
                <w:iCs/>
              </w:rPr>
              <w:t xml:space="preserve">Практическое занятие 22. </w:t>
            </w:r>
            <w:r>
              <w:rPr>
                <w:bCs/>
                <w:iCs/>
              </w:rPr>
              <w:t xml:space="preserve">Освоение технологии </w:t>
            </w:r>
            <w:r>
              <w:rPr>
                <w:bCs/>
              </w:rPr>
              <w:t xml:space="preserve">разработки плана и программы, направленной на гражданское и патриотическое воспитание молодежи, </w:t>
            </w:r>
            <w:r>
              <w:rPr>
                <w:bCs/>
              </w:rPr>
              <w:lastRenderedPageBreak/>
              <w:t>воспитание толерантности в молодежной среде, формирование правовых, культурных и нравственных ценностей среди молодежи.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F577" w14:textId="7D42C24F" w:rsidR="002C4CB6" w:rsidRDefault="002C4CB6" w:rsidP="002C4CB6">
            <w:pPr>
              <w:suppressAutoHyphens/>
              <w:jc w:val="center"/>
            </w:pPr>
            <w:r>
              <w:lastRenderedPageBreak/>
              <w:t>4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40689" w14:textId="7D3130E4" w:rsidR="002C4CB6" w:rsidRDefault="002C4CB6" w:rsidP="002C4CB6">
            <w:pPr>
              <w:suppressAutoHyphens/>
              <w:jc w:val="center"/>
            </w:pPr>
          </w:p>
        </w:tc>
      </w:tr>
      <w:tr w:rsidR="002C4CB6" w14:paraId="07953BEF" w14:textId="4FDDB3EA" w:rsidTr="0082705F">
        <w:trPr>
          <w:trHeight w:val="269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1A16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A2ED" w14:textId="77777777" w:rsidR="002C4CB6" w:rsidRDefault="002C4CB6" w:rsidP="002C4CB6">
            <w:pPr>
              <w:tabs>
                <w:tab w:val="left" w:pos="319"/>
              </w:tabs>
              <w:rPr>
                <w:bCs/>
              </w:rPr>
            </w:pPr>
            <w:r>
              <w:rPr>
                <w:b/>
                <w:bCs/>
                <w:iCs/>
              </w:rPr>
              <w:t xml:space="preserve">Практическое занятие 23. </w:t>
            </w:r>
            <w:r>
              <w:rPr>
                <w:bCs/>
                <w:iCs/>
              </w:rPr>
              <w:t>Разработка физкультурного мероприятия, направленного на гражданское и патриотическое воспитание молодежи.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04E9" w14:textId="0525442B" w:rsidR="002C4CB6" w:rsidRDefault="002C4CB6" w:rsidP="002C4CB6">
            <w:pPr>
              <w:suppressAutoHyphens/>
              <w:jc w:val="center"/>
            </w:pPr>
            <w:r>
              <w:t>4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EA6F" w14:textId="632D8D8B" w:rsidR="002C4CB6" w:rsidRDefault="002C4CB6" w:rsidP="002C4CB6">
            <w:pPr>
              <w:suppressAutoHyphens/>
              <w:jc w:val="center"/>
            </w:pPr>
          </w:p>
        </w:tc>
      </w:tr>
      <w:tr w:rsidR="002C4CB6" w14:paraId="794819E8" w14:textId="093D1BD3" w:rsidTr="0082705F">
        <w:trPr>
          <w:trHeight w:val="229"/>
        </w:trPr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F8C6" w14:textId="77777777" w:rsidR="002C4CB6" w:rsidRDefault="002C4CB6" w:rsidP="002C4CB6">
            <w:pPr>
              <w:rPr>
                <w:b/>
                <w:bCs/>
              </w:rPr>
            </w:pPr>
            <w:r>
              <w:rPr>
                <w:b/>
                <w:bCs/>
              </w:rPr>
              <w:t>Тема 2.</w:t>
            </w:r>
            <w:bookmarkStart w:id="104" w:name="_Hlk146469026"/>
            <w:r>
              <w:rPr>
                <w:b/>
                <w:bCs/>
              </w:rPr>
              <w:t xml:space="preserve">2. </w:t>
            </w:r>
            <w:r w:rsidRPr="00A3233E">
              <w:rPr>
                <w:b/>
              </w:rPr>
              <w:t>Организация и проведение физкультурных мероприятий для организации досуга и отдыха детей, подростков, молодёжи, в том числе в детских оздоровительных и специализированных (профильных) лагерях</w:t>
            </w:r>
            <w:bookmarkEnd w:id="104"/>
            <w:r w:rsidRPr="00A3233E">
              <w:rPr>
                <w:b/>
              </w:rPr>
              <w:t>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7934" w14:textId="77777777" w:rsidR="002C4CB6" w:rsidRDefault="002C4CB6" w:rsidP="002C4CB6">
            <w:pPr>
              <w:rPr>
                <w:bCs/>
                <w:i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9F5B" w14:textId="25B32A15" w:rsidR="002C4CB6" w:rsidRDefault="002C4CB6" w:rsidP="002C4CB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F23A9">
              <w:rPr>
                <w:b/>
              </w:rPr>
              <w:t>2</w:t>
            </w:r>
            <w:r w:rsidR="00070154">
              <w:rPr>
                <w:b/>
              </w:rPr>
              <w:t>/8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17EA" w14:textId="659BEAEE" w:rsidR="002C4CB6" w:rsidRDefault="002C4CB6" w:rsidP="002C4CB6">
            <w:pPr>
              <w:suppressAutoHyphens/>
              <w:jc w:val="center"/>
              <w:rPr>
                <w:b/>
              </w:rPr>
            </w:pPr>
          </w:p>
        </w:tc>
      </w:tr>
      <w:tr w:rsidR="002C4CB6" w14:paraId="0381E549" w14:textId="4D686229" w:rsidTr="0082705F">
        <w:trPr>
          <w:trHeight w:val="313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CDCB" w14:textId="77777777" w:rsidR="002C4CB6" w:rsidRDefault="002C4CB6" w:rsidP="002C4CB6">
            <w:pPr>
              <w:rPr>
                <w:b/>
                <w:bCs/>
              </w:rPr>
            </w:pPr>
            <w:bookmarkStart w:id="105" w:name="_Hlk146469039"/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CFF8" w14:textId="5DD6EAA9" w:rsidR="002C4CB6" w:rsidRDefault="00A002CA" w:rsidP="00A002CA">
            <w:pPr>
              <w:tabs>
                <w:tab w:val="left" w:pos="319"/>
              </w:tabs>
              <w:contextualSpacing/>
              <w:rPr>
                <w:bCs/>
                <w:i/>
              </w:rPr>
            </w:pPr>
            <w:r>
              <w:rPr>
                <w:bCs/>
              </w:rPr>
              <w:t xml:space="preserve">1. </w:t>
            </w:r>
            <w:r w:rsidR="002C4CB6">
              <w:rPr>
                <w:bCs/>
              </w:rPr>
              <w:t>Основные подходы, направления и технологии физкультурно-спортивной работы по организации досуга и отдыха детей, подростков и молодежи.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342A" w14:textId="122C4EF5" w:rsidR="002C4CB6" w:rsidRDefault="00FF23A9" w:rsidP="002C4CB6">
            <w:pPr>
              <w:suppressAutoHyphens/>
              <w:jc w:val="center"/>
            </w:pPr>
            <w:r>
              <w:t>2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AAA44" w14:textId="299099B5" w:rsidR="002C4CB6" w:rsidRDefault="002C4CB6" w:rsidP="002C4CB6">
            <w:pPr>
              <w:suppressAutoHyphens/>
              <w:jc w:val="center"/>
            </w:pPr>
          </w:p>
        </w:tc>
      </w:tr>
      <w:tr w:rsidR="002C4CB6" w14:paraId="7674A8E0" w14:textId="00E86995" w:rsidTr="0082705F">
        <w:trPr>
          <w:trHeight w:val="330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D393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6EC3" w14:textId="7E32D18E" w:rsidR="002C4CB6" w:rsidRDefault="00A002CA" w:rsidP="00A002CA">
            <w:pPr>
              <w:tabs>
                <w:tab w:val="left" w:pos="319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2. </w:t>
            </w:r>
            <w:r w:rsidR="002C4CB6">
              <w:rPr>
                <w:bCs/>
              </w:rPr>
              <w:t>Организация и проведение физкультурно-спортивной работы в детских оздоровительных и специализированных (профильных) лагерях.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302C" w14:textId="7C81C1FD" w:rsidR="002C4CB6" w:rsidRDefault="00FF23A9" w:rsidP="00CC7F32">
            <w:pPr>
              <w:jc w:val="center"/>
            </w:pPr>
            <w:r>
              <w:t>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2FF9" w14:textId="77777777" w:rsidR="002C4CB6" w:rsidRDefault="002C4CB6" w:rsidP="002C4CB6"/>
        </w:tc>
      </w:tr>
      <w:bookmarkEnd w:id="105"/>
      <w:tr w:rsidR="002C4CB6" w14:paraId="47B776B8" w14:textId="4DA3D321" w:rsidTr="0082705F">
        <w:trPr>
          <w:trHeight w:val="191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8F9C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5CB7" w14:textId="77777777" w:rsidR="002C4CB6" w:rsidRDefault="002C4CB6" w:rsidP="002C4CB6">
            <w:pPr>
              <w:rPr>
                <w:bCs/>
              </w:rPr>
            </w:pPr>
            <w:r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BADD" w14:textId="7D800D4A" w:rsidR="002C4CB6" w:rsidRDefault="002C4CB6" w:rsidP="002C4CB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77E4B" w14:textId="65BB2793" w:rsidR="002C4CB6" w:rsidRDefault="002C4CB6" w:rsidP="002C4CB6">
            <w:pPr>
              <w:suppressAutoHyphens/>
              <w:jc w:val="center"/>
              <w:rPr>
                <w:b/>
              </w:rPr>
            </w:pPr>
          </w:p>
        </w:tc>
      </w:tr>
      <w:tr w:rsidR="002C4CB6" w14:paraId="25050E41" w14:textId="40FC0CC5" w:rsidTr="0082705F">
        <w:trPr>
          <w:trHeight w:val="867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40CA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7E51" w14:textId="77777777" w:rsidR="002C4CB6" w:rsidRDefault="002C4CB6" w:rsidP="002C4CB6">
            <w:pPr>
              <w:rPr>
                <w:bCs/>
              </w:rPr>
            </w:pPr>
            <w:r>
              <w:rPr>
                <w:b/>
                <w:bCs/>
                <w:iCs/>
              </w:rPr>
              <w:t xml:space="preserve">Практическое занятие 24. </w:t>
            </w:r>
            <w:r>
              <w:rPr>
                <w:bCs/>
                <w:iCs/>
              </w:rPr>
              <w:t>Анализ возможностей средств, методов и форм организации занятий физической культуры в организации досуга и отдыха детей, подростков и молодежи.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C9B6" w14:textId="348AD149" w:rsidR="002C4CB6" w:rsidRDefault="002C4CB6" w:rsidP="002C4CB6">
            <w:pPr>
              <w:suppressAutoHyphens/>
              <w:jc w:val="center"/>
            </w:pPr>
            <w:r>
              <w:t>4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2B8A3" w14:textId="57EA21BF" w:rsidR="002C4CB6" w:rsidRDefault="002C4CB6" w:rsidP="002C4CB6">
            <w:pPr>
              <w:suppressAutoHyphens/>
              <w:jc w:val="center"/>
            </w:pPr>
          </w:p>
        </w:tc>
      </w:tr>
      <w:tr w:rsidR="002C4CB6" w14:paraId="242724EA" w14:textId="3BC77A90" w:rsidTr="0082705F">
        <w:trPr>
          <w:trHeight w:val="540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A3DC" w14:textId="77777777" w:rsidR="002C4CB6" w:rsidRDefault="002C4CB6" w:rsidP="002C4CB6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1D5F" w14:textId="77777777" w:rsidR="002C4CB6" w:rsidRDefault="002C4CB6" w:rsidP="002C4CB6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Практическое занятие 25.</w:t>
            </w:r>
            <w:r>
              <w:rPr>
                <w:iCs/>
              </w:rPr>
              <w:t xml:space="preserve"> </w:t>
            </w:r>
            <w:r>
              <w:rPr>
                <w:bCs/>
                <w:iCs/>
              </w:rPr>
              <w:t>Освоение технологии разработки плана и программы организации досуга и отдыха детей, подростков и молодежи, в том числе в детских оздоровительных и специализированных (профильных) лагерях.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6EF3" w14:textId="4C8BABAB" w:rsidR="002C4CB6" w:rsidRDefault="002C4CB6" w:rsidP="002C4CB6">
            <w:pPr>
              <w:suppressAutoHyphens/>
              <w:jc w:val="center"/>
            </w:pPr>
            <w:r>
              <w:t>4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CAB7" w14:textId="4C1D7314" w:rsidR="002C4CB6" w:rsidRDefault="002C4CB6" w:rsidP="002C4CB6">
            <w:pPr>
              <w:suppressAutoHyphens/>
              <w:jc w:val="center"/>
            </w:pPr>
          </w:p>
        </w:tc>
      </w:tr>
      <w:tr w:rsidR="002C4CB6" w14:paraId="2B7B9882" w14:textId="7B22D2D5" w:rsidTr="0082705F">
        <w:trPr>
          <w:trHeight w:val="274"/>
        </w:trPr>
        <w:tc>
          <w:tcPr>
            <w:tcW w:w="3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E72C" w14:textId="77777777" w:rsidR="002C4CB6" w:rsidRDefault="002C4CB6" w:rsidP="002C4CB6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Учебная практика раздел 2</w:t>
            </w:r>
          </w:p>
          <w:p w14:paraId="3914455F" w14:textId="77777777" w:rsidR="002C4CB6" w:rsidRDefault="002C4CB6" w:rsidP="002C4CB6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Виды работ</w:t>
            </w:r>
          </w:p>
          <w:p w14:paraId="59B624CD" w14:textId="77777777" w:rsidR="002C4CB6" w:rsidRDefault="002C4CB6" w:rsidP="002C4CB6">
            <w:pPr>
              <w:numPr>
                <w:ilvl w:val="0"/>
                <w:numId w:val="25"/>
              </w:numPr>
              <w:tabs>
                <w:tab w:val="left" w:pos="364"/>
              </w:tabs>
              <w:ind w:left="0" w:firstLine="0"/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Р</w:t>
            </w:r>
            <w:r>
              <w:rPr>
                <w:bCs/>
              </w:rPr>
              <w:t>азработка плана и программы по формированию ЗОЖ среди молодежи.</w:t>
            </w:r>
          </w:p>
          <w:p w14:paraId="3BAEBDC4" w14:textId="77777777" w:rsidR="002C4CB6" w:rsidRDefault="002C4CB6" w:rsidP="002C4CB6">
            <w:pPr>
              <w:numPr>
                <w:ilvl w:val="0"/>
                <w:numId w:val="25"/>
              </w:numPr>
              <w:tabs>
                <w:tab w:val="left" w:pos="364"/>
              </w:tabs>
              <w:ind w:left="0" w:firstLine="0"/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Разработка плана и программы, направленной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молодежи.</w:t>
            </w:r>
          </w:p>
          <w:p w14:paraId="39B2D442" w14:textId="77777777" w:rsidR="002C4CB6" w:rsidRDefault="002C4CB6" w:rsidP="002C4CB6">
            <w:pPr>
              <w:numPr>
                <w:ilvl w:val="0"/>
                <w:numId w:val="25"/>
              </w:numPr>
              <w:tabs>
                <w:tab w:val="left" w:pos="364"/>
              </w:tabs>
              <w:ind w:left="0" w:firstLine="0"/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Разработка планов и проведение физкультурных мероприятий, направленных на формирование ЗОЖ, правовых, культурных, нравственных ценностей, решение задач гражданского и патриотического воспитания молодежи.</w:t>
            </w:r>
          </w:p>
          <w:p w14:paraId="1C85A977" w14:textId="77777777" w:rsidR="002C4CB6" w:rsidRDefault="002C4CB6" w:rsidP="002C4CB6">
            <w:pPr>
              <w:numPr>
                <w:ilvl w:val="0"/>
                <w:numId w:val="25"/>
              </w:numPr>
              <w:tabs>
                <w:tab w:val="left" w:pos="364"/>
              </w:tabs>
              <w:ind w:left="0" w:firstLine="0"/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Разработки плана и программы организации досуга и отдыха детей, подростков и молодежи.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0AA1" w14:textId="143B9E79" w:rsidR="002C4CB6" w:rsidRDefault="007C6593" w:rsidP="002C4CB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3CEE" w14:textId="7AB057F9" w:rsidR="002C4CB6" w:rsidRDefault="002C4CB6" w:rsidP="002C4CB6">
            <w:pPr>
              <w:suppressAutoHyphens/>
              <w:jc w:val="center"/>
              <w:rPr>
                <w:b/>
              </w:rPr>
            </w:pPr>
          </w:p>
        </w:tc>
      </w:tr>
      <w:tr w:rsidR="0082705F" w14:paraId="07F0611F" w14:textId="77777777" w:rsidTr="0082705F">
        <w:trPr>
          <w:trHeight w:val="165"/>
        </w:trPr>
        <w:tc>
          <w:tcPr>
            <w:tcW w:w="3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D8207A" w14:textId="77777777" w:rsidR="0082705F" w:rsidRDefault="0082705F" w:rsidP="00140D4F">
            <w:pPr>
              <w:rPr>
                <w:b/>
                <w:bCs/>
                <w:iCs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62CDC6" w14:textId="77777777" w:rsidR="0082705F" w:rsidRDefault="0082705F" w:rsidP="00140D4F">
            <w:pPr>
              <w:jc w:val="center"/>
              <w:rPr>
                <w:b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7CFC85" w14:textId="77777777" w:rsidR="0082705F" w:rsidRDefault="0082705F" w:rsidP="00140D4F">
            <w:pPr>
              <w:jc w:val="center"/>
              <w:rPr>
                <w:b/>
              </w:rPr>
            </w:pPr>
          </w:p>
        </w:tc>
      </w:tr>
      <w:tr w:rsidR="00140D4F" w14:paraId="781A9BAE" w14:textId="33699561" w:rsidTr="0082705F">
        <w:tc>
          <w:tcPr>
            <w:tcW w:w="3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22D0" w14:textId="3F80F070" w:rsidR="00140D4F" w:rsidRDefault="00140D4F" w:rsidP="00140D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МДК 01.02. </w:t>
            </w:r>
            <w:bookmarkStart w:id="106" w:name="_Hlk146469143"/>
            <w:r>
              <w:rPr>
                <w:b/>
                <w:bCs/>
              </w:rPr>
              <w:t>Организация спортивно-массовых мероприятий по выполнению требований Всероссийского физкультурно-спортивного комплекса «Готов к труду и обороне».</w:t>
            </w:r>
            <w:bookmarkEnd w:id="106"/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B906" w14:textId="77777777" w:rsidR="00D550D3" w:rsidRDefault="00D550D3" w:rsidP="00D550D3">
            <w:pPr>
              <w:rPr>
                <w:b/>
              </w:rPr>
            </w:pPr>
          </w:p>
          <w:p w14:paraId="37B36446" w14:textId="50A357B6" w:rsidR="00140D4F" w:rsidRDefault="0082705F" w:rsidP="00140D4F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  <w:r w:rsidR="00070154">
              <w:rPr>
                <w:b/>
              </w:rPr>
              <w:t>/30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89B2" w14:textId="14FDCDAD" w:rsidR="00140D4F" w:rsidRDefault="00140D4F" w:rsidP="00140D4F">
            <w:pPr>
              <w:jc w:val="center"/>
              <w:rPr>
                <w:b/>
              </w:rPr>
            </w:pPr>
          </w:p>
        </w:tc>
      </w:tr>
      <w:tr w:rsidR="00140D4F" w14:paraId="3C641184" w14:textId="3B7B0A5C" w:rsidTr="0082705F">
        <w:trPr>
          <w:trHeight w:val="537"/>
        </w:trPr>
        <w:tc>
          <w:tcPr>
            <w:tcW w:w="3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62A4" w14:textId="03B27EC5" w:rsidR="00140D4F" w:rsidRDefault="00140D4F" w:rsidP="00140D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</w:t>
            </w:r>
            <w:r w:rsidR="00FF23A9">
              <w:rPr>
                <w:b/>
                <w:bCs/>
              </w:rPr>
              <w:t>3</w:t>
            </w:r>
            <w:r>
              <w:rPr>
                <w:b/>
                <w:bCs/>
              </w:rPr>
              <w:t>. Организация спортивных соревнований и мероприятий по выполнению населением норм всероссийского физкультурно-спортивного комплекса.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EDF1" w14:textId="69862BD0" w:rsidR="00140D4F" w:rsidRDefault="0082705F" w:rsidP="00140D4F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  <w:r w:rsidR="00070154">
              <w:rPr>
                <w:b/>
              </w:rPr>
              <w:t>/30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3F30" w14:textId="67C821A3" w:rsidR="00140D4F" w:rsidRDefault="00140D4F" w:rsidP="00140D4F">
            <w:pPr>
              <w:jc w:val="center"/>
              <w:rPr>
                <w:b/>
              </w:rPr>
            </w:pPr>
          </w:p>
        </w:tc>
      </w:tr>
      <w:tr w:rsidR="00140D4F" w14:paraId="328A8AE0" w14:textId="63431509" w:rsidTr="0082705F">
        <w:trPr>
          <w:trHeight w:val="240"/>
        </w:trPr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BC0F" w14:textId="6E4B1790" w:rsidR="00140D4F" w:rsidRPr="00C57347" w:rsidRDefault="00140D4F" w:rsidP="00140D4F">
            <w:pPr>
              <w:rPr>
                <w:b/>
                <w:bCs/>
              </w:rPr>
            </w:pPr>
            <w:r w:rsidRPr="00C57347">
              <w:rPr>
                <w:b/>
                <w:bCs/>
              </w:rPr>
              <w:t xml:space="preserve">Тема </w:t>
            </w:r>
            <w:r w:rsidR="00FF23A9">
              <w:rPr>
                <w:b/>
                <w:bCs/>
              </w:rPr>
              <w:t>3</w:t>
            </w:r>
            <w:r w:rsidRPr="00C57347">
              <w:rPr>
                <w:b/>
                <w:bCs/>
              </w:rPr>
              <w:t xml:space="preserve">.1. </w:t>
            </w:r>
            <w:bookmarkStart w:id="107" w:name="_Hlk146469210"/>
            <w:r w:rsidRPr="00C57347">
              <w:rPr>
                <w:b/>
                <w:bCs/>
              </w:rPr>
              <w:t xml:space="preserve">Основные положения </w:t>
            </w:r>
            <w:r w:rsidRPr="00C57347">
              <w:rPr>
                <w:b/>
                <w:bCs/>
              </w:rPr>
              <w:lastRenderedPageBreak/>
              <w:t>Всероссийского физкультурно-спортивного комплекса.</w:t>
            </w:r>
            <w:bookmarkEnd w:id="107"/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73C0" w14:textId="77777777" w:rsidR="00140D4F" w:rsidRDefault="00140D4F" w:rsidP="00140D4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Содержание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6099" w14:textId="32140517" w:rsidR="00140D4F" w:rsidRDefault="00140D4F" w:rsidP="00140D4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70154">
              <w:rPr>
                <w:b/>
              </w:rPr>
              <w:t>/2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E618" w14:textId="01FD3AC8" w:rsidR="00140D4F" w:rsidRDefault="00140D4F" w:rsidP="00140D4F">
            <w:pPr>
              <w:jc w:val="center"/>
              <w:rPr>
                <w:b/>
              </w:rPr>
            </w:pPr>
          </w:p>
        </w:tc>
      </w:tr>
      <w:tr w:rsidR="00140D4F" w14:paraId="1302EA49" w14:textId="27CE1EFD" w:rsidTr="0082705F">
        <w:trPr>
          <w:trHeight w:val="270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7D2F" w14:textId="77777777" w:rsidR="00140D4F" w:rsidRPr="00C57347" w:rsidRDefault="00140D4F" w:rsidP="00140D4F">
            <w:pPr>
              <w:rPr>
                <w:b/>
                <w:bCs/>
              </w:rPr>
            </w:pPr>
            <w:bookmarkStart w:id="108" w:name="_Hlk146469232"/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2454" w14:textId="77777777" w:rsidR="00140D4F" w:rsidRDefault="00140D4F" w:rsidP="00140D4F">
            <w:pPr>
              <w:rPr>
                <w:bCs/>
              </w:rPr>
            </w:pPr>
            <w:r>
              <w:rPr>
                <w:bCs/>
              </w:rPr>
              <w:t>1. Цель и задачи Всероссийского физкультурно-спортивного комплекса.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8375" w14:textId="4CAB822F" w:rsidR="00140D4F" w:rsidRDefault="0082705F" w:rsidP="00140D4F">
            <w:pPr>
              <w:jc w:val="center"/>
            </w:pPr>
            <w:r>
              <w:t>2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789D5" w14:textId="163554D8" w:rsidR="00140D4F" w:rsidRDefault="007B4828" w:rsidP="00140D4F">
            <w:pPr>
              <w:jc w:val="center"/>
            </w:pPr>
            <w:r>
              <w:t>ПК 1.5.; ОК 01; ОК 02; ОК 04; ОК 05; ОК 06; ОК 08; ОК 09</w:t>
            </w:r>
          </w:p>
        </w:tc>
      </w:tr>
      <w:tr w:rsidR="00140D4F" w14:paraId="3ACB2E60" w14:textId="62380B8A" w:rsidTr="0082705F">
        <w:trPr>
          <w:trHeight w:val="225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B0A2" w14:textId="77777777" w:rsidR="00140D4F" w:rsidRPr="00C57347" w:rsidRDefault="00140D4F" w:rsidP="00140D4F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26F2" w14:textId="77777777" w:rsidR="00140D4F" w:rsidRDefault="00140D4F" w:rsidP="00140D4F">
            <w:pPr>
              <w:rPr>
                <w:bCs/>
              </w:rPr>
            </w:pPr>
            <w:r>
              <w:rPr>
                <w:bCs/>
              </w:rPr>
              <w:t>2. Структура и содержание Всероссийского физкультурно-спортивного комплекса.</w:t>
            </w: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E191" w14:textId="77777777" w:rsidR="00140D4F" w:rsidRDefault="00140D4F" w:rsidP="00140D4F"/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FA372" w14:textId="77777777" w:rsidR="00140D4F" w:rsidRDefault="00140D4F" w:rsidP="00140D4F"/>
        </w:tc>
      </w:tr>
      <w:tr w:rsidR="00140D4F" w14:paraId="1BF3677B" w14:textId="0F1C3873" w:rsidTr="0082705F">
        <w:trPr>
          <w:trHeight w:val="225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E348" w14:textId="77777777" w:rsidR="00140D4F" w:rsidRPr="00C57347" w:rsidRDefault="00140D4F" w:rsidP="00140D4F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02CA" w14:textId="77777777" w:rsidR="00140D4F" w:rsidRDefault="00140D4F" w:rsidP="00140D4F">
            <w:pPr>
              <w:rPr>
                <w:bCs/>
              </w:rPr>
            </w:pPr>
            <w:r>
              <w:rPr>
                <w:bCs/>
              </w:rPr>
              <w:t>3.</w:t>
            </w:r>
            <w:r>
              <w:t xml:space="preserve"> </w:t>
            </w:r>
            <w:r>
              <w:rPr>
                <w:bCs/>
              </w:rPr>
              <w:t>Требования к лицам, проходящим тестирование по выполнению нормативов. испытаний (тестов).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0415" w14:textId="6AAE311E" w:rsidR="00140D4F" w:rsidRDefault="0082705F" w:rsidP="0082705F">
            <w:pPr>
              <w:jc w:val="center"/>
            </w:pPr>
            <w:r>
              <w:t>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E4FCB" w14:textId="77777777" w:rsidR="00140D4F" w:rsidRDefault="00140D4F" w:rsidP="00140D4F"/>
        </w:tc>
      </w:tr>
      <w:tr w:rsidR="00140D4F" w14:paraId="2C0440A1" w14:textId="307A5540" w:rsidTr="0082705F">
        <w:trPr>
          <w:trHeight w:val="225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A8F5" w14:textId="77777777" w:rsidR="00140D4F" w:rsidRPr="00C57347" w:rsidRDefault="00140D4F" w:rsidP="00140D4F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9F97" w14:textId="77777777" w:rsidR="00140D4F" w:rsidRDefault="00140D4F" w:rsidP="00140D4F">
            <w:pPr>
              <w:rPr>
                <w:bCs/>
              </w:rPr>
            </w:pPr>
            <w:r>
              <w:rPr>
                <w:bCs/>
              </w:rPr>
              <w:t>4. Состав и содержание испытаний (тестов) для различных категорий населения.</w:t>
            </w: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1C80" w14:textId="77777777" w:rsidR="00140D4F" w:rsidRDefault="00140D4F" w:rsidP="00140D4F"/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53983" w14:textId="77777777" w:rsidR="00140D4F" w:rsidRDefault="00140D4F" w:rsidP="00140D4F"/>
        </w:tc>
      </w:tr>
      <w:bookmarkEnd w:id="108"/>
      <w:tr w:rsidR="00140D4F" w14:paraId="5E3C033D" w14:textId="5DF63951" w:rsidTr="0082705F">
        <w:trPr>
          <w:trHeight w:val="120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2A12" w14:textId="77777777" w:rsidR="00140D4F" w:rsidRPr="00C57347" w:rsidRDefault="00140D4F" w:rsidP="00140D4F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B640" w14:textId="77777777" w:rsidR="00140D4F" w:rsidRDefault="00140D4F" w:rsidP="00140D4F">
            <w:pPr>
              <w:rPr>
                <w:b/>
                <w:bCs/>
              </w:rPr>
            </w:pPr>
            <w:r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9A8D" w14:textId="6608F158" w:rsidR="00140D4F" w:rsidRDefault="00140D4F" w:rsidP="00140D4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1CF09" w14:textId="1AC7389F" w:rsidR="00140D4F" w:rsidRDefault="00140D4F" w:rsidP="00140D4F">
            <w:pPr>
              <w:jc w:val="center"/>
              <w:rPr>
                <w:b/>
              </w:rPr>
            </w:pPr>
          </w:p>
        </w:tc>
      </w:tr>
      <w:tr w:rsidR="00140D4F" w14:paraId="7F9B4DFB" w14:textId="0F9FEB33" w:rsidTr="0082705F">
        <w:trPr>
          <w:trHeight w:val="210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2A34" w14:textId="77777777" w:rsidR="00140D4F" w:rsidRPr="00C57347" w:rsidRDefault="00140D4F" w:rsidP="00140D4F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EE13" w14:textId="77777777" w:rsidR="00140D4F" w:rsidRDefault="00140D4F" w:rsidP="00140D4F">
            <w:pPr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30.</w:t>
            </w:r>
            <w:r>
              <w:rPr>
                <w:b/>
                <w:bCs/>
                <w:i/>
              </w:rPr>
              <w:t xml:space="preserve"> </w:t>
            </w:r>
            <w:r>
              <w:rPr>
                <w:bCs/>
              </w:rPr>
              <w:t>Анализ структуры и содержания Всероссийского физкультурно-спортивного комплекса.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18EE" w14:textId="001F9E01" w:rsidR="00140D4F" w:rsidRDefault="00140D4F" w:rsidP="00140D4F">
            <w:pPr>
              <w:jc w:val="center"/>
            </w:pPr>
            <w:r>
              <w:t>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C757" w14:textId="67D3E4C8" w:rsidR="00140D4F" w:rsidRDefault="00140D4F" w:rsidP="00140D4F">
            <w:pPr>
              <w:jc w:val="center"/>
            </w:pPr>
          </w:p>
        </w:tc>
      </w:tr>
      <w:tr w:rsidR="00140D4F" w14:paraId="394CC9BD" w14:textId="6377C0B9" w:rsidTr="0082705F">
        <w:trPr>
          <w:trHeight w:val="240"/>
        </w:trPr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8934" w14:textId="473A137F" w:rsidR="00140D4F" w:rsidRPr="00C57347" w:rsidRDefault="00140D4F" w:rsidP="00140D4F">
            <w:pPr>
              <w:rPr>
                <w:b/>
                <w:bCs/>
              </w:rPr>
            </w:pPr>
            <w:r w:rsidRPr="00C57347">
              <w:rPr>
                <w:b/>
                <w:bCs/>
              </w:rPr>
              <w:t xml:space="preserve">Тема </w:t>
            </w:r>
            <w:r w:rsidR="00FF23A9">
              <w:rPr>
                <w:b/>
                <w:bCs/>
              </w:rPr>
              <w:t>3</w:t>
            </w:r>
            <w:r w:rsidRPr="00C57347">
              <w:rPr>
                <w:b/>
                <w:bCs/>
              </w:rPr>
              <w:t>.</w:t>
            </w:r>
            <w:bookmarkStart w:id="109" w:name="_Hlk146469253"/>
            <w:r w:rsidRPr="00C57347">
              <w:rPr>
                <w:b/>
                <w:bCs/>
              </w:rPr>
              <w:t>2. Организация судейства спортивных соревнований и мероприятий по выполнению нормативов испытаний (тестов).</w:t>
            </w:r>
            <w:bookmarkEnd w:id="109"/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3C79" w14:textId="77777777" w:rsidR="00140D4F" w:rsidRDefault="00140D4F" w:rsidP="00140D4F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CAB7" w14:textId="0DA9C99F" w:rsidR="00140D4F" w:rsidRDefault="00857ADE" w:rsidP="00140D4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070154">
              <w:rPr>
                <w:b/>
              </w:rPr>
              <w:t>/12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63FC" w14:textId="46FCAF43" w:rsidR="00140D4F" w:rsidRDefault="00140D4F" w:rsidP="00140D4F">
            <w:pPr>
              <w:jc w:val="center"/>
              <w:rPr>
                <w:b/>
              </w:rPr>
            </w:pPr>
          </w:p>
        </w:tc>
      </w:tr>
      <w:tr w:rsidR="00140D4F" w14:paraId="2F19EE37" w14:textId="0535BF8F" w:rsidTr="0082705F">
        <w:trPr>
          <w:trHeight w:val="240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29C8" w14:textId="77777777" w:rsidR="00140D4F" w:rsidRDefault="00140D4F" w:rsidP="00140D4F">
            <w:pPr>
              <w:rPr>
                <w:b/>
                <w:bCs/>
              </w:rPr>
            </w:pPr>
            <w:bookmarkStart w:id="110" w:name="_Hlk146469269"/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BA7E" w14:textId="77777777" w:rsidR="00140D4F" w:rsidRDefault="00140D4F" w:rsidP="00140D4F">
            <w:pPr>
              <w:numPr>
                <w:ilvl w:val="0"/>
                <w:numId w:val="27"/>
              </w:numPr>
              <w:tabs>
                <w:tab w:val="left" w:pos="384"/>
              </w:tabs>
              <w:ind w:left="0" w:firstLine="36"/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Порядок организации и регламент проведения мероприятия по выполнению населением нормативов испытаний (тестов).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1003" w14:textId="77777777" w:rsidR="00857ADE" w:rsidRDefault="00857ADE" w:rsidP="00140D4F">
            <w:pPr>
              <w:jc w:val="center"/>
            </w:pPr>
          </w:p>
          <w:p w14:paraId="7A3E5523" w14:textId="77777777" w:rsidR="00857ADE" w:rsidRDefault="00857ADE" w:rsidP="00140D4F">
            <w:pPr>
              <w:jc w:val="center"/>
            </w:pPr>
          </w:p>
          <w:p w14:paraId="0D18B5C4" w14:textId="77777777" w:rsidR="00857ADE" w:rsidRDefault="00857ADE" w:rsidP="00140D4F">
            <w:pPr>
              <w:jc w:val="center"/>
            </w:pPr>
          </w:p>
          <w:p w14:paraId="47C0FBCA" w14:textId="77777777" w:rsidR="00857ADE" w:rsidRDefault="00857ADE" w:rsidP="00140D4F">
            <w:pPr>
              <w:jc w:val="center"/>
            </w:pPr>
          </w:p>
          <w:p w14:paraId="2AB64FA3" w14:textId="76A74BCB" w:rsidR="00140D4F" w:rsidRDefault="00857ADE" w:rsidP="00140D4F">
            <w:pPr>
              <w:jc w:val="center"/>
            </w:pPr>
            <w:r>
              <w:t>10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94B65" w14:textId="77777777" w:rsidR="00140D4F" w:rsidRDefault="00140D4F" w:rsidP="00140D4F">
            <w:pPr>
              <w:jc w:val="center"/>
            </w:pPr>
          </w:p>
          <w:p w14:paraId="1A6FDD0E" w14:textId="77777777" w:rsidR="007B4828" w:rsidRDefault="007B4828" w:rsidP="00140D4F">
            <w:pPr>
              <w:jc w:val="center"/>
            </w:pPr>
          </w:p>
          <w:p w14:paraId="5C9FC8CB" w14:textId="77777777" w:rsidR="007B4828" w:rsidRDefault="007B4828" w:rsidP="00140D4F">
            <w:pPr>
              <w:jc w:val="center"/>
            </w:pPr>
          </w:p>
          <w:p w14:paraId="5406538D" w14:textId="77777777" w:rsidR="007B4828" w:rsidRDefault="007B4828" w:rsidP="007B4828"/>
          <w:p w14:paraId="132C8E62" w14:textId="77777777" w:rsidR="007B4828" w:rsidRDefault="007B4828" w:rsidP="00140D4F">
            <w:pPr>
              <w:jc w:val="center"/>
            </w:pPr>
          </w:p>
          <w:p w14:paraId="7A027702" w14:textId="2F5F08D0" w:rsidR="007B4828" w:rsidRDefault="007B4828" w:rsidP="00140D4F">
            <w:pPr>
              <w:jc w:val="center"/>
            </w:pPr>
            <w:r>
              <w:t>ПК 1.5.; ОК 01; ОК 02; ОК 04; ОК 05; ОК 06; ОК 08; ОК 09</w:t>
            </w:r>
          </w:p>
        </w:tc>
      </w:tr>
      <w:tr w:rsidR="00140D4F" w14:paraId="09A029D4" w14:textId="1E001929" w:rsidTr="0082705F">
        <w:trPr>
          <w:trHeight w:val="712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9132" w14:textId="77777777" w:rsidR="00140D4F" w:rsidRDefault="00140D4F" w:rsidP="00140D4F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DD24" w14:textId="77777777" w:rsidR="00140D4F" w:rsidRDefault="00140D4F" w:rsidP="00140D4F">
            <w:pPr>
              <w:rPr>
                <w:bCs/>
              </w:rPr>
            </w:pPr>
            <w:r>
              <w:rPr>
                <w:bCs/>
              </w:rPr>
              <w:t>2. Правила видов спорта, в соответствии с которыми проводятся спортивные соревнования или мероприятия по выполнению населением различных возрастных групп нормативов испытаний (тестов).</w:t>
            </w: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8DD6" w14:textId="77777777" w:rsidR="00140D4F" w:rsidRDefault="00140D4F" w:rsidP="00140D4F"/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1F1CC" w14:textId="77777777" w:rsidR="00140D4F" w:rsidRDefault="00140D4F" w:rsidP="00140D4F"/>
        </w:tc>
      </w:tr>
      <w:tr w:rsidR="00140D4F" w14:paraId="0FE50353" w14:textId="5C6FEEDE" w:rsidTr="0082705F">
        <w:trPr>
          <w:trHeight w:val="299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70BF" w14:textId="77777777" w:rsidR="00140D4F" w:rsidRDefault="00140D4F" w:rsidP="00140D4F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3B35" w14:textId="77777777" w:rsidR="00140D4F" w:rsidRDefault="00140D4F" w:rsidP="00140D4F">
            <w:pPr>
              <w:rPr>
                <w:bCs/>
              </w:rPr>
            </w:pPr>
            <w:r>
              <w:rPr>
                <w:bCs/>
              </w:rPr>
              <w:t>3.</w:t>
            </w:r>
            <w:r>
              <w:t xml:space="preserve"> </w:t>
            </w:r>
            <w:r>
              <w:rPr>
                <w:bCs/>
              </w:rPr>
              <w:t>Состав главной судейской коллегии по виду спорта, функции спортивных судей.</w:t>
            </w: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48B5" w14:textId="77777777" w:rsidR="00140D4F" w:rsidRDefault="00140D4F" w:rsidP="00140D4F"/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BA259" w14:textId="77777777" w:rsidR="00140D4F" w:rsidRDefault="00140D4F" w:rsidP="00140D4F"/>
        </w:tc>
      </w:tr>
      <w:tr w:rsidR="00140D4F" w14:paraId="141502B8" w14:textId="27CB5A17" w:rsidTr="0082705F">
        <w:trPr>
          <w:trHeight w:val="120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4A23" w14:textId="77777777" w:rsidR="00140D4F" w:rsidRDefault="00140D4F" w:rsidP="00140D4F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0963" w14:textId="77777777" w:rsidR="00140D4F" w:rsidRDefault="00140D4F" w:rsidP="00140D4F">
            <w:pPr>
              <w:rPr>
                <w:bCs/>
              </w:rPr>
            </w:pPr>
            <w:r>
              <w:rPr>
                <w:bCs/>
              </w:rPr>
              <w:t>4.</w:t>
            </w:r>
            <w:r>
              <w:t xml:space="preserve"> </w:t>
            </w:r>
            <w:r>
              <w:rPr>
                <w:bCs/>
              </w:rPr>
              <w:t>Требования к документальному оформлению организации и проведения спортивных соревнований, мероприятий по выполнению населением норм всероссийского физкультурно-спортивного комплекса</w:t>
            </w: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11A7" w14:textId="77777777" w:rsidR="00140D4F" w:rsidRDefault="00140D4F" w:rsidP="00140D4F"/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BDD27" w14:textId="77777777" w:rsidR="00140D4F" w:rsidRDefault="00140D4F" w:rsidP="00140D4F"/>
        </w:tc>
      </w:tr>
      <w:bookmarkEnd w:id="110"/>
      <w:tr w:rsidR="00140D4F" w14:paraId="64BA7EB1" w14:textId="1AF30705" w:rsidTr="0082705F">
        <w:trPr>
          <w:trHeight w:val="255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1886" w14:textId="77777777" w:rsidR="00140D4F" w:rsidRDefault="00140D4F" w:rsidP="00140D4F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91B0" w14:textId="77777777" w:rsidR="00140D4F" w:rsidRDefault="00140D4F" w:rsidP="00140D4F">
            <w:pPr>
              <w:rPr>
                <w:b/>
                <w:bCs/>
              </w:rPr>
            </w:pPr>
            <w:r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F1F2" w14:textId="5731C704" w:rsidR="00140D4F" w:rsidRDefault="00140D4F" w:rsidP="00140D4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57ADE">
              <w:rPr>
                <w:b/>
              </w:rPr>
              <w:t>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11751" w14:textId="330E6ECC" w:rsidR="00140D4F" w:rsidRDefault="00140D4F" w:rsidP="00140D4F">
            <w:pPr>
              <w:jc w:val="center"/>
              <w:rPr>
                <w:b/>
              </w:rPr>
            </w:pPr>
          </w:p>
        </w:tc>
      </w:tr>
      <w:tr w:rsidR="00140D4F" w14:paraId="0E9EB04C" w14:textId="3F51CAE0" w:rsidTr="0082705F">
        <w:trPr>
          <w:trHeight w:val="255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4BD4" w14:textId="77777777" w:rsidR="00140D4F" w:rsidRDefault="00140D4F" w:rsidP="00140D4F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E3B4" w14:textId="77777777" w:rsidR="00140D4F" w:rsidRDefault="00140D4F" w:rsidP="00140D4F">
            <w:pPr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31.</w:t>
            </w:r>
            <w:r>
              <w:rPr>
                <w:bCs/>
              </w:rPr>
              <w:t xml:space="preserve"> Изучение правил видов спорта, в соответствии с которыми проводятся спортивные соревнования или мероприятия по выполнению населением различных возрастных групп нормативов испытаний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2224" w14:textId="17A4614A" w:rsidR="00140D4F" w:rsidRDefault="00140D4F" w:rsidP="00140D4F">
            <w:pPr>
              <w:jc w:val="center"/>
            </w:pPr>
            <w:r>
              <w:t>4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0CA11" w14:textId="4BBD5BCE" w:rsidR="00140D4F" w:rsidRDefault="00140D4F" w:rsidP="00140D4F">
            <w:pPr>
              <w:jc w:val="center"/>
            </w:pPr>
          </w:p>
        </w:tc>
      </w:tr>
      <w:tr w:rsidR="00140D4F" w14:paraId="0E3F0EA1" w14:textId="10A29D27" w:rsidTr="0082705F">
        <w:trPr>
          <w:trHeight w:val="128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18B1" w14:textId="77777777" w:rsidR="00140D4F" w:rsidRDefault="00140D4F" w:rsidP="00140D4F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2A45" w14:textId="77777777" w:rsidR="00140D4F" w:rsidRDefault="00140D4F" w:rsidP="00140D4F">
            <w:pPr>
              <w:rPr>
                <w:bCs/>
              </w:rPr>
            </w:pPr>
            <w:r>
              <w:rPr>
                <w:b/>
                <w:bCs/>
              </w:rPr>
              <w:t xml:space="preserve">Практическое занятие 32. </w:t>
            </w:r>
            <w:r>
              <w:rPr>
                <w:bCs/>
              </w:rPr>
              <w:t>Анализ функций судей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и</w:t>
            </w:r>
            <w:r>
              <w:rPr>
                <w:b/>
                <w:bCs/>
                <w:i/>
              </w:rPr>
              <w:t xml:space="preserve"> </w:t>
            </w:r>
            <w:r>
              <w:rPr>
                <w:bCs/>
              </w:rPr>
              <w:t>планирование работы судейской коллегии.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8F88" w14:textId="183518AB" w:rsidR="00140D4F" w:rsidRDefault="00140D4F" w:rsidP="00140D4F">
            <w:pPr>
              <w:jc w:val="center"/>
            </w:pPr>
            <w:r>
              <w:t>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38881" w14:textId="3A77C38E" w:rsidR="00140D4F" w:rsidRDefault="00140D4F" w:rsidP="00140D4F">
            <w:pPr>
              <w:jc w:val="center"/>
            </w:pPr>
          </w:p>
        </w:tc>
      </w:tr>
      <w:tr w:rsidR="00140D4F" w14:paraId="0FC1636B" w14:textId="517FB3C4" w:rsidTr="0082705F">
        <w:trPr>
          <w:trHeight w:val="562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EF23" w14:textId="77777777" w:rsidR="00140D4F" w:rsidRDefault="00140D4F" w:rsidP="00140D4F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D17B" w14:textId="77777777" w:rsidR="00140D4F" w:rsidRDefault="00140D4F" w:rsidP="00140D4F">
            <w:pPr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33.</w:t>
            </w:r>
            <w:r>
              <w:rPr>
                <w:b/>
                <w:bCs/>
                <w:i/>
              </w:rPr>
              <w:t xml:space="preserve"> </w:t>
            </w:r>
            <w:r>
              <w:rPr>
                <w:bCs/>
              </w:rPr>
              <w:t>Определение назначения контрольно-измерительных приборов, используемых при проведении испытаний (тестов).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2544" w14:textId="48002838" w:rsidR="00140D4F" w:rsidRDefault="00140D4F" w:rsidP="00140D4F">
            <w:pPr>
              <w:jc w:val="center"/>
            </w:pPr>
            <w:r>
              <w:t>2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4FDB" w14:textId="1F95F0A2" w:rsidR="00140D4F" w:rsidRDefault="00140D4F" w:rsidP="00140D4F">
            <w:pPr>
              <w:jc w:val="center"/>
            </w:pPr>
          </w:p>
        </w:tc>
      </w:tr>
      <w:tr w:rsidR="00140D4F" w14:paraId="3E90335D" w14:textId="7DC45A14" w:rsidTr="0082705F">
        <w:trPr>
          <w:trHeight w:val="285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BED1" w14:textId="77777777" w:rsidR="00140D4F" w:rsidRDefault="00140D4F" w:rsidP="00140D4F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5038" w14:textId="4609E8DD" w:rsidR="0082705F" w:rsidRPr="0082705F" w:rsidRDefault="00140D4F" w:rsidP="00140D4F">
            <w:pPr>
              <w:rPr>
                <w:bCs/>
              </w:rPr>
            </w:pPr>
            <w:r>
              <w:rPr>
                <w:b/>
                <w:bCs/>
              </w:rPr>
              <w:t>Практическое занятие 34.</w:t>
            </w:r>
            <w:r>
              <w:rPr>
                <w:b/>
                <w:bCs/>
                <w:i/>
              </w:rPr>
              <w:t xml:space="preserve"> </w:t>
            </w:r>
            <w:r>
              <w:rPr>
                <w:bCs/>
              </w:rPr>
              <w:t>Разработка и</w:t>
            </w:r>
            <w:r>
              <w:rPr>
                <w:b/>
                <w:bCs/>
                <w:i/>
              </w:rPr>
              <w:t xml:space="preserve"> </w:t>
            </w:r>
            <w:r>
              <w:rPr>
                <w:bCs/>
              </w:rPr>
              <w:t>оформление документов для организации и проведения спортивных соревнований, мероприятий по выполнению населением норм всероссийского физкультурно-спортивного комплекса.</w:t>
            </w:r>
          </w:p>
          <w:p w14:paraId="3C17FB38" w14:textId="734064B4" w:rsidR="0082705F" w:rsidRDefault="0082705F" w:rsidP="00140D4F">
            <w:pPr>
              <w:rPr>
                <w:b/>
                <w:bCs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5C05" w14:textId="69A6653B" w:rsidR="00140D4F" w:rsidRDefault="00857ADE" w:rsidP="00140D4F">
            <w:pPr>
              <w:jc w:val="center"/>
            </w:pPr>
            <w: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BAAE" w14:textId="004AF7EA" w:rsidR="00140D4F" w:rsidRDefault="00140D4F" w:rsidP="00140D4F">
            <w:pPr>
              <w:jc w:val="center"/>
            </w:pPr>
          </w:p>
        </w:tc>
      </w:tr>
      <w:tr w:rsidR="00140D4F" w14:paraId="3DBD0425" w14:textId="41E106E6" w:rsidTr="0082705F">
        <w:trPr>
          <w:trHeight w:val="240"/>
        </w:trPr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40E4" w14:textId="2D14763E" w:rsidR="00140D4F" w:rsidRPr="00C57347" w:rsidRDefault="00140D4F" w:rsidP="00140D4F">
            <w:pPr>
              <w:rPr>
                <w:b/>
                <w:bCs/>
              </w:rPr>
            </w:pPr>
            <w:r w:rsidRPr="00C57347">
              <w:rPr>
                <w:b/>
                <w:bCs/>
              </w:rPr>
              <w:t xml:space="preserve">Тема </w:t>
            </w:r>
            <w:r w:rsidR="00FF23A9">
              <w:rPr>
                <w:b/>
                <w:bCs/>
              </w:rPr>
              <w:t>3</w:t>
            </w:r>
            <w:r w:rsidRPr="00C57347">
              <w:rPr>
                <w:b/>
                <w:bCs/>
              </w:rPr>
              <w:t xml:space="preserve">.3. </w:t>
            </w:r>
            <w:bookmarkStart w:id="111" w:name="_Hlk146469289"/>
            <w:r w:rsidRPr="00C57347">
              <w:rPr>
                <w:b/>
                <w:bCs/>
              </w:rPr>
              <w:t xml:space="preserve">Методические основы подготовки населения к </w:t>
            </w:r>
            <w:r w:rsidRPr="00C57347">
              <w:rPr>
                <w:b/>
                <w:bCs/>
              </w:rPr>
              <w:lastRenderedPageBreak/>
              <w:t>выполнению испытаний (тестов)</w:t>
            </w:r>
            <w:bookmarkEnd w:id="111"/>
            <w:r w:rsidRPr="00C57347">
              <w:rPr>
                <w:b/>
                <w:bCs/>
              </w:rPr>
              <w:t>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36F5" w14:textId="77777777" w:rsidR="00140D4F" w:rsidRDefault="00140D4F" w:rsidP="00140D4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Содержание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1D75" w14:textId="13CBB53B" w:rsidR="00140D4F" w:rsidRDefault="00140D4F" w:rsidP="00140D4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57ADE">
              <w:rPr>
                <w:b/>
              </w:rPr>
              <w:t>4</w:t>
            </w:r>
            <w:r w:rsidR="00070154">
              <w:rPr>
                <w:b/>
              </w:rPr>
              <w:t>/16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743A" w14:textId="57157D4F" w:rsidR="00140D4F" w:rsidRDefault="00140D4F" w:rsidP="00140D4F">
            <w:pPr>
              <w:jc w:val="center"/>
              <w:rPr>
                <w:b/>
              </w:rPr>
            </w:pPr>
          </w:p>
        </w:tc>
      </w:tr>
      <w:tr w:rsidR="00140D4F" w14:paraId="733750AD" w14:textId="307AF74B" w:rsidTr="0082705F">
        <w:trPr>
          <w:trHeight w:val="195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D5D6" w14:textId="77777777" w:rsidR="00140D4F" w:rsidRDefault="00140D4F" w:rsidP="00140D4F">
            <w:pPr>
              <w:rPr>
                <w:b/>
                <w:bCs/>
              </w:rPr>
            </w:pPr>
            <w:bookmarkStart w:id="112" w:name="_Hlk146469310"/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36C7" w14:textId="77777777" w:rsidR="00140D4F" w:rsidRDefault="00140D4F" w:rsidP="00140D4F">
            <w:pPr>
              <w:numPr>
                <w:ilvl w:val="0"/>
                <w:numId w:val="28"/>
              </w:numPr>
              <w:tabs>
                <w:tab w:val="left" w:pos="270"/>
              </w:tabs>
              <w:ind w:left="0" w:firstLine="36"/>
              <w:contextualSpacing/>
              <w:rPr>
                <w:bCs/>
              </w:rPr>
            </w:pPr>
            <w:r>
              <w:rPr>
                <w:bCs/>
              </w:rPr>
              <w:t>Содержание занятий для подготовки населения к выполнению нормативов ВФСК ГТО в соответствии с установленной ступенью.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476E" w14:textId="7655C50E" w:rsidR="00140D4F" w:rsidRDefault="00857ADE" w:rsidP="00140D4F">
            <w:pPr>
              <w:jc w:val="center"/>
            </w:pPr>
            <w:r>
              <w:t>8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DCB6A" w14:textId="6BE1EAC7" w:rsidR="00140D4F" w:rsidRDefault="007B4828" w:rsidP="00140D4F">
            <w:pPr>
              <w:jc w:val="center"/>
            </w:pPr>
            <w:r>
              <w:t>ПК 1.5.; ОК 01; ОК 02; ОК 04; ОК 05; ОК 06; ОК 08; ОК 09</w:t>
            </w:r>
          </w:p>
        </w:tc>
      </w:tr>
      <w:tr w:rsidR="00140D4F" w14:paraId="17013026" w14:textId="084B690F" w:rsidTr="0082705F">
        <w:trPr>
          <w:trHeight w:val="285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F7A8" w14:textId="77777777" w:rsidR="00140D4F" w:rsidRDefault="00140D4F" w:rsidP="00140D4F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B6C8" w14:textId="77777777" w:rsidR="00140D4F" w:rsidRDefault="00140D4F" w:rsidP="00140D4F">
            <w:pPr>
              <w:numPr>
                <w:ilvl w:val="0"/>
                <w:numId w:val="28"/>
              </w:numPr>
              <w:tabs>
                <w:tab w:val="left" w:pos="270"/>
              </w:tabs>
              <w:ind w:left="0" w:firstLine="36"/>
              <w:contextualSpacing/>
              <w:rPr>
                <w:bCs/>
              </w:rPr>
            </w:pPr>
            <w:r>
              <w:rPr>
                <w:bCs/>
              </w:rPr>
              <w:t>Методика проведения занятий для подготовки населения к выполнению нормативов ВФСК ГТО в соответствии с установленной ступенью.</w:t>
            </w: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ECD2" w14:textId="77777777" w:rsidR="00140D4F" w:rsidRDefault="00140D4F" w:rsidP="00140D4F"/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A26AF" w14:textId="77777777" w:rsidR="00140D4F" w:rsidRDefault="00140D4F" w:rsidP="00140D4F"/>
        </w:tc>
      </w:tr>
      <w:bookmarkEnd w:id="112"/>
      <w:tr w:rsidR="00140D4F" w14:paraId="02BE1051" w14:textId="5FBA57F6" w:rsidTr="0082705F">
        <w:trPr>
          <w:trHeight w:val="360"/>
        </w:trPr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DEF3" w14:textId="77777777" w:rsidR="00140D4F" w:rsidRDefault="00140D4F" w:rsidP="00140D4F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CC25" w14:textId="77777777" w:rsidR="00140D4F" w:rsidRDefault="00140D4F" w:rsidP="00140D4F">
            <w:pPr>
              <w:rPr>
                <w:b/>
                <w:bCs/>
              </w:rPr>
            </w:pPr>
            <w:r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864D" w14:textId="7863E1DE" w:rsidR="00140D4F" w:rsidRDefault="00140D4F" w:rsidP="00140D4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D5069" w14:textId="205E40CB" w:rsidR="00140D4F" w:rsidRDefault="00140D4F" w:rsidP="00140D4F">
            <w:pPr>
              <w:jc w:val="center"/>
              <w:rPr>
                <w:b/>
              </w:rPr>
            </w:pPr>
          </w:p>
        </w:tc>
      </w:tr>
      <w:tr w:rsidR="00140D4F" w14:paraId="778D2E6D" w14:textId="23164FD4" w:rsidTr="0082705F"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ACD2" w14:textId="77777777" w:rsidR="00140D4F" w:rsidRDefault="00140D4F" w:rsidP="00140D4F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D361" w14:textId="77777777" w:rsidR="00140D4F" w:rsidRDefault="00140D4F" w:rsidP="00140D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Практическое занятие 35. </w:t>
            </w:r>
            <w:r>
              <w:rPr>
                <w:bCs/>
              </w:rPr>
              <w:t>Определение содержания занятий для подготовки населения к выполнению нормативов ВФСК ГТО в соответствии с установленной ступенью.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E79D" w14:textId="2ADCE920" w:rsidR="00140D4F" w:rsidRDefault="00140D4F" w:rsidP="00140D4F">
            <w:pPr>
              <w:jc w:val="center"/>
            </w:pPr>
            <w:r>
              <w:t>6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1336F" w14:textId="5AE86A4F" w:rsidR="00140D4F" w:rsidRDefault="00140D4F" w:rsidP="00140D4F">
            <w:pPr>
              <w:jc w:val="center"/>
            </w:pPr>
          </w:p>
        </w:tc>
      </w:tr>
      <w:tr w:rsidR="00140D4F" w14:paraId="41950A52" w14:textId="29F23A98" w:rsidTr="0082705F"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F4DE" w14:textId="77777777" w:rsidR="00140D4F" w:rsidRDefault="00140D4F" w:rsidP="00140D4F">
            <w:pPr>
              <w:rPr>
                <w:b/>
                <w:bCs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F0CB" w14:textId="77777777" w:rsidR="00140D4F" w:rsidRDefault="00140D4F" w:rsidP="00140D4F">
            <w:pPr>
              <w:rPr>
                <w:bCs/>
              </w:rPr>
            </w:pPr>
            <w:r>
              <w:rPr>
                <w:b/>
                <w:bCs/>
              </w:rPr>
              <w:t>Практическое занятие 36.</w:t>
            </w:r>
            <w:r>
              <w:rPr>
                <w:bCs/>
              </w:rPr>
              <w:t xml:space="preserve"> Освоение методики проведения занятий для подготовки населения к выполнению нормативов ВФСК ГТО в соответствии с установленной ступенью.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773D" w14:textId="77E8449E" w:rsidR="00140D4F" w:rsidRDefault="00140D4F" w:rsidP="00140D4F">
            <w:pPr>
              <w:jc w:val="center"/>
            </w:pPr>
            <w:r>
              <w:t>10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953C" w14:textId="21434C3E" w:rsidR="00140D4F" w:rsidRDefault="00140D4F" w:rsidP="00140D4F">
            <w:pPr>
              <w:jc w:val="center"/>
            </w:pPr>
          </w:p>
        </w:tc>
      </w:tr>
      <w:tr w:rsidR="0082705F" w14:paraId="0AEA3491" w14:textId="77777777" w:rsidTr="002E1494">
        <w:tc>
          <w:tcPr>
            <w:tcW w:w="3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E74F" w14:textId="322BC2D4" w:rsidR="0082705F" w:rsidRDefault="0082705F" w:rsidP="0082705F">
            <w:pPr>
              <w:rPr>
                <w:b/>
                <w:bCs/>
              </w:rPr>
            </w:pPr>
            <w:r>
              <w:rPr>
                <w:b/>
                <w:bCs/>
                <w:iCs/>
              </w:rPr>
              <w:t>Самостоятельная работа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AE7E" w14:textId="2CA160C3" w:rsidR="0082705F" w:rsidRDefault="0082705F" w:rsidP="0082705F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0E16" w14:textId="77777777" w:rsidR="0082705F" w:rsidRDefault="0082705F" w:rsidP="0082705F">
            <w:pPr>
              <w:jc w:val="center"/>
            </w:pPr>
          </w:p>
        </w:tc>
      </w:tr>
      <w:tr w:rsidR="0082705F" w14:paraId="6735F904" w14:textId="293E1122" w:rsidTr="0082705F">
        <w:tc>
          <w:tcPr>
            <w:tcW w:w="3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B73F" w14:textId="40F811A5" w:rsidR="0082705F" w:rsidRDefault="0082705F" w:rsidP="008270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Учебная практика раздел </w:t>
            </w:r>
            <w:r w:rsidR="00FF23A9">
              <w:rPr>
                <w:b/>
                <w:bCs/>
              </w:rPr>
              <w:t>3</w:t>
            </w:r>
          </w:p>
          <w:p w14:paraId="28B79BFE" w14:textId="77777777" w:rsidR="0082705F" w:rsidRDefault="0082705F" w:rsidP="008270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Виды работ </w:t>
            </w:r>
          </w:p>
          <w:p w14:paraId="26E82A47" w14:textId="77777777" w:rsidR="0082705F" w:rsidRDefault="0082705F" w:rsidP="0082705F">
            <w:pPr>
              <w:rPr>
                <w:bCs/>
              </w:rPr>
            </w:pPr>
            <w:r>
              <w:rPr>
                <w:bCs/>
              </w:rPr>
              <w:t>1. Наблюдение и анализ спортивного соревнования или мероприятия по выполнению населением различных возрастных групп нормативов испытаний (тестов).</w:t>
            </w:r>
          </w:p>
          <w:p w14:paraId="33AAB8D1" w14:textId="77777777" w:rsidR="0082705F" w:rsidRDefault="0082705F" w:rsidP="0082705F">
            <w:pPr>
              <w:rPr>
                <w:b/>
                <w:bCs/>
              </w:rPr>
            </w:pPr>
            <w:r>
              <w:rPr>
                <w:bCs/>
              </w:rPr>
              <w:t>2. Разработка и проведение занятий для подготовки населения к выполнению нормативов ВФСК ГТО в соответствии с установленной ступенью.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E74B" w14:textId="67FC9B9F" w:rsidR="0082705F" w:rsidRDefault="0082705F" w:rsidP="0082705F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1586" w14:textId="1C3E664C" w:rsidR="0082705F" w:rsidRDefault="0082705F" w:rsidP="0082705F">
            <w:pPr>
              <w:jc w:val="center"/>
              <w:rPr>
                <w:b/>
              </w:rPr>
            </w:pPr>
          </w:p>
        </w:tc>
      </w:tr>
      <w:tr w:rsidR="0082705F" w14:paraId="4F1D3470" w14:textId="7220B858" w:rsidTr="0082705F">
        <w:tc>
          <w:tcPr>
            <w:tcW w:w="3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0751" w14:textId="77777777" w:rsidR="0082705F" w:rsidRDefault="0082705F" w:rsidP="0082705F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 xml:space="preserve">Производственная практика </w:t>
            </w:r>
            <w:r>
              <w:rPr>
                <w:b/>
              </w:rPr>
              <w:t>(</w:t>
            </w:r>
            <w:r>
              <w:rPr>
                <w:b/>
                <w:bCs/>
              </w:rPr>
              <w:t>если предусмотрена</w:t>
            </w:r>
            <w:r>
              <w:rPr>
                <w:b/>
              </w:rPr>
              <w:t xml:space="preserve"> итоговая (концентрированная) практика</w:t>
            </w:r>
            <w:r>
              <w:rPr>
                <w:b/>
                <w:bCs/>
              </w:rPr>
              <w:t>)</w:t>
            </w:r>
          </w:p>
          <w:p w14:paraId="1BE86161" w14:textId="77777777" w:rsidR="0082705F" w:rsidRDefault="0082705F" w:rsidP="0082705F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 xml:space="preserve">Виды работ </w:t>
            </w:r>
          </w:p>
          <w:p w14:paraId="3CEC8D7F" w14:textId="77777777" w:rsidR="0082705F" w:rsidRDefault="0082705F" w:rsidP="0082705F">
            <w:pPr>
              <w:numPr>
                <w:ilvl w:val="0"/>
                <w:numId w:val="29"/>
              </w:numPr>
              <w:tabs>
                <w:tab w:val="left" w:pos="375"/>
              </w:tabs>
              <w:contextualSpacing/>
            </w:pPr>
            <w:r>
              <w:t>Разработка общего плана физкультурно-спортивной работы.</w:t>
            </w:r>
          </w:p>
          <w:p w14:paraId="59FD1102" w14:textId="77777777" w:rsidR="0082705F" w:rsidRDefault="0082705F" w:rsidP="0082705F">
            <w:pPr>
              <w:numPr>
                <w:ilvl w:val="0"/>
                <w:numId w:val="29"/>
              </w:numPr>
              <w:tabs>
                <w:tab w:val="left" w:pos="375"/>
              </w:tabs>
              <w:contextualSpacing/>
            </w:pPr>
            <w:r>
              <w:t>Анализ и оценка физкультурно-спортивной работы в образовательной или физкультурно-спортивной организации.</w:t>
            </w:r>
          </w:p>
          <w:p w14:paraId="5C826BB1" w14:textId="77777777" w:rsidR="0082705F" w:rsidRDefault="0082705F" w:rsidP="0082705F">
            <w:pPr>
              <w:numPr>
                <w:ilvl w:val="0"/>
                <w:numId w:val="29"/>
              </w:numPr>
              <w:tabs>
                <w:tab w:val="left" w:pos="375"/>
              </w:tabs>
              <w:contextualSpacing/>
            </w:pPr>
            <w:r>
              <w:t>Определения соответствия оборудования и инвентаря нормам техники безопасности.</w:t>
            </w:r>
          </w:p>
          <w:p w14:paraId="126A49B5" w14:textId="77777777" w:rsidR="0082705F" w:rsidRDefault="0082705F" w:rsidP="0082705F">
            <w:pPr>
              <w:numPr>
                <w:ilvl w:val="0"/>
                <w:numId w:val="29"/>
              </w:numPr>
              <w:tabs>
                <w:tab w:val="left" w:pos="375"/>
              </w:tabs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Анализ программ проведения физкультурно-оздоровительных или спортивно-массовых мероприятий с различными категориями населения.</w:t>
            </w:r>
          </w:p>
          <w:p w14:paraId="129A6785" w14:textId="77777777" w:rsidR="0082705F" w:rsidRDefault="0082705F" w:rsidP="0082705F">
            <w:pPr>
              <w:numPr>
                <w:ilvl w:val="0"/>
                <w:numId w:val="29"/>
              </w:numPr>
              <w:tabs>
                <w:tab w:val="left" w:pos="375"/>
              </w:tabs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Планирование проведения физкультурно-оздоровительных и (или) спортивно-массовых мероприятий с различными категориями населения.</w:t>
            </w:r>
          </w:p>
          <w:p w14:paraId="488206B9" w14:textId="77777777" w:rsidR="0082705F" w:rsidRDefault="0082705F" w:rsidP="0082705F">
            <w:pPr>
              <w:numPr>
                <w:ilvl w:val="0"/>
                <w:numId w:val="29"/>
              </w:numPr>
              <w:tabs>
                <w:tab w:val="left" w:pos="375"/>
              </w:tabs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Наблюдение, анализ физкультурно-оздоровительных и спортивно-массовых мероприятий с различными категориями населения. Разработка предложений по их совершенствованию.</w:t>
            </w:r>
          </w:p>
          <w:p w14:paraId="3F48C3E5" w14:textId="77777777" w:rsidR="0082705F" w:rsidRDefault="0082705F" w:rsidP="0082705F">
            <w:pPr>
              <w:numPr>
                <w:ilvl w:val="0"/>
                <w:numId w:val="29"/>
              </w:numPr>
              <w:tabs>
                <w:tab w:val="left" w:pos="375"/>
              </w:tabs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Проведение и самоанализ физкультурно-оздоровительного и (или) спортивно-массового мероприятия.</w:t>
            </w:r>
          </w:p>
          <w:p w14:paraId="658FF61D" w14:textId="77777777" w:rsidR="0082705F" w:rsidRDefault="0082705F" w:rsidP="0082705F">
            <w:pPr>
              <w:numPr>
                <w:ilvl w:val="0"/>
                <w:numId w:val="29"/>
              </w:numPr>
              <w:tabs>
                <w:tab w:val="left" w:pos="375"/>
              </w:tabs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Организация деятельности волонтеров при проведении физкультурно-оздоровительного и (или) спортивно-массового мероприятия.</w:t>
            </w:r>
          </w:p>
          <w:p w14:paraId="5EE1B324" w14:textId="77777777" w:rsidR="0082705F" w:rsidRDefault="0082705F" w:rsidP="0082705F">
            <w:pPr>
              <w:numPr>
                <w:ilvl w:val="0"/>
                <w:numId w:val="29"/>
              </w:numPr>
              <w:tabs>
                <w:tab w:val="left" w:pos="375"/>
              </w:tabs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Проведение инструктажа по технике безопасности в процессе организации и проведения физкультурно-оздоровительного и (или) спортивно-массового мероприятия.</w:t>
            </w:r>
          </w:p>
          <w:p w14:paraId="13A2488B" w14:textId="77777777" w:rsidR="0082705F" w:rsidRDefault="0082705F" w:rsidP="0082705F">
            <w:pPr>
              <w:numPr>
                <w:ilvl w:val="0"/>
                <w:numId w:val="29"/>
              </w:numPr>
              <w:tabs>
                <w:tab w:val="left" w:pos="375"/>
              </w:tabs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Р</w:t>
            </w:r>
            <w:r>
              <w:rPr>
                <w:bCs/>
              </w:rPr>
              <w:t>азработка плана и программы по формированию ЗОЖ среди молодежи.</w:t>
            </w:r>
          </w:p>
          <w:p w14:paraId="53C5B584" w14:textId="77777777" w:rsidR="0082705F" w:rsidRDefault="0082705F" w:rsidP="0082705F">
            <w:pPr>
              <w:numPr>
                <w:ilvl w:val="0"/>
                <w:numId w:val="29"/>
              </w:numPr>
              <w:tabs>
                <w:tab w:val="left" w:pos="375"/>
              </w:tabs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Разработка плана и программы, направленной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молодежи.</w:t>
            </w:r>
          </w:p>
          <w:p w14:paraId="62D16B8F" w14:textId="77777777" w:rsidR="0082705F" w:rsidRDefault="0082705F" w:rsidP="0082705F">
            <w:pPr>
              <w:numPr>
                <w:ilvl w:val="0"/>
                <w:numId w:val="29"/>
              </w:numPr>
              <w:tabs>
                <w:tab w:val="left" w:pos="375"/>
              </w:tabs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Разработка планов и проведение физкультурных мероприятий, направленных на формирование ЗОЖ, правовых, культурных, нравственных ценностей, решение задач гражданского и патриотического воспитания молодежи.</w:t>
            </w:r>
          </w:p>
          <w:p w14:paraId="1718284A" w14:textId="77777777" w:rsidR="0082705F" w:rsidRDefault="0082705F" w:rsidP="0082705F">
            <w:pPr>
              <w:numPr>
                <w:ilvl w:val="0"/>
                <w:numId w:val="29"/>
              </w:numPr>
              <w:tabs>
                <w:tab w:val="left" w:pos="375"/>
              </w:tabs>
              <w:contextualSpacing/>
            </w:pPr>
            <w:r>
              <w:rPr>
                <w:bCs/>
                <w:iCs/>
              </w:rPr>
              <w:t>Разработки плана и программы организации досуга и отдыха детей, подростков и молодежи.</w:t>
            </w:r>
          </w:p>
          <w:p w14:paraId="14CE6279" w14:textId="77777777" w:rsidR="0082705F" w:rsidRDefault="0082705F" w:rsidP="0082705F">
            <w:pPr>
              <w:numPr>
                <w:ilvl w:val="0"/>
                <w:numId w:val="29"/>
              </w:numPr>
              <w:tabs>
                <w:tab w:val="left" w:pos="375"/>
              </w:tabs>
              <w:contextualSpacing/>
            </w:pPr>
            <w:r>
              <w:rPr>
                <w:bCs/>
                <w:iCs/>
              </w:rPr>
              <w:t>Проведение физкультурных мероприятий для организации досуга и отдыха детей, подростков и молодежи.</w:t>
            </w:r>
          </w:p>
          <w:p w14:paraId="4CA4694A" w14:textId="77777777" w:rsidR="0082705F" w:rsidRDefault="0082705F" w:rsidP="0082705F">
            <w:pPr>
              <w:numPr>
                <w:ilvl w:val="0"/>
                <w:numId w:val="29"/>
              </w:numPr>
              <w:tabs>
                <w:tab w:val="left" w:pos="347"/>
              </w:tabs>
              <w:rPr>
                <w:bCs/>
              </w:rPr>
            </w:pPr>
            <w:r>
              <w:rPr>
                <w:bCs/>
              </w:rPr>
              <w:t>Участия в проведении спортивного соревнования или мероприятий по выполнению населением нормативов испытаний (тестов).</w:t>
            </w:r>
          </w:p>
          <w:p w14:paraId="5A681199" w14:textId="77777777" w:rsidR="0082705F" w:rsidRDefault="0082705F" w:rsidP="0082705F">
            <w:pPr>
              <w:numPr>
                <w:ilvl w:val="0"/>
                <w:numId w:val="29"/>
              </w:numPr>
              <w:tabs>
                <w:tab w:val="left" w:pos="347"/>
              </w:tabs>
              <w:rPr>
                <w:bCs/>
              </w:rPr>
            </w:pPr>
            <w:r>
              <w:rPr>
                <w:bCs/>
              </w:rPr>
              <w:t>Осуществления контроля за соблюдением участниками тестирования правил выполнения испытаний (тестов).</w:t>
            </w:r>
          </w:p>
          <w:p w14:paraId="657812FD" w14:textId="77777777" w:rsidR="0082705F" w:rsidRDefault="0082705F" w:rsidP="0082705F">
            <w:pPr>
              <w:numPr>
                <w:ilvl w:val="0"/>
                <w:numId w:val="29"/>
              </w:numPr>
              <w:tabs>
                <w:tab w:val="left" w:pos="347"/>
              </w:tabs>
              <w:rPr>
                <w:bCs/>
              </w:rPr>
            </w:pPr>
            <w:r>
              <w:rPr>
                <w:bCs/>
              </w:rPr>
              <w:t>Наблюдения и анализа спортивного соревнования или мероприятия по выполнению населением различных возрастных групп нормативов испытаний (тестов).</w:t>
            </w:r>
          </w:p>
          <w:p w14:paraId="4A7D7024" w14:textId="77777777" w:rsidR="0082705F" w:rsidRDefault="0082705F" w:rsidP="0082705F">
            <w:pPr>
              <w:numPr>
                <w:ilvl w:val="0"/>
                <w:numId w:val="29"/>
              </w:numPr>
              <w:tabs>
                <w:tab w:val="left" w:pos="375"/>
              </w:tabs>
              <w:contextualSpacing/>
            </w:pPr>
            <w:r>
              <w:rPr>
                <w:bCs/>
              </w:rPr>
              <w:t>Разработки и проведения занятия для подготовки населения к выполнению нормативов ВФСК ГТО в соответствии с установленной ступенью.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F510" w14:textId="5D45EF4D" w:rsidR="0082705F" w:rsidRDefault="0082705F" w:rsidP="0082705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180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EE52" w14:textId="20E720AB" w:rsidR="0082705F" w:rsidRDefault="0082705F" w:rsidP="0082705F">
            <w:pPr>
              <w:jc w:val="center"/>
              <w:rPr>
                <w:b/>
              </w:rPr>
            </w:pPr>
          </w:p>
        </w:tc>
      </w:tr>
      <w:tr w:rsidR="0082705F" w14:paraId="404FE5D0" w14:textId="3A3725D6" w:rsidTr="0082705F">
        <w:tc>
          <w:tcPr>
            <w:tcW w:w="3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17A7" w14:textId="434995CB" w:rsidR="007C6593" w:rsidRDefault="007C6593" w:rsidP="007C659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Максимально</w:t>
            </w:r>
          </w:p>
          <w:p w14:paraId="3032E3F2" w14:textId="7D3A7E4D" w:rsidR="0082705F" w:rsidRDefault="005870CF" w:rsidP="007C659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  <w:p w14:paraId="480C45E9" w14:textId="3A3E89E8" w:rsidR="005870CF" w:rsidRDefault="005870CF" w:rsidP="007C659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Сам. раб.</w:t>
            </w:r>
          </w:p>
          <w:p w14:paraId="04F959A4" w14:textId="77777777" w:rsidR="005870CF" w:rsidRDefault="005870CF" w:rsidP="007C659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Уч. </w:t>
            </w:r>
            <w:proofErr w:type="spellStart"/>
            <w:r>
              <w:rPr>
                <w:b/>
                <w:bCs/>
              </w:rPr>
              <w:t>практ</w:t>
            </w:r>
            <w:proofErr w:type="spellEnd"/>
            <w:r>
              <w:rPr>
                <w:b/>
                <w:bCs/>
              </w:rPr>
              <w:t>.</w:t>
            </w:r>
          </w:p>
          <w:p w14:paraId="382F14DB" w14:textId="77777777" w:rsidR="005870CF" w:rsidRDefault="005870CF" w:rsidP="007C659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Пр. </w:t>
            </w:r>
            <w:proofErr w:type="spellStart"/>
            <w:r>
              <w:rPr>
                <w:b/>
                <w:bCs/>
              </w:rPr>
              <w:t>практ</w:t>
            </w:r>
            <w:proofErr w:type="spellEnd"/>
          </w:p>
          <w:p w14:paraId="2E718D6C" w14:textId="6DE345C3" w:rsidR="005870CF" w:rsidRDefault="005870CF" w:rsidP="007C659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Экзамен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BFC8" w14:textId="77777777" w:rsidR="0082705F" w:rsidRDefault="005870CF" w:rsidP="005870CF">
            <w:pPr>
              <w:rPr>
                <w:b/>
              </w:rPr>
            </w:pPr>
            <w:r>
              <w:rPr>
                <w:b/>
              </w:rPr>
              <w:t>542</w:t>
            </w:r>
            <w:r w:rsidR="0082705F">
              <w:rPr>
                <w:b/>
              </w:rPr>
              <w:t xml:space="preserve"> ч</w:t>
            </w:r>
          </w:p>
          <w:p w14:paraId="76BE69D3" w14:textId="2F440573" w:rsidR="005870CF" w:rsidRDefault="005870CF" w:rsidP="005870CF">
            <w:pPr>
              <w:rPr>
                <w:b/>
              </w:rPr>
            </w:pPr>
            <w:r>
              <w:rPr>
                <w:b/>
              </w:rPr>
              <w:t>232 ч</w:t>
            </w:r>
          </w:p>
          <w:p w14:paraId="5F91EA83" w14:textId="7570F9BC" w:rsidR="005870CF" w:rsidRDefault="005870CF" w:rsidP="005870CF">
            <w:pPr>
              <w:rPr>
                <w:b/>
              </w:rPr>
            </w:pPr>
            <w:r>
              <w:rPr>
                <w:b/>
              </w:rPr>
              <w:t xml:space="preserve">  14 ч</w:t>
            </w:r>
          </w:p>
          <w:p w14:paraId="429C313E" w14:textId="77777777" w:rsidR="005870CF" w:rsidRDefault="005870CF" w:rsidP="005870CF">
            <w:pPr>
              <w:rPr>
                <w:b/>
              </w:rPr>
            </w:pPr>
            <w:r>
              <w:rPr>
                <w:b/>
              </w:rPr>
              <w:t>108 ч</w:t>
            </w:r>
          </w:p>
          <w:p w14:paraId="489B1C86" w14:textId="77777777" w:rsidR="005870CF" w:rsidRDefault="005870CF" w:rsidP="005870CF">
            <w:pPr>
              <w:rPr>
                <w:b/>
              </w:rPr>
            </w:pPr>
            <w:r>
              <w:rPr>
                <w:b/>
              </w:rPr>
              <w:t>180 ч</w:t>
            </w:r>
          </w:p>
          <w:p w14:paraId="554B2ED1" w14:textId="749FF776" w:rsidR="005870CF" w:rsidRDefault="005870CF" w:rsidP="005870CF">
            <w:pPr>
              <w:rPr>
                <w:b/>
              </w:rPr>
            </w:pPr>
            <w:r>
              <w:rPr>
                <w:b/>
              </w:rPr>
              <w:t xml:space="preserve">    8 ч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51B7" w14:textId="2B9E6591" w:rsidR="0082705F" w:rsidRDefault="005870CF" w:rsidP="0082705F">
            <w:pPr>
              <w:jc w:val="center"/>
              <w:rPr>
                <w:b/>
              </w:rPr>
            </w:pPr>
            <w:r>
              <w:rPr>
                <w:b/>
              </w:rPr>
              <w:t>ПМ. 01.</w:t>
            </w:r>
          </w:p>
        </w:tc>
      </w:tr>
    </w:tbl>
    <w:p w14:paraId="543026E4" w14:textId="77777777" w:rsidR="002008DF" w:rsidRDefault="002008DF" w:rsidP="002008DF">
      <w:pPr>
        <w:jc w:val="center"/>
        <w:rPr>
          <w:b/>
        </w:rPr>
      </w:pPr>
    </w:p>
    <w:p w14:paraId="50BE1239" w14:textId="77777777" w:rsidR="002008DF" w:rsidRDefault="002008DF" w:rsidP="00857ADE">
      <w:pPr>
        <w:rPr>
          <w:b/>
        </w:rPr>
      </w:pPr>
    </w:p>
    <w:p w14:paraId="26CDE9FA" w14:textId="77777777" w:rsidR="002008DF" w:rsidRDefault="002008DF" w:rsidP="002008DF">
      <w:pPr>
        <w:jc w:val="center"/>
        <w:rPr>
          <w:b/>
        </w:rPr>
      </w:pPr>
    </w:p>
    <w:p w14:paraId="4495EA6C" w14:textId="77777777" w:rsidR="002008DF" w:rsidRPr="00DA562A" w:rsidRDefault="002008DF" w:rsidP="002008DF">
      <w:pPr>
        <w:sectPr w:rsidR="002008DF" w:rsidRPr="00DA562A" w:rsidSect="00BD11B4">
          <w:pgSz w:w="16838" w:h="11906" w:orient="landscape"/>
          <w:pgMar w:top="1134" w:right="1134" w:bottom="709" w:left="1134" w:header="709" w:footer="709" w:gutter="0"/>
          <w:cols w:space="708"/>
          <w:docGrid w:linePitch="381"/>
        </w:sectPr>
      </w:pPr>
    </w:p>
    <w:p w14:paraId="464EF977" w14:textId="77777777" w:rsidR="002008DF" w:rsidRDefault="002008DF" w:rsidP="002008DF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3. УСЛОВИЯ РЕАЛИЗАЦИИ ПРОГРАММЫ </w:t>
      </w:r>
      <w:r>
        <w:rPr>
          <w:b/>
          <w:bCs/>
        </w:rPr>
        <w:br/>
        <w:t>ПРОФЕССИОНАЛЬНОГО МОДУЛЯ</w:t>
      </w:r>
    </w:p>
    <w:p w14:paraId="5EC527F7" w14:textId="77777777" w:rsidR="002008DF" w:rsidRDefault="002008DF" w:rsidP="002008DF">
      <w:pPr>
        <w:rPr>
          <w:b/>
          <w:bCs/>
        </w:rPr>
      </w:pPr>
    </w:p>
    <w:p w14:paraId="4C9B117C" w14:textId="77777777" w:rsidR="002008DF" w:rsidRDefault="002008DF" w:rsidP="002008DF">
      <w:pPr>
        <w:ind w:firstLine="708"/>
        <w:jc w:val="both"/>
        <w:rPr>
          <w:b/>
          <w:bCs/>
        </w:rPr>
      </w:pPr>
      <w:r>
        <w:rPr>
          <w:b/>
          <w:bCs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73FAAB51" w14:textId="77777777" w:rsidR="002008DF" w:rsidRDefault="002008DF" w:rsidP="002008DF">
      <w:pPr>
        <w:suppressAutoHyphens/>
        <w:ind w:firstLine="708"/>
        <w:jc w:val="both"/>
        <w:rPr>
          <w:bCs/>
        </w:rPr>
      </w:pPr>
      <w:r>
        <w:rPr>
          <w:bCs/>
        </w:rPr>
        <w:t>Кабинет «Теории и методики организации физкультурно-спортивной работы», оснащенный в соответствии с п.6.1.2.1 примерной образовательной программы по специальности.</w:t>
      </w:r>
    </w:p>
    <w:p w14:paraId="728B4A7E" w14:textId="77777777" w:rsidR="002008DF" w:rsidRDefault="002008DF" w:rsidP="002008DF">
      <w:pPr>
        <w:suppressAutoHyphens/>
        <w:ind w:firstLine="708"/>
        <w:jc w:val="both"/>
        <w:rPr>
          <w:bCs/>
        </w:rPr>
      </w:pPr>
      <w:r>
        <w:rPr>
          <w:bCs/>
        </w:rPr>
        <w:t>Спортивный комплекс, оснащенный в соответствии с п.6.1 1 примерной образовательной программы по специальности.</w:t>
      </w:r>
    </w:p>
    <w:p w14:paraId="64B5BE94" w14:textId="77777777" w:rsidR="002008DF" w:rsidRDefault="002008DF" w:rsidP="002008DF">
      <w:pPr>
        <w:suppressAutoHyphens/>
        <w:ind w:firstLine="708"/>
        <w:jc w:val="both"/>
        <w:rPr>
          <w:b/>
          <w:bCs/>
        </w:rPr>
      </w:pPr>
      <w:r>
        <w:rPr>
          <w:bCs/>
        </w:rPr>
        <w:t>Оснащенные базы практики в соответствии с п. 6.1.2.4 примерной образовательной программы по специальности 49.02.01 Физическая культура.</w:t>
      </w:r>
    </w:p>
    <w:p w14:paraId="2B5D28E1" w14:textId="77777777" w:rsidR="002008DF" w:rsidRDefault="002008DF" w:rsidP="002008DF">
      <w:pPr>
        <w:suppressAutoHyphens/>
        <w:jc w:val="both"/>
        <w:rPr>
          <w:bCs/>
          <w:i/>
        </w:rPr>
      </w:pPr>
    </w:p>
    <w:p w14:paraId="2FF615E8" w14:textId="77777777" w:rsidR="002008DF" w:rsidRDefault="002008DF" w:rsidP="002008DF">
      <w:pPr>
        <w:ind w:firstLine="708"/>
        <w:rPr>
          <w:b/>
          <w:bCs/>
        </w:rPr>
      </w:pPr>
      <w:r>
        <w:rPr>
          <w:b/>
          <w:bCs/>
        </w:rPr>
        <w:t>3.2. Информационное обеспечение реализации программы</w:t>
      </w:r>
    </w:p>
    <w:p w14:paraId="0EB33AC7" w14:textId="77777777" w:rsidR="002008DF" w:rsidRDefault="002008DF" w:rsidP="002008DF">
      <w:pPr>
        <w:suppressAutoHyphens/>
        <w:ind w:firstLine="708"/>
        <w:jc w:val="both"/>
      </w:pPr>
      <w:r>
        <w:rPr>
          <w:bCs/>
        </w:rPr>
        <w:t>Для реализации программы библиотечный фонд образовательной организации должен иметь п</w:t>
      </w:r>
      <w:r>
        <w:t xml:space="preserve">ечатные и/или электронные образовательные и информационные ресурсы, рекомендованные ФУМО, для использования в образовательном процессе. При формировании </w:t>
      </w:r>
      <w:r>
        <w:rPr>
          <w:bCs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0CE2A170" w14:textId="77777777" w:rsidR="002008DF" w:rsidRDefault="002008DF" w:rsidP="002008DF">
      <w:pPr>
        <w:contextualSpacing/>
      </w:pPr>
    </w:p>
    <w:p w14:paraId="6D58018E" w14:textId="77777777" w:rsidR="002008DF" w:rsidRDefault="002008DF" w:rsidP="002008DF">
      <w:pPr>
        <w:ind w:firstLine="708"/>
        <w:contextualSpacing/>
        <w:rPr>
          <w:b/>
        </w:rPr>
      </w:pPr>
      <w:r>
        <w:rPr>
          <w:b/>
        </w:rPr>
        <w:t>3.2.1. Основные печатные издания</w:t>
      </w:r>
    </w:p>
    <w:p w14:paraId="64408371" w14:textId="77777777" w:rsidR="002008DF" w:rsidRDefault="002008DF" w:rsidP="002008DF">
      <w:pPr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contextualSpacing/>
        <w:jc w:val="both"/>
      </w:pPr>
      <w:r>
        <w:t xml:space="preserve">Алхасов, Д. С. Организационно-методические основы физкультурно-спортивной работы: учебник для среднего профессионального образования / Д. С. Алхасов. — Москва: Издательство </w:t>
      </w:r>
      <w:proofErr w:type="spellStart"/>
      <w:r>
        <w:t>Юрайт</w:t>
      </w:r>
      <w:proofErr w:type="spellEnd"/>
      <w:r>
        <w:t xml:space="preserve">, 2022. — 144 с. </w:t>
      </w:r>
    </w:p>
    <w:p w14:paraId="19FF84C2" w14:textId="77777777" w:rsidR="002008DF" w:rsidRDefault="002008DF" w:rsidP="002008DF">
      <w:pPr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contextualSpacing/>
        <w:jc w:val="both"/>
      </w:pPr>
      <w:r>
        <w:t xml:space="preserve">Боярская, Л. А. Методика и организация физкультурно-оздоровительной работы: учебное пособие для СПО / Л. А. </w:t>
      </w:r>
      <w:proofErr w:type="gramStart"/>
      <w:r>
        <w:t>Боярская ;</w:t>
      </w:r>
      <w:proofErr w:type="gramEnd"/>
      <w:r>
        <w:t xml:space="preserve"> под редакцией В. Н. </w:t>
      </w:r>
      <w:proofErr w:type="spellStart"/>
      <w:r>
        <w:t>Люберцева</w:t>
      </w:r>
      <w:proofErr w:type="spellEnd"/>
      <w:r>
        <w:t xml:space="preserve">. — 2-е изд. — </w:t>
      </w:r>
      <w:proofErr w:type="gramStart"/>
      <w:r>
        <w:t>Саратов :</w:t>
      </w:r>
      <w:proofErr w:type="gramEnd"/>
      <w:r>
        <w:t xml:space="preserve"> Профобразование, 2021. — 113 c. </w:t>
      </w:r>
    </w:p>
    <w:p w14:paraId="7A94BFDE" w14:textId="77777777" w:rsidR="002008DF" w:rsidRDefault="002008DF" w:rsidP="002008DF">
      <w:pPr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contextualSpacing/>
        <w:jc w:val="both"/>
      </w:pPr>
      <w:r>
        <w:t xml:space="preserve">Бурмистрова, Е. В. Методика организации досуговых мероприятий: учебное пособие для среднего профессионального образования / Е. В. Бурмистрова. — 2-е изд., </w:t>
      </w:r>
      <w:proofErr w:type="spellStart"/>
      <w:r>
        <w:t>испр</w:t>
      </w:r>
      <w:proofErr w:type="spellEnd"/>
      <w:r>
        <w:t xml:space="preserve">. и доп.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2022. — 150 с. </w:t>
      </w:r>
    </w:p>
    <w:p w14:paraId="3791AD19" w14:textId="77777777" w:rsidR="002008DF" w:rsidRDefault="002008DF" w:rsidP="002008DF">
      <w:pPr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contextualSpacing/>
        <w:jc w:val="both"/>
      </w:pPr>
      <w:r>
        <w:rPr>
          <w:bCs/>
        </w:rPr>
        <w:t>Кузнецов, В.С.</w:t>
      </w:r>
      <w:r>
        <w:t xml:space="preserve">, Организация физкультурно-спортивной работы + приложение: учебник / В.С. Кузнецов, О.Н. Антонова. — Москва: </w:t>
      </w:r>
      <w:proofErr w:type="spellStart"/>
      <w:r>
        <w:t>КноРус</w:t>
      </w:r>
      <w:proofErr w:type="spellEnd"/>
      <w:r>
        <w:t xml:space="preserve">, 2021. — 258 с. </w:t>
      </w:r>
    </w:p>
    <w:p w14:paraId="6AAA5EE3" w14:textId="77777777" w:rsidR="002008DF" w:rsidRDefault="002008DF" w:rsidP="002008DF">
      <w:pPr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contextualSpacing/>
        <w:jc w:val="both"/>
      </w:pPr>
      <w:r>
        <w:rPr>
          <w:iCs/>
        </w:rPr>
        <w:t xml:space="preserve">Пономарев, А. К. </w:t>
      </w:r>
      <w:r>
        <w:t xml:space="preserve">Организационно-методическое обеспечение и реализация всероссийского физкультурно-спортивного комплекса «Готов к труду и обороне» в системе физического воспитания: учебник для вузов / А. К. Пономарев, С. Н. Амелин. — </w:t>
      </w:r>
      <w:proofErr w:type="gramStart"/>
      <w:r>
        <w:t>Москва 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2022. — 164 с. </w:t>
      </w:r>
    </w:p>
    <w:p w14:paraId="25071D42" w14:textId="77777777" w:rsidR="002008DF" w:rsidRDefault="002008DF" w:rsidP="002008DF">
      <w:pPr>
        <w:tabs>
          <w:tab w:val="left" w:pos="993"/>
        </w:tabs>
        <w:contextualSpacing/>
      </w:pPr>
    </w:p>
    <w:p w14:paraId="1CFA2AF2" w14:textId="77777777" w:rsidR="002008DF" w:rsidRDefault="002008DF" w:rsidP="002008DF">
      <w:pPr>
        <w:numPr>
          <w:ilvl w:val="2"/>
          <w:numId w:val="23"/>
        </w:numPr>
        <w:spacing w:line="276" w:lineRule="auto"/>
        <w:contextualSpacing/>
        <w:rPr>
          <w:b/>
        </w:rPr>
      </w:pPr>
      <w:r>
        <w:rPr>
          <w:b/>
        </w:rPr>
        <w:t>Основные электронные издания</w:t>
      </w:r>
    </w:p>
    <w:p w14:paraId="444E41B5" w14:textId="77777777" w:rsidR="002008DF" w:rsidRDefault="002008DF" w:rsidP="002008DF">
      <w:pPr>
        <w:numPr>
          <w:ilvl w:val="0"/>
          <w:numId w:val="31"/>
        </w:numPr>
        <w:tabs>
          <w:tab w:val="left" w:pos="265"/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rFonts w:eastAsia="Calibri"/>
          <w:bCs/>
          <w:lang w:eastAsia="en-US"/>
        </w:rPr>
      </w:pPr>
      <w:r>
        <w:rPr>
          <w:rFonts w:eastAsia="Calibri"/>
          <w:bCs/>
          <w:iCs/>
          <w:lang w:eastAsia="en-US"/>
        </w:rPr>
        <w:t xml:space="preserve">Алхасов, Д. С. </w:t>
      </w:r>
      <w:r>
        <w:rPr>
          <w:rFonts w:eastAsia="Calibri"/>
          <w:bCs/>
          <w:lang w:eastAsia="en-US"/>
        </w:rPr>
        <w:t xml:space="preserve">Организационно-методические основы физкультурно-спортивной </w:t>
      </w:r>
      <w:proofErr w:type="gramStart"/>
      <w:r>
        <w:rPr>
          <w:rFonts w:eastAsia="Calibri"/>
          <w:bCs/>
          <w:lang w:eastAsia="en-US"/>
        </w:rPr>
        <w:t>работы :</w:t>
      </w:r>
      <w:proofErr w:type="gramEnd"/>
      <w:r>
        <w:rPr>
          <w:rFonts w:eastAsia="Calibri"/>
          <w:bCs/>
          <w:lang w:eastAsia="en-US"/>
        </w:rPr>
        <w:t xml:space="preserve"> учебник для среднего профессионального образования / Д. С. Алхасов. — </w:t>
      </w:r>
      <w:proofErr w:type="gramStart"/>
      <w:r>
        <w:rPr>
          <w:rFonts w:eastAsia="Calibri"/>
          <w:bCs/>
          <w:lang w:eastAsia="en-US"/>
        </w:rPr>
        <w:t>Москва :</w:t>
      </w:r>
      <w:proofErr w:type="gramEnd"/>
      <w:r>
        <w:rPr>
          <w:rFonts w:eastAsia="Calibri"/>
          <w:bCs/>
          <w:lang w:eastAsia="en-US"/>
        </w:rPr>
        <w:t xml:space="preserve"> Издательство </w:t>
      </w:r>
      <w:proofErr w:type="spellStart"/>
      <w:r>
        <w:rPr>
          <w:rFonts w:eastAsia="Calibri"/>
          <w:bCs/>
          <w:lang w:eastAsia="en-US"/>
        </w:rPr>
        <w:t>Юрайт</w:t>
      </w:r>
      <w:proofErr w:type="spellEnd"/>
      <w:r>
        <w:rPr>
          <w:rFonts w:eastAsia="Calibri"/>
          <w:bCs/>
          <w:lang w:eastAsia="en-US"/>
        </w:rPr>
        <w:t xml:space="preserve">, 2022. — 144 с. — (Профессиональное образование). — ISBN 978-5-534-15486-3. — </w:t>
      </w:r>
      <w:proofErr w:type="gramStart"/>
      <w:r>
        <w:rPr>
          <w:rFonts w:eastAsia="Calibri"/>
          <w:bCs/>
          <w:lang w:eastAsia="en-US"/>
        </w:rPr>
        <w:t>Текст :</w:t>
      </w:r>
      <w:proofErr w:type="gramEnd"/>
      <w:r>
        <w:rPr>
          <w:rFonts w:eastAsia="Calibri"/>
          <w:bCs/>
          <w:lang w:eastAsia="en-US"/>
        </w:rPr>
        <w:t xml:space="preserve"> электронный // Образовательная платформа </w:t>
      </w:r>
      <w:proofErr w:type="spellStart"/>
      <w:r>
        <w:rPr>
          <w:rFonts w:eastAsia="Calibri"/>
          <w:bCs/>
          <w:lang w:eastAsia="en-US"/>
        </w:rPr>
        <w:t>Юрайт</w:t>
      </w:r>
      <w:proofErr w:type="spellEnd"/>
      <w:r>
        <w:rPr>
          <w:rFonts w:eastAsia="Calibri"/>
          <w:bCs/>
          <w:lang w:eastAsia="en-US"/>
        </w:rPr>
        <w:t xml:space="preserve"> [сайт]. — URL: </w:t>
      </w:r>
      <w:hyperlink r:id="rId10" w:tgtFrame="_blank" w:history="1">
        <w:r>
          <w:rPr>
            <w:rStyle w:val="af3"/>
            <w:rFonts w:eastAsia="Calibri"/>
            <w:bCs/>
            <w:lang w:eastAsia="en-US"/>
          </w:rPr>
          <w:t>https://urait.ru/bcode/507957</w:t>
        </w:r>
      </w:hyperlink>
      <w:r>
        <w:rPr>
          <w:rFonts w:eastAsia="Calibri"/>
          <w:bCs/>
          <w:lang w:eastAsia="en-US"/>
        </w:rPr>
        <w:t> (дата обращения: 21.02.2022).</w:t>
      </w:r>
    </w:p>
    <w:p w14:paraId="093B94A6" w14:textId="77777777" w:rsidR="002008DF" w:rsidRDefault="002008DF" w:rsidP="002008DF">
      <w:pPr>
        <w:numPr>
          <w:ilvl w:val="0"/>
          <w:numId w:val="31"/>
        </w:numPr>
        <w:tabs>
          <w:tab w:val="left" w:pos="0"/>
          <w:tab w:val="left" w:pos="265"/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Боярская, Л. А. Методика и организация физкультурно-оздоровительной </w:t>
      </w:r>
      <w:proofErr w:type="gramStart"/>
      <w:r>
        <w:rPr>
          <w:rFonts w:eastAsia="Calibri"/>
          <w:bCs/>
          <w:lang w:eastAsia="en-US"/>
        </w:rPr>
        <w:t>работы :</w:t>
      </w:r>
      <w:proofErr w:type="gramEnd"/>
      <w:r>
        <w:rPr>
          <w:rFonts w:eastAsia="Calibri"/>
          <w:bCs/>
          <w:lang w:eastAsia="en-US"/>
        </w:rPr>
        <w:t xml:space="preserve"> учебное пособие для СПО / Л. А. Боярская ; под редакцией В. Н. </w:t>
      </w:r>
      <w:proofErr w:type="spellStart"/>
      <w:r>
        <w:rPr>
          <w:rFonts w:eastAsia="Calibri"/>
          <w:bCs/>
          <w:lang w:eastAsia="en-US"/>
        </w:rPr>
        <w:t>Люберцева</w:t>
      </w:r>
      <w:proofErr w:type="spellEnd"/>
      <w:r>
        <w:rPr>
          <w:rFonts w:eastAsia="Calibri"/>
          <w:bCs/>
          <w:lang w:eastAsia="en-US"/>
        </w:rPr>
        <w:t xml:space="preserve">. — 2-е изд. — </w:t>
      </w:r>
      <w:proofErr w:type="gramStart"/>
      <w:r>
        <w:rPr>
          <w:rFonts w:eastAsia="Calibri"/>
          <w:bCs/>
          <w:lang w:eastAsia="en-US"/>
        </w:rPr>
        <w:t>Саратов :</w:t>
      </w:r>
      <w:proofErr w:type="gramEnd"/>
      <w:r>
        <w:rPr>
          <w:rFonts w:eastAsia="Calibri"/>
          <w:bCs/>
          <w:lang w:eastAsia="en-US"/>
        </w:rPr>
        <w:t xml:space="preserve"> Профобразование, 2021. — 113 c. — ISBN 978-5-4488-1118-0. — </w:t>
      </w:r>
      <w:proofErr w:type="gramStart"/>
      <w:r>
        <w:rPr>
          <w:rFonts w:eastAsia="Calibri"/>
          <w:bCs/>
          <w:lang w:eastAsia="en-US"/>
        </w:rPr>
        <w:t>Текст :</w:t>
      </w:r>
      <w:proofErr w:type="gramEnd"/>
      <w:r>
        <w:rPr>
          <w:rFonts w:eastAsia="Calibri"/>
          <w:bCs/>
          <w:lang w:eastAsia="en-US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eastAsia="Calibri"/>
          <w:bCs/>
          <w:lang w:eastAsia="en-US"/>
        </w:rPr>
        <w:lastRenderedPageBreak/>
        <w:t>PROFобразование</w:t>
      </w:r>
      <w:proofErr w:type="spellEnd"/>
      <w:r>
        <w:rPr>
          <w:rFonts w:eastAsia="Calibri"/>
          <w:bCs/>
          <w:lang w:eastAsia="en-US"/>
        </w:rPr>
        <w:t xml:space="preserve"> : [сайт]. — URL: https://profspo.ru/books/104906 (дата обращения: 21.02.2022). — Режим доступа: для </w:t>
      </w:r>
      <w:proofErr w:type="spellStart"/>
      <w:r>
        <w:rPr>
          <w:rFonts w:eastAsia="Calibri"/>
          <w:bCs/>
          <w:lang w:eastAsia="en-US"/>
        </w:rPr>
        <w:t>авторизир</w:t>
      </w:r>
      <w:proofErr w:type="spellEnd"/>
      <w:r>
        <w:rPr>
          <w:rFonts w:eastAsia="Calibri"/>
          <w:bCs/>
          <w:lang w:eastAsia="en-US"/>
        </w:rPr>
        <w:t>. пользователей.</w:t>
      </w:r>
    </w:p>
    <w:p w14:paraId="4DC25A41" w14:textId="77777777" w:rsidR="002008DF" w:rsidRDefault="002008DF" w:rsidP="002008DF">
      <w:pPr>
        <w:numPr>
          <w:ilvl w:val="0"/>
          <w:numId w:val="31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iCs/>
          <w:lang w:eastAsia="en-US"/>
        </w:rPr>
        <w:t>Бурмистрова, Е. В.</w:t>
      </w:r>
      <w:r>
        <w:rPr>
          <w:rFonts w:eastAsia="Calibri"/>
          <w:bCs/>
          <w:i/>
          <w:iCs/>
          <w:lang w:eastAsia="en-US"/>
        </w:rPr>
        <w:t xml:space="preserve"> </w:t>
      </w:r>
      <w:r>
        <w:rPr>
          <w:rFonts w:eastAsia="Calibri"/>
          <w:bCs/>
          <w:lang w:eastAsia="en-US"/>
        </w:rPr>
        <w:t xml:space="preserve">Методика организации досуговых </w:t>
      </w:r>
      <w:proofErr w:type="gramStart"/>
      <w:r>
        <w:rPr>
          <w:rFonts w:eastAsia="Calibri"/>
          <w:bCs/>
          <w:lang w:eastAsia="en-US"/>
        </w:rPr>
        <w:t>мероприятий :</w:t>
      </w:r>
      <w:proofErr w:type="gramEnd"/>
      <w:r>
        <w:rPr>
          <w:rFonts w:eastAsia="Calibri"/>
          <w:bCs/>
          <w:lang w:eastAsia="en-US"/>
        </w:rPr>
        <w:t xml:space="preserve"> учебное пособие для среднего профессионального образования / Е. В. Бурмистрова. — 2-е изд., </w:t>
      </w:r>
      <w:proofErr w:type="spellStart"/>
      <w:r>
        <w:rPr>
          <w:rFonts w:eastAsia="Calibri"/>
          <w:bCs/>
          <w:lang w:eastAsia="en-US"/>
        </w:rPr>
        <w:t>испр</w:t>
      </w:r>
      <w:proofErr w:type="spellEnd"/>
      <w:r>
        <w:rPr>
          <w:rFonts w:eastAsia="Calibri"/>
          <w:bCs/>
          <w:lang w:eastAsia="en-US"/>
        </w:rPr>
        <w:t xml:space="preserve">. и доп. — </w:t>
      </w:r>
      <w:proofErr w:type="gramStart"/>
      <w:r>
        <w:rPr>
          <w:rFonts w:eastAsia="Calibri"/>
          <w:bCs/>
          <w:lang w:eastAsia="en-US"/>
        </w:rPr>
        <w:t>Москва :</w:t>
      </w:r>
      <w:proofErr w:type="gramEnd"/>
      <w:r>
        <w:rPr>
          <w:rFonts w:eastAsia="Calibri"/>
          <w:bCs/>
          <w:lang w:eastAsia="en-US"/>
        </w:rPr>
        <w:t xml:space="preserve"> Издательство </w:t>
      </w:r>
      <w:proofErr w:type="spellStart"/>
      <w:r>
        <w:rPr>
          <w:rFonts w:eastAsia="Calibri"/>
          <w:bCs/>
          <w:lang w:eastAsia="en-US"/>
        </w:rPr>
        <w:t>Юрайт</w:t>
      </w:r>
      <w:proofErr w:type="spellEnd"/>
      <w:r>
        <w:rPr>
          <w:rFonts w:eastAsia="Calibri"/>
          <w:bCs/>
          <w:lang w:eastAsia="en-US"/>
        </w:rPr>
        <w:t xml:space="preserve">, 2020. — 150 с. — (Профессиональное образование). — ISBN 978-5-534-06645-6. — </w:t>
      </w:r>
      <w:proofErr w:type="gramStart"/>
      <w:r>
        <w:rPr>
          <w:rFonts w:eastAsia="Calibri"/>
          <w:bCs/>
          <w:lang w:eastAsia="en-US"/>
        </w:rPr>
        <w:t>Текст :</w:t>
      </w:r>
      <w:proofErr w:type="gramEnd"/>
      <w:r>
        <w:rPr>
          <w:rFonts w:eastAsia="Calibri"/>
          <w:bCs/>
          <w:lang w:eastAsia="en-US"/>
        </w:rPr>
        <w:t xml:space="preserve"> электронный // Образовательная платформа </w:t>
      </w:r>
      <w:proofErr w:type="spellStart"/>
      <w:r>
        <w:rPr>
          <w:rFonts w:eastAsia="Calibri"/>
          <w:bCs/>
          <w:lang w:eastAsia="en-US"/>
        </w:rPr>
        <w:t>Юрайт</w:t>
      </w:r>
      <w:proofErr w:type="spellEnd"/>
      <w:r>
        <w:rPr>
          <w:rFonts w:eastAsia="Calibri"/>
          <w:bCs/>
          <w:lang w:eastAsia="en-US"/>
        </w:rPr>
        <w:t xml:space="preserve"> [сайт]. — URL: </w:t>
      </w:r>
      <w:hyperlink r:id="rId11" w:tgtFrame="_blank" w:history="1">
        <w:r>
          <w:rPr>
            <w:rStyle w:val="af3"/>
            <w:rFonts w:eastAsia="Calibri"/>
            <w:bCs/>
            <w:lang w:eastAsia="en-US"/>
          </w:rPr>
          <w:t>https://urait.ru/bcode/455095</w:t>
        </w:r>
      </w:hyperlink>
      <w:r>
        <w:rPr>
          <w:rFonts w:eastAsia="Calibri"/>
          <w:bCs/>
          <w:lang w:eastAsia="en-US"/>
        </w:rPr>
        <w:t> (дата обращения: 21.02.2022).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bCs/>
          <w:lang w:eastAsia="en-US"/>
        </w:rPr>
        <w:t xml:space="preserve">— Режим доступа: для </w:t>
      </w:r>
      <w:proofErr w:type="spellStart"/>
      <w:r>
        <w:rPr>
          <w:rFonts w:eastAsia="Calibri"/>
          <w:bCs/>
          <w:lang w:eastAsia="en-US"/>
        </w:rPr>
        <w:t>авторизир</w:t>
      </w:r>
      <w:proofErr w:type="spellEnd"/>
      <w:r>
        <w:rPr>
          <w:rFonts w:eastAsia="Calibri"/>
          <w:bCs/>
          <w:lang w:eastAsia="en-US"/>
        </w:rPr>
        <w:t>. пользователей.</w:t>
      </w:r>
    </w:p>
    <w:p w14:paraId="340D4110" w14:textId="77777777" w:rsidR="002008DF" w:rsidRDefault="002008DF" w:rsidP="002008DF">
      <w:pPr>
        <w:numPr>
          <w:ilvl w:val="0"/>
          <w:numId w:val="31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bCs/>
          <w:lang w:eastAsia="en-US"/>
        </w:rPr>
      </w:pPr>
      <w:r>
        <w:rPr>
          <w:iCs/>
        </w:rPr>
        <w:t xml:space="preserve">Пономарев, А. К. </w:t>
      </w:r>
      <w:r>
        <w:t xml:space="preserve">Организационно-методическое обеспечение и реализация всероссийского физкультурно-спортивного комплекса «Готов к труду и обороне» в системе физического </w:t>
      </w:r>
      <w:proofErr w:type="gramStart"/>
      <w:r>
        <w:t>воспитания :</w:t>
      </w:r>
      <w:proofErr w:type="gramEnd"/>
      <w:r>
        <w:t xml:space="preserve"> учебник для вузов / А. К. Пономарев, С. Н. Амелин. — </w:t>
      </w:r>
      <w:proofErr w:type="gramStart"/>
      <w:r>
        <w:t>Москва 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2022. — 164 с. — (Высшее образование). — ISBN 978-5-534-15477-1. — </w:t>
      </w:r>
      <w:proofErr w:type="gramStart"/>
      <w:r>
        <w:t>Текст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 </w:t>
      </w:r>
      <w:hyperlink r:id="rId12" w:tgtFrame="_blank" w:history="1">
        <w:r>
          <w:rPr>
            <w:rStyle w:val="af3"/>
          </w:rPr>
          <w:t>https://urait.ru/bcode/507854</w:t>
        </w:r>
      </w:hyperlink>
      <w:r>
        <w:t> (дата обращения: 21.03.2022).</w:t>
      </w:r>
    </w:p>
    <w:p w14:paraId="7B85C74B" w14:textId="77777777" w:rsidR="002008DF" w:rsidRDefault="002008DF" w:rsidP="002008DF">
      <w:pPr>
        <w:numPr>
          <w:ilvl w:val="0"/>
          <w:numId w:val="31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bCs/>
          <w:lang w:eastAsia="en-US"/>
        </w:rPr>
      </w:pPr>
      <w:proofErr w:type="spellStart"/>
      <w:r>
        <w:t>Бардамов</w:t>
      </w:r>
      <w:proofErr w:type="spellEnd"/>
      <w:r>
        <w:t xml:space="preserve">, Г. Б. Базовая подготовка к сдаче нормативов комплекса ГТО / Г. Б. </w:t>
      </w:r>
      <w:proofErr w:type="spellStart"/>
      <w:r>
        <w:t>Бардамов</w:t>
      </w:r>
      <w:proofErr w:type="spellEnd"/>
      <w:r>
        <w:t xml:space="preserve">, А. Г. </w:t>
      </w:r>
      <w:proofErr w:type="spellStart"/>
      <w:r>
        <w:t>Шаргаев</w:t>
      </w:r>
      <w:proofErr w:type="spellEnd"/>
      <w:r>
        <w:t xml:space="preserve">, С. В. </w:t>
      </w:r>
      <w:proofErr w:type="spellStart"/>
      <w:r>
        <w:t>Бадлуева</w:t>
      </w:r>
      <w:proofErr w:type="spellEnd"/>
      <w:r>
        <w:t>. — Санкт-</w:t>
      </w:r>
      <w:proofErr w:type="gramStart"/>
      <w:r>
        <w:t>Петербург :</w:t>
      </w:r>
      <w:proofErr w:type="gramEnd"/>
      <w:r>
        <w:t xml:space="preserve"> Лань, 2022. — 144 с. — ISBN 978-5-507-44133-4. — </w:t>
      </w:r>
      <w:proofErr w:type="gramStart"/>
      <w:r>
        <w:t>Текст :</w:t>
      </w:r>
      <w:proofErr w:type="gramEnd"/>
      <w:r>
        <w:t xml:space="preserve"> электронный // Лань : электронно-библиотечная система. — URL: </w:t>
      </w:r>
      <w:hyperlink r:id="rId13" w:history="1">
        <w:r>
          <w:rPr>
            <w:rStyle w:val="af3"/>
          </w:rPr>
          <w:t>https://e.lanbook.com/book/255971</w:t>
        </w:r>
      </w:hyperlink>
      <w:r>
        <w:t xml:space="preserve">  (дата обращения: 15.03.2023). — Режим доступа: для </w:t>
      </w:r>
      <w:proofErr w:type="spellStart"/>
      <w:r>
        <w:t>авториз</w:t>
      </w:r>
      <w:proofErr w:type="spellEnd"/>
      <w:r>
        <w:t>. пользователей.</w:t>
      </w:r>
    </w:p>
    <w:p w14:paraId="563B8932" w14:textId="77777777" w:rsidR="002008DF" w:rsidRDefault="002008DF" w:rsidP="002008DF">
      <w:pPr>
        <w:numPr>
          <w:ilvl w:val="0"/>
          <w:numId w:val="31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bCs/>
          <w:lang w:eastAsia="en-US"/>
        </w:rPr>
      </w:pPr>
      <w:proofErr w:type="spellStart"/>
      <w:r>
        <w:rPr>
          <w:rFonts w:eastAsia="Calibri"/>
          <w:bCs/>
          <w:lang w:eastAsia="en-US"/>
        </w:rPr>
        <w:t>Зобкова</w:t>
      </w:r>
      <w:proofErr w:type="spellEnd"/>
      <w:r>
        <w:rPr>
          <w:rFonts w:eastAsia="Calibri"/>
          <w:bCs/>
          <w:lang w:eastAsia="en-US"/>
        </w:rPr>
        <w:t xml:space="preserve">, Е. А. Менеджмент спортивных соревнований / Е. А. </w:t>
      </w:r>
      <w:proofErr w:type="spellStart"/>
      <w:r>
        <w:rPr>
          <w:rFonts w:eastAsia="Calibri"/>
          <w:bCs/>
          <w:lang w:eastAsia="en-US"/>
        </w:rPr>
        <w:t>Зобкова</w:t>
      </w:r>
      <w:proofErr w:type="spellEnd"/>
      <w:r>
        <w:rPr>
          <w:rFonts w:eastAsia="Calibri"/>
          <w:bCs/>
          <w:lang w:eastAsia="en-US"/>
        </w:rPr>
        <w:t>. — Санкт-</w:t>
      </w:r>
      <w:proofErr w:type="gramStart"/>
      <w:r>
        <w:rPr>
          <w:rFonts w:eastAsia="Calibri"/>
          <w:bCs/>
          <w:lang w:eastAsia="en-US"/>
        </w:rPr>
        <w:t>Петербург :</w:t>
      </w:r>
      <w:proofErr w:type="gramEnd"/>
      <w:r>
        <w:rPr>
          <w:rFonts w:eastAsia="Calibri"/>
          <w:bCs/>
          <w:lang w:eastAsia="en-US"/>
        </w:rPr>
        <w:t xml:space="preserve"> Лань, 2022. — 38 с. — ISBN 978-5-8114-9719-5. — </w:t>
      </w:r>
      <w:proofErr w:type="gramStart"/>
      <w:r>
        <w:rPr>
          <w:rFonts w:eastAsia="Calibri"/>
          <w:bCs/>
          <w:lang w:eastAsia="en-US"/>
        </w:rPr>
        <w:t>Текст :</w:t>
      </w:r>
      <w:proofErr w:type="gramEnd"/>
      <w:r>
        <w:rPr>
          <w:rFonts w:eastAsia="Calibri"/>
          <w:bCs/>
          <w:lang w:eastAsia="en-US"/>
        </w:rPr>
        <w:t xml:space="preserve"> электронный // Лань : электронно-библиотечная система. — URL: </w:t>
      </w:r>
      <w:hyperlink r:id="rId14" w:history="1">
        <w:r>
          <w:rPr>
            <w:rStyle w:val="af3"/>
            <w:rFonts w:eastAsia="Calibri"/>
            <w:bCs/>
            <w:lang w:eastAsia="en-US"/>
          </w:rPr>
          <w:t>https://e.lanbook.com/book/207533</w:t>
        </w:r>
      </w:hyperlink>
      <w:r>
        <w:rPr>
          <w:rFonts w:eastAsia="Calibri"/>
          <w:bCs/>
          <w:lang w:eastAsia="en-US"/>
        </w:rPr>
        <w:t xml:space="preserve">  (дата обращения: 04.05.2023). — Режим доступа: для </w:t>
      </w:r>
      <w:proofErr w:type="spellStart"/>
      <w:r>
        <w:rPr>
          <w:rFonts w:eastAsia="Calibri"/>
          <w:bCs/>
          <w:lang w:eastAsia="en-US"/>
        </w:rPr>
        <w:t>авториз</w:t>
      </w:r>
      <w:proofErr w:type="spellEnd"/>
      <w:r>
        <w:rPr>
          <w:rFonts w:eastAsia="Calibri"/>
          <w:bCs/>
          <w:lang w:eastAsia="en-US"/>
        </w:rPr>
        <w:t>. пользователей</w:t>
      </w:r>
    </w:p>
    <w:p w14:paraId="450B343B" w14:textId="77777777" w:rsidR="002008DF" w:rsidRDefault="002008DF" w:rsidP="002008DF">
      <w:pPr>
        <w:suppressAutoHyphens/>
        <w:rPr>
          <w:rFonts w:eastAsia="SimSun"/>
          <w:b/>
        </w:rPr>
      </w:pPr>
    </w:p>
    <w:p w14:paraId="59DF98F1" w14:textId="77777777" w:rsidR="002008DF" w:rsidRDefault="002008DF" w:rsidP="002008DF">
      <w:pPr>
        <w:suppressAutoHyphens/>
        <w:ind w:firstLine="708"/>
        <w:rPr>
          <w:bCs/>
          <w:i/>
        </w:rPr>
      </w:pPr>
      <w:r>
        <w:rPr>
          <w:b/>
          <w:bCs/>
        </w:rPr>
        <w:t xml:space="preserve">3.2.3 Дополнительные источники </w:t>
      </w:r>
    </w:p>
    <w:p w14:paraId="71FB49C3" w14:textId="77777777" w:rsidR="002008DF" w:rsidRDefault="002008DF" w:rsidP="002008DF">
      <w:pPr>
        <w:numPr>
          <w:ilvl w:val="0"/>
          <w:numId w:val="32"/>
        </w:numPr>
        <w:tabs>
          <w:tab w:val="left" w:pos="993"/>
        </w:tabs>
        <w:suppressAutoHyphens/>
        <w:spacing w:line="276" w:lineRule="auto"/>
        <w:ind w:left="0" w:firstLine="360"/>
        <w:contextualSpacing/>
        <w:jc w:val="both"/>
        <w:rPr>
          <w:bCs/>
        </w:rPr>
      </w:pPr>
      <w:r>
        <w:rPr>
          <w:bCs/>
        </w:rPr>
        <w:t xml:space="preserve">Алексеев, С. В. Правовые основы профессиональной деятельности в спорте : учебник / С. В. Алексеев. — 2-е изд., </w:t>
      </w:r>
      <w:proofErr w:type="spellStart"/>
      <w:r>
        <w:rPr>
          <w:bCs/>
        </w:rPr>
        <w:t>испр</w:t>
      </w:r>
      <w:proofErr w:type="spellEnd"/>
      <w:r>
        <w:rPr>
          <w:bCs/>
        </w:rPr>
        <w:t xml:space="preserve">. и доп. — </w:t>
      </w:r>
      <w:proofErr w:type="gramStart"/>
      <w:r>
        <w:rPr>
          <w:bCs/>
        </w:rPr>
        <w:t>Москва :</w:t>
      </w:r>
      <w:proofErr w:type="gramEnd"/>
      <w:r>
        <w:rPr>
          <w:bCs/>
        </w:rPr>
        <w:t xml:space="preserve"> Спорт-Человек, 2017. — 672 с. — ISBN 978-5-906839-91-6. — </w:t>
      </w:r>
      <w:proofErr w:type="gramStart"/>
      <w:r>
        <w:rPr>
          <w:bCs/>
        </w:rPr>
        <w:t>Текст :</w:t>
      </w:r>
      <w:proofErr w:type="gramEnd"/>
      <w:r>
        <w:rPr>
          <w:bCs/>
        </w:rPr>
        <w:t xml:space="preserve"> электронный // Лань : электронно-библиотечная система. — URL: https://e.lanbook.com/book/97544 (дата обращения: 28.09.2021). — Режим доступа: для </w:t>
      </w:r>
      <w:proofErr w:type="spellStart"/>
      <w:r>
        <w:rPr>
          <w:bCs/>
        </w:rPr>
        <w:t>авториз</w:t>
      </w:r>
      <w:proofErr w:type="spellEnd"/>
      <w:r>
        <w:rPr>
          <w:bCs/>
        </w:rPr>
        <w:t>. пользователей.</w:t>
      </w:r>
    </w:p>
    <w:p w14:paraId="5049B37A" w14:textId="77777777" w:rsidR="002008DF" w:rsidRDefault="002008DF" w:rsidP="002008DF">
      <w:pPr>
        <w:numPr>
          <w:ilvl w:val="0"/>
          <w:numId w:val="32"/>
        </w:numPr>
        <w:tabs>
          <w:tab w:val="left" w:pos="993"/>
        </w:tabs>
        <w:suppressAutoHyphens/>
        <w:spacing w:line="276" w:lineRule="auto"/>
        <w:ind w:left="0" w:firstLine="360"/>
        <w:contextualSpacing/>
        <w:jc w:val="both"/>
        <w:rPr>
          <w:bCs/>
        </w:rPr>
      </w:pPr>
      <w:proofErr w:type="spellStart"/>
      <w:r>
        <w:rPr>
          <w:bCs/>
        </w:rPr>
        <w:t>Алиходжин</w:t>
      </w:r>
      <w:proofErr w:type="spellEnd"/>
      <w:r>
        <w:rPr>
          <w:bCs/>
        </w:rPr>
        <w:t>, Р. Р. Методика подготовки студентов к сдаче норм Всероссийского физкультурно-спортивного комплекса «Готов к труду и обороне</w:t>
      </w:r>
      <w:proofErr w:type="gramStart"/>
      <w:r>
        <w:rPr>
          <w:bCs/>
        </w:rPr>
        <w:t>» :</w:t>
      </w:r>
      <w:proofErr w:type="gramEnd"/>
      <w:r>
        <w:rPr>
          <w:bCs/>
        </w:rPr>
        <w:t xml:space="preserve"> учебно-методическое пособие / Р. Р. </w:t>
      </w:r>
      <w:proofErr w:type="spellStart"/>
      <w:r>
        <w:rPr>
          <w:bCs/>
        </w:rPr>
        <w:t>Алиходжин</w:t>
      </w:r>
      <w:proofErr w:type="spellEnd"/>
      <w:r>
        <w:rPr>
          <w:bCs/>
        </w:rPr>
        <w:t xml:space="preserve">. — </w:t>
      </w:r>
      <w:proofErr w:type="gramStart"/>
      <w:r>
        <w:rPr>
          <w:bCs/>
        </w:rPr>
        <w:t>Москва :</w:t>
      </w:r>
      <w:proofErr w:type="gramEnd"/>
      <w:r>
        <w:rPr>
          <w:bCs/>
        </w:rPr>
        <w:t xml:space="preserve"> РУТ (МИИТ), 2020. — 38 с. — </w:t>
      </w:r>
      <w:proofErr w:type="gramStart"/>
      <w:r>
        <w:rPr>
          <w:bCs/>
        </w:rPr>
        <w:t>Текст :</w:t>
      </w:r>
      <w:proofErr w:type="gramEnd"/>
      <w:r>
        <w:rPr>
          <w:bCs/>
        </w:rPr>
        <w:t xml:space="preserve"> электронный // Лань : электронно-библиотечная система. — URL: https://e.lanbook.com/book/175873 (дата обращения: 28.09.2021). — Режим доступа: для </w:t>
      </w:r>
      <w:proofErr w:type="spellStart"/>
      <w:r>
        <w:rPr>
          <w:bCs/>
        </w:rPr>
        <w:t>авториз</w:t>
      </w:r>
      <w:proofErr w:type="spellEnd"/>
      <w:r>
        <w:rPr>
          <w:bCs/>
        </w:rPr>
        <w:t>. пользователей.</w:t>
      </w:r>
    </w:p>
    <w:p w14:paraId="3677300E" w14:textId="77777777" w:rsidR="002008DF" w:rsidRDefault="002008DF" w:rsidP="002008DF">
      <w:pPr>
        <w:numPr>
          <w:ilvl w:val="0"/>
          <w:numId w:val="32"/>
        </w:numPr>
        <w:spacing w:line="276" w:lineRule="auto"/>
        <w:ind w:left="0" w:firstLine="360"/>
        <w:contextualSpacing/>
        <w:jc w:val="both"/>
        <w:rPr>
          <w:bCs/>
        </w:rPr>
      </w:pPr>
      <w:r>
        <w:rPr>
          <w:bCs/>
        </w:rPr>
        <w:t>Булгакова, О. В. Фитнес-</w:t>
      </w:r>
      <w:proofErr w:type="gramStart"/>
      <w:r>
        <w:rPr>
          <w:bCs/>
        </w:rPr>
        <w:t>аэробика :</w:t>
      </w:r>
      <w:proofErr w:type="gramEnd"/>
      <w:r>
        <w:rPr>
          <w:bCs/>
        </w:rPr>
        <w:t xml:space="preserve"> учебное пособие / О. В. Булгакова, Н. А. Брюханова. — </w:t>
      </w:r>
      <w:proofErr w:type="gramStart"/>
      <w:r>
        <w:rPr>
          <w:bCs/>
        </w:rPr>
        <w:t>Красноярск :</w:t>
      </w:r>
      <w:proofErr w:type="gramEnd"/>
      <w:r>
        <w:rPr>
          <w:bCs/>
        </w:rPr>
        <w:t xml:space="preserve"> СФУ, 2019. — 112 с. — ISBN 978-5-7638-4017-9. — </w:t>
      </w:r>
      <w:proofErr w:type="gramStart"/>
      <w:r>
        <w:rPr>
          <w:bCs/>
        </w:rPr>
        <w:t>Текст :</w:t>
      </w:r>
      <w:proofErr w:type="gramEnd"/>
      <w:r>
        <w:rPr>
          <w:bCs/>
        </w:rPr>
        <w:t xml:space="preserve"> электронный // Лань : электронно-библиотечная система. — URL: https://e.lanbook.com/book/157655 (дата обращения: 28.09.2021). — Режим доступа: для </w:t>
      </w:r>
      <w:proofErr w:type="spellStart"/>
      <w:r>
        <w:rPr>
          <w:bCs/>
        </w:rPr>
        <w:t>авториз</w:t>
      </w:r>
      <w:proofErr w:type="spellEnd"/>
      <w:r>
        <w:rPr>
          <w:bCs/>
        </w:rPr>
        <w:t>. пользователей.</w:t>
      </w:r>
    </w:p>
    <w:p w14:paraId="157B4FAC" w14:textId="77777777" w:rsidR="002008DF" w:rsidRDefault="002008DF" w:rsidP="002008DF">
      <w:pPr>
        <w:numPr>
          <w:ilvl w:val="0"/>
          <w:numId w:val="32"/>
        </w:numPr>
        <w:spacing w:line="276" w:lineRule="auto"/>
        <w:ind w:left="0" w:firstLine="360"/>
        <w:contextualSpacing/>
        <w:jc w:val="both"/>
        <w:rPr>
          <w:bCs/>
        </w:rPr>
      </w:pPr>
      <w:r>
        <w:rPr>
          <w:bCs/>
        </w:rPr>
        <w:t xml:space="preserve">Виноградов, П. А. Всероссийский физкультурно-спортивный комплекс «Готов к труду и обороне» (ГТО) – путь к здоровью и физическому совершенству / П. А. Виноградов, А. В. </w:t>
      </w:r>
      <w:proofErr w:type="spellStart"/>
      <w:r>
        <w:rPr>
          <w:bCs/>
        </w:rPr>
        <w:t>Царик</w:t>
      </w:r>
      <w:proofErr w:type="spellEnd"/>
      <w:r>
        <w:rPr>
          <w:bCs/>
        </w:rPr>
        <w:t xml:space="preserve">, Ю. В. Окуньков. — </w:t>
      </w:r>
      <w:proofErr w:type="gramStart"/>
      <w:r>
        <w:rPr>
          <w:bCs/>
        </w:rPr>
        <w:t>Москва :</w:t>
      </w:r>
      <w:proofErr w:type="gramEnd"/>
      <w:r>
        <w:rPr>
          <w:bCs/>
        </w:rPr>
        <w:t xml:space="preserve"> Спорт-Человек, 2016. — 234 с. — ISBN 978-5-906839-79-4. — </w:t>
      </w:r>
      <w:proofErr w:type="gramStart"/>
      <w:r>
        <w:rPr>
          <w:bCs/>
        </w:rPr>
        <w:t>Текст :</w:t>
      </w:r>
      <w:proofErr w:type="gramEnd"/>
      <w:r>
        <w:rPr>
          <w:bCs/>
        </w:rPr>
        <w:t xml:space="preserve"> электронный // Лань : электронно-библиотечная система. — URL: https://e.lanbook.com/book/97531 (дата обращения: 28.09.2021). — Режим доступа: для </w:t>
      </w:r>
      <w:proofErr w:type="spellStart"/>
      <w:r>
        <w:rPr>
          <w:bCs/>
        </w:rPr>
        <w:t>авториз</w:t>
      </w:r>
      <w:proofErr w:type="spellEnd"/>
      <w:r>
        <w:rPr>
          <w:bCs/>
        </w:rPr>
        <w:t>. пользователей.</w:t>
      </w:r>
    </w:p>
    <w:p w14:paraId="36AC3102" w14:textId="77777777" w:rsidR="002008DF" w:rsidRDefault="002008DF" w:rsidP="002008DF">
      <w:pPr>
        <w:numPr>
          <w:ilvl w:val="0"/>
          <w:numId w:val="32"/>
        </w:numPr>
        <w:spacing w:line="276" w:lineRule="auto"/>
        <w:ind w:left="0" w:firstLine="360"/>
        <w:contextualSpacing/>
        <w:jc w:val="both"/>
        <w:rPr>
          <w:bCs/>
        </w:rPr>
      </w:pPr>
      <w:r>
        <w:rPr>
          <w:bCs/>
        </w:rPr>
        <w:lastRenderedPageBreak/>
        <w:t xml:space="preserve">Григорьев, О. А. Организация физкультурно-оздоровительной работы в детском оздоровительном лагере: учебное пособие для среднего профессионального образования / О. А. Григорьев, Е. А. </w:t>
      </w:r>
      <w:proofErr w:type="spellStart"/>
      <w:r>
        <w:rPr>
          <w:bCs/>
        </w:rPr>
        <w:t>Стеблецов</w:t>
      </w:r>
      <w:proofErr w:type="spellEnd"/>
      <w:r>
        <w:rPr>
          <w:bCs/>
        </w:rPr>
        <w:t xml:space="preserve">. — Москва: Издательство </w:t>
      </w:r>
      <w:proofErr w:type="spellStart"/>
      <w:r>
        <w:rPr>
          <w:bCs/>
        </w:rPr>
        <w:t>Юрайт</w:t>
      </w:r>
      <w:proofErr w:type="spellEnd"/>
      <w:r>
        <w:rPr>
          <w:bCs/>
        </w:rPr>
        <w:t xml:space="preserve">, 2021. — 261 с. </w:t>
      </w:r>
    </w:p>
    <w:p w14:paraId="06E0E40F" w14:textId="77777777" w:rsidR="002008DF" w:rsidRDefault="002008DF" w:rsidP="002008DF">
      <w:pPr>
        <w:numPr>
          <w:ilvl w:val="0"/>
          <w:numId w:val="32"/>
        </w:numPr>
        <w:spacing w:line="276" w:lineRule="auto"/>
        <w:ind w:left="0" w:firstLine="360"/>
        <w:contextualSpacing/>
        <w:jc w:val="both"/>
        <w:rPr>
          <w:bCs/>
        </w:rPr>
      </w:pPr>
      <w:proofErr w:type="spellStart"/>
      <w:r>
        <w:rPr>
          <w:bCs/>
        </w:rPr>
        <w:t>Зобкова</w:t>
      </w:r>
      <w:proofErr w:type="spellEnd"/>
      <w:r>
        <w:rPr>
          <w:bCs/>
        </w:rPr>
        <w:t xml:space="preserve">, Е. А. Менеджмент спортивных </w:t>
      </w:r>
      <w:proofErr w:type="gramStart"/>
      <w:r>
        <w:rPr>
          <w:bCs/>
        </w:rPr>
        <w:t>соревнований :</w:t>
      </w:r>
      <w:proofErr w:type="gramEnd"/>
      <w:r>
        <w:rPr>
          <w:bCs/>
        </w:rPr>
        <w:t xml:space="preserve"> учебное пособие для </w:t>
      </w:r>
      <w:proofErr w:type="spellStart"/>
      <w:r>
        <w:rPr>
          <w:bCs/>
        </w:rPr>
        <w:t>спо</w:t>
      </w:r>
      <w:proofErr w:type="spellEnd"/>
      <w:r>
        <w:rPr>
          <w:bCs/>
        </w:rPr>
        <w:t xml:space="preserve"> / Е. А. </w:t>
      </w:r>
      <w:proofErr w:type="spellStart"/>
      <w:r>
        <w:rPr>
          <w:bCs/>
        </w:rPr>
        <w:t>Зобкова</w:t>
      </w:r>
      <w:proofErr w:type="spellEnd"/>
      <w:r>
        <w:rPr>
          <w:bCs/>
        </w:rPr>
        <w:t>. — Санкт-</w:t>
      </w:r>
      <w:proofErr w:type="gramStart"/>
      <w:r>
        <w:rPr>
          <w:bCs/>
        </w:rPr>
        <w:t>Петербург :</w:t>
      </w:r>
      <w:proofErr w:type="gramEnd"/>
      <w:r>
        <w:rPr>
          <w:bCs/>
        </w:rPr>
        <w:t xml:space="preserve"> Лань, 2021. — 38 с. — ISBN 978-5-8114-7548-3. — </w:t>
      </w:r>
      <w:proofErr w:type="gramStart"/>
      <w:r>
        <w:rPr>
          <w:bCs/>
        </w:rPr>
        <w:t>Текст :</w:t>
      </w:r>
      <w:proofErr w:type="gramEnd"/>
      <w:r>
        <w:rPr>
          <w:bCs/>
        </w:rPr>
        <w:t xml:space="preserve"> электронный // Лань : электронно-библиотечная система. — URL: https://e.lanbook.com/book/174985 (дата обращения: 28.09.2021). — Режим доступа: для </w:t>
      </w:r>
      <w:proofErr w:type="spellStart"/>
      <w:r>
        <w:rPr>
          <w:bCs/>
        </w:rPr>
        <w:t>авториз</w:t>
      </w:r>
      <w:proofErr w:type="spellEnd"/>
      <w:r>
        <w:rPr>
          <w:bCs/>
        </w:rPr>
        <w:t>. пользователей.</w:t>
      </w:r>
    </w:p>
    <w:p w14:paraId="7C99CE1D" w14:textId="77777777" w:rsidR="002008DF" w:rsidRDefault="002008DF" w:rsidP="002008DF">
      <w:pPr>
        <w:numPr>
          <w:ilvl w:val="0"/>
          <w:numId w:val="32"/>
        </w:numPr>
        <w:tabs>
          <w:tab w:val="left" w:pos="993"/>
        </w:tabs>
        <w:suppressAutoHyphens/>
        <w:spacing w:line="276" w:lineRule="auto"/>
        <w:ind w:left="0" w:firstLine="360"/>
        <w:contextualSpacing/>
        <w:jc w:val="both"/>
        <w:rPr>
          <w:bCs/>
        </w:rPr>
      </w:pPr>
      <w:proofErr w:type="spellStart"/>
      <w:r>
        <w:rPr>
          <w:bCs/>
        </w:rPr>
        <w:t>Зобкова</w:t>
      </w:r>
      <w:proofErr w:type="spellEnd"/>
      <w:r>
        <w:rPr>
          <w:bCs/>
        </w:rPr>
        <w:t xml:space="preserve">, Е. А. Менеджмент спортивных соревнований: учебное пособие для СПО / Е. А. </w:t>
      </w:r>
      <w:proofErr w:type="spellStart"/>
      <w:r>
        <w:rPr>
          <w:bCs/>
        </w:rPr>
        <w:t>Зобкова</w:t>
      </w:r>
      <w:proofErr w:type="spellEnd"/>
      <w:r>
        <w:rPr>
          <w:bCs/>
        </w:rPr>
        <w:t xml:space="preserve">. — Санкт-Петербург: Лань, 2021. — 38 с. — ISBN 978-5-8114-7548-3. — Текст: электронный // </w:t>
      </w:r>
      <w:proofErr w:type="gramStart"/>
      <w:r>
        <w:rPr>
          <w:bCs/>
        </w:rPr>
        <w:t>Лань :</w:t>
      </w:r>
      <w:proofErr w:type="gramEnd"/>
      <w:r>
        <w:rPr>
          <w:bCs/>
        </w:rPr>
        <w:t xml:space="preserve"> электронно-библиотечная система. — URL: https://e.lanbook.com/book/174985 (дата обращения: 28.09.2021). — Режим доступа: для </w:t>
      </w:r>
      <w:proofErr w:type="spellStart"/>
      <w:r>
        <w:rPr>
          <w:bCs/>
        </w:rPr>
        <w:t>авториз</w:t>
      </w:r>
      <w:proofErr w:type="spellEnd"/>
      <w:r>
        <w:rPr>
          <w:bCs/>
        </w:rPr>
        <w:t>. пользователей.</w:t>
      </w:r>
    </w:p>
    <w:p w14:paraId="3385375B" w14:textId="77777777" w:rsidR="002008DF" w:rsidRDefault="002008DF" w:rsidP="002008DF">
      <w:pPr>
        <w:numPr>
          <w:ilvl w:val="0"/>
          <w:numId w:val="32"/>
        </w:numPr>
        <w:tabs>
          <w:tab w:val="left" w:pos="993"/>
        </w:tabs>
        <w:suppressAutoHyphens/>
        <w:spacing w:line="276" w:lineRule="auto"/>
        <w:ind w:left="0" w:firstLine="360"/>
        <w:contextualSpacing/>
        <w:jc w:val="both"/>
        <w:rPr>
          <w:bCs/>
        </w:rPr>
      </w:pPr>
      <w:proofErr w:type="spellStart"/>
      <w:r>
        <w:rPr>
          <w:bCs/>
        </w:rPr>
        <w:t>Мандриков</w:t>
      </w:r>
      <w:proofErr w:type="spellEnd"/>
      <w:r>
        <w:rPr>
          <w:bCs/>
        </w:rPr>
        <w:t xml:space="preserve">, В. Б. Организация охраны труда и профилактика травматизма на занятиях по физической </w:t>
      </w:r>
      <w:proofErr w:type="gramStart"/>
      <w:r>
        <w:rPr>
          <w:bCs/>
        </w:rPr>
        <w:t>культуре :</w:t>
      </w:r>
      <w:proofErr w:type="gramEnd"/>
      <w:r>
        <w:rPr>
          <w:bCs/>
        </w:rPr>
        <w:t xml:space="preserve"> учебно-методическое пособие / В. Б. </w:t>
      </w:r>
      <w:proofErr w:type="spellStart"/>
      <w:r>
        <w:rPr>
          <w:bCs/>
        </w:rPr>
        <w:t>Мандриков</w:t>
      </w:r>
      <w:proofErr w:type="spellEnd"/>
      <w:r>
        <w:rPr>
          <w:bCs/>
        </w:rPr>
        <w:t xml:space="preserve">. — </w:t>
      </w:r>
      <w:proofErr w:type="gramStart"/>
      <w:r>
        <w:rPr>
          <w:bCs/>
        </w:rPr>
        <w:t>Волгоград :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ВолгГМУ</w:t>
      </w:r>
      <w:proofErr w:type="spellEnd"/>
      <w:r>
        <w:rPr>
          <w:bCs/>
        </w:rPr>
        <w:t xml:space="preserve">, 2020. — 136 с. — </w:t>
      </w:r>
      <w:proofErr w:type="gramStart"/>
      <w:r>
        <w:rPr>
          <w:bCs/>
        </w:rPr>
        <w:t>Текст :</w:t>
      </w:r>
      <w:proofErr w:type="gramEnd"/>
      <w:r>
        <w:rPr>
          <w:bCs/>
        </w:rPr>
        <w:t xml:space="preserve"> электронный // Лань : электронно-библиотечная система. — URL: https://e.lanbook.com/book/179586 (дата обращения: 28.09.2021). — Режим доступа: для </w:t>
      </w:r>
      <w:proofErr w:type="spellStart"/>
      <w:r>
        <w:rPr>
          <w:bCs/>
        </w:rPr>
        <w:t>авториз</w:t>
      </w:r>
      <w:proofErr w:type="spellEnd"/>
      <w:r>
        <w:rPr>
          <w:bCs/>
        </w:rPr>
        <w:t>. пользователей.</w:t>
      </w:r>
    </w:p>
    <w:p w14:paraId="18A96B9D" w14:textId="77777777" w:rsidR="002008DF" w:rsidRDefault="002008DF" w:rsidP="002008DF">
      <w:pPr>
        <w:numPr>
          <w:ilvl w:val="0"/>
          <w:numId w:val="32"/>
        </w:numPr>
        <w:spacing w:line="276" w:lineRule="auto"/>
        <w:ind w:left="0" w:firstLine="360"/>
        <w:contextualSpacing/>
        <w:rPr>
          <w:bCs/>
        </w:rPr>
      </w:pPr>
      <w:r>
        <w:rPr>
          <w:bCs/>
        </w:rPr>
        <w:t xml:space="preserve">Материально-техническое обеспечение физической культуры и </w:t>
      </w:r>
      <w:proofErr w:type="gramStart"/>
      <w:r>
        <w:rPr>
          <w:bCs/>
        </w:rPr>
        <w:t>спорта :</w:t>
      </w:r>
      <w:proofErr w:type="gramEnd"/>
      <w:r>
        <w:rPr>
          <w:bCs/>
        </w:rPr>
        <w:t xml:space="preserve"> учебное пособие / составители Р. С. Жуков [и др.]. — </w:t>
      </w:r>
      <w:proofErr w:type="gramStart"/>
      <w:r>
        <w:rPr>
          <w:bCs/>
        </w:rPr>
        <w:t>Кемерово :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КемГУ</w:t>
      </w:r>
      <w:proofErr w:type="spellEnd"/>
      <w:r>
        <w:rPr>
          <w:bCs/>
        </w:rPr>
        <w:t xml:space="preserve">, 2019. — 152 с. — ISBN 978-5-8353-2422-4. — </w:t>
      </w:r>
      <w:proofErr w:type="gramStart"/>
      <w:r>
        <w:rPr>
          <w:bCs/>
        </w:rPr>
        <w:t>Текст :</w:t>
      </w:r>
      <w:proofErr w:type="gramEnd"/>
      <w:r>
        <w:rPr>
          <w:bCs/>
        </w:rPr>
        <w:t xml:space="preserve"> электронный // Лань : электронно-библиотечная система. — URL: https://e.lanbook.com/book/134313 (дата обращения: 28.09.2021). — Режим доступа: для </w:t>
      </w:r>
      <w:proofErr w:type="spellStart"/>
      <w:r>
        <w:rPr>
          <w:bCs/>
        </w:rPr>
        <w:t>авториз</w:t>
      </w:r>
      <w:proofErr w:type="spellEnd"/>
      <w:r>
        <w:rPr>
          <w:bCs/>
        </w:rPr>
        <w:t>. пользователей.</w:t>
      </w:r>
    </w:p>
    <w:p w14:paraId="36921970" w14:textId="77777777" w:rsidR="002008DF" w:rsidRDefault="002008DF" w:rsidP="002008DF">
      <w:pPr>
        <w:numPr>
          <w:ilvl w:val="0"/>
          <w:numId w:val="32"/>
        </w:numPr>
        <w:tabs>
          <w:tab w:val="left" w:pos="993"/>
        </w:tabs>
        <w:suppressAutoHyphens/>
        <w:spacing w:line="276" w:lineRule="auto"/>
        <w:ind w:left="0" w:firstLine="360"/>
        <w:contextualSpacing/>
        <w:jc w:val="both"/>
        <w:rPr>
          <w:bCs/>
        </w:rPr>
      </w:pPr>
      <w:r>
        <w:rPr>
          <w:bCs/>
        </w:rPr>
        <w:t xml:space="preserve">Основы антидопингового обеспечения </w:t>
      </w:r>
      <w:proofErr w:type="gramStart"/>
      <w:r>
        <w:rPr>
          <w:bCs/>
        </w:rPr>
        <w:t>спорта :</w:t>
      </w:r>
      <w:proofErr w:type="gramEnd"/>
      <w:r>
        <w:rPr>
          <w:bCs/>
        </w:rPr>
        <w:t xml:space="preserve"> учебное пособие / под редакцией Э.Н. Безуглова, Е. Е. Ачкасова ; художник Ф. Е. </w:t>
      </w:r>
      <w:proofErr w:type="spellStart"/>
      <w:r>
        <w:rPr>
          <w:bCs/>
        </w:rPr>
        <w:t>Барбышев</w:t>
      </w:r>
      <w:proofErr w:type="spellEnd"/>
      <w:r>
        <w:rPr>
          <w:bCs/>
        </w:rPr>
        <w:t xml:space="preserve">. — </w:t>
      </w:r>
      <w:proofErr w:type="gramStart"/>
      <w:r>
        <w:rPr>
          <w:bCs/>
        </w:rPr>
        <w:t>Москва :</w:t>
      </w:r>
      <w:proofErr w:type="gramEnd"/>
      <w:r>
        <w:rPr>
          <w:bCs/>
        </w:rPr>
        <w:t xml:space="preserve"> Спорт-Человек, 2019. — 288 с. — ISBN 978-5-906132-29-1. — </w:t>
      </w:r>
      <w:proofErr w:type="gramStart"/>
      <w:r>
        <w:rPr>
          <w:bCs/>
        </w:rPr>
        <w:t>Текст :</w:t>
      </w:r>
      <w:proofErr w:type="gramEnd"/>
      <w:r>
        <w:rPr>
          <w:bCs/>
        </w:rPr>
        <w:t xml:space="preserve"> электронный // Лань : электронно-библиотечная система. — URL: https://e.lanbook.com/book/165135 (дата обращения: 28.09.2021). — Режим доступа: для </w:t>
      </w:r>
      <w:proofErr w:type="spellStart"/>
      <w:r>
        <w:rPr>
          <w:bCs/>
        </w:rPr>
        <w:t>авториз</w:t>
      </w:r>
      <w:proofErr w:type="spellEnd"/>
      <w:r>
        <w:rPr>
          <w:bCs/>
        </w:rPr>
        <w:t>. пользователей.</w:t>
      </w:r>
    </w:p>
    <w:p w14:paraId="1DE6A865" w14:textId="77777777" w:rsidR="002008DF" w:rsidRDefault="002008DF" w:rsidP="002008DF">
      <w:pPr>
        <w:numPr>
          <w:ilvl w:val="0"/>
          <w:numId w:val="32"/>
        </w:numPr>
        <w:tabs>
          <w:tab w:val="left" w:pos="993"/>
        </w:tabs>
        <w:suppressAutoHyphens/>
        <w:spacing w:line="276" w:lineRule="auto"/>
        <w:ind w:left="0" w:firstLine="360"/>
        <w:contextualSpacing/>
        <w:jc w:val="both"/>
        <w:rPr>
          <w:bCs/>
        </w:rPr>
      </w:pPr>
      <w:proofErr w:type="spellStart"/>
      <w:r>
        <w:rPr>
          <w:bCs/>
        </w:rPr>
        <w:t>Починкин</w:t>
      </w:r>
      <w:proofErr w:type="spellEnd"/>
      <w:r>
        <w:rPr>
          <w:bCs/>
        </w:rPr>
        <w:t xml:space="preserve">, А. В. Менеджмент в сфере физической культуры и </w:t>
      </w:r>
      <w:proofErr w:type="gramStart"/>
      <w:r>
        <w:rPr>
          <w:bCs/>
        </w:rPr>
        <w:t>спорта :</w:t>
      </w:r>
      <w:proofErr w:type="gramEnd"/>
      <w:r>
        <w:rPr>
          <w:bCs/>
        </w:rPr>
        <w:t xml:space="preserve"> учебное пособие / А. В. </w:t>
      </w:r>
      <w:proofErr w:type="spellStart"/>
      <w:r>
        <w:rPr>
          <w:bCs/>
        </w:rPr>
        <w:t>Починкин</w:t>
      </w:r>
      <w:proofErr w:type="spellEnd"/>
      <w:r>
        <w:rPr>
          <w:bCs/>
        </w:rPr>
        <w:t xml:space="preserve">. — </w:t>
      </w:r>
      <w:proofErr w:type="gramStart"/>
      <w:r>
        <w:rPr>
          <w:bCs/>
        </w:rPr>
        <w:t>Москва :</w:t>
      </w:r>
      <w:proofErr w:type="gramEnd"/>
      <w:r>
        <w:rPr>
          <w:bCs/>
        </w:rPr>
        <w:t xml:space="preserve"> Спорт-Человек, 2017. — 384 с. — ISBN 978-5-906839-55-8. — </w:t>
      </w:r>
      <w:proofErr w:type="gramStart"/>
      <w:r>
        <w:rPr>
          <w:bCs/>
        </w:rPr>
        <w:t>Текст :</w:t>
      </w:r>
      <w:proofErr w:type="gramEnd"/>
      <w:r>
        <w:rPr>
          <w:bCs/>
        </w:rPr>
        <w:t xml:space="preserve"> электронный // Лань : электронно-библиотечная система. — URL: https://e.lanbook.com/book/97501 (дата обращения: 28.09.2021). — Режим доступа: для </w:t>
      </w:r>
      <w:proofErr w:type="spellStart"/>
      <w:r>
        <w:rPr>
          <w:bCs/>
        </w:rPr>
        <w:t>авториз</w:t>
      </w:r>
      <w:proofErr w:type="spellEnd"/>
      <w:r>
        <w:rPr>
          <w:bCs/>
        </w:rPr>
        <w:t>. пользователей.</w:t>
      </w:r>
    </w:p>
    <w:p w14:paraId="34D6E1D7" w14:textId="77777777" w:rsidR="002008DF" w:rsidRDefault="002008DF" w:rsidP="002008DF">
      <w:pPr>
        <w:numPr>
          <w:ilvl w:val="0"/>
          <w:numId w:val="32"/>
        </w:numPr>
        <w:spacing w:line="276" w:lineRule="auto"/>
        <w:ind w:left="0" w:firstLine="360"/>
        <w:contextualSpacing/>
        <w:jc w:val="both"/>
        <w:rPr>
          <w:bCs/>
        </w:rPr>
      </w:pPr>
      <w:r>
        <w:rPr>
          <w:bCs/>
        </w:rPr>
        <w:t xml:space="preserve">Современные физкультурно-оздоровительные технологии : учебное пособие / А. Е. Подоляка, О. Б. Подоляка, Е. В. </w:t>
      </w:r>
      <w:proofErr w:type="spellStart"/>
      <w:r>
        <w:rPr>
          <w:bCs/>
        </w:rPr>
        <w:t>Максимихина</w:t>
      </w:r>
      <w:proofErr w:type="spellEnd"/>
      <w:r>
        <w:rPr>
          <w:bCs/>
        </w:rPr>
        <w:t xml:space="preserve"> [и др.] ; под общей редакцией З. С. Варфоломеевой. — </w:t>
      </w:r>
      <w:proofErr w:type="gramStart"/>
      <w:r>
        <w:rPr>
          <w:bCs/>
        </w:rPr>
        <w:t>Череповец :</w:t>
      </w:r>
      <w:proofErr w:type="gramEnd"/>
      <w:r>
        <w:rPr>
          <w:bCs/>
        </w:rPr>
        <w:t xml:space="preserve"> ЧГУ, 2021. — 122 с. — ISBN 978&amp;ndash;5&amp;ndash;85341&amp;ndash;898&amp;ndash;1. — </w:t>
      </w:r>
      <w:proofErr w:type="gramStart"/>
      <w:r>
        <w:rPr>
          <w:bCs/>
        </w:rPr>
        <w:t>Текст :</w:t>
      </w:r>
      <w:proofErr w:type="gramEnd"/>
      <w:r>
        <w:rPr>
          <w:bCs/>
        </w:rPr>
        <w:t xml:space="preserve"> электронный // Лань : электронно-библиотечная система. — URL: https://e.lanbook.com/book/180958 (дата обращения: 28.09.2021). — Режим доступа: для </w:t>
      </w:r>
      <w:proofErr w:type="spellStart"/>
      <w:r>
        <w:rPr>
          <w:bCs/>
        </w:rPr>
        <w:t>авториз</w:t>
      </w:r>
      <w:proofErr w:type="spellEnd"/>
      <w:r>
        <w:rPr>
          <w:bCs/>
        </w:rPr>
        <w:t>. пользователей.</w:t>
      </w:r>
    </w:p>
    <w:p w14:paraId="32A2C2F5" w14:textId="77777777" w:rsidR="002008DF" w:rsidRDefault="002008DF" w:rsidP="002008DF">
      <w:pPr>
        <w:numPr>
          <w:ilvl w:val="0"/>
          <w:numId w:val="32"/>
        </w:numPr>
        <w:tabs>
          <w:tab w:val="left" w:pos="993"/>
        </w:tabs>
        <w:suppressAutoHyphens/>
        <w:spacing w:line="276" w:lineRule="auto"/>
        <w:ind w:left="0" w:firstLine="360"/>
        <w:contextualSpacing/>
        <w:jc w:val="both"/>
        <w:rPr>
          <w:bCs/>
        </w:rPr>
      </w:pPr>
      <w:r>
        <w:rPr>
          <w:bCs/>
        </w:rPr>
        <w:t xml:space="preserve">Спорт и </w:t>
      </w:r>
      <w:proofErr w:type="gramStart"/>
      <w:r>
        <w:rPr>
          <w:bCs/>
        </w:rPr>
        <w:t>бизнес :</w:t>
      </w:r>
      <w:proofErr w:type="gramEnd"/>
      <w:r>
        <w:rPr>
          <w:bCs/>
        </w:rPr>
        <w:t xml:space="preserve"> учебное пособие / составители В. Б. Глупов; Г. Б. </w:t>
      </w:r>
      <w:proofErr w:type="spellStart"/>
      <w:r>
        <w:rPr>
          <w:bCs/>
        </w:rPr>
        <w:t>Кетов</w:t>
      </w:r>
      <w:proofErr w:type="spellEnd"/>
      <w:r>
        <w:rPr>
          <w:bCs/>
        </w:rPr>
        <w:t xml:space="preserve">. — </w:t>
      </w:r>
      <w:proofErr w:type="gramStart"/>
      <w:r>
        <w:rPr>
          <w:bCs/>
        </w:rPr>
        <w:t>Пермь :</w:t>
      </w:r>
      <w:proofErr w:type="gramEnd"/>
      <w:r>
        <w:rPr>
          <w:bCs/>
        </w:rPr>
        <w:t xml:space="preserve"> ПГГПУ, 2018. — 137 с. — ISBN 978-5-85219-004-8. — </w:t>
      </w:r>
      <w:proofErr w:type="gramStart"/>
      <w:r>
        <w:rPr>
          <w:bCs/>
        </w:rPr>
        <w:t>Текст :</w:t>
      </w:r>
      <w:proofErr w:type="gramEnd"/>
      <w:r>
        <w:rPr>
          <w:bCs/>
        </w:rPr>
        <w:t xml:space="preserve"> электронный // Лань : электронно-библиотечная система. — URL: https://e.lanbook.com/book/129554 (дата обращения: 28.09.2021). — Режим доступа: для </w:t>
      </w:r>
      <w:proofErr w:type="spellStart"/>
      <w:r>
        <w:rPr>
          <w:bCs/>
        </w:rPr>
        <w:t>авториз</w:t>
      </w:r>
      <w:proofErr w:type="spellEnd"/>
      <w:r>
        <w:rPr>
          <w:bCs/>
        </w:rPr>
        <w:t>. пользователей.</w:t>
      </w:r>
    </w:p>
    <w:p w14:paraId="291E0048" w14:textId="77777777" w:rsidR="002008DF" w:rsidRDefault="002008DF" w:rsidP="002008DF">
      <w:pPr>
        <w:numPr>
          <w:ilvl w:val="0"/>
          <w:numId w:val="32"/>
        </w:numPr>
        <w:tabs>
          <w:tab w:val="left" w:pos="993"/>
        </w:tabs>
        <w:suppressAutoHyphens/>
        <w:spacing w:line="276" w:lineRule="auto"/>
        <w:ind w:left="0" w:firstLine="360"/>
        <w:contextualSpacing/>
        <w:jc w:val="both"/>
        <w:rPr>
          <w:bCs/>
        </w:rPr>
      </w:pPr>
      <w:r>
        <w:rPr>
          <w:bCs/>
        </w:rPr>
        <w:t xml:space="preserve">Томилин, К. Г. Социальное и спортивное </w:t>
      </w:r>
      <w:proofErr w:type="spellStart"/>
      <w:proofErr w:type="gramStart"/>
      <w:r>
        <w:rPr>
          <w:bCs/>
        </w:rPr>
        <w:t>волонтерство</w:t>
      </w:r>
      <w:proofErr w:type="spellEnd"/>
      <w:r>
        <w:rPr>
          <w:bCs/>
        </w:rPr>
        <w:t xml:space="preserve"> :</w:t>
      </w:r>
      <w:proofErr w:type="gramEnd"/>
      <w:r>
        <w:rPr>
          <w:bCs/>
        </w:rPr>
        <w:t xml:space="preserve"> методические указания / К. Г. Томилин. — </w:t>
      </w:r>
      <w:proofErr w:type="gramStart"/>
      <w:r>
        <w:rPr>
          <w:bCs/>
        </w:rPr>
        <w:t>Сочи :</w:t>
      </w:r>
      <w:proofErr w:type="gramEnd"/>
      <w:r>
        <w:rPr>
          <w:bCs/>
        </w:rPr>
        <w:t xml:space="preserve"> СГУ, 2017. — 18 с. — </w:t>
      </w:r>
      <w:proofErr w:type="gramStart"/>
      <w:r>
        <w:rPr>
          <w:bCs/>
        </w:rPr>
        <w:t>Текст :</w:t>
      </w:r>
      <w:proofErr w:type="gramEnd"/>
      <w:r>
        <w:rPr>
          <w:bCs/>
        </w:rPr>
        <w:t xml:space="preserve"> электронный // Лань : электронно-</w:t>
      </w:r>
      <w:r>
        <w:rPr>
          <w:bCs/>
        </w:rPr>
        <w:lastRenderedPageBreak/>
        <w:t xml:space="preserve">библиотечная система. — URL: https://e.lanbook.com/book/147804 (дата обращения: 28.09.2021). — Режим доступа: для </w:t>
      </w:r>
      <w:proofErr w:type="spellStart"/>
      <w:r>
        <w:rPr>
          <w:bCs/>
        </w:rPr>
        <w:t>авториз</w:t>
      </w:r>
      <w:proofErr w:type="spellEnd"/>
      <w:r>
        <w:rPr>
          <w:bCs/>
        </w:rPr>
        <w:t>. пользователей.</w:t>
      </w:r>
    </w:p>
    <w:p w14:paraId="7EFD845F" w14:textId="77777777" w:rsidR="002008DF" w:rsidRDefault="002008DF" w:rsidP="002008DF">
      <w:pPr>
        <w:numPr>
          <w:ilvl w:val="0"/>
          <w:numId w:val="32"/>
        </w:numPr>
        <w:spacing w:line="276" w:lineRule="auto"/>
        <w:ind w:left="0" w:firstLine="360"/>
        <w:contextualSpacing/>
        <w:jc w:val="both"/>
        <w:rPr>
          <w:bCs/>
        </w:rPr>
      </w:pPr>
      <w:r>
        <w:rPr>
          <w:bCs/>
        </w:rPr>
        <w:t xml:space="preserve">Третьякова, Н. В. Теория и методика оздоровительной физической </w:t>
      </w:r>
      <w:proofErr w:type="gramStart"/>
      <w:r>
        <w:rPr>
          <w:bCs/>
        </w:rPr>
        <w:t>культуры :</w:t>
      </w:r>
      <w:proofErr w:type="gramEnd"/>
      <w:r>
        <w:rPr>
          <w:bCs/>
        </w:rPr>
        <w:t xml:space="preserve"> учебное пособие / Н. В. Третьякова, Т. В. Андрюхина, Е. В. </w:t>
      </w:r>
      <w:proofErr w:type="spellStart"/>
      <w:r>
        <w:rPr>
          <w:bCs/>
        </w:rPr>
        <w:t>Кетриш</w:t>
      </w:r>
      <w:proofErr w:type="spellEnd"/>
      <w:r>
        <w:rPr>
          <w:bCs/>
        </w:rPr>
        <w:t xml:space="preserve">. — </w:t>
      </w:r>
      <w:proofErr w:type="gramStart"/>
      <w:r>
        <w:rPr>
          <w:bCs/>
        </w:rPr>
        <w:t>Москва :</w:t>
      </w:r>
      <w:proofErr w:type="gramEnd"/>
      <w:r>
        <w:rPr>
          <w:bCs/>
        </w:rPr>
        <w:t xml:space="preserve"> Спорт-Человек, 2016. — 280 с. — ISBN 978-5-906839-23-7. — </w:t>
      </w:r>
      <w:proofErr w:type="gramStart"/>
      <w:r>
        <w:rPr>
          <w:bCs/>
        </w:rPr>
        <w:t>Текст :</w:t>
      </w:r>
      <w:proofErr w:type="gramEnd"/>
      <w:r>
        <w:rPr>
          <w:bCs/>
        </w:rPr>
        <w:t xml:space="preserve"> электронный // Лань : электронно-библиотечная система. — URL: https://e.lanbook.com/book/97462 (дата обращения: 29.09.2021). — Режим доступа: для </w:t>
      </w:r>
      <w:proofErr w:type="spellStart"/>
      <w:r>
        <w:rPr>
          <w:bCs/>
        </w:rPr>
        <w:t>авториз</w:t>
      </w:r>
      <w:proofErr w:type="spellEnd"/>
      <w:r>
        <w:rPr>
          <w:bCs/>
        </w:rPr>
        <w:t>. пользователей.</w:t>
      </w:r>
    </w:p>
    <w:p w14:paraId="5ECC35E2" w14:textId="77777777" w:rsidR="002008DF" w:rsidRDefault="002008DF" w:rsidP="002008DF">
      <w:pPr>
        <w:contextualSpacing/>
        <w:rPr>
          <w:bCs/>
          <w:i/>
        </w:rPr>
      </w:pPr>
    </w:p>
    <w:p w14:paraId="5B3C053A" w14:textId="77777777" w:rsidR="002008DF" w:rsidRDefault="002008DF" w:rsidP="002008DF">
      <w:pPr>
        <w:contextualSpacing/>
        <w:rPr>
          <w:bCs/>
          <w:i/>
        </w:rPr>
      </w:pPr>
    </w:p>
    <w:p w14:paraId="28A17204" w14:textId="77777777" w:rsidR="002008DF" w:rsidRDefault="002008DF" w:rsidP="002008DF">
      <w:pPr>
        <w:jc w:val="center"/>
        <w:rPr>
          <w:b/>
        </w:rPr>
      </w:pPr>
      <w:r>
        <w:rPr>
          <w:b/>
        </w:rPr>
        <w:t xml:space="preserve">4. КОНТРОЛЬ И ОЦЕНКА РЕЗУЛЬТАТОВ ОСВОЕНИЯ </w:t>
      </w:r>
      <w:r>
        <w:rPr>
          <w:b/>
        </w:rPr>
        <w:br/>
        <w:t>ПРОФЕССИОНАЛЬНОГО МОДУЛЯ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111"/>
        <w:gridCol w:w="3402"/>
      </w:tblGrid>
      <w:tr w:rsidR="002008DF" w14:paraId="250344C7" w14:textId="77777777" w:rsidTr="00F537B1">
        <w:trPr>
          <w:trHeight w:val="6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C52A" w14:textId="77777777" w:rsidR="002008DF" w:rsidRPr="00F537B1" w:rsidRDefault="002008DF" w:rsidP="00F537B1">
            <w:pPr>
              <w:suppressAutoHyphens/>
              <w:jc w:val="center"/>
              <w:rPr>
                <w:b/>
                <w:bCs/>
              </w:rPr>
            </w:pPr>
            <w:r w:rsidRPr="00F537B1">
              <w:rPr>
                <w:b/>
                <w:bCs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C190" w14:textId="77777777" w:rsidR="002008DF" w:rsidRPr="00F537B1" w:rsidRDefault="002008DF" w:rsidP="00F537B1">
            <w:pPr>
              <w:suppressAutoHyphens/>
              <w:jc w:val="center"/>
              <w:rPr>
                <w:b/>
                <w:bCs/>
              </w:rPr>
            </w:pPr>
            <w:r w:rsidRPr="00F537B1">
              <w:rPr>
                <w:b/>
                <w:bCs/>
              </w:rPr>
              <w:t>Критерии оценки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7AF8" w14:textId="77777777" w:rsidR="002008DF" w:rsidRPr="00F537B1" w:rsidRDefault="002008DF" w:rsidP="00F537B1">
            <w:pPr>
              <w:suppressAutoHyphens/>
              <w:jc w:val="center"/>
              <w:rPr>
                <w:b/>
                <w:bCs/>
              </w:rPr>
            </w:pPr>
            <w:r w:rsidRPr="00F537B1">
              <w:rPr>
                <w:b/>
                <w:bCs/>
              </w:rPr>
              <w:t>Методы оценки</w:t>
            </w:r>
          </w:p>
        </w:tc>
      </w:tr>
      <w:tr w:rsidR="002008DF" w14:paraId="7EA1889C" w14:textId="77777777" w:rsidTr="00F537B1">
        <w:trPr>
          <w:trHeight w:val="6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411E" w14:textId="77777777" w:rsidR="002008DF" w:rsidRDefault="002008DF" w:rsidP="00F537B1">
            <w:r>
              <w:t>ПК 1.1. Планировать и анализировать физкультурно-спортивную работу.</w:t>
            </w:r>
          </w:p>
          <w:p w14:paraId="7F38BF90" w14:textId="77777777" w:rsidR="002008DF" w:rsidRDefault="002008DF" w:rsidP="00F537B1">
            <w:pPr>
              <w:suppressAutoHyphens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E2D6" w14:textId="77777777" w:rsidR="002008DF" w:rsidRDefault="002008DF" w:rsidP="00F537B1">
            <w:r>
              <w:t>- определение цели, задачи и содержания физкультурно-спортивной работы с учётом направления, содержание, формы организации физкультурно-спортивной работы;</w:t>
            </w:r>
          </w:p>
          <w:p w14:paraId="5F1FF864" w14:textId="77777777" w:rsidR="002008DF" w:rsidRDefault="002008DF" w:rsidP="00F537B1">
            <w:r>
              <w:t>- разработка документов планирования физкультурно-спортивной работы с учётом требований к планированию и технологии планирования физкультурно-спортивной работы;</w:t>
            </w:r>
          </w:p>
          <w:p w14:paraId="68890D8F" w14:textId="77777777" w:rsidR="002008DF" w:rsidRDefault="002008DF" w:rsidP="00F537B1">
            <w:r>
              <w:t>- анализ и оценка физкультурно-спортивной работы на основе показателей результативности физкультурно-спортивной работы;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231A" w14:textId="77777777" w:rsidR="002008DF" w:rsidRDefault="002008DF" w:rsidP="00F537B1">
            <w:pPr>
              <w:suppressAutoHyphens/>
            </w:pPr>
            <w:r>
              <w:t>экспертное наблюдение и оценка выполнения практических работ на учебных занятиях;</w:t>
            </w:r>
          </w:p>
          <w:p w14:paraId="07819BD4" w14:textId="77777777" w:rsidR="002008DF" w:rsidRDefault="002008DF" w:rsidP="00F537B1">
            <w:pPr>
              <w:suppressAutoHyphens/>
            </w:pPr>
            <w:r>
              <w:t>экспертное наблюдение и оценка выполнения практических работ на учебной и производственной практике;</w:t>
            </w:r>
          </w:p>
          <w:p w14:paraId="1243BF67" w14:textId="77777777" w:rsidR="002008DF" w:rsidRDefault="002008DF" w:rsidP="00F537B1">
            <w:r>
              <w:t>экзамен (</w:t>
            </w:r>
            <w:proofErr w:type="spellStart"/>
            <w:r>
              <w:t>диф</w:t>
            </w:r>
            <w:proofErr w:type="spellEnd"/>
            <w:r>
              <w:t>. зачет) по МДК.01.01</w:t>
            </w:r>
          </w:p>
          <w:p w14:paraId="4C128C69" w14:textId="77777777" w:rsidR="002008DF" w:rsidRDefault="002008DF" w:rsidP="00F537B1">
            <w:pPr>
              <w:suppressAutoHyphens/>
              <w:rPr>
                <w:i/>
              </w:rPr>
            </w:pPr>
            <w:r>
              <w:t xml:space="preserve">экзамен по профессиональному модулю </w:t>
            </w:r>
          </w:p>
        </w:tc>
      </w:tr>
      <w:tr w:rsidR="002008DF" w14:paraId="628F0CE1" w14:textId="77777777" w:rsidTr="00F537B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BB2A" w14:textId="77777777" w:rsidR="002008DF" w:rsidRDefault="002008DF" w:rsidP="00F537B1">
            <w:pPr>
              <w:rPr>
                <w:iCs/>
              </w:rPr>
            </w:pPr>
            <w:r>
              <w:t xml:space="preserve">ПК 1.2. </w:t>
            </w:r>
            <w:r>
              <w:rPr>
                <w:iCs/>
              </w:rPr>
              <w:t>Организовывать и проводить мероприятия в сфере молодежной политики, включая досуг и отдых детей, подростков и молодежи, в том числе в специализированных (профильных) лагерях.</w:t>
            </w:r>
          </w:p>
          <w:p w14:paraId="01D302B8" w14:textId="77777777" w:rsidR="002008DF" w:rsidRDefault="002008DF" w:rsidP="00F537B1"/>
          <w:p w14:paraId="171BF2C3" w14:textId="77777777" w:rsidR="002008DF" w:rsidRDefault="002008DF" w:rsidP="00F537B1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D2E0" w14:textId="77777777" w:rsidR="002008DF" w:rsidRDefault="002008DF" w:rsidP="00F537B1">
            <w:pPr>
              <w:rPr>
                <w:bCs/>
                <w:iCs/>
              </w:rPr>
            </w:pPr>
            <w:r>
              <w:t>-</w:t>
            </w:r>
            <w:r>
              <w:rPr>
                <w:bCs/>
                <w:iCs/>
              </w:rPr>
              <w:t xml:space="preserve"> определение возможностей средств, методов и форм организации занятий физической культуры в формировании правовых, культурных, нравственных ценностей, в решении задач гражданского и патриотического воспитания молодежи;</w:t>
            </w:r>
          </w:p>
          <w:p w14:paraId="0672900E" w14:textId="77777777" w:rsidR="002008DF" w:rsidRDefault="002008DF" w:rsidP="00F537B1">
            <w:pPr>
              <w:rPr>
                <w:bCs/>
                <w:iCs/>
              </w:rPr>
            </w:pPr>
            <w:r>
              <w:rPr>
                <w:bCs/>
                <w:iCs/>
              </w:rPr>
              <w:t>- разработка плана и программы по формированию ЗОЖ среди молодежи с учётом целей и задач и методических требований к разработке;</w:t>
            </w:r>
          </w:p>
          <w:p w14:paraId="740D10CC" w14:textId="77777777" w:rsidR="002008DF" w:rsidRDefault="002008DF" w:rsidP="00F537B1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- разработка плана и программы, направленной на гражданское и патриотическое воспитание молодежи, воспитание толерантности в молодежной среде, формирование правовых, культурных и </w:t>
            </w:r>
            <w:r>
              <w:rPr>
                <w:bCs/>
                <w:iCs/>
              </w:rPr>
              <w:lastRenderedPageBreak/>
              <w:t>нравственных ценностей среди молодежи с учётом целей и задач и методических требований к разработке;</w:t>
            </w:r>
          </w:p>
          <w:p w14:paraId="344A464A" w14:textId="77777777" w:rsidR="002008DF" w:rsidRDefault="002008DF" w:rsidP="00F537B1">
            <w:pPr>
              <w:rPr>
                <w:bCs/>
                <w:iCs/>
              </w:rPr>
            </w:pPr>
            <w:r>
              <w:rPr>
                <w:bCs/>
                <w:iCs/>
              </w:rPr>
              <w:t>- разработка планов и проведение физкультурных мероприятий, направленных на формирование ЗОЖ, правовых, культурных, нравственных ценностей, решение задач гражданского и патриотического воспитания молодежи с учётом целей и задач мероприятия, возрастной группы, в соответствии с методическими требованиями к планированию и проведению физкультурных мероприятий;</w:t>
            </w:r>
          </w:p>
          <w:p w14:paraId="2077592E" w14:textId="77777777" w:rsidR="002008DF" w:rsidRDefault="002008DF" w:rsidP="00F537B1">
            <w:pPr>
              <w:rPr>
                <w:bCs/>
                <w:iCs/>
              </w:rPr>
            </w:pPr>
            <w:r>
              <w:rPr>
                <w:bCs/>
                <w:iCs/>
              </w:rPr>
              <w:t>-разработки плана и программы организации досуга и отдыха детей, подростков и молодежи с учётом целей и задач, возрастной группы и методических требований к разработке;</w:t>
            </w:r>
          </w:p>
          <w:p w14:paraId="1DA4FA74" w14:textId="77777777" w:rsidR="002008DF" w:rsidRDefault="002008DF" w:rsidP="00F537B1">
            <w:pPr>
              <w:rPr>
                <w:bCs/>
                <w:iCs/>
              </w:rPr>
            </w:pPr>
            <w:r>
              <w:rPr>
                <w:bCs/>
                <w:iCs/>
              </w:rPr>
              <w:t>- проведение физкультурных мероприятий для организации досуга и отдыха детей, подростков и молодежи с учётом целей и задач мероприятия, возрастной группы, в соответствии с методическими требованиями к проведению физкультурных мероприятий;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E538" w14:textId="77777777" w:rsidR="002008DF" w:rsidRDefault="002008DF" w:rsidP="00F537B1">
            <w:pPr>
              <w:suppressAutoHyphens/>
            </w:pPr>
            <w:r>
              <w:lastRenderedPageBreak/>
              <w:t>экспертное наблюдение и оценка выполнения практических работ на учебных занятиях;</w:t>
            </w:r>
          </w:p>
          <w:p w14:paraId="04EE6E36" w14:textId="77777777" w:rsidR="002008DF" w:rsidRDefault="002008DF" w:rsidP="00F537B1">
            <w:pPr>
              <w:suppressAutoHyphens/>
            </w:pPr>
            <w:r>
              <w:t>экспертное наблюдение и оценка выполнения практических работ на учебной и производственной практике;</w:t>
            </w:r>
          </w:p>
          <w:p w14:paraId="4A06D16D" w14:textId="77777777" w:rsidR="002008DF" w:rsidRDefault="002008DF" w:rsidP="00F537B1">
            <w:r>
              <w:t>экзамен (</w:t>
            </w:r>
            <w:proofErr w:type="spellStart"/>
            <w:r>
              <w:t>диф</w:t>
            </w:r>
            <w:proofErr w:type="spellEnd"/>
            <w:r>
              <w:t>. зачет) по МДК.01.01</w:t>
            </w:r>
          </w:p>
          <w:p w14:paraId="029D2B34" w14:textId="77777777" w:rsidR="002008DF" w:rsidRDefault="002008DF" w:rsidP="00F537B1">
            <w:pPr>
              <w:rPr>
                <w:i/>
              </w:rPr>
            </w:pPr>
            <w:r>
              <w:t xml:space="preserve">экзамен по профессиональному модулю </w:t>
            </w:r>
          </w:p>
        </w:tc>
      </w:tr>
      <w:tr w:rsidR="002008DF" w14:paraId="08417175" w14:textId="77777777" w:rsidTr="00F537B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0D47" w14:textId="77777777" w:rsidR="002008DF" w:rsidRDefault="002008DF" w:rsidP="00F537B1">
            <w:r>
              <w:t>ПК 1.3. Организовывать и проводить физкультурно-оздоровительные и спортивно-массовые мероприятия.</w:t>
            </w:r>
          </w:p>
          <w:p w14:paraId="5B8018BC" w14:textId="77777777" w:rsidR="002008DF" w:rsidRDefault="002008DF" w:rsidP="00F537B1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CA1F" w14:textId="77777777" w:rsidR="002008DF" w:rsidRDefault="002008DF" w:rsidP="00F537B1">
            <w:r>
              <w:t>- определение задач и содержания физкультурно-оздоровительного и (или) спортивно-массового мероприятия с учетом особенностей контингента участников и цели мероприятия и формы организации;</w:t>
            </w:r>
          </w:p>
          <w:p w14:paraId="62F401B1" w14:textId="77777777" w:rsidR="002008DF" w:rsidRDefault="002008DF" w:rsidP="00F537B1">
            <w:r>
              <w:t>- разработка программы проведения физкультурно-оздоровительного и (или) спортивно-массового мероприятия с учётом его целей и задач, требований к планированию и технологии разработки;</w:t>
            </w:r>
          </w:p>
          <w:p w14:paraId="45F1DBDC" w14:textId="77777777" w:rsidR="002008DF" w:rsidRDefault="002008DF" w:rsidP="00F537B1">
            <w:r>
              <w:t>- составление плана ресурсного обеспечения физкультурно-оздоровительного и (или) спортивно-массового мероприятия с учётом требований к составлению;</w:t>
            </w:r>
          </w:p>
          <w:p w14:paraId="6A8C6AB9" w14:textId="77777777" w:rsidR="002008DF" w:rsidRDefault="002008DF" w:rsidP="00F537B1">
            <w:r>
              <w:t xml:space="preserve">- организация и проведение физкультурно-оздоровительных и (или) спортивно-массовых мероприятий с учетом возрастных </w:t>
            </w:r>
            <w:r>
              <w:lastRenderedPageBreak/>
              <w:t>особенностей и уровня физической подготовленности участников и методических требований;</w:t>
            </w:r>
          </w:p>
          <w:p w14:paraId="27E73950" w14:textId="77777777" w:rsidR="002008DF" w:rsidRDefault="002008DF" w:rsidP="00F537B1">
            <w:r>
              <w:t xml:space="preserve"> -проведение инструктажа по техники безопасности на основе требований по обеспечению безопасности и профилактике травматизма при проведении физкультурно-оздоровительного и (или) спортивно-массового мероприятия; </w:t>
            </w:r>
          </w:p>
          <w:p w14:paraId="6C8E806F" w14:textId="77777777" w:rsidR="002008DF" w:rsidRDefault="002008DF" w:rsidP="00F537B1">
            <w:r>
              <w:t>- определение соответствие оборудования и инвентаря нормам техники безопасности;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2261" w14:textId="77777777" w:rsidR="002008DF" w:rsidRDefault="002008DF" w:rsidP="00F537B1">
            <w:pPr>
              <w:suppressAutoHyphens/>
            </w:pPr>
            <w:r>
              <w:lastRenderedPageBreak/>
              <w:t>экспертное наблюдение и оценка выполнения практических работ на учебных занятиях;</w:t>
            </w:r>
          </w:p>
          <w:p w14:paraId="4B4DA70C" w14:textId="77777777" w:rsidR="002008DF" w:rsidRDefault="002008DF" w:rsidP="00F537B1">
            <w:pPr>
              <w:suppressAutoHyphens/>
            </w:pPr>
            <w:r>
              <w:t>экспертное наблюдение и оценка выполнения практических работ на учебной и производственной практике;</w:t>
            </w:r>
          </w:p>
          <w:p w14:paraId="7D0E5FF5" w14:textId="77777777" w:rsidR="002008DF" w:rsidRDefault="002008DF" w:rsidP="00F537B1">
            <w:r>
              <w:t>экзамен (</w:t>
            </w:r>
            <w:proofErr w:type="spellStart"/>
            <w:r>
              <w:t>диф</w:t>
            </w:r>
            <w:proofErr w:type="spellEnd"/>
            <w:r>
              <w:t>. зачет) по МДК.01.01</w:t>
            </w:r>
          </w:p>
          <w:p w14:paraId="2B8429B9" w14:textId="77777777" w:rsidR="002008DF" w:rsidRDefault="002008DF" w:rsidP="00F537B1">
            <w:pPr>
              <w:rPr>
                <w:i/>
              </w:rPr>
            </w:pPr>
            <w:r>
              <w:t xml:space="preserve">экзамен по профессиональному модулю </w:t>
            </w:r>
          </w:p>
        </w:tc>
      </w:tr>
      <w:tr w:rsidR="002008DF" w14:paraId="49875D2A" w14:textId="77777777" w:rsidTr="00F537B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4169" w14:textId="77777777" w:rsidR="002008DF" w:rsidRDefault="002008DF" w:rsidP="00F537B1">
            <w:r>
              <w:t>ПК 1.4. Организовывать деятельность волонтеров в области физической культуры и спорта.</w:t>
            </w:r>
          </w:p>
          <w:p w14:paraId="0B9C43EC" w14:textId="77777777" w:rsidR="002008DF" w:rsidRDefault="002008DF" w:rsidP="00F537B1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61FF" w14:textId="77777777" w:rsidR="002008DF" w:rsidRDefault="002008DF" w:rsidP="00F537B1">
            <w:pPr>
              <w:rPr>
                <w:i/>
              </w:rPr>
            </w:pPr>
            <w:r>
              <w:t>- организация деятельности волонтёров в соответствии с направлением и особенностями мероприятия;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1C07" w14:textId="77777777" w:rsidR="002008DF" w:rsidRDefault="002008DF" w:rsidP="00F537B1">
            <w:pPr>
              <w:suppressAutoHyphens/>
            </w:pPr>
            <w:r>
              <w:t>экспертное наблюдение и оценка выполнения практических работ на учебных занятиях;</w:t>
            </w:r>
          </w:p>
          <w:p w14:paraId="5721E859" w14:textId="77777777" w:rsidR="002008DF" w:rsidRDefault="002008DF" w:rsidP="00F537B1">
            <w:pPr>
              <w:suppressAutoHyphens/>
            </w:pPr>
          </w:p>
          <w:p w14:paraId="4ADB73D3" w14:textId="77777777" w:rsidR="002008DF" w:rsidRDefault="002008DF" w:rsidP="00F537B1">
            <w:pPr>
              <w:suppressAutoHyphens/>
            </w:pPr>
            <w:r>
              <w:t>экспертное наблюдение выполнения практических работ на учебной и производственной практике;</w:t>
            </w:r>
          </w:p>
          <w:p w14:paraId="5FF74928" w14:textId="77777777" w:rsidR="002008DF" w:rsidRDefault="002008DF" w:rsidP="00F537B1">
            <w:pPr>
              <w:suppressAutoHyphens/>
            </w:pPr>
          </w:p>
          <w:p w14:paraId="2CBE65C4" w14:textId="77777777" w:rsidR="002008DF" w:rsidRDefault="002008DF" w:rsidP="00F537B1">
            <w:r>
              <w:t>экзамен (</w:t>
            </w:r>
            <w:proofErr w:type="spellStart"/>
            <w:r>
              <w:t>диф</w:t>
            </w:r>
            <w:proofErr w:type="spellEnd"/>
            <w:r>
              <w:t>. зачет) по МДК.01.01</w:t>
            </w:r>
          </w:p>
          <w:p w14:paraId="1F52C8B4" w14:textId="77777777" w:rsidR="002008DF" w:rsidRDefault="002008DF" w:rsidP="00F537B1"/>
          <w:p w14:paraId="45EA5338" w14:textId="77777777" w:rsidR="002008DF" w:rsidRDefault="002008DF" w:rsidP="00F537B1">
            <w:pPr>
              <w:rPr>
                <w:i/>
              </w:rPr>
            </w:pPr>
            <w:r>
              <w:t xml:space="preserve">экзамен по профессиональному модулю </w:t>
            </w:r>
          </w:p>
        </w:tc>
      </w:tr>
      <w:tr w:rsidR="002008DF" w14:paraId="6D30898D" w14:textId="77777777" w:rsidTr="00F537B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FB95" w14:textId="77777777" w:rsidR="002008DF" w:rsidRDefault="002008DF" w:rsidP="00F537B1">
            <w:r>
              <w:t>ПК 1.5. Организовывать спортивно-массовые соревнования и мероприятия по тестированию населения по нормам Всероссийского физкультурно-спортивного комплекса.</w:t>
            </w:r>
          </w:p>
          <w:p w14:paraId="58796F79" w14:textId="77777777" w:rsidR="002008DF" w:rsidRDefault="002008DF" w:rsidP="00F537B1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67D2" w14:textId="77777777" w:rsidR="002008DF" w:rsidRDefault="002008DF" w:rsidP="00F537B1">
            <w:r>
              <w:t>- осуществление контроля соблюдения участниками тестирования правил выполнения испытаний (тестов) в соответствии с требованиями;</w:t>
            </w:r>
          </w:p>
          <w:p w14:paraId="01B9CE97" w14:textId="77777777" w:rsidR="002008DF" w:rsidRDefault="002008DF" w:rsidP="00F537B1">
            <w:r>
              <w:t xml:space="preserve"> - оформление документов при подготовке, организации и проведении спортивного соревнования и (или) мероприятия в соответствии с требованиями к их оформлению;</w:t>
            </w:r>
          </w:p>
          <w:p w14:paraId="50372E87" w14:textId="77777777" w:rsidR="002008DF" w:rsidRDefault="002008DF" w:rsidP="00F537B1">
            <w:r>
              <w:t xml:space="preserve"> - выполнение функций судей при проведении спортивного соревнования или мероприятий по выполнению населением нормативов испытаний (тестов);</w:t>
            </w:r>
          </w:p>
          <w:p w14:paraId="7000C94F" w14:textId="77777777" w:rsidR="002008DF" w:rsidRDefault="002008DF" w:rsidP="00F537B1">
            <w:r>
              <w:t>- разработка плана и проведение занятия для подготовки населения к выполнению нормативов ВФСК ГТО в соответствии с установленной ступенью с учётом возрастной группы и методических требований;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CB7D" w14:textId="77777777" w:rsidR="002008DF" w:rsidRDefault="002008DF" w:rsidP="00F537B1">
            <w:pPr>
              <w:suppressAutoHyphens/>
            </w:pPr>
            <w:r>
              <w:t>экспертное наблюдение и оценка выполнения практических работ на учебных занятиях;</w:t>
            </w:r>
          </w:p>
          <w:p w14:paraId="1C867AEA" w14:textId="77777777" w:rsidR="002008DF" w:rsidRDefault="002008DF" w:rsidP="00F537B1">
            <w:pPr>
              <w:suppressAutoHyphens/>
            </w:pPr>
            <w:r>
              <w:t>экспертное наблюдение и оценка выполнения практических работ на учебной и производственной практике;</w:t>
            </w:r>
          </w:p>
          <w:p w14:paraId="6E262A30" w14:textId="77777777" w:rsidR="002008DF" w:rsidRDefault="002008DF" w:rsidP="00F537B1">
            <w:r>
              <w:t>экзамен (</w:t>
            </w:r>
            <w:proofErr w:type="spellStart"/>
            <w:r>
              <w:t>диф</w:t>
            </w:r>
            <w:proofErr w:type="spellEnd"/>
            <w:r>
              <w:t xml:space="preserve">. </w:t>
            </w:r>
            <w:proofErr w:type="gramStart"/>
            <w:r>
              <w:t>зачет)  по</w:t>
            </w:r>
            <w:proofErr w:type="gramEnd"/>
            <w:r>
              <w:t xml:space="preserve"> МДК.01.02</w:t>
            </w:r>
          </w:p>
          <w:p w14:paraId="51615CAD" w14:textId="77777777" w:rsidR="002008DF" w:rsidRDefault="002008DF" w:rsidP="00F537B1">
            <w:r>
              <w:t xml:space="preserve">экзамен по профессиональному модулю </w:t>
            </w:r>
          </w:p>
          <w:p w14:paraId="492D62B5" w14:textId="2C804EF2" w:rsidR="00F537B1" w:rsidRPr="00F537B1" w:rsidRDefault="00F537B1" w:rsidP="00F537B1">
            <w:pPr>
              <w:rPr>
                <w:iCs/>
              </w:rPr>
            </w:pPr>
          </w:p>
        </w:tc>
      </w:tr>
      <w:tr w:rsidR="002008DF" w14:paraId="5C56716B" w14:textId="77777777" w:rsidTr="00F537B1">
        <w:trPr>
          <w:trHeight w:val="23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D138" w14:textId="77777777" w:rsidR="002008DF" w:rsidRDefault="002008DF" w:rsidP="00F537B1">
            <w:r>
              <w:lastRenderedPageBreak/>
              <w:t>ПК 1.6. Проводить работу по предотвращению применения допинга.</w:t>
            </w:r>
          </w:p>
          <w:p w14:paraId="4B7C39DE" w14:textId="77777777" w:rsidR="002008DF" w:rsidRDefault="002008DF" w:rsidP="00F537B1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E278" w14:textId="77777777" w:rsidR="002008DF" w:rsidRDefault="002008DF" w:rsidP="00F537B1">
            <w:pPr>
              <w:rPr>
                <w:i/>
              </w:rPr>
            </w:pPr>
            <w:r>
              <w:rPr>
                <w:i/>
              </w:rPr>
              <w:t xml:space="preserve">- </w:t>
            </w:r>
            <w:r>
              <w:t xml:space="preserve">проведение образовательных и </w:t>
            </w:r>
            <w:proofErr w:type="spellStart"/>
            <w:r>
              <w:t>пропагандиских</w:t>
            </w:r>
            <w:proofErr w:type="spellEnd"/>
            <w:r>
              <w:t xml:space="preserve"> мероприятий, направленные на предотвращение допинга и борьбу с ним </w:t>
            </w:r>
            <w:r>
              <w:rPr>
                <w:bCs/>
              </w:rPr>
              <w:t xml:space="preserve">с различными группами населения с учётом методических требований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1A37" w14:textId="77777777" w:rsidR="002008DF" w:rsidRDefault="002008DF" w:rsidP="00F537B1">
            <w:pPr>
              <w:suppressAutoHyphens/>
            </w:pPr>
            <w:r>
              <w:t>экспертное наблюдение и оценка выполнения практических работ на учебных занятиях;</w:t>
            </w:r>
          </w:p>
          <w:p w14:paraId="11C79D4E" w14:textId="77777777" w:rsidR="002008DF" w:rsidRDefault="002008DF" w:rsidP="00F537B1">
            <w:pPr>
              <w:suppressAutoHyphens/>
            </w:pPr>
            <w:r>
              <w:t>экспертное наблюдение и оценка выполнения практических работ на учебной и производственной практике;</w:t>
            </w:r>
          </w:p>
          <w:p w14:paraId="31EA6D56" w14:textId="77777777" w:rsidR="002008DF" w:rsidRDefault="002008DF" w:rsidP="00F537B1">
            <w:r>
              <w:t>экзамен (</w:t>
            </w:r>
            <w:proofErr w:type="spellStart"/>
            <w:r>
              <w:t>диф</w:t>
            </w:r>
            <w:proofErr w:type="spellEnd"/>
            <w:r>
              <w:t>. зачет) по МДК.01.01</w:t>
            </w:r>
          </w:p>
          <w:p w14:paraId="09715855" w14:textId="77777777" w:rsidR="002008DF" w:rsidRDefault="002008DF" w:rsidP="00F537B1">
            <w:pPr>
              <w:rPr>
                <w:i/>
              </w:rPr>
            </w:pPr>
            <w:r>
              <w:t xml:space="preserve">экзамен по профессиональному модулю </w:t>
            </w:r>
          </w:p>
        </w:tc>
      </w:tr>
      <w:tr w:rsidR="002008DF" w14:paraId="3BF2103C" w14:textId="77777777" w:rsidTr="00F537B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0D14" w14:textId="77777777" w:rsidR="002008DF" w:rsidRDefault="002008DF" w:rsidP="00F537B1">
            <w:r>
              <w:rPr>
                <w:rFonts w:eastAsia="Calibri"/>
                <w:lang w:eastAsia="en-US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B817" w14:textId="77777777" w:rsidR="002008DF" w:rsidRDefault="002008DF" w:rsidP="00F537B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обоснованность выбора методов и приемов решения задач профессиональной деятельности;</w:t>
            </w:r>
          </w:p>
          <w:p w14:paraId="7B77460F" w14:textId="77777777" w:rsidR="002008DF" w:rsidRDefault="002008DF" w:rsidP="00F537B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соответствие самоанализа результатов собственной деятельности экспертной оценке;</w:t>
            </w:r>
          </w:p>
          <w:p w14:paraId="29C7A962" w14:textId="77777777" w:rsidR="002008DF" w:rsidRDefault="002008DF" w:rsidP="00F537B1">
            <w:pPr>
              <w:rPr>
                <w:rFonts w:eastAsia="SimSun"/>
                <w:i/>
              </w:rPr>
            </w:pPr>
            <w:r>
              <w:rPr>
                <w:rFonts w:eastAsia="Calibri"/>
                <w:lang w:eastAsia="en-US"/>
              </w:rPr>
              <w:t xml:space="preserve">- рациональное распределение времени при решении задач профессиональной деятельности;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D8DC" w14:textId="77777777" w:rsidR="002008DF" w:rsidRDefault="002008DF" w:rsidP="00F537B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14:paraId="53C15BF8" w14:textId="77777777" w:rsidR="002008DF" w:rsidRDefault="002008DF" w:rsidP="00F537B1">
            <w:pPr>
              <w:rPr>
                <w:rFonts w:eastAsia="SimSun"/>
                <w:highlight w:val="yellow"/>
              </w:rPr>
            </w:pPr>
          </w:p>
        </w:tc>
      </w:tr>
      <w:tr w:rsidR="002008DF" w14:paraId="311BEBE6" w14:textId="77777777" w:rsidTr="00F537B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B127" w14:textId="77777777" w:rsidR="002008DF" w:rsidRDefault="002008DF" w:rsidP="00F537B1">
            <w:r>
              <w:rPr>
                <w:rFonts w:eastAsia="Calibri"/>
                <w:lang w:eastAsia="en-US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F976" w14:textId="77777777" w:rsidR="002008DF" w:rsidRDefault="002008DF" w:rsidP="00F537B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обоснованность выбора и оптимальность состава источников, необходимых для решения поставленных задач;</w:t>
            </w:r>
          </w:p>
          <w:p w14:paraId="78F40AF7" w14:textId="77777777" w:rsidR="002008DF" w:rsidRDefault="002008DF" w:rsidP="00F537B1">
            <w:pPr>
              <w:rPr>
                <w:rFonts w:eastAsia="SimSun"/>
                <w:i/>
              </w:rPr>
            </w:pPr>
            <w:r>
              <w:rPr>
                <w:rFonts w:eastAsia="Calibri"/>
                <w:lang w:eastAsia="en-US"/>
              </w:rPr>
              <w:t>- обоснованность выбора и эффективность применения средств информационных технологий при решении профессиональных задач</w:t>
            </w:r>
            <w:r>
              <w:rPr>
                <w:lang w:eastAsia="en-US"/>
              </w:rPr>
              <w:t>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A389" w14:textId="77777777" w:rsidR="002008DF" w:rsidRDefault="002008DF" w:rsidP="00F537B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14:paraId="016F97B7" w14:textId="77777777" w:rsidR="002008DF" w:rsidRDefault="002008DF" w:rsidP="00F537B1">
            <w:pPr>
              <w:rPr>
                <w:rFonts w:eastAsia="SimSun"/>
                <w:highlight w:val="yellow"/>
              </w:rPr>
            </w:pPr>
          </w:p>
        </w:tc>
      </w:tr>
      <w:tr w:rsidR="002008DF" w14:paraId="7A222F66" w14:textId="77777777" w:rsidTr="00F537B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94AD" w14:textId="77777777" w:rsidR="002008DF" w:rsidRDefault="002008DF" w:rsidP="00F537B1">
            <w:r>
              <w:rPr>
                <w:rFonts w:eastAsia="Calibri"/>
                <w:lang w:eastAsia="en-US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5FB6" w14:textId="77777777" w:rsidR="002008DF" w:rsidRDefault="002008DF" w:rsidP="00F537B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соблюдение норм делового общения и деловой этики во взаимодействии с обучающимися, с руководством, коллегами, социальными партнерами;</w:t>
            </w:r>
          </w:p>
          <w:p w14:paraId="6685CDC7" w14:textId="77777777" w:rsidR="002008DF" w:rsidRDefault="002008DF" w:rsidP="00F537B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точное и своевременное выполнение поручений руководителя;</w:t>
            </w:r>
          </w:p>
          <w:p w14:paraId="363428E1" w14:textId="77777777" w:rsidR="002008DF" w:rsidRDefault="002008DF" w:rsidP="00F537B1">
            <w:pPr>
              <w:rPr>
                <w:rFonts w:eastAsia="SimSun"/>
                <w:i/>
              </w:rPr>
            </w:pPr>
            <w:r>
              <w:rPr>
                <w:rFonts w:eastAsia="Calibri"/>
                <w:lang w:eastAsia="en-US"/>
              </w:rPr>
              <w:t>- эффективность организации коллективной (командной) работы при решении задач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1490" w14:textId="77777777" w:rsidR="002008DF" w:rsidRDefault="002008DF" w:rsidP="00F537B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14:paraId="4C4E7D1A" w14:textId="77777777" w:rsidR="002008DF" w:rsidRDefault="002008DF" w:rsidP="00F537B1">
            <w:pPr>
              <w:rPr>
                <w:rFonts w:eastAsia="SimSun"/>
                <w:highlight w:val="yellow"/>
              </w:rPr>
            </w:pPr>
          </w:p>
        </w:tc>
      </w:tr>
      <w:tr w:rsidR="002008DF" w14:paraId="49FF8D10" w14:textId="77777777" w:rsidTr="00F537B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5DE9" w14:textId="77777777" w:rsidR="002008DF" w:rsidRDefault="002008DF" w:rsidP="00F537B1">
            <w:r>
              <w:rPr>
                <w:rFonts w:eastAsia="Calibri"/>
                <w:lang w:eastAsia="en-US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5EE0" w14:textId="77777777" w:rsidR="002008DF" w:rsidRDefault="002008DF" w:rsidP="00F537B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грамотность изложения своих мыслей и оформления документов по профессиональной тематике на государственном языке;</w:t>
            </w:r>
          </w:p>
          <w:p w14:paraId="41D0B029" w14:textId="77777777" w:rsidR="002008DF" w:rsidRDefault="002008DF" w:rsidP="00F537B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проявление толерантности в рабочем коллективе;</w:t>
            </w:r>
          </w:p>
          <w:p w14:paraId="7E02E73D" w14:textId="77777777" w:rsidR="002008DF" w:rsidRDefault="002008DF" w:rsidP="00F537B1">
            <w:pPr>
              <w:rPr>
                <w:rFonts w:eastAsia="SimSun"/>
                <w:i/>
              </w:rPr>
            </w:pPr>
            <w:r>
              <w:rPr>
                <w:rFonts w:eastAsia="Calibri"/>
                <w:lang w:eastAsia="en-US"/>
              </w:rPr>
              <w:t>- соблюдение правил оформления документов и построения устных сообщений.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00E7" w14:textId="77777777" w:rsidR="002008DF" w:rsidRDefault="002008DF" w:rsidP="00F537B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14:paraId="27256D92" w14:textId="77777777" w:rsidR="002008DF" w:rsidRDefault="002008DF" w:rsidP="00F537B1">
            <w:pPr>
              <w:rPr>
                <w:rFonts w:eastAsia="Calibri"/>
                <w:lang w:eastAsia="en-US"/>
              </w:rPr>
            </w:pPr>
          </w:p>
          <w:p w14:paraId="61E930BC" w14:textId="77777777" w:rsidR="002008DF" w:rsidRDefault="002008DF" w:rsidP="00F537B1">
            <w:pPr>
              <w:rPr>
                <w:rFonts w:eastAsia="SimSun"/>
                <w:highlight w:val="yellow"/>
              </w:rPr>
            </w:pPr>
          </w:p>
        </w:tc>
      </w:tr>
      <w:tr w:rsidR="002008DF" w14:paraId="2D37351E" w14:textId="77777777" w:rsidTr="00F537B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86D0" w14:textId="77777777" w:rsidR="002008DF" w:rsidRDefault="002008DF" w:rsidP="00F537B1">
            <w:r>
              <w:rPr>
                <w:rFonts w:eastAsia="Calibri"/>
                <w:lang w:eastAsia="en-US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B7E6" w14:textId="77777777" w:rsidR="002008DF" w:rsidRDefault="002008DF" w:rsidP="00F537B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понимание сущности гражданско-патриотической позиции, общечеловеческих ценностей;</w:t>
            </w:r>
          </w:p>
          <w:p w14:paraId="5086C068" w14:textId="77777777" w:rsidR="002008DF" w:rsidRDefault="002008DF" w:rsidP="00F537B1">
            <w:pPr>
              <w:rPr>
                <w:rFonts w:eastAsia="SimSun"/>
                <w:i/>
              </w:rPr>
            </w:pPr>
            <w:r>
              <w:rPr>
                <w:rFonts w:eastAsia="Calibri"/>
                <w:lang w:eastAsia="en-US"/>
              </w:rPr>
              <w:t xml:space="preserve">- осознание значимости профессиональной деятельности педагога по физической культуре и спорту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250E" w14:textId="77777777" w:rsidR="002008DF" w:rsidRDefault="002008DF" w:rsidP="00F537B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экспертное наблюдение и оценка выполнения практических работ на учебных занятиях;</w:t>
            </w:r>
          </w:p>
          <w:p w14:paraId="20EA6AAC" w14:textId="77777777" w:rsidR="002008DF" w:rsidRDefault="002008DF" w:rsidP="00F537B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14:paraId="5C0B0121" w14:textId="77777777" w:rsidR="002008DF" w:rsidRDefault="002008DF" w:rsidP="00F537B1">
            <w:pPr>
              <w:rPr>
                <w:rFonts w:eastAsia="SimSun"/>
                <w:highlight w:val="yellow"/>
              </w:rPr>
            </w:pPr>
          </w:p>
        </w:tc>
      </w:tr>
      <w:tr w:rsidR="002008DF" w14:paraId="66D15E47" w14:textId="77777777" w:rsidTr="00F537B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897B" w14:textId="77777777" w:rsidR="002008DF" w:rsidRDefault="002008DF" w:rsidP="00F537B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 07.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F565" w14:textId="77777777" w:rsidR="002008DF" w:rsidRDefault="002008DF" w:rsidP="00F537B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соблюдение норм экологической безопасности при решении задач профессиональной деятельности;</w:t>
            </w:r>
          </w:p>
          <w:p w14:paraId="03C60900" w14:textId="77777777" w:rsidR="002008DF" w:rsidRDefault="002008DF" w:rsidP="00F537B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учет климатических условий региона при организации физкультурно-спортивной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E84A" w14:textId="77777777" w:rsidR="002008DF" w:rsidRDefault="002008DF" w:rsidP="00F537B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экспертное наблюдение и оценка выполнения практических работ на учебных занятиях;</w:t>
            </w:r>
          </w:p>
          <w:p w14:paraId="31034DEE" w14:textId="77777777" w:rsidR="002008DF" w:rsidRDefault="002008DF" w:rsidP="00F537B1">
            <w:pPr>
              <w:rPr>
                <w:rFonts w:eastAsia="Calibri"/>
                <w:lang w:eastAsia="en-US"/>
              </w:rPr>
            </w:pPr>
          </w:p>
        </w:tc>
      </w:tr>
      <w:tr w:rsidR="002008DF" w14:paraId="560CE98C" w14:textId="77777777" w:rsidTr="00F537B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BA30" w14:textId="77777777" w:rsidR="002008DF" w:rsidRDefault="002008DF" w:rsidP="00F537B1">
            <w:pPr>
              <w:rPr>
                <w:rFonts w:eastAsia="SimSun"/>
              </w:rPr>
            </w:pPr>
            <w:r>
              <w:rPr>
                <w:rFonts w:eastAsia="Calibri"/>
                <w:lang w:eastAsia="en-US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8898" w14:textId="77777777" w:rsidR="002008DF" w:rsidRDefault="002008DF" w:rsidP="00F537B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использование физкультурно-оздоровительной деятельности для укрепления здоровья, достижения жизненных и профессиональных целей;</w:t>
            </w:r>
          </w:p>
          <w:p w14:paraId="0F362229" w14:textId="77777777" w:rsidR="002008DF" w:rsidRDefault="002008DF" w:rsidP="00F537B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применение рациональных приемов двигательных функций в профессиональной деятельности;</w:t>
            </w:r>
          </w:p>
          <w:p w14:paraId="2AC94ACC" w14:textId="77777777" w:rsidR="002008DF" w:rsidRDefault="002008DF" w:rsidP="00F537B1">
            <w:pPr>
              <w:rPr>
                <w:rFonts w:eastAsia="SimSun"/>
                <w:i/>
              </w:rPr>
            </w:pPr>
            <w:r>
              <w:rPr>
                <w:rFonts w:eastAsia="Calibri"/>
                <w:lang w:eastAsia="en-US"/>
              </w:rPr>
              <w:t>-использование средств профилактики перенапряжения, характерных для педагога по физической культуре и спорту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4E07" w14:textId="77777777" w:rsidR="002008DF" w:rsidRDefault="002008DF" w:rsidP="00F537B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экспертное наблюдение и оценка выполнения практических работ на учебных занятиях;</w:t>
            </w:r>
          </w:p>
          <w:p w14:paraId="558914D2" w14:textId="77777777" w:rsidR="002008DF" w:rsidRDefault="002008DF" w:rsidP="00F537B1">
            <w:pPr>
              <w:rPr>
                <w:rFonts w:eastAsia="Calibri"/>
                <w:lang w:eastAsia="en-US"/>
              </w:rPr>
            </w:pPr>
          </w:p>
          <w:p w14:paraId="06F09190" w14:textId="77777777" w:rsidR="002008DF" w:rsidRDefault="002008DF" w:rsidP="00F537B1">
            <w:pPr>
              <w:rPr>
                <w:rFonts w:eastAsia="SimSun"/>
                <w:highlight w:val="yellow"/>
              </w:rPr>
            </w:pPr>
          </w:p>
        </w:tc>
      </w:tr>
      <w:tr w:rsidR="002008DF" w14:paraId="7D542C74" w14:textId="77777777" w:rsidTr="00F537B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8E74" w14:textId="77777777" w:rsidR="002008DF" w:rsidRDefault="002008DF" w:rsidP="00F537B1">
            <w:r>
              <w:rPr>
                <w:rFonts w:eastAsia="Calibri"/>
                <w:lang w:eastAsia="en-US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D5E0" w14:textId="77777777" w:rsidR="002008DF" w:rsidRDefault="002008DF" w:rsidP="00F537B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грамотное использование нормативно-правовых документов, регламентирующих деятельность по вопросам организации физкультурно-спортивной работы</w:t>
            </w:r>
          </w:p>
          <w:p w14:paraId="6F72D521" w14:textId="77777777" w:rsidR="002008DF" w:rsidRDefault="002008DF" w:rsidP="00F537B1">
            <w:pPr>
              <w:rPr>
                <w:rFonts w:eastAsia="SimSun"/>
                <w:i/>
              </w:rPr>
            </w:pPr>
            <w:r>
              <w:rPr>
                <w:rFonts w:eastAsia="Calibri"/>
                <w:lang w:eastAsia="en-US"/>
              </w:rPr>
              <w:t>- соблюдение правовых норм в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3C6A" w14:textId="77777777" w:rsidR="002008DF" w:rsidRDefault="002008DF" w:rsidP="00F537B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экспертное наблюдение и оценка выполнения практических работ на учебных занятиях;</w:t>
            </w:r>
          </w:p>
          <w:p w14:paraId="4A8577DD" w14:textId="77777777" w:rsidR="002008DF" w:rsidRDefault="002008DF" w:rsidP="00F537B1">
            <w:pPr>
              <w:rPr>
                <w:rFonts w:eastAsia="SimSun"/>
                <w:highlight w:val="yellow"/>
              </w:rPr>
            </w:pPr>
            <w:r>
              <w:rPr>
                <w:rFonts w:eastAsia="Calibri"/>
                <w:lang w:eastAsia="en-US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</w:tc>
      </w:tr>
    </w:tbl>
    <w:p w14:paraId="213A4FCF" w14:textId="77777777" w:rsidR="002008DF" w:rsidRDefault="002008DF" w:rsidP="002008DF">
      <w:pPr>
        <w:widowControl w:val="0"/>
        <w:suppressAutoHyphens/>
      </w:pPr>
    </w:p>
    <w:p w14:paraId="585AA653" w14:textId="77777777" w:rsidR="00BF34E4" w:rsidRDefault="00BF34E4"/>
    <w:sectPr w:rsidR="00BF34E4" w:rsidSect="00BD11B4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CAC2A" w14:textId="77777777" w:rsidR="0026693E" w:rsidRDefault="0026693E" w:rsidP="002008DF">
      <w:r>
        <w:separator/>
      </w:r>
    </w:p>
  </w:endnote>
  <w:endnote w:type="continuationSeparator" w:id="0">
    <w:p w14:paraId="1694BDDE" w14:textId="77777777" w:rsidR="0026693E" w:rsidRDefault="0026693E" w:rsidP="0020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00FFF" w14:textId="77777777" w:rsidR="002008DF" w:rsidRDefault="002008DF" w:rsidP="00BD11B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7D9263DA" w14:textId="77777777" w:rsidR="002008DF" w:rsidRDefault="002008DF" w:rsidP="00BD11B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4BCD" w14:textId="77777777" w:rsidR="002008DF" w:rsidRDefault="002008DF" w:rsidP="00BD11B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2D49F" w14:textId="77777777" w:rsidR="0026693E" w:rsidRDefault="0026693E" w:rsidP="002008DF">
      <w:r>
        <w:separator/>
      </w:r>
    </w:p>
  </w:footnote>
  <w:footnote w:type="continuationSeparator" w:id="0">
    <w:p w14:paraId="60D018C0" w14:textId="77777777" w:rsidR="0026693E" w:rsidRDefault="0026693E" w:rsidP="002008DF">
      <w:r>
        <w:continuationSeparator/>
      </w:r>
    </w:p>
  </w:footnote>
  <w:footnote w:id="1">
    <w:p w14:paraId="551480CE" w14:textId="77777777" w:rsidR="002008DF" w:rsidRDefault="002008DF" w:rsidP="002008DF">
      <w:pPr>
        <w:pStyle w:val="af0"/>
        <w:jc w:val="both"/>
        <w:rPr>
          <w:lang w:val="ru-RU"/>
        </w:rPr>
      </w:pPr>
      <w:r>
        <w:rPr>
          <w:rStyle w:val="af2"/>
        </w:rPr>
        <w:footnoteRef/>
      </w:r>
      <w:r>
        <w:rPr>
          <w:lang w:val="ru-RU"/>
        </w:rPr>
        <w:t xml:space="preserve"> </w:t>
      </w:r>
      <w:r>
        <w:rPr>
          <w:rStyle w:val="af"/>
          <w:lang w:val="ru-RU"/>
        </w:rPr>
        <w:t>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междисциплинарного курса.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71892"/>
      <w:docPartObj>
        <w:docPartGallery w:val="Page Numbers (Top of Page)"/>
        <w:docPartUnique/>
      </w:docPartObj>
    </w:sdtPr>
    <w:sdtEndPr/>
    <w:sdtContent>
      <w:p w14:paraId="0E9E390E" w14:textId="77777777" w:rsidR="002008DF" w:rsidRDefault="002008DF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FF75DF" w14:textId="77777777" w:rsidR="002008DF" w:rsidRDefault="002008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B"/>
    <w:multiLevelType w:val="multilevel"/>
    <w:tmpl w:val="0000000B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C"/>
    <w:multiLevelType w:val="multilevel"/>
    <w:tmpl w:val="000000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D"/>
    <w:multiLevelType w:val="multilevel"/>
    <w:tmpl w:val="0000000D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236AE8"/>
    <w:multiLevelType w:val="multilevel"/>
    <w:tmpl w:val="07236AE8"/>
    <w:lvl w:ilvl="0">
      <w:start w:val="1"/>
      <w:numFmt w:val="decimal"/>
      <w:lvlText w:val="%1."/>
      <w:lvlJc w:val="left"/>
      <w:pPr>
        <w:ind w:left="39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51E24"/>
    <w:multiLevelType w:val="multilevel"/>
    <w:tmpl w:val="EB8E59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D9171E"/>
    <w:multiLevelType w:val="multilevel"/>
    <w:tmpl w:val="42868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8" w15:restartNumberingAfterBreak="0">
    <w:nsid w:val="153F5946"/>
    <w:multiLevelType w:val="multilevel"/>
    <w:tmpl w:val="1AEE82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662BF7"/>
    <w:multiLevelType w:val="multilevel"/>
    <w:tmpl w:val="15662BF7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E1DC3"/>
    <w:multiLevelType w:val="multilevel"/>
    <w:tmpl w:val="DFD8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EE1BF6"/>
    <w:multiLevelType w:val="multilevel"/>
    <w:tmpl w:val="23EE1B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C3E8A"/>
    <w:multiLevelType w:val="multilevel"/>
    <w:tmpl w:val="325C3E8A"/>
    <w:lvl w:ilvl="0">
      <w:start w:val="1"/>
      <w:numFmt w:val="decimal"/>
      <w:lvlText w:val="%1."/>
      <w:lvlJc w:val="left"/>
      <w:pPr>
        <w:ind w:left="39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482A402C"/>
    <w:multiLevelType w:val="multilevel"/>
    <w:tmpl w:val="482A402C"/>
    <w:lvl w:ilvl="0">
      <w:start w:val="1"/>
      <w:numFmt w:val="decimal"/>
      <w:lvlText w:val="%1."/>
      <w:lvlJc w:val="left"/>
      <w:pPr>
        <w:ind w:left="1654" w:hanging="945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332227"/>
    <w:multiLevelType w:val="multilevel"/>
    <w:tmpl w:val="D3D087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4E990F67"/>
    <w:multiLevelType w:val="hybridMultilevel"/>
    <w:tmpl w:val="920A1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80ECA"/>
    <w:multiLevelType w:val="multilevel"/>
    <w:tmpl w:val="53F80EC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D5CA9"/>
    <w:multiLevelType w:val="multilevel"/>
    <w:tmpl w:val="54ED5CA9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74" w:hanging="540"/>
      </w:pPr>
    </w:lvl>
    <w:lvl w:ilvl="2">
      <w:start w:val="2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18" w15:restartNumberingAfterBreak="0">
    <w:nsid w:val="5AC04486"/>
    <w:multiLevelType w:val="multilevel"/>
    <w:tmpl w:val="5AC04486"/>
    <w:lvl w:ilvl="0">
      <w:start w:val="1"/>
      <w:numFmt w:val="decimal"/>
      <w:lvlText w:val="%1."/>
      <w:lvlJc w:val="left"/>
      <w:pPr>
        <w:ind w:left="39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5DBB0D8D"/>
    <w:multiLevelType w:val="multilevel"/>
    <w:tmpl w:val="5DBB0D8D"/>
    <w:lvl w:ilvl="0">
      <w:start w:val="1"/>
      <w:numFmt w:val="decimal"/>
      <w:lvlText w:val="%1."/>
      <w:lvlJc w:val="left"/>
      <w:pPr>
        <w:ind w:left="39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E26EE"/>
    <w:multiLevelType w:val="multilevel"/>
    <w:tmpl w:val="60BE26E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D00E3"/>
    <w:multiLevelType w:val="multilevel"/>
    <w:tmpl w:val="61FD00E3"/>
    <w:lvl w:ilvl="0">
      <w:start w:val="1"/>
      <w:numFmt w:val="decimal"/>
      <w:lvlText w:val="%1."/>
      <w:lvlJc w:val="left"/>
      <w:pPr>
        <w:ind w:left="39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0542E5"/>
    <w:multiLevelType w:val="multilevel"/>
    <w:tmpl w:val="650542E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87815"/>
    <w:multiLevelType w:val="multilevel"/>
    <w:tmpl w:val="FD6E0C6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E592C53"/>
    <w:multiLevelType w:val="multilevel"/>
    <w:tmpl w:val="6E592C53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6153F0"/>
    <w:multiLevelType w:val="multilevel"/>
    <w:tmpl w:val="91308AA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134" w:hanging="600"/>
      </w:pPr>
      <w:rPr>
        <w:b/>
        <w:i w:val="0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b/>
        <w:i w:val="0"/>
      </w:rPr>
    </w:lvl>
  </w:abstractNum>
  <w:abstractNum w:abstractNumId="26" w15:restartNumberingAfterBreak="0">
    <w:nsid w:val="73B37773"/>
    <w:multiLevelType w:val="multilevel"/>
    <w:tmpl w:val="73B37773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A4F90"/>
    <w:multiLevelType w:val="multilevel"/>
    <w:tmpl w:val="76EA4F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02787"/>
    <w:multiLevelType w:val="multilevel"/>
    <w:tmpl w:val="78C027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A7201"/>
    <w:multiLevelType w:val="multilevel"/>
    <w:tmpl w:val="78EA7201"/>
    <w:lvl w:ilvl="0">
      <w:start w:val="1"/>
      <w:numFmt w:val="decimal"/>
      <w:lvlText w:val="%1."/>
      <w:lvlJc w:val="left"/>
      <w:pPr>
        <w:ind w:left="39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797D7AC3"/>
    <w:multiLevelType w:val="multilevel"/>
    <w:tmpl w:val="797D7AC3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25EDC"/>
    <w:multiLevelType w:val="multilevel"/>
    <w:tmpl w:val="7AA25E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F72B01"/>
    <w:multiLevelType w:val="multilevel"/>
    <w:tmpl w:val="DFD8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23"/>
  </w:num>
  <w:num w:numId="7">
    <w:abstractNumId w:val="32"/>
  </w:num>
  <w:num w:numId="8">
    <w:abstractNumId w:val="10"/>
  </w:num>
  <w:num w:numId="9">
    <w:abstractNumId w:val="5"/>
  </w:num>
  <w:num w:numId="10">
    <w:abstractNumId w:val="6"/>
  </w:num>
  <w:num w:numId="11">
    <w:abstractNumId w:val="8"/>
  </w:num>
  <w:num w:numId="12">
    <w:abstractNumId w:val="7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A7"/>
    <w:rsid w:val="00021D91"/>
    <w:rsid w:val="00021D93"/>
    <w:rsid w:val="00070154"/>
    <w:rsid w:val="000A636A"/>
    <w:rsid w:val="000E1A05"/>
    <w:rsid w:val="000E5A62"/>
    <w:rsid w:val="0011490F"/>
    <w:rsid w:val="00140D4F"/>
    <w:rsid w:val="0014300B"/>
    <w:rsid w:val="001567AF"/>
    <w:rsid w:val="00180B22"/>
    <w:rsid w:val="001D7F28"/>
    <w:rsid w:val="002008DF"/>
    <w:rsid w:val="00200D31"/>
    <w:rsid w:val="00234A0C"/>
    <w:rsid w:val="0026693E"/>
    <w:rsid w:val="002679DA"/>
    <w:rsid w:val="002C0DE8"/>
    <w:rsid w:val="002C4CB6"/>
    <w:rsid w:val="00303B67"/>
    <w:rsid w:val="00337160"/>
    <w:rsid w:val="00372B49"/>
    <w:rsid w:val="004435A4"/>
    <w:rsid w:val="00471C22"/>
    <w:rsid w:val="004C3C02"/>
    <w:rsid w:val="004E7C66"/>
    <w:rsid w:val="00500AE1"/>
    <w:rsid w:val="00521624"/>
    <w:rsid w:val="005335C4"/>
    <w:rsid w:val="005870CF"/>
    <w:rsid w:val="005A66EF"/>
    <w:rsid w:val="005F5F26"/>
    <w:rsid w:val="006100FE"/>
    <w:rsid w:val="006B1C06"/>
    <w:rsid w:val="007323FD"/>
    <w:rsid w:val="007B07DA"/>
    <w:rsid w:val="007B4828"/>
    <w:rsid w:val="007C6593"/>
    <w:rsid w:val="007F2FED"/>
    <w:rsid w:val="0082705F"/>
    <w:rsid w:val="00833ED2"/>
    <w:rsid w:val="00846229"/>
    <w:rsid w:val="00852FA0"/>
    <w:rsid w:val="00857ADE"/>
    <w:rsid w:val="008A4D94"/>
    <w:rsid w:val="008A5FC5"/>
    <w:rsid w:val="00901870"/>
    <w:rsid w:val="0090650C"/>
    <w:rsid w:val="009860F8"/>
    <w:rsid w:val="009A7E15"/>
    <w:rsid w:val="009D012A"/>
    <w:rsid w:val="009D5175"/>
    <w:rsid w:val="009F6D7E"/>
    <w:rsid w:val="00A002CA"/>
    <w:rsid w:val="00A3233E"/>
    <w:rsid w:val="00A32EE5"/>
    <w:rsid w:val="00A820AD"/>
    <w:rsid w:val="00AB59A7"/>
    <w:rsid w:val="00B07328"/>
    <w:rsid w:val="00B3105A"/>
    <w:rsid w:val="00B37F68"/>
    <w:rsid w:val="00B576D7"/>
    <w:rsid w:val="00BD11B4"/>
    <w:rsid w:val="00BD7000"/>
    <w:rsid w:val="00BF34E4"/>
    <w:rsid w:val="00C55DDB"/>
    <w:rsid w:val="00C57347"/>
    <w:rsid w:val="00CA2B00"/>
    <w:rsid w:val="00CC5CCD"/>
    <w:rsid w:val="00CC7F32"/>
    <w:rsid w:val="00CF76F1"/>
    <w:rsid w:val="00D02E80"/>
    <w:rsid w:val="00D206B0"/>
    <w:rsid w:val="00D22C2F"/>
    <w:rsid w:val="00D550D3"/>
    <w:rsid w:val="00D90456"/>
    <w:rsid w:val="00DA63FA"/>
    <w:rsid w:val="00E1622C"/>
    <w:rsid w:val="00E40F7C"/>
    <w:rsid w:val="00EB47F0"/>
    <w:rsid w:val="00EE58A5"/>
    <w:rsid w:val="00EF416C"/>
    <w:rsid w:val="00F537B1"/>
    <w:rsid w:val="00FE1DE1"/>
    <w:rsid w:val="00FE20E2"/>
    <w:rsid w:val="00FF23A9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8F37"/>
  <w15:docId w15:val="{66FFCFC2-749E-4161-8B2B-55D7992D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8DF"/>
    <w:pPr>
      <w:spacing w:after="0" w:line="240" w:lineRule="auto"/>
    </w:pPr>
    <w:rPr>
      <w:rFonts w:eastAsia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2008DF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08DF"/>
    <w:rPr>
      <w:rFonts w:eastAsia="Times New Roman" w:cs="Times New Roman"/>
      <w:sz w:val="24"/>
      <w:lang w:eastAsia="ru-RU"/>
    </w:rPr>
  </w:style>
  <w:style w:type="paragraph" w:styleId="2">
    <w:name w:val="List 2"/>
    <w:basedOn w:val="a"/>
    <w:rsid w:val="002008DF"/>
    <w:pPr>
      <w:ind w:left="566" w:hanging="283"/>
    </w:pPr>
  </w:style>
  <w:style w:type="paragraph" w:styleId="20">
    <w:name w:val="Body Text Indent 2"/>
    <w:basedOn w:val="a"/>
    <w:link w:val="21"/>
    <w:rsid w:val="002008D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2008DF"/>
    <w:rPr>
      <w:rFonts w:eastAsia="Times New Roman" w:cs="Times New Roman"/>
      <w:sz w:val="24"/>
      <w:lang w:eastAsia="ru-RU"/>
    </w:rPr>
  </w:style>
  <w:style w:type="paragraph" w:styleId="22">
    <w:name w:val="Body Text 2"/>
    <w:basedOn w:val="a"/>
    <w:link w:val="23"/>
    <w:rsid w:val="002008D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2008DF"/>
    <w:rPr>
      <w:rFonts w:eastAsia="Times New Roman" w:cs="Times New Roman"/>
      <w:sz w:val="24"/>
      <w:lang w:eastAsia="ru-RU"/>
    </w:rPr>
  </w:style>
  <w:style w:type="paragraph" w:styleId="a3">
    <w:name w:val="Body Text"/>
    <w:basedOn w:val="a"/>
    <w:link w:val="a4"/>
    <w:rsid w:val="002008DF"/>
    <w:pPr>
      <w:spacing w:after="120"/>
    </w:pPr>
  </w:style>
  <w:style w:type="character" w:customStyle="1" w:styleId="a4">
    <w:name w:val="Основной текст Знак"/>
    <w:basedOn w:val="a0"/>
    <w:link w:val="a3"/>
    <w:rsid w:val="002008DF"/>
    <w:rPr>
      <w:rFonts w:eastAsia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2008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08DF"/>
    <w:rPr>
      <w:rFonts w:eastAsia="Times New Roman" w:cs="Times New Roman"/>
      <w:sz w:val="24"/>
      <w:lang w:eastAsia="ru-RU"/>
    </w:rPr>
  </w:style>
  <w:style w:type="character" w:styleId="a7">
    <w:name w:val="page number"/>
    <w:basedOn w:val="a0"/>
    <w:rsid w:val="002008DF"/>
  </w:style>
  <w:style w:type="paragraph" w:styleId="a8">
    <w:name w:val="List"/>
    <w:basedOn w:val="a"/>
    <w:rsid w:val="002008DF"/>
    <w:pPr>
      <w:ind w:left="283" w:hanging="283"/>
    </w:pPr>
  </w:style>
  <w:style w:type="table" w:styleId="a9">
    <w:name w:val="Table Grid"/>
    <w:basedOn w:val="a1"/>
    <w:uiPriority w:val="59"/>
    <w:rsid w:val="002008DF"/>
    <w:pPr>
      <w:spacing w:after="0" w:line="240" w:lineRule="auto"/>
    </w:pPr>
    <w:rPr>
      <w:rFonts w:cs="Times New Roman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2008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008DF"/>
    <w:rPr>
      <w:rFonts w:eastAsia="Times New Roman" w:cs="Times New Roman"/>
      <w:sz w:val="24"/>
      <w:lang w:eastAsia="ru-RU"/>
    </w:rPr>
  </w:style>
  <w:style w:type="paragraph" w:styleId="ac">
    <w:name w:val="Normal (Web)"/>
    <w:basedOn w:val="a"/>
    <w:uiPriority w:val="99"/>
    <w:unhideWhenUsed/>
    <w:rsid w:val="002008DF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2008DF"/>
    <w:pPr>
      <w:spacing w:after="200" w:line="276" w:lineRule="auto"/>
      <w:ind w:left="720"/>
      <w:contextualSpacing/>
    </w:pPr>
    <w:rPr>
      <w:rFonts w:eastAsiaTheme="minorHAnsi" w:cstheme="minorBidi"/>
      <w:sz w:val="28"/>
      <w:szCs w:val="28"/>
      <w:lang w:eastAsia="en-US"/>
    </w:rPr>
  </w:style>
  <w:style w:type="paragraph" w:customStyle="1" w:styleId="ae">
    <w:name w:val="Содержимое таблицы"/>
    <w:basedOn w:val="a"/>
    <w:rsid w:val="002008DF"/>
    <w:pPr>
      <w:widowControl w:val="0"/>
      <w:suppressLineNumbers/>
      <w:suppressAutoHyphens/>
    </w:pPr>
    <w:rPr>
      <w:rFonts w:ascii="Arial" w:eastAsia="Arial Unicode MS" w:hAnsi="Arial"/>
      <w:kern w:val="2"/>
      <w:sz w:val="20"/>
    </w:rPr>
  </w:style>
  <w:style w:type="table" w:styleId="11">
    <w:name w:val="Table Grid 1"/>
    <w:basedOn w:val="a1"/>
    <w:rsid w:val="002008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2008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lang w:eastAsia="ru-RU"/>
    </w:rPr>
  </w:style>
  <w:style w:type="character" w:customStyle="1" w:styleId="apple-converted-space">
    <w:name w:val="apple-converted-space"/>
    <w:basedOn w:val="a0"/>
    <w:rsid w:val="002008DF"/>
  </w:style>
  <w:style w:type="character" w:styleId="af">
    <w:name w:val="Emphasis"/>
    <w:qFormat/>
    <w:rsid w:val="002008DF"/>
    <w:rPr>
      <w:rFonts w:ascii="Times New Roman" w:hAnsi="Times New Roman" w:cs="Times New Roman" w:hint="default"/>
      <w:i/>
      <w:iCs w:val="0"/>
    </w:rPr>
  </w:style>
  <w:style w:type="paragraph" w:styleId="af0">
    <w:name w:val="footnote text"/>
    <w:basedOn w:val="a"/>
    <w:link w:val="af1"/>
    <w:uiPriority w:val="99"/>
    <w:semiHidden/>
    <w:unhideWhenUsed/>
    <w:qFormat/>
    <w:rsid w:val="002008DF"/>
    <w:rPr>
      <w:rFonts w:eastAsia="SimSun"/>
      <w:sz w:val="20"/>
      <w:szCs w:val="20"/>
      <w:lang w:val="en-US"/>
    </w:rPr>
  </w:style>
  <w:style w:type="character" w:customStyle="1" w:styleId="af1">
    <w:name w:val="Текст сноски Знак"/>
    <w:basedOn w:val="a0"/>
    <w:link w:val="af0"/>
    <w:uiPriority w:val="99"/>
    <w:semiHidden/>
    <w:qFormat/>
    <w:rsid w:val="002008DF"/>
    <w:rPr>
      <w:rFonts w:eastAsia="SimSun" w:cs="Times New Roman"/>
      <w:sz w:val="20"/>
      <w:szCs w:val="20"/>
      <w:lang w:val="en-US" w:eastAsia="ru-RU"/>
    </w:rPr>
  </w:style>
  <w:style w:type="character" w:styleId="af2">
    <w:name w:val="footnote reference"/>
    <w:uiPriority w:val="99"/>
    <w:semiHidden/>
    <w:unhideWhenUsed/>
    <w:qFormat/>
    <w:rsid w:val="002008DF"/>
    <w:rPr>
      <w:rFonts w:ascii="Times New Roman" w:hAnsi="Times New Roman" w:cs="Times New Roman" w:hint="default"/>
      <w:vertAlign w:val="superscript"/>
    </w:rPr>
  </w:style>
  <w:style w:type="character" w:styleId="af3">
    <w:name w:val="Hyperlink"/>
    <w:uiPriority w:val="99"/>
    <w:semiHidden/>
    <w:unhideWhenUsed/>
    <w:qFormat/>
    <w:rsid w:val="002008D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/25597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urait.ru/bcode/50785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5509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07957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e.lanbook.com/book/2075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25</Pages>
  <Words>7916</Words>
  <Characters>45127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2023-06-30T05:14:00Z</dcterms:created>
  <dcterms:modified xsi:type="dcterms:W3CDTF">2023-09-24T14:35:00Z</dcterms:modified>
</cp:coreProperties>
</file>