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3E" w:rsidRPr="00C40D72" w:rsidRDefault="00EE233E" w:rsidP="00EE233E">
      <w:pPr>
        <w:spacing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C40D72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МИНИСТЕРСТВО ОБРАЗОВАНИЯ И НАУКИ РЕСПУБЛИКИ ДАГЕСТАН</w:t>
      </w:r>
    </w:p>
    <w:p w:rsidR="00EE233E" w:rsidRPr="00C40D72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40D72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ГОСУДАРСТВЕННОЕ БЮДЖЕТНОЕ ПРОФЕССИОНАЛЬНОЕ ОБРАЗОВАТЕЛЬНОЕ УЧРЕЖДЕНИЕ  </w:t>
      </w:r>
      <w:r w:rsidRPr="00C40D72">
        <w:rPr>
          <w:rFonts w:ascii="Times New Roman" w:eastAsia="Times New Roman" w:hAnsi="Times New Roman" w:cs="Times New Roman"/>
          <w:b/>
          <w:sz w:val="16"/>
          <w:szCs w:val="16"/>
        </w:rPr>
        <w:t>РД</w:t>
      </w:r>
    </w:p>
    <w:p w:rsidR="00EE233E" w:rsidRPr="00C40D72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40D72">
        <w:rPr>
          <w:rFonts w:ascii="Times New Roman" w:eastAsia="Times New Roman" w:hAnsi="Times New Roman" w:cs="Times New Roman"/>
          <w:b/>
          <w:sz w:val="16"/>
          <w:szCs w:val="16"/>
        </w:rPr>
        <w:t>«ПРОФЕССИОНАЛЬНО - ПЕДАГОГИЧЕСКИЙ КОЛЛЕДЖ</w:t>
      </w:r>
    </w:p>
    <w:p w:rsidR="00EE233E" w:rsidRPr="00C40D72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40D72">
        <w:rPr>
          <w:rFonts w:ascii="Times New Roman" w:eastAsia="Times New Roman" w:hAnsi="Times New Roman" w:cs="Times New Roman"/>
          <w:b/>
          <w:sz w:val="16"/>
          <w:szCs w:val="16"/>
        </w:rPr>
        <w:t>ИМЕНИ З.Н.БАТЫРМУРЗАЕВА»</w:t>
      </w:r>
    </w:p>
    <w:p w:rsidR="00EE233E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Pr="00EE233E" w:rsidRDefault="00EE233E" w:rsidP="00EE233E">
      <w:pPr>
        <w:tabs>
          <w:tab w:val="left" w:pos="82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3E">
        <w:rPr>
          <w:rFonts w:ascii="Times New Roman" w:hAnsi="Times New Roman" w:cs="Times New Roman"/>
          <w:sz w:val="24"/>
          <w:szCs w:val="24"/>
        </w:rPr>
        <w:t>УТВЕРЖДАЮ</w:t>
      </w: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Pr="00A037CB" w:rsidRDefault="00EE233E" w:rsidP="00EE233E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7CB">
        <w:rPr>
          <w:rFonts w:ascii="Times New Roman" w:hAnsi="Times New Roman" w:cs="Times New Roman"/>
          <w:bCs/>
        </w:rPr>
        <w:t>Директор ГБПОУ РД</w:t>
      </w:r>
    </w:p>
    <w:p w:rsidR="00EE233E" w:rsidRDefault="00EE233E" w:rsidP="00EE233E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                        «Профессиональн</w:t>
      </w:r>
      <w:proofErr w:type="gramStart"/>
      <w:r w:rsidRPr="00A037CB">
        <w:rPr>
          <w:rFonts w:ascii="Times New Roman" w:hAnsi="Times New Roman" w:cs="Times New Roman"/>
          <w:bCs/>
        </w:rPr>
        <w:t>о-</w:t>
      </w:r>
      <w:proofErr w:type="gramEnd"/>
      <w:r w:rsidRPr="00A037CB">
        <w:rPr>
          <w:rFonts w:ascii="Times New Roman" w:hAnsi="Times New Roman" w:cs="Times New Roman"/>
          <w:bCs/>
        </w:rPr>
        <w:t xml:space="preserve"> педагогический </w:t>
      </w:r>
    </w:p>
    <w:p w:rsidR="00EE233E" w:rsidRPr="00A037CB" w:rsidRDefault="00EE233E" w:rsidP="00EE233E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колледж имени З. </w:t>
      </w:r>
      <w:proofErr w:type="spellStart"/>
      <w:r w:rsidRPr="00A037CB">
        <w:rPr>
          <w:rFonts w:ascii="Times New Roman" w:hAnsi="Times New Roman" w:cs="Times New Roman"/>
          <w:bCs/>
        </w:rPr>
        <w:t>Н.Батырмурзаева</w:t>
      </w:r>
      <w:proofErr w:type="spellEnd"/>
    </w:p>
    <w:p w:rsidR="00EE233E" w:rsidRPr="00A037CB" w:rsidRDefault="00EE233E" w:rsidP="00EE233E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   ________ Сулейманов М.С. </w:t>
      </w:r>
    </w:p>
    <w:p w:rsidR="00EE233E" w:rsidRDefault="00EE233E" w:rsidP="00EE233E">
      <w:pPr>
        <w:tabs>
          <w:tab w:val="left" w:pos="75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bCs/>
        </w:rPr>
        <w:t xml:space="preserve">          «</w:t>
      </w:r>
      <w:r w:rsidR="00C40D72">
        <w:rPr>
          <w:rFonts w:ascii="Times New Roman" w:hAnsi="Times New Roman" w:cs="Times New Roman"/>
          <w:bCs/>
        </w:rPr>
        <w:t>31</w:t>
      </w:r>
      <w:r w:rsidRPr="00A037CB">
        <w:rPr>
          <w:rFonts w:ascii="Times New Roman" w:hAnsi="Times New Roman" w:cs="Times New Roman"/>
          <w:bCs/>
        </w:rPr>
        <w:t>» августа 20</w:t>
      </w:r>
      <w:r w:rsidR="00C40D72">
        <w:rPr>
          <w:rFonts w:ascii="Times New Roman" w:hAnsi="Times New Roman" w:cs="Times New Roman"/>
          <w:bCs/>
        </w:rPr>
        <w:t>2</w:t>
      </w:r>
      <w:r w:rsidR="0088784D">
        <w:rPr>
          <w:rFonts w:ascii="Times New Roman" w:hAnsi="Times New Roman" w:cs="Times New Roman"/>
          <w:bCs/>
        </w:rPr>
        <w:t>4</w:t>
      </w:r>
      <w:r w:rsidRPr="00A037CB">
        <w:rPr>
          <w:rFonts w:ascii="Times New Roman" w:hAnsi="Times New Roman" w:cs="Times New Roman"/>
          <w:bCs/>
        </w:rPr>
        <w:t xml:space="preserve"> г.</w:t>
      </w: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5C2" w:rsidRDefault="00EE233E" w:rsidP="00F91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E233E">
        <w:rPr>
          <w:rFonts w:ascii="Times New Roman" w:hAnsi="Times New Roman" w:cs="Times New Roman"/>
          <w:b/>
          <w:sz w:val="40"/>
          <w:szCs w:val="40"/>
        </w:rPr>
        <w:t xml:space="preserve">Фонд </w:t>
      </w:r>
      <w:proofErr w:type="gramStart"/>
      <w:r w:rsidRPr="00EE233E">
        <w:rPr>
          <w:rFonts w:ascii="Times New Roman" w:hAnsi="Times New Roman" w:cs="Times New Roman"/>
          <w:b/>
          <w:sz w:val="40"/>
          <w:szCs w:val="40"/>
        </w:rPr>
        <w:t>оценочных</w:t>
      </w:r>
      <w:proofErr w:type="gramEnd"/>
      <w:r w:rsidRPr="00EE23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233E">
        <w:rPr>
          <w:rFonts w:ascii="Times New Roman" w:hAnsi="Times New Roman" w:cs="Times New Roman"/>
          <w:b/>
          <w:sz w:val="40"/>
          <w:szCs w:val="40"/>
        </w:rPr>
        <w:t>средств</w:t>
      </w:r>
      <w:r w:rsidR="00F915C2">
        <w:rPr>
          <w:rFonts w:ascii="Times New Roman" w:hAnsi="Times New Roman" w:cs="Times New Roman"/>
          <w:b/>
          <w:sz w:val="40"/>
          <w:szCs w:val="40"/>
        </w:rPr>
        <w:t>для</w:t>
      </w:r>
      <w:proofErr w:type="spellEnd"/>
      <w:r w:rsidR="00F915C2">
        <w:rPr>
          <w:rFonts w:ascii="Times New Roman" w:hAnsi="Times New Roman" w:cs="Times New Roman"/>
          <w:b/>
          <w:sz w:val="40"/>
          <w:szCs w:val="40"/>
        </w:rPr>
        <w:t xml:space="preserve"> текущей оценки успеваемости и промежуточной аттестации </w:t>
      </w:r>
    </w:p>
    <w:p w:rsidR="00AC2515" w:rsidRPr="00EE233E" w:rsidRDefault="00AD35C8" w:rsidP="00F91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r w:rsidRPr="00D52E7F">
        <w:rPr>
          <w:rFonts w:ascii="Times New Roman" w:hAnsi="Times New Roman"/>
          <w:sz w:val="28"/>
          <w:szCs w:val="28"/>
        </w:rPr>
        <w:t>исцилины</w:t>
      </w:r>
      <w:proofErr w:type="spellEnd"/>
      <w:r w:rsidR="00AC2515">
        <w:rPr>
          <w:rFonts w:ascii="Times New Roman" w:hAnsi="Times New Roman" w:cs="Times New Roman"/>
          <w:b/>
          <w:sz w:val="40"/>
          <w:szCs w:val="40"/>
        </w:rPr>
        <w:t xml:space="preserve"> «ОУ</w:t>
      </w:r>
      <w:r w:rsidR="005B5310">
        <w:rPr>
          <w:rFonts w:ascii="Times New Roman" w:hAnsi="Times New Roman" w:cs="Times New Roman"/>
          <w:b/>
          <w:sz w:val="40"/>
          <w:szCs w:val="40"/>
        </w:rPr>
        <w:t>П</w:t>
      </w:r>
      <w:r w:rsidR="00AC2515">
        <w:rPr>
          <w:rFonts w:ascii="Times New Roman" w:hAnsi="Times New Roman" w:cs="Times New Roman"/>
          <w:b/>
          <w:sz w:val="40"/>
          <w:szCs w:val="40"/>
        </w:rPr>
        <w:t>.</w:t>
      </w:r>
      <w:r w:rsidR="000C6383">
        <w:rPr>
          <w:rFonts w:ascii="Times New Roman" w:hAnsi="Times New Roman" w:cs="Times New Roman"/>
          <w:b/>
          <w:sz w:val="40"/>
          <w:szCs w:val="40"/>
        </w:rPr>
        <w:t>07 Биология</w:t>
      </w:r>
      <w:r w:rsidR="00AC2515">
        <w:rPr>
          <w:rFonts w:ascii="Times New Roman" w:hAnsi="Times New Roman" w:cs="Times New Roman"/>
          <w:b/>
          <w:sz w:val="40"/>
          <w:szCs w:val="40"/>
        </w:rPr>
        <w:t>»</w:t>
      </w:r>
    </w:p>
    <w:p w:rsidR="00EE233E" w:rsidRDefault="00EE233E" w:rsidP="00EE23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109" w:rsidRPr="00894109" w:rsidRDefault="00894109" w:rsidP="0089410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109">
        <w:rPr>
          <w:rFonts w:ascii="Times New Roman" w:eastAsia="Times New Roman" w:hAnsi="Times New Roman" w:cs="Times New Roman"/>
          <w:bCs/>
          <w:sz w:val="24"/>
          <w:szCs w:val="24"/>
        </w:rPr>
        <w:t>ОСНОВНОЙ ОБРАЗОВАТЕЛЬНОЙ ПРОГРАММЫ</w:t>
      </w:r>
    </w:p>
    <w:p w:rsidR="00894109" w:rsidRPr="00894109" w:rsidRDefault="00894109" w:rsidP="0089410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109">
        <w:rPr>
          <w:rFonts w:ascii="Times New Roman" w:eastAsia="Times New Roman" w:hAnsi="Times New Roman" w:cs="Times New Roman"/>
          <w:bCs/>
          <w:sz w:val="24"/>
          <w:szCs w:val="24"/>
        </w:rPr>
        <w:t>СРЕДНЕГО ПРОФЕССИОНАЛЬНОГО ОБРАЗОВАНИЯ</w:t>
      </w:r>
    </w:p>
    <w:p w:rsidR="00894109" w:rsidRPr="00894109" w:rsidRDefault="00894109" w:rsidP="0089410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109">
        <w:rPr>
          <w:rFonts w:ascii="Times New Roman" w:eastAsia="Times New Roman" w:hAnsi="Times New Roman" w:cs="Times New Roman"/>
          <w:bCs/>
          <w:sz w:val="24"/>
          <w:szCs w:val="24"/>
        </w:rPr>
        <w:t>ПРОГРАММЫ   ПОДГОТОВКИ СПЕЦИАЛИСТОВ СРЕДНЕГО ЗВЕНА</w:t>
      </w:r>
    </w:p>
    <w:p w:rsidR="00894109" w:rsidRPr="00894109" w:rsidRDefault="00894109" w:rsidP="00894109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4109">
        <w:rPr>
          <w:rFonts w:ascii="Times New Roman" w:eastAsia="Times New Roman" w:hAnsi="Times New Roman" w:cs="Times New Roman"/>
          <w:bCs/>
          <w:sz w:val="24"/>
          <w:szCs w:val="24"/>
        </w:rPr>
        <w:t>ПО СПЕЦИАЛЬНОСТИ</w:t>
      </w:r>
    </w:p>
    <w:p w:rsidR="00894109" w:rsidRPr="00894109" w:rsidRDefault="00894109" w:rsidP="00894109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9410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49.02.01. Физическая культура </w:t>
      </w:r>
    </w:p>
    <w:p w:rsidR="00894109" w:rsidRPr="00894109" w:rsidRDefault="00894109" w:rsidP="0089410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4109">
        <w:rPr>
          <w:rFonts w:ascii="Times New Roman" w:eastAsia="Calibri" w:hAnsi="Times New Roman" w:cs="Times New Roman"/>
          <w:sz w:val="28"/>
          <w:szCs w:val="28"/>
          <w:lang w:eastAsia="en-US"/>
        </w:rPr>
        <w:t>по программе углубленной  подготовки</w:t>
      </w:r>
    </w:p>
    <w:p w:rsidR="00894109" w:rsidRPr="00894109" w:rsidRDefault="00894109" w:rsidP="0089410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4109">
        <w:rPr>
          <w:rFonts w:ascii="Times New Roman" w:eastAsia="Calibri" w:hAnsi="Times New Roman" w:cs="Times New Roman"/>
          <w:sz w:val="28"/>
          <w:szCs w:val="28"/>
          <w:lang w:eastAsia="en-US"/>
        </w:rPr>
        <w:t>очной формы обучения</w:t>
      </w:r>
    </w:p>
    <w:p w:rsidR="00894109" w:rsidRPr="00894109" w:rsidRDefault="00894109" w:rsidP="0089410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4109">
        <w:rPr>
          <w:rFonts w:ascii="Times New Roman" w:eastAsia="Calibri" w:hAnsi="Times New Roman" w:cs="Times New Roman"/>
          <w:sz w:val="28"/>
          <w:szCs w:val="28"/>
          <w:lang w:eastAsia="en-US"/>
        </w:rPr>
        <w:t>на базе основного общего образования</w:t>
      </w:r>
    </w:p>
    <w:p w:rsidR="00894109" w:rsidRPr="00894109" w:rsidRDefault="00894109" w:rsidP="0089410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4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Квалификация </w:t>
      </w:r>
      <w:proofErr w:type="gramStart"/>
      <w:r w:rsidRPr="00894109">
        <w:rPr>
          <w:rFonts w:ascii="Times New Roman" w:eastAsia="Calibri" w:hAnsi="Times New Roman" w:cs="Times New Roman"/>
          <w:sz w:val="28"/>
          <w:szCs w:val="28"/>
          <w:lang w:eastAsia="en-US"/>
        </w:rPr>
        <w:t>–У</w:t>
      </w:r>
      <w:proofErr w:type="gramEnd"/>
      <w:r w:rsidRPr="00894109">
        <w:rPr>
          <w:rFonts w:ascii="Times New Roman" w:eastAsia="Calibri" w:hAnsi="Times New Roman" w:cs="Times New Roman"/>
          <w:sz w:val="28"/>
          <w:szCs w:val="28"/>
          <w:lang w:eastAsia="en-US"/>
        </w:rPr>
        <w:t>читель физической культуры</w:t>
      </w: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946" w:rsidRDefault="00CA3946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946" w:rsidRDefault="00CA3946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A50" w:rsidRDefault="00CC4A50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946" w:rsidRDefault="00CA3946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B93" w:rsidRDefault="003E7B93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946" w:rsidRDefault="00CA3946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Pr="00CC4A50" w:rsidRDefault="00EE233E" w:rsidP="00EE233E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4A50">
        <w:rPr>
          <w:rFonts w:ascii="Times New Roman" w:hAnsi="Times New Roman" w:cs="Times New Roman"/>
          <w:sz w:val="24"/>
          <w:szCs w:val="24"/>
        </w:rPr>
        <w:t>Хасавюрт, 20</w:t>
      </w:r>
      <w:r w:rsidR="00C40D72">
        <w:rPr>
          <w:rFonts w:ascii="Times New Roman" w:hAnsi="Times New Roman" w:cs="Times New Roman"/>
          <w:sz w:val="24"/>
          <w:szCs w:val="24"/>
        </w:rPr>
        <w:t>2</w:t>
      </w:r>
      <w:r w:rsidR="0088784D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CC4A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73F5" w:rsidRPr="00057BD2" w:rsidRDefault="00057BD2" w:rsidP="003E7B93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8B0810" w:rsidRPr="00057BD2">
        <w:rPr>
          <w:rFonts w:ascii="Times New Roman" w:hAnsi="Times New Roman" w:cs="Times New Roman"/>
          <w:b/>
          <w:bCs/>
          <w:sz w:val="28"/>
          <w:szCs w:val="28"/>
        </w:rPr>
        <w:t xml:space="preserve">Фонд </w:t>
      </w:r>
      <w:r w:rsidR="009E73F5" w:rsidRPr="00057BD2">
        <w:rPr>
          <w:rFonts w:ascii="Times New Roman" w:hAnsi="Times New Roman" w:cs="Times New Roman"/>
          <w:b/>
          <w:bCs/>
          <w:sz w:val="28"/>
          <w:szCs w:val="28"/>
        </w:rPr>
        <w:t>оценочных средств по дисциплине</w:t>
      </w:r>
      <w:r w:rsidR="000C63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0810" w:rsidRPr="00057BD2">
        <w:rPr>
          <w:rFonts w:ascii="Times New Roman" w:hAnsi="Times New Roman" w:cs="Times New Roman"/>
          <w:b/>
          <w:bCs/>
          <w:sz w:val="28"/>
          <w:szCs w:val="28"/>
        </w:rPr>
        <w:t>«ОУ</w:t>
      </w:r>
      <w:r w:rsidR="005B531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B0810" w:rsidRPr="00057BD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C6383">
        <w:rPr>
          <w:rFonts w:ascii="Times New Roman" w:hAnsi="Times New Roman" w:cs="Times New Roman"/>
          <w:b/>
          <w:bCs/>
          <w:sz w:val="28"/>
          <w:szCs w:val="28"/>
        </w:rPr>
        <w:t>07 Биология</w:t>
      </w:r>
      <w:r w:rsidR="008B0810" w:rsidRPr="00057BD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C638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E73F5" w:rsidRPr="00CE620A" w:rsidRDefault="00EF47D9" w:rsidP="003E7B9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E620A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9E73F5" w:rsidRPr="00CE620A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8B0810" w:rsidRPr="00CE620A">
        <w:rPr>
          <w:rFonts w:ascii="Times New Roman" w:hAnsi="Times New Roman" w:cs="Times New Roman"/>
          <w:b/>
          <w:sz w:val="28"/>
          <w:szCs w:val="28"/>
        </w:rPr>
        <w:t xml:space="preserve">фонда </w:t>
      </w:r>
      <w:r w:rsidR="009E73F5" w:rsidRPr="00CE620A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0C6383" w:rsidRPr="00057BD2" w:rsidRDefault="008B0810" w:rsidP="003E7B9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Фонд о</w:t>
      </w:r>
      <w:r w:rsidR="009E73F5" w:rsidRPr="009E73F5">
        <w:rPr>
          <w:rFonts w:ascii="Times New Roman" w:hAnsi="Times New Roman" w:cs="Times New Roman"/>
          <w:sz w:val="28"/>
          <w:szCs w:val="28"/>
        </w:rPr>
        <w:t>ценочны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E73F5" w:rsidRPr="009E73F5">
        <w:rPr>
          <w:rFonts w:ascii="Times New Roman" w:hAnsi="Times New Roman" w:cs="Times New Roman"/>
          <w:sz w:val="28"/>
          <w:szCs w:val="28"/>
        </w:rPr>
        <w:t xml:space="preserve"> средств по учебной дисциплине </w:t>
      </w:r>
      <w:r w:rsidR="000C6383">
        <w:rPr>
          <w:rFonts w:ascii="Times New Roman" w:hAnsi="Times New Roman" w:cs="Times New Roman"/>
          <w:sz w:val="28"/>
          <w:szCs w:val="28"/>
        </w:rPr>
        <w:t xml:space="preserve"> </w:t>
      </w:r>
      <w:r w:rsidR="000C6383" w:rsidRPr="000C6383">
        <w:rPr>
          <w:rFonts w:ascii="Times New Roman" w:hAnsi="Times New Roman" w:cs="Times New Roman"/>
          <w:bCs/>
          <w:sz w:val="28"/>
          <w:szCs w:val="28"/>
        </w:rPr>
        <w:t>«ОУП. 07 Биология»</w:t>
      </w:r>
    </w:p>
    <w:p w:rsidR="00440D79" w:rsidRPr="009E73F5" w:rsidRDefault="000C6383" w:rsidP="000C6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3F5">
        <w:rPr>
          <w:rFonts w:ascii="Times New Roman" w:hAnsi="Times New Roman" w:cs="Times New Roman"/>
          <w:sz w:val="28"/>
          <w:szCs w:val="28"/>
        </w:rPr>
        <w:t>явля</w:t>
      </w:r>
      <w:r w:rsidR="008B0810">
        <w:rPr>
          <w:rFonts w:ascii="Times New Roman" w:hAnsi="Times New Roman" w:cs="Times New Roman"/>
          <w:sz w:val="28"/>
          <w:szCs w:val="28"/>
        </w:rPr>
        <w:t>е</w:t>
      </w:r>
      <w:r w:rsidR="009E73F5">
        <w:rPr>
          <w:rFonts w:ascii="Times New Roman" w:hAnsi="Times New Roman" w:cs="Times New Roman"/>
          <w:sz w:val="28"/>
          <w:szCs w:val="28"/>
        </w:rPr>
        <w:t xml:space="preserve">тся частью основной </w:t>
      </w:r>
      <w:r w:rsidR="00992418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9E73F5"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="00992418">
        <w:rPr>
          <w:rFonts w:ascii="Times New Roman" w:hAnsi="Times New Roman" w:cs="Times New Roman"/>
          <w:sz w:val="28"/>
          <w:szCs w:val="28"/>
        </w:rPr>
        <w:t xml:space="preserve"> (программы подготовки специалистов среднего звена)</w:t>
      </w:r>
      <w:r w:rsidR="009E73F5">
        <w:rPr>
          <w:rFonts w:ascii="Times New Roman" w:hAnsi="Times New Roman" w:cs="Times New Roman"/>
          <w:sz w:val="28"/>
          <w:szCs w:val="28"/>
        </w:rPr>
        <w:t xml:space="preserve"> в соответствии с ФГОС по специальности </w:t>
      </w:r>
      <w:r w:rsidR="00894109" w:rsidRPr="00894109">
        <w:rPr>
          <w:rFonts w:ascii="Times New Roman" w:hAnsi="Times New Roman" w:cs="Times New Roman"/>
          <w:sz w:val="28"/>
          <w:szCs w:val="28"/>
        </w:rPr>
        <w:t xml:space="preserve">49.02.01. Физическая культура </w:t>
      </w:r>
      <w:r w:rsidR="0099241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992418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="00992418">
        <w:rPr>
          <w:rFonts w:ascii="Times New Roman" w:hAnsi="Times New Roman" w:cs="Times New Roman"/>
          <w:sz w:val="28"/>
          <w:szCs w:val="28"/>
        </w:rPr>
        <w:t xml:space="preserve"> на основе рабочей программы по учебной дисциплине </w:t>
      </w:r>
      <w:r w:rsidRPr="000C6383">
        <w:rPr>
          <w:rFonts w:ascii="Times New Roman" w:hAnsi="Times New Roman" w:cs="Times New Roman"/>
          <w:sz w:val="28"/>
          <w:szCs w:val="28"/>
        </w:rPr>
        <w:t>«ОУП. 07 Биология».</w:t>
      </w:r>
    </w:p>
    <w:p w:rsidR="003E7B93" w:rsidRDefault="008B0810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0810">
        <w:rPr>
          <w:rFonts w:ascii="Times New Roman" w:hAnsi="Times New Roman" w:cs="Times New Roman"/>
          <w:sz w:val="28"/>
          <w:szCs w:val="28"/>
        </w:rPr>
        <w:t xml:space="preserve">Фонд оценочных средств </w:t>
      </w:r>
      <w:r w:rsidRPr="009E73F5">
        <w:rPr>
          <w:rFonts w:ascii="Times New Roman" w:hAnsi="Times New Roman" w:cs="Times New Roman"/>
          <w:sz w:val="28"/>
          <w:szCs w:val="28"/>
        </w:rPr>
        <w:t xml:space="preserve">по учебной дисциплине </w:t>
      </w:r>
      <w:r w:rsidR="000C6383">
        <w:rPr>
          <w:rFonts w:ascii="Times New Roman" w:hAnsi="Times New Roman" w:cs="Times New Roman"/>
          <w:sz w:val="28"/>
          <w:szCs w:val="28"/>
        </w:rPr>
        <w:t xml:space="preserve">«ОУП. 07 Биология» </w:t>
      </w:r>
      <w:r w:rsidR="00BE6CAD" w:rsidRPr="008B0810">
        <w:rPr>
          <w:rFonts w:ascii="Times New Roman" w:hAnsi="Times New Roman" w:cs="Times New Roman"/>
          <w:sz w:val="28"/>
          <w:szCs w:val="28"/>
        </w:rPr>
        <w:t xml:space="preserve">предназначен для оценки достижений запланированных результатов </w:t>
      </w:r>
      <w:r w:rsidR="00C0327F" w:rsidRPr="008B0810">
        <w:rPr>
          <w:rFonts w:ascii="Times New Roman" w:hAnsi="Times New Roman" w:cs="Times New Roman"/>
          <w:sz w:val="28"/>
          <w:szCs w:val="28"/>
        </w:rPr>
        <w:t>по учебной дисциплине в процессе текущего контроля</w:t>
      </w:r>
      <w:r>
        <w:rPr>
          <w:rFonts w:ascii="Times New Roman" w:hAnsi="Times New Roman" w:cs="Times New Roman"/>
          <w:sz w:val="28"/>
          <w:szCs w:val="28"/>
        </w:rPr>
        <w:t xml:space="preserve"> успеваемости </w:t>
      </w:r>
      <w:r w:rsidR="00C0327F" w:rsidRPr="008B0810">
        <w:rPr>
          <w:rFonts w:ascii="Times New Roman" w:hAnsi="Times New Roman" w:cs="Times New Roman"/>
          <w:sz w:val="28"/>
          <w:szCs w:val="28"/>
        </w:rPr>
        <w:t xml:space="preserve"> и промежуточной аттестации в соответствии с ФГОС по специальности </w:t>
      </w:r>
      <w:r w:rsidR="00894109" w:rsidRPr="00894109">
        <w:rPr>
          <w:rFonts w:ascii="Times New Roman" w:hAnsi="Times New Roman" w:cs="Times New Roman"/>
          <w:sz w:val="28"/>
          <w:szCs w:val="28"/>
        </w:rPr>
        <w:t>49.02.01. Физическая культура</w:t>
      </w:r>
      <w:r w:rsidR="00894109">
        <w:rPr>
          <w:rFonts w:ascii="Times New Roman" w:hAnsi="Times New Roman" w:cs="Times New Roman"/>
          <w:sz w:val="28"/>
          <w:szCs w:val="28"/>
        </w:rPr>
        <w:t>.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С целью овладения учебной дисциплиной  «Биология»,   обучающийся должен  обладать общими компетенциями (</w:t>
      </w: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>), включающими в себя способность: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команде.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 освоения учебного предмета «Биология» должны отражать: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</w:t>
      </w:r>
      <w:r w:rsidRPr="00BF5B8B">
        <w:rPr>
          <w:rFonts w:ascii="Times New Roman" w:eastAsia="Times New Roman" w:hAnsi="Times New Roman" w:cs="Times New Roman"/>
          <w:sz w:val="28"/>
          <w:szCs w:val="28"/>
        </w:rPr>
        <w:lastRenderedPageBreak/>
        <w:t>опыта и опыта деятельности в процессе реализации основных направлений воспитательной деятельности, в том числе в части: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ЛР 1.В области трудового воспитания: готовность к труду, осознание ценности мастерства, трудолюбие;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готовность и способность к образованию и самообразованию на протяжении всей жизни;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ЛР 2. В области ценности научного познания: </w:t>
      </w:r>
      <w:proofErr w:type="spellStart"/>
      <w:r w:rsidRPr="00BF5B8B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понимание специфики биологии как науки, осознание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убеждённость в значимости биологии для современной цивилизации: обеспечения нового уровня развития медицины, создания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lastRenderedPageBreak/>
        <w:t>заинтересованность в получении биологических знаний в целях повышения общей культуры, естественнонаучной грамотности как составной части функциональной грамотности обучающихся, формируемой при изучении биологии;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понимание сущности методов познания, используемых в естественных науках, способность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ЛР 3.В области экологического воспитания: экологически целесообразное отношение к природе как источнику жизни на Земле, основе её существования;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осознание глобального характера экологических проблем и путей их решения; 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В процессе достижения личностных результатов освоения обучающимися программы по биологии на уровне среднего общего образования у обучающихся совершенствуется эмоциональный интеллект, предполагающий </w:t>
      </w:r>
      <w:proofErr w:type="spellStart"/>
      <w:r w:rsidRPr="00BF5B8B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BF5B8B">
        <w:rPr>
          <w:rFonts w:ascii="Times New Roman" w:eastAsia="Times New Roman" w:hAnsi="Times New Roman" w:cs="Times New Roman"/>
          <w:sz w:val="28"/>
          <w:szCs w:val="28"/>
        </w:rPr>
        <w:t>: 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  <w:proofErr w:type="gramEnd"/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5B8B"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 w:rsidRPr="00BF5B8B">
        <w:rPr>
          <w:rFonts w:ascii="Times New Roman" w:eastAsia="Times New Roman" w:hAnsi="Times New Roman" w:cs="Times New Roman"/>
          <w:sz w:val="28"/>
          <w:szCs w:val="28"/>
        </w:rPr>
        <w:t>, включающей способность понимать эмоциональное состояние других, учитывать его при осуществлении коммуникации, способность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к сочувствию и сопереживанию;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F5B8B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BF5B8B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 освоения программы среднего общего образования должны отражать: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МР 1. Овладение универсальными учебными познавательными действиями: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BF5B8B">
        <w:rPr>
          <w:rFonts w:ascii="Times New Roman" w:eastAsia="Times New Roman" w:hAnsi="Times New Roman" w:cs="Times New Roman"/>
          <w:sz w:val="28"/>
          <w:szCs w:val="28"/>
        </w:rPr>
        <w:tab/>
        <w:t>базовые логические действия: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lastRenderedPageBreak/>
        <w:t>самостоятельно формулировать и актуализировать проблему, рассматривать её всесторонне;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использовать биологические понятия для объяснения фактов и явлений живой природы;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строить </w:t>
      </w: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логические рассуждения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развивать креативное мышление при решении жизненных проблем;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BF5B8B">
        <w:rPr>
          <w:rFonts w:ascii="Times New Roman" w:eastAsia="Times New Roman" w:hAnsi="Times New Roman" w:cs="Times New Roman"/>
          <w:sz w:val="28"/>
          <w:szCs w:val="28"/>
        </w:rPr>
        <w:tab/>
        <w:t>базовые исследовательские действия: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владеть навыками учебно-исследовательской и проектной деятельности, навыками разрешения проблем, обладать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формировать научный тип мышления, владеть научной терминологией, ключевыми понятиями и методами;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давать оценку новым ситуациям, оценивать приобретённый опыт; осуществлять целенаправленный поиск переноса средств и способов действия в профессиональную среду;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уметь переносить знания в познавательную и практическую области жизнедеятельности;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уметь интегрировать знания из разных предметных областей; выдвигать новые идеи, предлагать оригинальные подходы и решения, ставить проблемы и задачи, допускающие альтернативные решения;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BF5B8B">
        <w:rPr>
          <w:rFonts w:ascii="Times New Roman" w:eastAsia="Times New Roman" w:hAnsi="Times New Roman" w:cs="Times New Roman"/>
          <w:sz w:val="28"/>
          <w:szCs w:val="28"/>
        </w:rPr>
        <w:tab/>
        <w:t>работа с информацией: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приобретать опыт использования</w:t>
      </w:r>
      <w:r w:rsidRPr="00BF5B8B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информационно-коммуникативных</w:t>
      </w:r>
      <w:proofErr w:type="gramEnd"/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технологий, совершенствовать культуру активного использования различных поисковых систем;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выбирать оптимальную форму представления биологической информации (схемы, графики, диаграммы, таблицы, рисунки и </w:t>
      </w: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другое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владеть навыками распознавания и защиты информации, информационной безопасности личности.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МР 2. Овладение универсальными коммуникативными действиями: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BF5B8B">
        <w:rPr>
          <w:rFonts w:ascii="Times New Roman" w:eastAsia="Times New Roman" w:hAnsi="Times New Roman" w:cs="Times New Roman"/>
          <w:sz w:val="28"/>
          <w:szCs w:val="28"/>
        </w:rPr>
        <w:tab/>
        <w:t>общение: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осуществлять коммуникации во всех сферах жизни, активно участвовать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развёрнуто и логично излагать свою точку зрения с использованием языковых средств;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BF5B8B">
        <w:rPr>
          <w:rFonts w:ascii="Times New Roman" w:eastAsia="Times New Roman" w:hAnsi="Times New Roman" w:cs="Times New Roman"/>
          <w:sz w:val="28"/>
          <w:szCs w:val="28"/>
        </w:rPr>
        <w:tab/>
        <w:t>совместная деятельность: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lastRenderedPageBreak/>
        <w:t>выбирать тематику и методы совместных действий с учётом общих интересов и возможностей каждого члена коллектива;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МР 3. Овладение универсальными регулятивными действиями: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а) самоорганизация: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использовать биологические знания для выявления проблем и их решения в жизненных и учебных ситуациях;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самостоятельно составлять план решения проблемы с учётом имеющихся ресурсов, собственных возможностей и предпочтений; давать оценку новым ситуациям;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расширять рамки учебного предмета на основе личных предпочтений; делать осознанный выбор, аргументировать его, брать ответственность за решение;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оценивать приобретённый опыт;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lastRenderedPageBreak/>
        <w:t>б)</w:t>
      </w:r>
      <w:r w:rsidRPr="00BF5B8B">
        <w:rPr>
          <w:rFonts w:ascii="Times New Roman" w:eastAsia="Times New Roman" w:hAnsi="Times New Roman" w:cs="Times New Roman"/>
          <w:sz w:val="28"/>
          <w:szCs w:val="28"/>
        </w:rPr>
        <w:tab/>
        <w:t>самоконтроль: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оценивать риски и своевременно принимать решения по их снижению; принимать мотивы и аргументы других при анализе результатов деятельности;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BF5B8B">
        <w:rPr>
          <w:rFonts w:ascii="Times New Roman" w:eastAsia="Times New Roman" w:hAnsi="Times New Roman" w:cs="Times New Roman"/>
          <w:sz w:val="28"/>
          <w:szCs w:val="28"/>
        </w:rPr>
        <w:tab/>
        <w:t>принятия себя и других принимать себя, понимая свои недостатки и достоинства;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принимать мотивы и аргументы других при анализе результатов деятельности;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признавать своё право и право других на ошибку;</w:t>
      </w:r>
    </w:p>
    <w:p w:rsidR="003E7B93" w:rsidRPr="00BF5B8B" w:rsidRDefault="003E7B93" w:rsidP="003E7B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развивать способность понимать мир с позиции другого человека.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 освоения учебного предмета «Биология» должны отражать: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01. Сформировать знания о месте и роли биологии в системе научного знания; функциональной грамотности человека для решения жизненных проблем; 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02. </w:t>
      </w: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Сформировать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биосфера, метаболизм (обмен веществ и превращение энергии), гомеостаз (</w:t>
      </w:r>
      <w:proofErr w:type="spellStart"/>
      <w:r w:rsidRPr="00BF5B8B">
        <w:rPr>
          <w:rFonts w:ascii="Times New Roman" w:eastAsia="Times New Roman" w:hAnsi="Times New Roman" w:cs="Times New Roman"/>
          <w:sz w:val="28"/>
          <w:szCs w:val="28"/>
        </w:rPr>
        <w:t>саморегуляция</w:t>
      </w:r>
      <w:proofErr w:type="spell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), биосинтез белка, структурная организация живых систем, дискретность, </w:t>
      </w:r>
      <w:proofErr w:type="spellStart"/>
      <w:r w:rsidRPr="00BF5B8B">
        <w:rPr>
          <w:rFonts w:ascii="Times New Roman" w:eastAsia="Times New Roman" w:hAnsi="Times New Roman" w:cs="Times New Roman"/>
          <w:sz w:val="28"/>
          <w:szCs w:val="28"/>
        </w:rPr>
        <w:t>саморегуляция</w:t>
      </w:r>
      <w:proofErr w:type="spell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, самовоспроизведение (репродукция), наследственность, изменчивость, </w:t>
      </w:r>
      <w:proofErr w:type="spellStart"/>
      <w:r w:rsidRPr="00BF5B8B">
        <w:rPr>
          <w:rFonts w:ascii="Times New Roman" w:eastAsia="Times New Roman" w:hAnsi="Times New Roman" w:cs="Times New Roman"/>
          <w:sz w:val="28"/>
          <w:szCs w:val="28"/>
        </w:rPr>
        <w:t>энергозависимость</w:t>
      </w:r>
      <w:proofErr w:type="spellEnd"/>
      <w:r w:rsidRPr="00BF5B8B">
        <w:rPr>
          <w:rFonts w:ascii="Times New Roman" w:eastAsia="Times New Roman" w:hAnsi="Times New Roman" w:cs="Times New Roman"/>
          <w:sz w:val="28"/>
          <w:szCs w:val="28"/>
        </w:rPr>
        <w:t>, рост и развитие, уровневая организация.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03. Сформировать умения раскрывать содержание основополагающих биологических теорий и гипотез: клеточной, </w:t>
      </w:r>
      <w:r w:rsidRPr="00BF5B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хромосомной, мутационной, эволюционной, происхождения жизни и человека; 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04. 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 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05. 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выявлять зависимости между исследуемыми величинами, объяснять полученные результаты и формулировать выводы с использованием научных понятий, теорий и законов; 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06. Сформировать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</w:t>
      </w: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  <w:proofErr w:type="gramEnd"/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07. Сформировать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природопользования.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lastRenderedPageBreak/>
        <w:t>ПР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08. Сформировать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3E7B93" w:rsidRPr="00BF5B8B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09. Сформировать умения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 </w:t>
      </w:r>
    </w:p>
    <w:p w:rsidR="003E7B93" w:rsidRPr="003E7B93" w:rsidRDefault="003E7B93" w:rsidP="003E7B9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E7B93" w:rsidRPr="003E7B93" w:rsidSect="00CC04B1">
          <w:footerReference w:type="even" r:id="rId9"/>
          <w:footerReference w:type="default" r:id="rId10"/>
          <w:footerReference w:type="first" r:id="rId11"/>
          <w:pgSz w:w="11906" w:h="16838"/>
          <w:pgMar w:top="851" w:right="850" w:bottom="1134" w:left="1701" w:header="708" w:footer="708" w:gutter="0"/>
          <w:pgNumType w:start="1"/>
          <w:cols w:space="720"/>
          <w:titlePg/>
          <w:docGrid w:linePitch="326"/>
        </w:sect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10.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</w:p>
    <w:p w:rsidR="003E7B93" w:rsidRDefault="003E7B93" w:rsidP="003E7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3E7B93" w:rsidSect="003E7B93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pPr w:leftFromText="180" w:rightFromText="180" w:vertAnchor="page" w:horzAnchor="margin" w:tblpY="586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5"/>
        <w:gridCol w:w="6285"/>
        <w:gridCol w:w="6554"/>
      </w:tblGrid>
      <w:tr w:rsidR="003E7B93" w:rsidRPr="00BF5B8B" w:rsidTr="003E7B93">
        <w:trPr>
          <w:cantSplit/>
          <w:trHeight w:val="415"/>
        </w:trPr>
        <w:tc>
          <w:tcPr>
            <w:tcW w:w="2295" w:type="dxa"/>
            <w:vMerge w:val="restart"/>
            <w:vAlign w:val="center"/>
          </w:tcPr>
          <w:p w:rsidR="003E7B93" w:rsidRPr="00BF5B8B" w:rsidRDefault="003E7B93" w:rsidP="003E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839" w:type="dxa"/>
            <w:gridSpan w:val="2"/>
            <w:vAlign w:val="center"/>
          </w:tcPr>
          <w:p w:rsidR="003E7B93" w:rsidRPr="00BF5B8B" w:rsidRDefault="003E7B93" w:rsidP="003E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3E7B93" w:rsidRPr="00BF5B8B" w:rsidTr="003E7B93">
        <w:trPr>
          <w:cantSplit/>
          <w:trHeight w:val="563"/>
        </w:trPr>
        <w:tc>
          <w:tcPr>
            <w:tcW w:w="2295" w:type="dxa"/>
            <w:vMerge/>
            <w:vAlign w:val="center"/>
          </w:tcPr>
          <w:p w:rsidR="003E7B93" w:rsidRPr="00BF5B8B" w:rsidRDefault="003E7B93" w:rsidP="003E7B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5" w:type="dxa"/>
            <w:vAlign w:val="center"/>
          </w:tcPr>
          <w:p w:rsidR="003E7B93" w:rsidRPr="00BF5B8B" w:rsidRDefault="003E7B93" w:rsidP="003E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Общие: личностные (ЛР), </w:t>
            </w:r>
            <w:proofErr w:type="spell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(МР)</w:t>
            </w:r>
          </w:p>
        </w:tc>
        <w:tc>
          <w:tcPr>
            <w:tcW w:w="6554" w:type="dxa"/>
            <w:vAlign w:val="center"/>
          </w:tcPr>
          <w:p w:rsidR="003E7B93" w:rsidRPr="00BF5B8B" w:rsidRDefault="003E7B93" w:rsidP="003E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 (предметные (</w:t>
            </w: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E7B93" w:rsidRPr="00BF5B8B" w:rsidTr="003E7B93">
        <w:trPr>
          <w:trHeight w:val="674"/>
        </w:trPr>
        <w:tc>
          <w:tcPr>
            <w:tcW w:w="2295" w:type="dxa"/>
          </w:tcPr>
          <w:p w:rsidR="003E7B93" w:rsidRPr="00BF5B8B" w:rsidRDefault="003E7B93" w:rsidP="003E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285" w:type="dxa"/>
          </w:tcPr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(ЛР 1) В части трудового воспитания: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(МР 1) Овладение универсальными учебными познавательными действиями: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базовые логические действия: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б) </w:t>
            </w:r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3E7B93" w:rsidRPr="00BF5B8B" w:rsidRDefault="003E7B93" w:rsidP="003E7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6554" w:type="dxa"/>
          </w:tcPr>
          <w:p w:rsidR="003E7B93" w:rsidRPr="00BF5B8B" w:rsidRDefault="003E7B93" w:rsidP="003E7B9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01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Сформировать знания о месте и роли биологии в системе научного знания; функциональной грамотности человека для решения жизненных проблем; </w:t>
            </w:r>
          </w:p>
          <w:p w:rsidR="003E7B93" w:rsidRPr="00BF5B8B" w:rsidRDefault="003E7B93" w:rsidP="003E7B9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02.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биосфера, метаболизм (обмен веществ и превращение энергии), гомеостаз (</w:t>
            </w:r>
            <w:proofErr w:type="spellStart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биосинтез белка, структурная организация живых систем, дискретность, </w:t>
            </w:r>
            <w:proofErr w:type="spellStart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самовоспроизведение (репродукция), наследственность, изменчивость, </w:t>
            </w:r>
            <w:proofErr w:type="spellStart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энергозависимость</w:t>
            </w:r>
            <w:proofErr w:type="spellEnd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, рост и развитие, уровневая организация.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 03. 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 </w:t>
            </w:r>
          </w:p>
          <w:p w:rsidR="003E7B93" w:rsidRPr="00BF5B8B" w:rsidRDefault="003E7B93" w:rsidP="003E7B9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04.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 </w:t>
            </w:r>
          </w:p>
          <w:p w:rsidR="003E7B93" w:rsidRPr="00BF5B8B" w:rsidRDefault="003E7B93" w:rsidP="003E7B9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05.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гипотез, выявлять зависимости между исследуемыми величинами, объяснять полученные результаты и формулировать выводы с использованием научных понятий, теорий и законов; </w:t>
            </w:r>
          </w:p>
          <w:p w:rsidR="003E7B93" w:rsidRPr="00BF5B8B" w:rsidRDefault="003E7B93" w:rsidP="003E7B9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06.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3E7B93" w:rsidRPr="00BF5B8B" w:rsidRDefault="003E7B93" w:rsidP="003E7B9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08. 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:rsidR="003E7B93" w:rsidRPr="00BF5B8B" w:rsidRDefault="003E7B93" w:rsidP="003E7B9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09.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умения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современности, формировать по отношению к ним собственную позицию; </w:t>
            </w:r>
          </w:p>
          <w:p w:rsidR="003E7B93" w:rsidRPr="00BF5B8B" w:rsidRDefault="003E7B93" w:rsidP="003E7B9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10.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</w:tc>
      </w:tr>
      <w:tr w:rsidR="003E7B93" w:rsidRPr="00BF5B8B" w:rsidTr="003E7B93">
        <w:trPr>
          <w:trHeight w:val="674"/>
        </w:trPr>
        <w:tc>
          <w:tcPr>
            <w:tcW w:w="2295" w:type="dxa"/>
          </w:tcPr>
          <w:p w:rsidR="003E7B93" w:rsidRPr="00BF5B8B" w:rsidRDefault="003E7B93" w:rsidP="003E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285" w:type="dxa"/>
          </w:tcPr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(ЛР 2) В области ценности научного познания: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(МР 2) Овладение универсальными учебными познавательными действиями: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в) работа с информацией: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оценивать достоверность, легитимность информации, ее 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соответствие правовым и морально-этическим нормам; 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3E7B93" w:rsidRPr="00BF5B8B" w:rsidRDefault="003E7B93" w:rsidP="003E7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554" w:type="dxa"/>
          </w:tcPr>
          <w:p w:rsidR="003E7B93" w:rsidRPr="00BF5B8B" w:rsidRDefault="003E7B93" w:rsidP="003E7B9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09.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умения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:rsidR="003E7B93" w:rsidRPr="00BF5B8B" w:rsidRDefault="003E7B93" w:rsidP="003E7B9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10.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</w:tr>
      <w:tr w:rsidR="003E7B93" w:rsidRPr="00BF5B8B" w:rsidTr="003E7B93">
        <w:trPr>
          <w:trHeight w:val="674"/>
        </w:trPr>
        <w:tc>
          <w:tcPr>
            <w:tcW w:w="2295" w:type="dxa"/>
          </w:tcPr>
          <w:p w:rsidR="003E7B93" w:rsidRPr="00BF5B8B" w:rsidRDefault="003E7B93" w:rsidP="003E7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285" w:type="dxa"/>
          </w:tcPr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F5B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готовность к саморазвитию, самостоятельности и самоопределению;</w:t>
            </w:r>
          </w:p>
          <w:p w:rsidR="003E7B93" w:rsidRPr="00BF5B8B" w:rsidRDefault="003E7B93" w:rsidP="003E7B93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3E7B93" w:rsidRPr="00BF5B8B" w:rsidRDefault="003E7B93" w:rsidP="003E7B93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(МР 3) Овладение универсальными коммуникативными действиями:</w:t>
            </w:r>
          </w:p>
          <w:p w:rsidR="003E7B93" w:rsidRPr="00BF5B8B" w:rsidRDefault="003E7B93" w:rsidP="003E7B93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Pr="00BF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F5B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совместная деятельность</w:t>
            </w:r>
            <w:r w:rsidRPr="00BF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E7B93" w:rsidRPr="00BF5B8B" w:rsidRDefault="003E7B93" w:rsidP="003E7B93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3E7B93" w:rsidRPr="00BF5B8B" w:rsidRDefault="003E7B93" w:rsidP="003E7B93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3E7B93" w:rsidRPr="00BF5B8B" w:rsidRDefault="003E7B93" w:rsidP="003E7B93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3E7B93" w:rsidRPr="00BF5B8B" w:rsidRDefault="003E7B93" w:rsidP="003E7B93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Овладение универсальными регулятивными действиями:</w:t>
            </w:r>
          </w:p>
          <w:p w:rsidR="003E7B93" w:rsidRPr="00BF5B8B" w:rsidRDefault="003E7B93" w:rsidP="003E7B93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BF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BF5B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принятие себя и других людей:</w:t>
            </w:r>
          </w:p>
          <w:p w:rsidR="003E7B93" w:rsidRPr="00BF5B8B" w:rsidRDefault="003E7B93" w:rsidP="003E7B93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3E7B93" w:rsidRPr="00BF5B8B" w:rsidRDefault="003E7B93" w:rsidP="003E7B93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3E7B93" w:rsidRPr="00BF5B8B" w:rsidRDefault="003E7B93" w:rsidP="003E7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6554" w:type="dxa"/>
          </w:tcPr>
          <w:p w:rsidR="003E7B93" w:rsidRPr="00BF5B8B" w:rsidRDefault="003E7B93" w:rsidP="003E7B93">
            <w:pPr>
              <w:shd w:val="clear" w:color="auto" w:fill="FFFFFF"/>
              <w:spacing w:before="220" w:after="2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05.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выявлять 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</w:tc>
      </w:tr>
      <w:tr w:rsidR="003E7B93" w:rsidRPr="00BF5B8B" w:rsidTr="003E7B93">
        <w:trPr>
          <w:trHeight w:val="674"/>
        </w:trPr>
        <w:tc>
          <w:tcPr>
            <w:tcW w:w="2295" w:type="dxa"/>
          </w:tcPr>
          <w:p w:rsidR="003E7B93" w:rsidRPr="00BF5B8B" w:rsidRDefault="003E7B93" w:rsidP="003E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285" w:type="dxa"/>
          </w:tcPr>
          <w:p w:rsidR="003E7B93" w:rsidRPr="00BF5B8B" w:rsidRDefault="003E7B93" w:rsidP="003E7B9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F5B8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(ЛР 3) В области</w:t>
            </w:r>
            <w:r w:rsidRPr="00BF5B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BF5B8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экологического воспитания: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F5B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- </w:t>
            </w:r>
            <w:proofErr w:type="spellStart"/>
            <w:r w:rsidRPr="00BF5B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сформированность</w:t>
            </w:r>
            <w:proofErr w:type="spellEnd"/>
            <w:r w:rsidRPr="00BF5B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F5B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BF5B8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5B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активное неприятие действий, приносящих вред окружающей среде;</w:t>
            </w:r>
            <w:r w:rsidRPr="00BF5B8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5B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BF5B8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3E7B93" w:rsidRPr="00BF5B8B" w:rsidRDefault="003E7B93" w:rsidP="003E7B9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F5B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расширение опыта деятельности экологической направленности;</w:t>
            </w:r>
            <w:r w:rsidRPr="00BF5B8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3E7B93" w:rsidRPr="00BF5B8B" w:rsidRDefault="003E7B93" w:rsidP="003E7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554" w:type="dxa"/>
          </w:tcPr>
          <w:p w:rsidR="003E7B93" w:rsidRPr="00BF5B8B" w:rsidRDefault="003E7B93" w:rsidP="003E7B93">
            <w:pPr>
              <w:shd w:val="clear" w:color="auto" w:fill="FFFFFF"/>
              <w:spacing w:before="220" w:after="2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07.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природопользования.</w:t>
            </w:r>
          </w:p>
        </w:tc>
      </w:tr>
    </w:tbl>
    <w:p w:rsidR="003E7B93" w:rsidRPr="003E7B93" w:rsidRDefault="003E7B93" w:rsidP="003E7B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3E7B93" w:rsidRPr="003E7B93" w:rsidSect="003E7B93">
          <w:pgSz w:w="16838" w:h="11906" w:orient="landscape"/>
          <w:pgMar w:top="850" w:right="1134" w:bottom="1701" w:left="1134" w:header="708" w:footer="708" w:gutter="0"/>
          <w:cols w:space="720"/>
          <w:docGrid w:linePitch="299"/>
        </w:sectPr>
      </w:pPr>
    </w:p>
    <w:p w:rsidR="002D367D" w:rsidRPr="00EF47D9" w:rsidRDefault="00EF47D9" w:rsidP="00EC0046">
      <w:pPr>
        <w:pStyle w:val="a7"/>
        <w:shd w:val="clear" w:color="auto" w:fill="FFFFFF"/>
        <w:spacing w:before="0" w:beforeAutospacing="0" w:after="0" w:afterAutospacing="0" w:line="360" w:lineRule="auto"/>
        <w:ind w:left="-142"/>
        <w:rPr>
          <w:rFonts w:eastAsia="Times"/>
          <w:b/>
          <w:bCs/>
          <w:color w:val="000000" w:themeColor="text1"/>
          <w:sz w:val="28"/>
          <w:szCs w:val="28"/>
        </w:rPr>
      </w:pPr>
      <w:r>
        <w:rPr>
          <w:rFonts w:eastAsia="Times"/>
          <w:b/>
          <w:bCs/>
          <w:color w:val="000000" w:themeColor="text1"/>
          <w:sz w:val="28"/>
          <w:szCs w:val="28"/>
        </w:rPr>
        <w:lastRenderedPageBreak/>
        <w:t xml:space="preserve">1.2.  </w:t>
      </w:r>
      <w:r w:rsidR="00205D78" w:rsidRPr="00EF47D9">
        <w:rPr>
          <w:rFonts w:eastAsia="Times"/>
          <w:b/>
          <w:bCs/>
          <w:color w:val="000000" w:themeColor="text1"/>
          <w:sz w:val="28"/>
          <w:szCs w:val="28"/>
        </w:rPr>
        <w:t>Контрольно-оценочные средства для проведения текущего контроля успеваемости</w:t>
      </w:r>
      <w:r>
        <w:rPr>
          <w:rFonts w:eastAsia="Times"/>
          <w:b/>
          <w:bCs/>
          <w:color w:val="000000" w:themeColor="text1"/>
          <w:sz w:val="28"/>
          <w:szCs w:val="28"/>
        </w:rPr>
        <w:t>.</w:t>
      </w:r>
    </w:p>
    <w:p w:rsidR="000C6383" w:rsidRDefault="005B6BEF" w:rsidP="00EC0046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1.Общая биология</w:t>
      </w:r>
      <w:r w:rsidR="000C638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Тема 1. </w:t>
      </w:r>
      <w:r w:rsidR="000C6383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 в общую биологию.</w:t>
      </w:r>
      <w:r w:rsidR="000C6383" w:rsidRPr="000C63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Общая характеристика жизни. Уровни организации жизни. Критерии живых систем.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Фронтальный опрос: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1.Единица строения и жизнедеятельности живых организмов?</w:t>
      </w:r>
      <w:r w:rsidR="00EC0046">
        <w:rPr>
          <w:rFonts w:ascii="Times New Roman" w:eastAsia="Times New Roman" w:hAnsi="Times New Roman" w:cs="Times New Roman"/>
          <w:bCs/>
          <w:sz w:val="28"/>
          <w:szCs w:val="28"/>
        </w:rPr>
        <w:t xml:space="preserve"> (Клетка)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2.Кто впервые обнаружил клетку?</w:t>
      </w:r>
      <w:r w:rsidR="00EC0046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EC0046">
        <w:rPr>
          <w:rFonts w:ascii="Times New Roman" w:eastAsia="Times New Roman" w:hAnsi="Times New Roman" w:cs="Times New Roman"/>
          <w:bCs/>
          <w:sz w:val="28"/>
          <w:szCs w:val="28"/>
        </w:rPr>
        <w:t>Р.Гук</w:t>
      </w:r>
      <w:proofErr w:type="spellEnd"/>
      <w:r w:rsidR="00EC0046">
        <w:rPr>
          <w:rFonts w:ascii="Times New Roman" w:eastAsia="Times New Roman" w:hAnsi="Times New Roman" w:cs="Times New Roman"/>
          <w:bCs/>
          <w:sz w:val="28"/>
          <w:szCs w:val="28"/>
        </w:rPr>
        <w:t>, в 1665г.)</w:t>
      </w:r>
    </w:p>
    <w:p w:rsid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3.Кто и в каком году сформулировал клеточную теорию?</w:t>
      </w:r>
    </w:p>
    <w:p w:rsidR="00EC0046" w:rsidRPr="005B6BEF" w:rsidRDefault="00EC0046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Т.Шванн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М.Шлейден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в 1839г.).</w:t>
      </w:r>
    </w:p>
    <w:p w:rsid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4.По каким признакам различаются клетки живых организмов?</w:t>
      </w:r>
    </w:p>
    <w:p w:rsidR="00EC0046" w:rsidRPr="005B6BEF" w:rsidRDefault="00EC0046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(По составу, строению, по наличию или отсутствию ядра).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5.Какой органоид клетки выполняет функцию хранения и передачи генетической информации?</w:t>
      </w:r>
      <w:r w:rsidR="00EC0046">
        <w:rPr>
          <w:rFonts w:ascii="Times New Roman" w:eastAsia="Times New Roman" w:hAnsi="Times New Roman" w:cs="Times New Roman"/>
          <w:bCs/>
          <w:sz w:val="28"/>
          <w:szCs w:val="28"/>
        </w:rPr>
        <w:t xml:space="preserve"> (Ядро).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6.Какой органоид участвует в биосинтезе белков?</w:t>
      </w:r>
      <w:r w:rsidR="00EC0046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(Рибосомы).</w:t>
      </w:r>
    </w:p>
    <w:p w:rsid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7.Перечислите признаки отличия растительной клетки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животной?</w:t>
      </w:r>
    </w:p>
    <w:p w:rsidR="00EC0046" w:rsidRDefault="00EC0046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(Вакуоль, целлюлоза, пластиды).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предусмотренных программой обучения учебных заданий выполнено, некоторые из выполненных заданий содержат ошибки.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Биологический  диктант, 1в. 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1.Как называется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наука о растениях?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(Ботаника).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2.Как называется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наука, которая изучает ткани живых организмов?</w:t>
      </w:r>
    </w:p>
    <w:p w:rsidR="00EC0046" w:rsidRPr="005B6BEF" w:rsidRDefault="00EC0046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(Гистология).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3.Как называется наука, которая  изучает органы человеческого тела?</w:t>
      </w:r>
    </w:p>
    <w:p w:rsidR="00EC0046" w:rsidRPr="005B6BEF" w:rsidRDefault="00EC0046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(Анатомия).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4.Как называется наука, которая изучает бактерии, вирусы?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(Микробиология).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5.Как называется наука о веществах, их свойствах и взаимных превращениях?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(Химия).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6.В каких двух формах представлена материя? 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>(Вещество и поле).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7.Как называется  метод познания, который проводится в контролируемых условиях, с использованием специальных приборов?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(Эксперимент).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8.Как называется критерий живых организмов, который обуславливает процессы обмена веществ и превращения энергии?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(Метаболизм).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9.Как называется критерий живых организмов, который обуславливает способность  организмов поддерживать постоянство внутренней среды?</w:t>
      </w:r>
    </w:p>
    <w:p w:rsidR="00EC0046" w:rsidRPr="005B6BEF" w:rsidRDefault="00EC0046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(Гомеостаз).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10.Как называется критерий живых организмов, который обуславливает способность организмов приобретать новые признаки и свойства?</w:t>
      </w:r>
    </w:p>
    <w:p w:rsidR="00EC0046" w:rsidRPr="005B6BEF" w:rsidRDefault="00EC0046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(Изменчивость).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11.Как называется критерий живых организмов, который обуславливает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необратимое и направленное закономерное изменение объектов живой природы?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(Развитие).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12.Как называется критерий живых организмов, который обуславливает свойство живых организмов избирательно реагировать на изменение внешней среды?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(Раздражимость).</w:t>
      </w:r>
    </w:p>
    <w:p w:rsidR="005B6BEF" w:rsidRPr="005B6BEF" w:rsidRDefault="005B6BEF" w:rsidP="00EC0046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13.Назовите самый высокий  уровень организации жизни?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(Биосферный).</w:t>
      </w:r>
    </w:p>
    <w:p w:rsidR="005B6BEF" w:rsidRPr="005B6BEF" w:rsidRDefault="005B6BEF" w:rsidP="00EC0046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14.Назовите уровень организации жизни, на котором живые организмы взаимодействуют с неживой природой?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(Биогеоценотический).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Биологический  диктант, 2в. 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1.Как называется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наука о животных?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(Зоология).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2.Как называется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наука,  которая изучает клетку?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(Цитология).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3.Как называется наука, которая  изучает функции органов  человеческого тела?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(Физиология).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4.Как называется наука о грибах?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(Микология).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5.Как называется наука, которая изучает окружающую среду?</w:t>
      </w:r>
      <w:r w:rsidR="006B6493">
        <w:rPr>
          <w:rFonts w:ascii="Times New Roman" w:eastAsia="Times New Roman" w:hAnsi="Times New Roman" w:cs="Times New Roman"/>
          <w:sz w:val="28"/>
          <w:szCs w:val="28"/>
        </w:rPr>
        <w:t xml:space="preserve"> (Экология).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6.Как называется наука, которая изучает материю, ее формы и способы движения?</w:t>
      </w:r>
      <w:r w:rsidR="006B6493">
        <w:rPr>
          <w:rFonts w:ascii="Times New Roman" w:eastAsia="Times New Roman" w:hAnsi="Times New Roman" w:cs="Times New Roman"/>
          <w:sz w:val="28"/>
          <w:szCs w:val="28"/>
        </w:rPr>
        <w:t xml:space="preserve"> (Физика).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7.Как называется метод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познания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,к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оторый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представляет собой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целенаправленный, строгий процесс восприятия предметов окружающей действительности?</w:t>
      </w:r>
      <w:r w:rsidR="006B6493">
        <w:rPr>
          <w:rFonts w:ascii="Times New Roman" w:eastAsia="Times New Roman" w:hAnsi="Times New Roman" w:cs="Times New Roman"/>
          <w:sz w:val="28"/>
          <w:szCs w:val="28"/>
        </w:rPr>
        <w:t xml:space="preserve"> (Наблюдение).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8.Как называется критерий живых организмов, который обуславливает способность живых организмов воспроизводить себе подобных?</w:t>
      </w:r>
    </w:p>
    <w:p w:rsidR="006B6493" w:rsidRPr="005B6BEF" w:rsidRDefault="006B6493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(Размножение).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9.Как называется критерий живых организмов, который обуславливает, то, что живые тела состоят из отдельных, но связанных и взаимодействующих между собой частей, образующих  целый организм?</w:t>
      </w:r>
      <w:r w:rsidR="006B6493">
        <w:rPr>
          <w:rFonts w:ascii="Times New Roman" w:eastAsia="Times New Roman" w:hAnsi="Times New Roman" w:cs="Times New Roman"/>
          <w:sz w:val="28"/>
          <w:szCs w:val="28"/>
        </w:rPr>
        <w:t xml:space="preserve"> (Дискретность).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10.Как называется критерий живых организмов, который обуславливает способность организмов хранить и передавать свои признаки, свойства из поколения в поколение?</w:t>
      </w:r>
      <w:r w:rsidR="006B6493">
        <w:rPr>
          <w:rFonts w:ascii="Times New Roman" w:eastAsia="Times New Roman" w:hAnsi="Times New Roman" w:cs="Times New Roman"/>
          <w:sz w:val="28"/>
          <w:szCs w:val="28"/>
        </w:rPr>
        <w:t xml:space="preserve"> (Наследственность).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11.Как называется критерий живых организмов, который обуславливает увеличение в размерах и массе с сохранением общих че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рт стр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оения? </w:t>
      </w:r>
    </w:p>
    <w:p w:rsidR="006B6493" w:rsidRPr="005B6BEF" w:rsidRDefault="006B6493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(Рост).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12.Как называется критерий живых организмов, который обусловлен различными космическими и планетарными причинами: вращением Земли вокруг солнца, сменой времён года и т.д.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="006B6493">
        <w:rPr>
          <w:rFonts w:ascii="Times New Roman" w:eastAsia="Times New Roman" w:hAnsi="Times New Roman" w:cs="Times New Roman"/>
          <w:sz w:val="28"/>
          <w:szCs w:val="28"/>
        </w:rPr>
        <w:t xml:space="preserve"> (Ритмичность).</w:t>
      </w:r>
    </w:p>
    <w:p w:rsidR="005B6BEF" w:rsidRDefault="005B6BEF" w:rsidP="00EC0046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13.Назовите самый низкий уровень организации жизни?</w:t>
      </w:r>
    </w:p>
    <w:p w:rsidR="006B6493" w:rsidRPr="005B6BEF" w:rsidRDefault="006B6493" w:rsidP="00EC0046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(Молекулярный).</w:t>
      </w:r>
    </w:p>
    <w:p w:rsidR="005B6BEF" w:rsidRPr="005B6BEF" w:rsidRDefault="005B6BEF" w:rsidP="00EC0046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14.Назовите уровень организации жизни, на котором живые организмы взаимодействуют друг с другом?</w:t>
      </w:r>
      <w:r w:rsidR="006B6493">
        <w:rPr>
          <w:rFonts w:ascii="Times New Roman" w:eastAsia="Times New Roman" w:hAnsi="Times New Roman" w:cs="Times New Roman"/>
          <w:sz w:val="28"/>
          <w:szCs w:val="28"/>
        </w:rPr>
        <w:t xml:space="preserve"> (Популяционно - видовой).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0C6383" w:rsidRDefault="000C6383" w:rsidP="000C63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C638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Тема 2. Структурно-функциональная организация клеток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</w:t>
      </w:r>
    </w:p>
    <w:p w:rsidR="005B6BEF" w:rsidRPr="005B6BEF" w:rsidRDefault="005B6BEF" w:rsidP="006B649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Тест по теме «Строение и функции клеток». 1 вариант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А</w:t>
      </w:r>
      <w:proofErr w:type="gramEnd"/>
    </w:p>
    <w:p w:rsidR="005B6BEF" w:rsidRPr="005B6BEF" w:rsidRDefault="005B6BEF" w:rsidP="00EC0046">
      <w:pPr>
        <w:spacing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 каждому заданию части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А</w:t>
      </w:r>
      <w:proofErr w:type="gramEnd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дано несколько ответов, из которых только один верный. Выберите верный, по вашему мнению, ответ.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Наука, изучающая клетку называется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Физиологией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Анатомией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Цитологией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Эмбриологией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А2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акой ученый увидел клетку с помощью своего микроскопа?</w:t>
      </w:r>
    </w:p>
    <w:p w:rsidR="005B6BEF" w:rsidRPr="005B6BEF" w:rsidRDefault="005B6BEF" w:rsidP="001F71B8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Шлейден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Р. Гук</w:t>
      </w:r>
    </w:p>
    <w:p w:rsidR="005B6BEF" w:rsidRPr="005B6BEF" w:rsidRDefault="005B6BEF" w:rsidP="001F71B8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Т. Шванн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Р. Вирхов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А3 Элементарная биологическая система, способная к самообновлению, - это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1). Клеточный центр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Подкожная жировая клетчатка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Мышечное волокно сердца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Проводящая ткань растения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А4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прокариотам относятся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Элодея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Кишечная палочка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 Шампиньон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Инфузория-туфелька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А5  Основным свойством плазматической мембраны является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Полная проницаемость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Избирательная проницаемость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Полная непроницаемость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Избирательная полупроницаемость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А6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акой вид транспорта в клетку идет с затратой энергии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Диффузия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3).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Пиноцитоз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Осмос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Транспорт ионов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Внутренняя полужидкая среда клетки - это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Нуклеоплазма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3).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Цитоскелет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Вакуоль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Цитоплазма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А8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 каком рисунке изображена митохондрия</w:t>
      </w:r>
    </w:p>
    <w:p w:rsidR="005B6BEF" w:rsidRPr="005B6BEF" w:rsidRDefault="005B6BEF" w:rsidP="00EC004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48300" cy="1485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BEF" w:rsidRPr="005B6BEF" w:rsidRDefault="005B6BEF" w:rsidP="00EC004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А9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рибосомах в отличие от лизосом происходит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Синтез углеводов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Окисление нуклеиновых кислот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 Синтез белков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4). Синтез липидов и углеводов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А10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акой органоид  принимает участие  в делении клетки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1).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Цитоскелет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 Клеточный центр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Центриоль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5). Вакуоль</w:t>
      </w:r>
    </w:p>
    <w:p w:rsidR="006B6493" w:rsidRDefault="006B6493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B6493" w:rsidRDefault="006B6493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А11 Гаплоидный набор хромосом имеют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Жировые клетки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Клетки слюнных желез человека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2). Спорангии листа 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Яйцеклетки голубя и воробья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А12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состав хромосомы входят</w:t>
      </w:r>
    </w:p>
    <w:p w:rsidR="005B6BEF" w:rsidRPr="005B6BEF" w:rsidRDefault="005B6BEF" w:rsidP="001F71B8">
      <w:pPr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ДНК и белок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РНК и белок</w:t>
      </w:r>
    </w:p>
    <w:p w:rsidR="005B6BEF" w:rsidRPr="005B6BEF" w:rsidRDefault="005B6BEF" w:rsidP="001F71B8">
      <w:pPr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ДНК и РНК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Белок и АТФ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А13 Главным структурным компонентом ядра является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Хромосомы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Ядрышки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Рибосомы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4).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Нуклеоплазма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А14 Грибная клетка,  как и  клетка бактерий  </w:t>
      </w:r>
    </w:p>
    <w:p w:rsidR="005B6BEF" w:rsidRPr="005B6BEF" w:rsidRDefault="005B6BEF" w:rsidP="001F71B8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имеет ядерной оболочки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Не имеет хлоропластов</w:t>
      </w:r>
    </w:p>
    <w:p w:rsidR="005B6BEF" w:rsidRPr="005B6BEF" w:rsidRDefault="005B6BEF" w:rsidP="001F71B8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Имеет одноклеточное строение тела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Имеет неклеточный мицелий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В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В1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становите соответствие между особенностями строения, функцией и органоидом клетки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Особенности строения, функции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Органоид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А). Различают мембраны гладкие и шероховатые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1). Комплекс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Гольджи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Б). Образуют сеть разветвленных каналов и полостей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2). ЭПС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В). Образуют уплощенные цистерны и вакуоли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Г). Участвует в синтезе белков, жиров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Д). Формируют лизосомы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5B6BEF" w:rsidRPr="005B6BEF" w:rsidTr="005B6BEF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</w:t>
            </w:r>
          </w:p>
        </w:tc>
      </w:tr>
      <w:tr w:rsidR="005B6BEF" w:rsidRPr="005B6BEF" w:rsidTr="005B6BEF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Выберите три верных ответа из шести</w:t>
      </w:r>
    </w:p>
    <w:p w:rsid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В2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Д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айте характеристику хлоропластам?</w:t>
      </w:r>
    </w:p>
    <w:p w:rsidR="006B6493" w:rsidRPr="005B6BEF" w:rsidRDefault="006B6493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Состоит из плоских цистерн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4). Содержит свою молекулу ДНК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2). Имеет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одномембранное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строение  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5). Участвуют в синтезе АТФ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3). Имеет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двумембранное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строение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6). На гранах располагается хлорофилл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В3 Чем  растительная клетка отличается от животной клетки?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1). Имеет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вакуолиь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клеточным соком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Клеточная стенка отсутствует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3). Способ питания автотрофный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4).  Имеет клеточный центр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5).  Имеет хлоропласты с хлорофиллом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6). Способ питания гетеротрофный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С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Дайте свободный развернутый ответ на вопрос.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С1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акое значение для формирования научного мировоззрения имело создание клеточной  теории?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С2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акая взаимосвязь существует между ЭПС, комплексом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Гольджи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лизосомами?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С3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акое преимущество дает клеточное строение живым организмам?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С4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Н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айдите ошибки в приведенном тексте. Укажите номера предложений, в которых сделаны ошибки, исправьте их.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Бактерии гниения относят к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эукариотическим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организмам. 2). Они выполняют в природе санитарную роль, т.к. минерализуют органические веществ. 3). Эта группа бактерий вступает в симбиотическую связь с корнями некоторых растений. 4). К бактериям также относят простейших. 5). 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В  благоприятных условиях бактерии размножаются прямым делением клетки.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 вариант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А</w:t>
      </w:r>
      <w:proofErr w:type="gramEnd"/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 каждому заданию части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А</w:t>
      </w:r>
      <w:proofErr w:type="gramEnd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дано несколько ответов, из которых только один верный. Выберите верный, по вашему мнению, ответ.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Цитология – это наука, изучающая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Тканевый уровень организации живой материи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Организменный уровень организации живой материи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3). Клеточный уровень организации живой материи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4) Молекулярный уровень организации живой материи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Создателями клеточной теории являются?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Ч.Дарвин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А. Уоллес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3). Р. Гук и Н.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Грю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Г. Мендель и Т. Морган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4). Т. Шванн и М.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Шлейден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А3 Элементарная биологическая система, обладающая способностью поддерживать постоянство своего химического состава, это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Мышечное волокно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Гормон щитовидной железы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2). Аппарат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Гольджи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Межклеточное вещество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А4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прокариотам </w:t>
      </w: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не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относятся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 Цианобактерии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Кишечная палочка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 Клубеньковые бактерии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 Человек разумный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А5 Плазматическая мембрана состоит из молекул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 Липидов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Липидов, белков и углеводов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Липидов и белков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Белков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Транспорт в клетку твердых веществ называется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Диффузия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3).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Пиноцитоз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2) Фагоцитоз 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Осмос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Цитоплазма выполняет функции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1). Обеспечивает тургор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Участвует в удалении веществ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Выполняет защитную функцию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Место нахождения органоидов клетки</w:t>
      </w:r>
    </w:p>
    <w:p w:rsidR="005B6BEF" w:rsidRPr="005B6BEF" w:rsidRDefault="005B6BEF" w:rsidP="00EC004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А8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 каком рисунке изображена хлоропласт</w:t>
      </w:r>
    </w:p>
    <w:p w:rsidR="005B6BEF" w:rsidRPr="005B6BEF" w:rsidRDefault="005B6BEF" w:rsidP="00EC004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24475" cy="1504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Митохондрии в клетке выполняют функцию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1). Окисления органических веществ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до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неорганических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Хранения и передачи наследственной информации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3). Транспорта органических и неорганических веществ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4).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 органических веществ из неорганических  с использованием света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А10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лизосомах,  в отличие от рибосом происходит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Синтез углеводов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Расщепление питательных веществ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 Синтез белков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Синтез липидов и углеводов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А11 Одинаковый набор хромосом характерен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Клеток корня цветкового растения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Корневых волосков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3). Клеток фотосинтезирующей ткани листа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4). Гамет мха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А12  Место соединения хроматид в хромосоме называется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Центриоль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Хроматин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Центромера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Нуклеоид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А13 Ядрышки участвуют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В синтезе белков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В удвоении хромосом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2) В синтезе р-РНК  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 В хранении и передаче наследственной информации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А14 Отличие  животной  клетки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растительной заключается в </w:t>
      </w:r>
    </w:p>
    <w:p w:rsidR="005B6BEF" w:rsidRPr="005B6BEF" w:rsidRDefault="005B6BEF" w:rsidP="001F71B8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Наличие клеточной оболочки из целлюлозы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5B6BEF" w:rsidRPr="005B6BEF" w:rsidRDefault="005B6BEF" w:rsidP="001F71B8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Наличие в цитоплазме клеточного центра</w:t>
      </w:r>
    </w:p>
    <w:p w:rsidR="005B6BEF" w:rsidRPr="005B6BEF" w:rsidRDefault="005B6BEF" w:rsidP="001F71B8">
      <w:pPr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Наличие пластид</w:t>
      </w:r>
    </w:p>
    <w:p w:rsidR="005B6BEF" w:rsidRPr="005B6BEF" w:rsidRDefault="005B6BEF" w:rsidP="001F71B8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Наличие вакуолей, заполненных клеточным соком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В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В1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становите соответствие между особенностями строения, функцией и органоидом клетки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Особенности строения, функции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Органоид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А). Содержит пигмент хлорофилл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1). Митохондрия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Б). Осуществляет энергетический обмен в клетке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2). Хлоропласт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В). Осуществляет процесс фотосинтеза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Г). Внутренняя мембрана образует складки -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кристы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Д). Основная функция – синтез АТФ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5B6BEF" w:rsidRPr="005B6BEF" w:rsidTr="005B6BEF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</w:t>
            </w:r>
          </w:p>
        </w:tc>
      </w:tr>
      <w:tr w:rsidR="005B6BEF" w:rsidRPr="005B6BEF" w:rsidTr="005B6BEF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Выберите три верных ответа из шести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В2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айте характеристику комплексу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Гольджи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Состоит из сети каналов и полостей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Состоит из цистерн и пузырьков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3). Образуются лизосомы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4). Участвует в упаковке веществ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5) Участвует в синтезе АТФ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6). Участвует в синтезе белка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В3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В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ыберите три признака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прокариотической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клетки?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Имеется ядро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2). Клеточная стенка представлена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муреином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или пектином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3). Наследственный аппарат располагается в цитоплазме клетки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4) Имеет клеточный центр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5).  Имеет хлоропласты с хлорофиллом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6). В цитоплазме располагаются рибосомы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С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Дайте свободный развернутый ответ на вопрос.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С1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роанализируйте  рисунок, на котором изображены различные эукариотические клетки. О чем Вам говорит предложенная в нем информация?</w:t>
      </w:r>
    </w:p>
    <w:p w:rsidR="005B6BEF" w:rsidRPr="005B6BEF" w:rsidRDefault="005B6BEF" w:rsidP="006B6493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52925" cy="2752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Общая масса митохондрий по отношению к массе клеток различных органов крысы составляет в поджелудочной железе – 7,9%, в печени – 18,4%, в сердце – 35,8%. Почему в клетках этих органов различное содержание митохондрий? 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С3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С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равните между собой одноклеточный и многоклеточный организм. Кто из них имеет преимущество и в чем оно выражается?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С4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Н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айдите ошибки в приведенном тексте. Укажите номера предложений, в которых сделаны ошибки, исправьте их.</w:t>
      </w:r>
    </w:p>
    <w:p w:rsidR="006B6493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1). Все бактерии по способу питания являются гетеротрофами. </w:t>
      </w:r>
    </w:p>
    <w:p w:rsidR="006B6493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2). Азотфиксирующие бактерии обеспечивают гниение мертвых органических веществ в почве. </w:t>
      </w:r>
    </w:p>
    <w:p w:rsidR="006B6493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3). К группе азотфиксаторов относят клубеньковых бактерий. </w:t>
      </w:r>
    </w:p>
    <w:p w:rsidR="006B6493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4). Бобовые растения за счет поступающих в их клетку связанного азота синтезируют белок.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5). Группа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сапротрофных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бактерий используют для метаболизма энергию от окисления неорганических соединений, поступающих в клетки из среды.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Ответа на тесты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 вариант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1345"/>
        <w:gridCol w:w="1376"/>
        <w:gridCol w:w="1376"/>
        <w:gridCol w:w="1376"/>
        <w:gridCol w:w="1376"/>
        <w:gridCol w:w="1376"/>
      </w:tblGrid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proofErr w:type="gramEnd"/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А3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А5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  <w:proofErr w:type="gramEnd"/>
          </w:p>
        </w:tc>
      </w:tr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А8</w:t>
            </w:r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А10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А11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А13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А14</w:t>
            </w:r>
          </w:p>
        </w:tc>
      </w:tr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3176"/>
        <w:gridCol w:w="3176"/>
      </w:tblGrid>
      <w:tr w:rsidR="005B6BEF" w:rsidRPr="005B6BEF" w:rsidTr="005B6BEF">
        <w:tc>
          <w:tcPr>
            <w:tcW w:w="3662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proofErr w:type="gramEnd"/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В3</w:t>
            </w:r>
          </w:p>
        </w:tc>
      </w:tr>
      <w:tr w:rsidR="005B6BEF" w:rsidRPr="005B6BEF" w:rsidTr="005B6BEF">
        <w:tc>
          <w:tcPr>
            <w:tcW w:w="3662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22121</w:t>
            </w:r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346</w:t>
            </w:r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135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</w:t>
      </w:r>
      <w:proofErr w:type="gramEnd"/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. Клеточная теория – свидетельство того, что растения и животные имеют единое происхождение. Клеточная теория послужила одной из предпосылок возникновения теории эволюции Ч. Дарвина.</w:t>
      </w:r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Синтезированные на мембранах ЭПС белки. Полисахариды, жиры транспортируются к комплексу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Гольджи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, конденсируются внутри его структур и «упаковываются» в виде секрета, готового к выделению. Здесь же формируются и лизосомы, участвующие во внутриклеточном пищеварении.</w:t>
      </w:r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С3. Каждая клетка выполняет отдельную функцию и при повреждении одной клетк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и-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других этот процесс  не затрагивает и функционирование клеток не прекращается.</w:t>
      </w:r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1). Бактерии относятся к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прокариотическим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организма. 3) Эта группа бактерии не вступает в симбиотическую связь с корнями некоторых растений, эта свойство характерно для клубеньковых (азотфиксирующих) бактерий. 4) Простейшие организмы относятся к  одноклеточным организмам.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 вариант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1345"/>
        <w:gridCol w:w="1376"/>
        <w:gridCol w:w="1376"/>
        <w:gridCol w:w="1376"/>
        <w:gridCol w:w="1376"/>
        <w:gridCol w:w="1376"/>
      </w:tblGrid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proofErr w:type="gramEnd"/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А3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А5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  <w:proofErr w:type="gramEnd"/>
          </w:p>
        </w:tc>
      </w:tr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А8</w:t>
            </w:r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А10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А11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А13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А14</w:t>
            </w:r>
          </w:p>
        </w:tc>
      </w:tr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3176"/>
        <w:gridCol w:w="3176"/>
      </w:tblGrid>
      <w:tr w:rsidR="005B6BEF" w:rsidRPr="005B6BEF" w:rsidTr="005B6BEF">
        <w:tc>
          <w:tcPr>
            <w:tcW w:w="3662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proofErr w:type="gramEnd"/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В3</w:t>
            </w:r>
          </w:p>
        </w:tc>
      </w:tr>
      <w:tr w:rsidR="005B6BEF" w:rsidRPr="005B6BEF" w:rsidTr="005B6BEF">
        <w:tc>
          <w:tcPr>
            <w:tcW w:w="3662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21211</w:t>
            </w:r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234</w:t>
            </w:r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236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</w:t>
      </w:r>
      <w:proofErr w:type="gramEnd"/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На данном рисунке изображены различные эукариотические клетки  как  одноклеточных, так и многоклеточных растений и животных. Типичной клетки в природе не существует, но все эукариотические клетки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гомологичны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, и у тысяч различных типов клеток можно выделить общие черты строения. Каждая клетка состоит из неразрывно связанных между собой частей: плазматической мембраны, ядра и цитоплазмы с органоидами.</w:t>
      </w:r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Разное количество митохондрий в клетках связано с количеством энергии АТФ, которое затрачивается на выполнение органом работы.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Исходя из анализа данных можно сделать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вывод, что большая работа выполняется сердцем.</w:t>
      </w:r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С3. Одноклеточный организм исполняет все функции,  присущие целому организму. Поэтому гибнет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клетка-гибнет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весь организм. У многоклеточного организма клетки специализированы по своим функциям и гибель клетки не вызывает гибели целого организма.</w:t>
      </w:r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 1). Для бактерий характерны  не только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гетеротрофный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но автотрофный способы питании. 2) Азотфиксирующие бактерии являются симбионтами. 5)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Сапротрофные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бактерии являются гетеротрофами, а не автотрофами.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 </w:t>
      </w:r>
      <w:r w:rsidR="000C6383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. Метаболизм-основа существования живых организмов.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Фронтальный опрос: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1.Что такое метаболизм?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(Процессы обмена веществ и превращения энергии в организме).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2.Дайте определение пластическому обмену?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>Рекции</w:t>
      </w:r>
      <w:proofErr w:type="spellEnd"/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синтеза сложных веществ </w:t>
      </w:r>
      <w:proofErr w:type="gramStart"/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>из</w:t>
      </w:r>
      <w:proofErr w:type="gramEnd"/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более простых).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3.Как по - 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другому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называют пластический обмен?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(Ассимиляция).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4.Дайте определение энергетическому обмену?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(Процесс распада сложных веществ на более </w:t>
      </w:r>
      <w:proofErr w:type="gramStart"/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>простые</w:t>
      </w:r>
      <w:proofErr w:type="gramEnd"/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5.Как по –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другому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называется энергетический обмен?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(Диссимиляция).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7.Приведите примеры анаболизма?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(Фотосинтез, биосинтез белка).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8.Приведите примеры катаболизма?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(Пищеварение, дыхание).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9.Какие этапы включает в себя энергетический обмен?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(Подготовительный, бескислородный, кислородный).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«Отлично»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6B6493">
      <w:pPr>
        <w:spacing w:after="0" w:line="360" w:lineRule="auto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Биологический  диктант «Метаболизм». 1вариант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1.Как  называется  обмен, включающий совокупность реакций синтеза сложных органических веществ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более простых? </w:t>
      </w:r>
      <w:r w:rsidR="004E611C">
        <w:rPr>
          <w:rFonts w:ascii="Times New Roman" w:eastAsia="Times New Roman" w:hAnsi="Times New Roman" w:cs="Times New Roman"/>
          <w:sz w:val="28"/>
          <w:szCs w:val="28"/>
        </w:rPr>
        <w:t>(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>Пластический).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2.Назовите 2 процесса,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которые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являются примерами  процессов катаболизма?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(Пищеварение, дыхание).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3.Чем обеспечивает организм процесс  диссимиляции?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(Энергией).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4.Как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называется процесс, образования органических веществ из неорганических,  при помощи  энергии солнечного света?</w:t>
      </w:r>
      <w:proofErr w:type="gramEnd"/>
      <w:r w:rsidR="004879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(Фотосинтез).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5.Как называется этап процесса передачи информации, переписанной на  и-РНК,  из ядра в цитоплазму клетки?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(Трансляция).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6.Как называется стадия фотосинтеза, которая протекает и без дневного света?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4879AF">
        <w:rPr>
          <w:rFonts w:ascii="Times New Roman" w:eastAsia="Times New Roman" w:hAnsi="Times New Roman" w:cs="Times New Roman"/>
          <w:sz w:val="28"/>
          <w:szCs w:val="28"/>
        </w:rPr>
        <w:t>Темновая</w:t>
      </w:r>
      <w:proofErr w:type="spellEnd"/>
      <w:r w:rsidR="004879A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7.Какой  </w:t>
      </w: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органоид клетки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непосредственному биосинтезу белка?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(Рибосома).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8.Как называется процесс распада молекулы воды, под действием активного зеленого пигмента?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(Фотолиз воды).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9.Что поглощается растением из внешней среды во время фотосинтеза?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>(Углекислый газ).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10.Как называется этап энергетического обмена, на котором синтезируется 36 молекул АТФ?  </w:t>
      </w:r>
      <w:r w:rsidR="004879AF">
        <w:rPr>
          <w:rFonts w:ascii="Times New Roman" w:eastAsia="Times New Roman" w:hAnsi="Times New Roman" w:cs="Times New Roman"/>
          <w:bCs/>
          <w:sz w:val="28"/>
          <w:szCs w:val="28"/>
        </w:rPr>
        <w:t xml:space="preserve"> (Кислородный).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11.Где протекает 3й этап энергетического обмена? </w:t>
      </w:r>
      <w:r w:rsidR="004879AF">
        <w:rPr>
          <w:rFonts w:ascii="Times New Roman" w:eastAsia="Times New Roman" w:hAnsi="Times New Roman" w:cs="Times New Roman"/>
          <w:bCs/>
          <w:sz w:val="28"/>
          <w:szCs w:val="28"/>
        </w:rPr>
        <w:t>(В митохондриях).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12.Как называется первый этап энергетического обмена?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(Подготовительный).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13.Как называется процесс расщепления глюкозы?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>(Гликолиз).</w:t>
      </w:r>
    </w:p>
    <w:p w:rsidR="005B6BEF" w:rsidRPr="005B6BEF" w:rsidRDefault="005B6BEF" w:rsidP="004879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 xml:space="preserve"> «Метаболизм». 2вариант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1.Как называется обмен, включающий процесс распада (окисления) сложных веществ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более простые?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(Энергетический).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2.Назовите 2 процесса,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которые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являются примерами  процессов анаболизма?</w:t>
      </w:r>
    </w:p>
    <w:p w:rsidR="004879AF" w:rsidRPr="005B6BEF" w:rsidRDefault="004879A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(Фотосинтез, биосинтез белка).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3.Чем обеспечивает организм процесс  ассимиляции?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>(Строительным материалом).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4.Как называется процесс, в ходе которого наследственная информация, закодированная в генах ДНК, реализуется в определенную последовательность аминокислот в белковых молекулах?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>(Биосинтез белка).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5.Как называется стадия фотосинтеза, которая протекает только при наличии дневного солнечного света?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(Световая).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6.Как называется этап процесса переписывания генетической информации с молекулы ДНК, на  и-РНК?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(Транскрипция).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7.Как называется  </w:t>
      </w: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зеленый пигмент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растений, который переводится в активное состояние под действием солнечных лучей?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(Хлорофилл).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8.Назовите побочный, не нужный продукт для растений, который образуется при разрушении молекулы воды при фотосинтезе?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>(Кислород).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9.Какие органические вещества, растения синтезируют во время фотосинтеза для роста и развития?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(Углеводы).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10. Как называется этап энергетического обмена, на котором синтезируется 2  молекулы АТФ? </w:t>
      </w:r>
      <w:r w:rsidR="004879AF">
        <w:rPr>
          <w:rFonts w:ascii="Times New Roman" w:eastAsia="Times New Roman" w:hAnsi="Times New Roman" w:cs="Times New Roman"/>
          <w:bCs/>
          <w:sz w:val="28"/>
          <w:szCs w:val="28"/>
        </w:rPr>
        <w:t>(Бескислородный).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11.Где протекает 1й этап энергетического обмена?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(В </w:t>
      </w:r>
      <w:proofErr w:type="gramStart"/>
      <w:r w:rsidR="004879AF">
        <w:rPr>
          <w:rFonts w:ascii="Times New Roman" w:eastAsia="Times New Roman" w:hAnsi="Times New Roman" w:cs="Times New Roman"/>
          <w:sz w:val="28"/>
          <w:szCs w:val="28"/>
        </w:rPr>
        <w:t>желудочно - кишечном</w:t>
      </w:r>
      <w:proofErr w:type="gramEnd"/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тракте).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12.Как называется третий этап энергетического обмена?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(Кислородный).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называется процесс, протекающий в митохондриях клеток на кислородном этапе энергетического обмена? </w:t>
      </w:r>
      <w:r w:rsidR="004879AF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spellStart"/>
      <w:r w:rsidR="004879AF">
        <w:rPr>
          <w:rFonts w:ascii="Times New Roman" w:eastAsia="Times New Roman" w:hAnsi="Times New Roman" w:cs="Times New Roman"/>
          <w:bCs/>
          <w:sz w:val="28"/>
          <w:szCs w:val="28"/>
        </w:rPr>
        <w:t>Кллеточное</w:t>
      </w:r>
      <w:proofErr w:type="spellEnd"/>
      <w:r w:rsidR="004879AF">
        <w:rPr>
          <w:rFonts w:ascii="Times New Roman" w:eastAsia="Times New Roman" w:hAnsi="Times New Roman" w:cs="Times New Roman"/>
          <w:bCs/>
          <w:sz w:val="28"/>
          <w:szCs w:val="28"/>
        </w:rPr>
        <w:t xml:space="preserve"> дыхание).</w:t>
      </w:r>
    </w:p>
    <w:p w:rsidR="005B6BEF" w:rsidRPr="005B6BEF" w:rsidRDefault="005B6BEF" w:rsidP="004879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 xml:space="preserve">Тест «Обмен веществ  и превращение энергии в клетке».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Вариант№1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i/>
          <w:sz w:val="28"/>
          <w:szCs w:val="28"/>
        </w:rPr>
        <w:t>Ответом к заданиям 1-25 является одна цифра, которая соответствует номеру правильного ответа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1. Совокупность реакций биосинтеза, протекающих в организме:</w:t>
      </w:r>
    </w:p>
    <w:p w:rsidR="005B6BEF" w:rsidRPr="005B6BEF" w:rsidRDefault="005B6BEF" w:rsidP="001F71B8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Ассимиляция.</w:t>
      </w:r>
    </w:p>
    <w:p w:rsidR="005B6BEF" w:rsidRPr="005B6BEF" w:rsidRDefault="005B6BEF" w:rsidP="001F71B8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Диссимиляция.</w:t>
      </w:r>
    </w:p>
    <w:p w:rsidR="005B6BEF" w:rsidRPr="005B6BEF" w:rsidRDefault="005B6BEF" w:rsidP="001F71B8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Катаболизм.</w:t>
      </w:r>
    </w:p>
    <w:p w:rsidR="005B6BEF" w:rsidRPr="005B6BEF" w:rsidRDefault="005B6BEF" w:rsidP="001F71B8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Метаболизм.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2. Совокупность реакций распада и окисления, протекающих в организме:</w:t>
      </w:r>
    </w:p>
    <w:p w:rsidR="005B6BEF" w:rsidRPr="005B6BEF" w:rsidRDefault="005B6BEF" w:rsidP="001F71B8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Ассимиляция.</w:t>
      </w:r>
    </w:p>
    <w:p w:rsidR="005B6BEF" w:rsidRPr="005B6BEF" w:rsidRDefault="005B6BEF" w:rsidP="001F71B8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Диссимиляция.</w:t>
      </w:r>
    </w:p>
    <w:p w:rsidR="005B6BEF" w:rsidRPr="005B6BEF" w:rsidRDefault="005B6BEF" w:rsidP="001F71B8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Анаболизм.</w:t>
      </w:r>
    </w:p>
    <w:p w:rsidR="005B6BEF" w:rsidRPr="005B6BEF" w:rsidRDefault="005B6BEF" w:rsidP="001F71B8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Метаболизм.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3. Образуют органические вещества из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неорганических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, используя неорганический источник углерода и энергию света:</w:t>
      </w:r>
    </w:p>
    <w:p w:rsidR="005B6BEF" w:rsidRPr="005B6BEF" w:rsidRDefault="005B6BEF" w:rsidP="001F71B8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Гетеротрофы.</w:t>
      </w:r>
    </w:p>
    <w:p w:rsidR="005B6BEF" w:rsidRPr="005B6BEF" w:rsidRDefault="005B6BEF" w:rsidP="001F71B8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Фотоавтотрофы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Хемоавтотрофы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Все живые организмы.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4. Какие организмы синтезируют органические вещества, используя энергию окисления органических веществ и органический источник углерода?</w:t>
      </w:r>
    </w:p>
    <w:p w:rsidR="005B6BEF" w:rsidRPr="005B6BEF" w:rsidRDefault="005B6BEF" w:rsidP="001F71B8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Хемоавтотрофы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Хемогетеротрофы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Фотоавтотрофы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Все выше перечисленные.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5.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Энергия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каких лучей в большем количестве необходима для световой фазы фотосинтеза?</w:t>
      </w:r>
    </w:p>
    <w:p w:rsidR="005B6BEF" w:rsidRPr="005B6BEF" w:rsidRDefault="005B6BEF" w:rsidP="001F71B8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Красных и синих.</w:t>
      </w:r>
    </w:p>
    <w:p w:rsidR="005B6BEF" w:rsidRPr="005B6BEF" w:rsidRDefault="005B6BEF" w:rsidP="001F71B8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Желтых и зеленых.</w:t>
      </w:r>
    </w:p>
    <w:p w:rsidR="005B6BEF" w:rsidRPr="005B6BEF" w:rsidRDefault="005B6BEF" w:rsidP="001F71B8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Зеленых и красных.</w:t>
      </w:r>
    </w:p>
    <w:p w:rsidR="005B6BEF" w:rsidRPr="005B6BEF" w:rsidRDefault="005B6BEF" w:rsidP="001F71B8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Синих и фиолетовых.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6. Где располагаются фотосинтетические пигменты?</w:t>
      </w:r>
    </w:p>
    <w:p w:rsidR="005B6BEF" w:rsidRPr="005B6BEF" w:rsidRDefault="005B6BEF" w:rsidP="001F71B8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мембранах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полости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 строме.</w:t>
      </w:r>
    </w:p>
    <w:p w:rsidR="005B6BEF" w:rsidRPr="005B6BEF" w:rsidRDefault="005B6BEF" w:rsidP="001F71B8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 межмембранном пространстве хлоропласта.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7. Где накапливаются протоны в световую фазу фотосинтеза?</w:t>
      </w:r>
    </w:p>
    <w:p w:rsidR="005B6BEF" w:rsidRPr="005B6BEF" w:rsidRDefault="005B6BEF" w:rsidP="001F71B8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мембранах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полости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 строме.</w:t>
      </w:r>
    </w:p>
    <w:p w:rsidR="005B6BEF" w:rsidRPr="005B6BEF" w:rsidRDefault="005B6BEF" w:rsidP="001F71B8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 межмембранном пространстве хлоропласта.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8. Где происходят реакции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темновой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фазы фотосинтеза?</w:t>
      </w:r>
    </w:p>
    <w:p w:rsidR="005B6BEF" w:rsidRPr="005B6BEF" w:rsidRDefault="005B6BEF" w:rsidP="001F71B8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мембранах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полости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 строме.</w:t>
      </w:r>
    </w:p>
    <w:p w:rsidR="005B6BEF" w:rsidRPr="005B6BEF" w:rsidRDefault="005B6BEF" w:rsidP="001F71B8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 межмембранном пространстве хлоропласта.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9. Что происходит в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темновую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фазу фотосинтеза?</w:t>
      </w:r>
    </w:p>
    <w:p w:rsidR="005B6BEF" w:rsidRPr="005B6BEF" w:rsidRDefault="005B6BEF" w:rsidP="001F71B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Образование АТФ.</w:t>
      </w:r>
    </w:p>
    <w:p w:rsidR="005B6BEF" w:rsidRPr="005B6BEF" w:rsidRDefault="005B6BEF" w:rsidP="001F71B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Образование НАДФ·Н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Выделение О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Образование углеводов.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10. При фотосинтезе происходит выделение О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, откуда он?</w:t>
      </w:r>
    </w:p>
    <w:p w:rsidR="005B6BEF" w:rsidRPr="005B6BEF" w:rsidRDefault="005B6BEF" w:rsidP="001F71B8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Из СО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Из Н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О.</w:t>
      </w:r>
    </w:p>
    <w:p w:rsidR="005B6BEF" w:rsidRPr="005B6BEF" w:rsidRDefault="005B6BEF" w:rsidP="001F71B8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Из СО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и Н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О.</w:t>
      </w:r>
    </w:p>
    <w:p w:rsidR="005B6BEF" w:rsidRPr="005B6BEF" w:rsidRDefault="005B6BEF" w:rsidP="001F71B8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Из С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12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11. Где происходят реакции световой и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темновой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фазы фотосинтеза?</w:t>
      </w:r>
    </w:p>
    <w:p w:rsidR="005B6BEF" w:rsidRPr="005B6BEF" w:rsidRDefault="005B6BEF" w:rsidP="001F71B8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И световой 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темновой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фазы — в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тилакоидах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Световой фазы — в строме,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темновой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— в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тилакоидах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Световой фазы — в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тилакоидах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темновой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— в строме.</w:t>
      </w:r>
    </w:p>
    <w:p w:rsidR="005B6BEF" w:rsidRPr="005B6BEF" w:rsidRDefault="005B6BEF" w:rsidP="001F71B8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И световой 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темновой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фазы — в строме.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12. Какие ферменты обеспечивают гликолиз?</w:t>
      </w:r>
    </w:p>
    <w:p w:rsidR="005B6BEF" w:rsidRPr="005B6BEF" w:rsidRDefault="005B6BEF" w:rsidP="001F71B8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Ферменты пищеварительного тракта и лизосом.</w:t>
      </w:r>
    </w:p>
    <w:p w:rsidR="005B6BEF" w:rsidRPr="005B6BEF" w:rsidRDefault="005B6BEF" w:rsidP="001F71B8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Ферменты цитоплазмы.</w:t>
      </w:r>
    </w:p>
    <w:p w:rsidR="005B6BEF" w:rsidRPr="005B6BEF" w:rsidRDefault="005B6BEF" w:rsidP="001F71B8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Ферменты цикла Кребса.</w:t>
      </w:r>
    </w:p>
    <w:p w:rsidR="005B6BEF" w:rsidRPr="005B6BEF" w:rsidRDefault="005B6BEF" w:rsidP="001F71B8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Ферменты дыхательной цепи.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13. Окислительным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фосфорилированием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называется процесс: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 расщепления глюкозы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синтеза АТФ из АДФ и Ф в митохондриях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анаэробный гликолиз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присоединения фосфорной кислоты к глюкозе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14. Каковы конечные продукты подготовительного этапа энергетического обмена: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углекислый газ и вода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мочевина и молочная кислота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триглицериды и аммиак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аминокислоты и глюкоза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15. На каком этапе энергетического обмена глюкоза расщепляется до ПВК?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кислородном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фотолиза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гликолиза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подготовительном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16. В каких органоидах клеток человека происходит окисление ПВК с освобождением энергии?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рибосомах</w:t>
      </w:r>
      <w:proofErr w:type="gramEnd"/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ядрышке</w:t>
      </w:r>
      <w:proofErr w:type="gramEnd"/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хромосомах</w:t>
      </w:r>
      <w:proofErr w:type="gramEnd"/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митохондриях</w:t>
      </w:r>
      <w:proofErr w:type="gramEnd"/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17. Обмен веществ и превращение энергии, происходящие в клетках всех живых организмов, свидетельствуют о том, что клетка-единица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строения организмов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жизнедеятельности организмов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размножения организмов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генетической информации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18. Сходство митохондрий и хлоропластов состоит в том, что в них происходит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клеточное дыхание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окисление ПВК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синтез молекул АТФ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восстановление углекислого газа до углеводов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19. У каких первых организмов появилась фотосистема </w:t>
      </w:r>
      <w:r w:rsidRPr="005B6BE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пурпурные бактерии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зелёные бактерии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цианобактерии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серобактерии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20.  В 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результате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какого процесса окисляются липиды?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энергетического обмена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пластического обмена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фотосинтеза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хемосинтеза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21.  К автотрофным организмам относят: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плесневые грибы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 шляпочные грибы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клубеньковые бактерии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серобактерии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22.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Хемосинтезирующие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бактерии могут использовать для синтеза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органическихвешеств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энергию, выделяемую при окислении: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аминокислот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глюкозы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жиров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аммиака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23. Расщепляется ли молекула СО</w:t>
      </w:r>
      <w:r w:rsidRPr="005B6BEF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синтезе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углеводов?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расщепляется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не всегда расщепляется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не расщепляется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частично расщепляется</w:t>
      </w:r>
    </w:p>
    <w:p w:rsidR="005B6BEF" w:rsidRPr="005B6BEF" w:rsidRDefault="005B6BEF" w:rsidP="00EC0046">
      <w:pPr>
        <w:spacing w:after="0" w:line="360" w:lineRule="auto"/>
        <w:ind w:right="-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24. На каком этапе диссимиляции углеводов синтезируются 2 молекулы АТФ?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 w:hanging="14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на </w:t>
      </w:r>
      <w:r w:rsidRPr="005B6BE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 w:hanging="14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на </w:t>
      </w:r>
      <w:r w:rsidRPr="005B6BE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 w:hanging="14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3.на 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Ш</w:t>
      </w:r>
      <w:proofErr w:type="gramEnd"/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 w:hanging="14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на </w:t>
      </w:r>
      <w:r w:rsidRPr="005B6BE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IV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25 . Верны ли следующие суждения об обмене веществ?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А. Пластический обмен представляет собой совокупность реакций расщепления органических веще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ств в кл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етке, сопровождающихся выделением энергии в клетке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Б. Хлорофилл растительных клеток улавливает солнечную энергию, которая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аккумулируетеся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молекулах АТФ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верно только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</w:t>
      </w:r>
      <w:proofErr w:type="gramEnd"/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верно только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</w:t>
      </w:r>
      <w:proofErr w:type="gramEnd"/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верны оба суждения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оба суждения неверны</w:t>
      </w:r>
    </w:p>
    <w:p w:rsidR="005B6BEF" w:rsidRPr="005B6BEF" w:rsidRDefault="00BF7911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rect id="_x0000_s1026" style="position:absolute;margin-left:34.95pt;margin-top:15.95pt;width:383.25pt;height:31.5pt;z-index:251659264" filled="f"/>
        </w:pic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В заданиях  26-28 выберите три верных ответа из шести.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26. Для реакций световой фазы фотосинтеза характерно:</w:t>
      </w:r>
    </w:p>
    <w:p w:rsidR="005B6BEF" w:rsidRPr="005B6BEF" w:rsidRDefault="005B6BEF" w:rsidP="001F71B8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происходят в мембранах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происходят в строме хлоропластов.</w:t>
      </w:r>
    </w:p>
    <w:p w:rsidR="005B6BEF" w:rsidRPr="005B6BEF" w:rsidRDefault="005B6BEF" w:rsidP="001F71B8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образуются АТФ и НАДФ·Н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происходит фотолиз воды и выделяется О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образуются углеводы.</w:t>
      </w:r>
    </w:p>
    <w:p w:rsidR="005B6BEF" w:rsidRPr="005B6BEF" w:rsidRDefault="005B6BEF" w:rsidP="001F71B8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связывается углекислый газ.</w:t>
      </w:r>
    </w:p>
    <w:p w:rsidR="005B6BEF" w:rsidRPr="005B6BEF" w:rsidRDefault="005B6BEF" w:rsidP="00EC0046">
      <w:pPr>
        <w:spacing w:after="0" w:line="36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27. Реакции подготовительного этапа энергетического обмена происходят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5B6BEF" w:rsidRPr="005B6BEF" w:rsidRDefault="005B6BEF" w:rsidP="001F71B8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хлоропластах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растений</w:t>
      </w:r>
    </w:p>
    <w:p w:rsidR="005B6BEF" w:rsidRPr="005B6BEF" w:rsidRDefault="005B6BEF" w:rsidP="001F71B8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каналах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ЭПС</w:t>
      </w:r>
    </w:p>
    <w:p w:rsidR="005B6BEF" w:rsidRPr="005B6BEF" w:rsidRDefault="005B6BEF" w:rsidP="001F71B8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лизосомах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клеток животных</w:t>
      </w:r>
    </w:p>
    <w:p w:rsidR="005B6BEF" w:rsidRPr="005B6BEF" w:rsidRDefault="005B6BEF" w:rsidP="001F71B8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органах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пищеварения человека</w:t>
      </w:r>
    </w:p>
    <w:p w:rsidR="005B6BEF" w:rsidRPr="005B6BEF" w:rsidRDefault="005B6BEF" w:rsidP="001F71B8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рибосомах</w:t>
      </w:r>
      <w:proofErr w:type="gramEnd"/>
    </w:p>
    <w:p w:rsidR="005B6BEF" w:rsidRPr="005B6BEF" w:rsidRDefault="005B6BEF" w:rsidP="001F71B8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пищеварительных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вакуолях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простейших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28. Какие процессы происходят в клетках бактерий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хемосинтетиков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фотосинтетиков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5B6BEF" w:rsidRPr="005B6BEF" w:rsidRDefault="005B6BEF" w:rsidP="001F71B8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синтез органических веществ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неорганических</w:t>
      </w:r>
    </w:p>
    <w:p w:rsidR="005B6BEF" w:rsidRPr="005B6BEF" w:rsidRDefault="005B6BEF" w:rsidP="001F71B8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фосфорилирование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АТФ</w:t>
      </w:r>
    </w:p>
    <w:p w:rsidR="005B6BEF" w:rsidRPr="005B6BEF" w:rsidRDefault="005B6BEF" w:rsidP="001F71B8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выделение свободного кислорода</w:t>
      </w:r>
    </w:p>
    <w:p w:rsidR="005B6BEF" w:rsidRPr="005B6BEF" w:rsidRDefault="005B6BEF" w:rsidP="001F71B8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фотолиз молекул воды</w:t>
      </w:r>
    </w:p>
    <w:p w:rsidR="005B6BEF" w:rsidRPr="005B6BEF" w:rsidRDefault="005B6BEF" w:rsidP="001F71B8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образование полимеров из мономеров</w:t>
      </w:r>
    </w:p>
    <w:p w:rsidR="005B6BEF" w:rsidRPr="005B6BEF" w:rsidRDefault="005B6BEF" w:rsidP="001F71B8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накопление электронов на мембранах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</w:p>
    <w:p w:rsidR="005B6BEF" w:rsidRPr="005B6BEF" w:rsidRDefault="005B6BEF" w:rsidP="00EC0046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i/>
          <w:sz w:val="28"/>
          <w:szCs w:val="28"/>
        </w:rPr>
        <w:t xml:space="preserve">В заданиях 29-32 к каждому элементу первого столбца подберите соответствующий элемент второго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29. Установите соответствие между процессами, протекающими в световую и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темновую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фазу фотосинтеза.</w:t>
      </w:r>
    </w:p>
    <w:p w:rsidR="005B6BEF" w:rsidRPr="005B6BEF" w:rsidRDefault="005B6BEF" w:rsidP="00EC0046">
      <w:pPr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ПРОЦЕСС                                                   ФАЗА</w:t>
      </w:r>
    </w:p>
    <w:p w:rsidR="005B6BEF" w:rsidRPr="005B6BEF" w:rsidRDefault="005B6BEF" w:rsidP="00EC0046">
      <w:pPr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А.Выделяется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кислород.                                       1. Световая фаза                                 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   Б. Фиксируется углекислый газ.                      2.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Темновая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фаза               </w:t>
      </w:r>
    </w:p>
    <w:p w:rsidR="005B6BEF" w:rsidRPr="005B6BEF" w:rsidRDefault="005B6BEF" w:rsidP="00EC0046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В. Образуются углеводы.</w:t>
      </w:r>
    </w:p>
    <w:p w:rsidR="005B6BEF" w:rsidRPr="005B6BEF" w:rsidRDefault="005B6BEF" w:rsidP="00EC0046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Г. Используется НАДФ·Н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, АТФ.</w:t>
      </w:r>
    </w:p>
    <w:p w:rsidR="005B6BEF" w:rsidRPr="005B6BEF" w:rsidRDefault="005B6BEF" w:rsidP="00EC0046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Д.Происходит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в строме.</w:t>
      </w:r>
    </w:p>
    <w:p w:rsidR="005B6BEF" w:rsidRPr="005B6BEF" w:rsidRDefault="005B6BEF" w:rsidP="00EC0046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Е. Энергия протонов используется для синтеза АТФ.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473"/>
        <w:gridCol w:w="1476"/>
        <w:gridCol w:w="1473"/>
        <w:gridCol w:w="1476"/>
        <w:gridCol w:w="1475"/>
      </w:tblGrid>
      <w:tr w:rsidR="005B6BEF" w:rsidRPr="005B6BEF" w:rsidTr="005B6BEF"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9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5B6BEF" w:rsidRPr="005B6BEF" w:rsidTr="005B6BEF"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30. Установите соответствие между процессами, происходящими во время гликолиза и кислородного окисления.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ПРОЦЕСС                                                                                ФАЗА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А. Происходит в цитоплазме.                                         1.  Гликолиз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Б.Разрушается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молекула глюкозы с образованием      2. Кислородное  окисление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2 молекул ПВК.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В.Энергия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24 протонов используется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синтеза 34 молекул АТФ.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Г. Характерны реакции цикла Кребса.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Д. При недостатке кислорода конечные продукты – молочная кислота.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Е. Происходит с участием АТФ-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синтетаз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473"/>
        <w:gridCol w:w="1476"/>
        <w:gridCol w:w="1473"/>
        <w:gridCol w:w="1476"/>
        <w:gridCol w:w="1475"/>
      </w:tblGrid>
      <w:tr w:rsidR="005B6BEF" w:rsidRPr="005B6BEF" w:rsidTr="005B6BEF"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9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5B6BEF" w:rsidRPr="005B6BEF" w:rsidTr="005B6BEF"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31. Установите соответствие между характеристикой и типом обмена веще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ств в кл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етке, к которому её относят.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ХАРАКТЕРИСТИКА                                          ТИП ОБМЕНА ВЕЩЕСТВ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А)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существляется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рибосомах                                   1.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пластический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Б) обеспечивает синтез органических веществ        2. энергетический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В) осуществляется в митохондриях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Г)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связан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расщеплением органических веществ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Д) используется энергия, запасённая в молекулах АТФ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Е) освобождается энергия и запасается в молекулах АТФ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473"/>
        <w:gridCol w:w="1476"/>
        <w:gridCol w:w="1473"/>
        <w:gridCol w:w="1476"/>
        <w:gridCol w:w="1475"/>
      </w:tblGrid>
      <w:tr w:rsidR="005B6BEF" w:rsidRPr="005B6BEF" w:rsidTr="004879AF">
        <w:tc>
          <w:tcPr>
            <w:tcW w:w="147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1473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73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7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5B6BEF" w:rsidRPr="005B6BEF" w:rsidTr="004879AF">
        <w:tc>
          <w:tcPr>
            <w:tcW w:w="147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32. Установите соответствие между характеристикой и процессом, к которому её относят.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ХАРАКТЕРИСТИКА                                ПРОЦЕСС ЖИЗНЕДЕЯТЕЛЬНОСТИ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А) происходит в хлоропластах                                  1) фотосинтез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Б) состоит из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темновой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 световой фазы                 2) дыхание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В) органические вещества осуществляются под воздействием О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Г) органические вещества образуются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Д) конечный продукт Н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О и СО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Е) конечный продукт глюкоза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473"/>
        <w:gridCol w:w="1476"/>
        <w:gridCol w:w="1474"/>
        <w:gridCol w:w="1476"/>
        <w:gridCol w:w="1475"/>
      </w:tblGrid>
      <w:tr w:rsidR="005B6BEF" w:rsidRPr="005B6BEF" w:rsidTr="005B6BEF">
        <w:tc>
          <w:tcPr>
            <w:tcW w:w="147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73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74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7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5B6BEF" w:rsidRPr="005B6BEF" w:rsidTr="005B6BEF">
        <w:tc>
          <w:tcPr>
            <w:tcW w:w="147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33. Установите правильную  последовательность  этапов энергетического обмена: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расщепление биополимеров до мономеров   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Б) синтез двух молекул АТФ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окисление пировиноградной кислоты до СО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</w:t>
      </w:r>
      <w:r w:rsidRPr="005B6BEF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Г) синтез 36 молей АТФ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Д) поступление органических веще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ств в кл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етку 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Е) расщепление глюкозы до пировиноградной кислоты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Часть 2</w:t>
      </w:r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34. Какие организмы относятся к автотрофам? На какие группы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proofErr w:type="gramEnd"/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способу использования энергии делятся автотрофы? Приведите примеры организмов каждой группы.</w:t>
      </w:r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35. Какие фазы различают в фотосинтезе? Какие процессы происходят в эти фазы? Запишите общую формулу фотосинтеза.</w:t>
      </w:r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36. Объясните, какие процессы световой фазы фотосинтеза приводят к образованию НАДФ·Н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, АТФ и выделению кислорода.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37.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Найдите ошибки в приведённом тексте: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Растения являются фотосинтезирующими гетеротрофами. 2. Автотрофные организмы не способны синтезировать органические вещества из неорганических соединений.  3. Фотосинтез протекает в хлоропластах растений. 4. В световой фазе фотосинтеза образуются молекулы крахмала.  5. В процессе фотосинтеза энергия света переходит в энергию химических связей неорганических соединений.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38. В листьях растений интенсивно протекает процесс фотосинтеза. Происходит ли он в зрелых и незрелых плодах? Ответ поясните.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39. Какова роль митохондрий в обмене веществ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?. 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Какая ткань – мышечная или соединительная содержит больше митохондрий? Объясните, почему.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Ответы к теме Обмен веществ. Вариант№1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Часть 1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За верное выполнение заданий части 1 выставляется один балл.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1057"/>
        <w:gridCol w:w="1290"/>
        <w:gridCol w:w="811"/>
        <w:gridCol w:w="811"/>
        <w:gridCol w:w="811"/>
        <w:gridCol w:w="811"/>
        <w:gridCol w:w="811"/>
        <w:gridCol w:w="1056"/>
        <w:gridCol w:w="1056"/>
      </w:tblGrid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1 3 4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3 4 6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1 2 5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122221</w:t>
            </w: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112212</w:t>
            </w:r>
          </w:p>
        </w:tc>
      </w:tr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112212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112121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АДЕБВГ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6BEF" w:rsidRPr="005B6BEF" w:rsidRDefault="005B6BEF" w:rsidP="004879A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Часть 2</w:t>
      </w:r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На задание части 2 дайте полный развернутый ответ.</w:t>
      </w:r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34. Какие организмы относятся к автотрофам? На какие группы по способу использования энергии делятся автотрофы? Приведите примеры организмов каждой группы.</w:t>
      </w:r>
    </w:p>
    <w:p w:rsidR="005B6BEF" w:rsidRPr="005B6BEF" w:rsidRDefault="005B6BEF" w:rsidP="001F71B8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Автотрофы – организмы, способные синтезировать органические вещества из неорганических веществ. Организмы, использующие неорганический источник углерода для синтеза органических молекул.</w:t>
      </w:r>
    </w:p>
    <w:p w:rsidR="005B6BEF" w:rsidRPr="005B6BEF" w:rsidRDefault="005B6BEF" w:rsidP="001F71B8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Фотоавтотрофы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используют энергию солнечного света для фотосинтеза. К ним относятся растения и фотосинтезирующие бактерии.</w:t>
      </w:r>
    </w:p>
    <w:p w:rsidR="005B6BEF" w:rsidRPr="005B6BEF" w:rsidRDefault="005B6BEF" w:rsidP="001F71B8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Хемоавтотрофы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используют энергию окисления неорганических веществ. К ним относятся, например, нитрифицирующие бактерии, железобактерии, серобактерии, водородные бактерии.</w:t>
      </w:r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35. Какие фазы различают в фотосинтезе? Какие процессы происходят в эти фазы? Запишите общую формулу фотосинтеза</w:t>
      </w:r>
    </w:p>
    <w:p w:rsidR="005B6BEF" w:rsidRPr="005B6BEF" w:rsidRDefault="005B6BEF" w:rsidP="001F71B8">
      <w:pPr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фотосинтезе различают световую 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темновую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фазу.</w:t>
      </w:r>
    </w:p>
    <w:p w:rsidR="005B6BEF" w:rsidRPr="005B6BEF" w:rsidRDefault="005B6BEF" w:rsidP="001F71B8">
      <w:pPr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 световую фазу за счет энергии света происходит фотолиз воды с образованием АТФ и НАДФ·Н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, при этом происходит выделение кислорода.</w:t>
      </w:r>
    </w:p>
    <w:p w:rsidR="005B6BEF" w:rsidRPr="005B6BEF" w:rsidRDefault="005B6BEF" w:rsidP="001F71B8">
      <w:pPr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темновую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фазу в реакциях цикла Кальвина происходит образование органических веществ из углекислого газа и НАДФ·Н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за счет энергии АТФ.</w:t>
      </w:r>
    </w:p>
    <w:p w:rsidR="005B6BEF" w:rsidRPr="005B6BEF" w:rsidRDefault="005B6BEF" w:rsidP="001F71B8">
      <w:pPr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Общая формула фотосинтеза: 6СО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+ 6Н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О + энергия света → С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12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+ 6О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36. Объясните, какие процессы световой фазы фотосинтеза приводят к образованию НАДФ·Н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, АТФ и выделению кислорода.</w:t>
      </w:r>
    </w:p>
    <w:p w:rsidR="005B6BEF" w:rsidRPr="005B6BEF" w:rsidRDefault="005B6BEF" w:rsidP="001F71B8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Энергия фотонов света захватывается электронами молекулы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хлорофилла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и возбужденные электроны покидают молекулу. При прохождении через электронно-транспортную цепь, их избыточная энергия используется для пополнения протонного резервуара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тилакоида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и образования НАДФ·Н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6BEF" w:rsidRPr="005B6BEF" w:rsidRDefault="005B6BEF" w:rsidP="001F71B8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Молекула хлорофилла восстанавливается с помощью особого фермента, отбирающего электроны у воды, при этом происходит разложение молекул воды с образованием кислорода и протонов;</w:t>
      </w:r>
    </w:p>
    <w:p w:rsidR="005B6BEF" w:rsidRPr="005B6BEF" w:rsidRDefault="005B6BEF" w:rsidP="001F71B8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Протоны, накапливающиеся в полости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тилакоида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, проходят через канал АТФ-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синтетазы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, и их энергия идет на образование АТФ.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37.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Найдите ошибки в приведённом тексте: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Растения являются фотосинтезирующими автотрофами. 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Автотрофные организмы способны синтезировать органические вещества из неорганических соединений.  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4. В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темновой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фазе фотосинтеза образуются молекулы крахмала. 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5. В процессе фотосинтеза энергия света переходит в энергию химических связей органических соединений.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38. В листьях растений интенсивно протекает процесс фотосинтеза. Происходит ли он в зрелых и незрелых плодах? Ответ поясните.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1) Фотосинтез происходит в незрелых плода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х(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пока они зелёные), т.к. в них имеются хлоропласты.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2) По мере созревания хлоропласты превращаются в хромопласты, в которых фотосинтез не происходит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39. Какова роль митохондрий в обмене веществ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?. 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Какая ткань – мышечная или соединительная содержит больше митохондрий? Объясните, почему.</w:t>
      </w:r>
    </w:p>
    <w:p w:rsidR="005B6BEF" w:rsidRPr="005B6BEF" w:rsidRDefault="005B6BEF" w:rsidP="00EC004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1) митохондрии – органоиды клетки, в которых происходит внутриклеточное окисление органических веществ (дыхание) с образование Н</w:t>
      </w:r>
      <w:r w:rsidRPr="005B6BEF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О и СО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2) образуется большое количество молекул АТФ, которые используются в жизнедеятельности клеток и организма в целом</w:t>
      </w:r>
    </w:p>
    <w:p w:rsidR="005B6BEF" w:rsidRDefault="005B6BEF" w:rsidP="00EC004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3) мышечная ткань содержит больше митохондрий, т.к. для сокращения мышц требуется большое количество энергии</w:t>
      </w:r>
      <w:r w:rsidR="005E4E3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5B6BEF" w:rsidRPr="005B6BEF" w:rsidRDefault="005B6BEF" w:rsidP="000A7304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 </w:t>
      </w:r>
      <w:r w:rsidR="000C6383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. Размножение и  развитие   организмов.</w:t>
      </w:r>
    </w:p>
    <w:p w:rsid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</w:t>
      </w:r>
    </w:p>
    <w:p w:rsidR="00E461CB" w:rsidRDefault="00E461CB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Фронтальный опрос:</w:t>
      </w:r>
    </w:p>
    <w:p w:rsidR="00E461CB" w:rsidRPr="00E461CB" w:rsidRDefault="00E461CB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61CB">
        <w:rPr>
          <w:rFonts w:ascii="Times New Roman" w:eastAsia="Times New Roman" w:hAnsi="Times New Roman" w:cs="Times New Roman"/>
          <w:bCs/>
          <w:sz w:val="28"/>
          <w:szCs w:val="28"/>
        </w:rPr>
        <w:t>1.Назовите царства живых организмов?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(Бактерии,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Грибы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астения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Животные).</w:t>
      </w:r>
    </w:p>
    <w:p w:rsidR="00E461CB" w:rsidRPr="00E461CB" w:rsidRDefault="00E461CB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61CB">
        <w:rPr>
          <w:rFonts w:ascii="Times New Roman" w:eastAsia="Times New Roman" w:hAnsi="Times New Roman" w:cs="Times New Roman"/>
          <w:bCs/>
          <w:sz w:val="28"/>
          <w:szCs w:val="28"/>
        </w:rPr>
        <w:t>2.Почему вирусы считаются неклеточной формой жизни?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(Так как у них нет полноценной клетки).</w:t>
      </w:r>
    </w:p>
    <w:p w:rsidR="00E461CB" w:rsidRPr="00E461CB" w:rsidRDefault="00E461CB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61CB">
        <w:rPr>
          <w:rFonts w:ascii="Times New Roman" w:eastAsia="Times New Roman" w:hAnsi="Times New Roman" w:cs="Times New Roman"/>
          <w:bCs/>
          <w:sz w:val="28"/>
          <w:szCs w:val="28"/>
        </w:rPr>
        <w:t>3.Особенности царства растений?</w:t>
      </w:r>
      <w:r w:rsidR="00B54F03">
        <w:rPr>
          <w:rFonts w:ascii="Times New Roman" w:eastAsia="Times New Roman" w:hAnsi="Times New Roman" w:cs="Times New Roman"/>
          <w:bCs/>
          <w:sz w:val="28"/>
          <w:szCs w:val="28"/>
        </w:rPr>
        <w:t xml:space="preserve"> (Оболочка, вакуоль, пластиды).</w:t>
      </w:r>
    </w:p>
    <w:p w:rsidR="00E461CB" w:rsidRDefault="00E461CB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61CB">
        <w:rPr>
          <w:rFonts w:ascii="Times New Roman" w:eastAsia="Times New Roman" w:hAnsi="Times New Roman" w:cs="Times New Roman"/>
          <w:bCs/>
          <w:sz w:val="28"/>
          <w:szCs w:val="28"/>
        </w:rPr>
        <w:t>4.Особенности царства животных?</w:t>
      </w:r>
      <w:r w:rsidR="00B54F03">
        <w:rPr>
          <w:rFonts w:ascii="Times New Roman" w:eastAsia="Times New Roman" w:hAnsi="Times New Roman" w:cs="Times New Roman"/>
          <w:bCs/>
          <w:sz w:val="28"/>
          <w:szCs w:val="28"/>
        </w:rPr>
        <w:t xml:space="preserve"> (Оболочка, клеточный центр).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.Что такое размножение</w:t>
      </w:r>
      <w:proofErr w:type="gramStart"/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Способность воспроизводить себе подобных).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.Назовите формы размножения?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(половое и бесполое).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.Какие разновидности бесполого размножения существуют?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(Деление надвое, фрагментация, спорообразование, вегетативное, почкование).</w:t>
      </w:r>
    </w:p>
    <w:p w:rsid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.Какие биологические процессы лежат в основе  бесполого размножения?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(Регенерация, митоз).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.Назовите процесс, который лежит в основе полового  размножения?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(Мейоз).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.Как называется процесс образования половых клеток?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(Гаметогенез).</w:t>
      </w:r>
    </w:p>
    <w:p w:rsid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.Как называются половые клетки?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(Гаметы).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.Что такое онтогенез?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(Индивидуальное развитие).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13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.Этапы онтогенеза?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(Эмбриональный и постэмбриональный).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.Раскройте стадии эмбрионального развития?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(Дробление,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бластуляция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гаструляция, гистогенез, органогенез).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.Охарактеризуйте и назовите этапы постэмбрионального развития?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(Прямое и непрямое развитие).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«Отлично»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0A730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Биологический  диктант «Формы размножения»</w:t>
      </w:r>
      <w:r w:rsidR="000A730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1 вариант</w:t>
      </w:r>
      <w:r w:rsidR="000A730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способность организма воспроизводить себе подобных?</w:t>
      </w:r>
      <w:proofErr w:type="gramEnd"/>
      <w:r w:rsidR="000A7304">
        <w:rPr>
          <w:rFonts w:ascii="Times New Roman" w:eastAsia="Times New Roman" w:hAnsi="Times New Roman" w:cs="Times New Roman"/>
          <w:sz w:val="28"/>
          <w:szCs w:val="28"/>
        </w:rPr>
        <w:t xml:space="preserve"> (Размножение).</w:t>
      </w:r>
    </w:p>
    <w:p w:rsid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 называется размножение,  при котором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образование нового организма происходит при участии двух родительских особей?</w:t>
      </w:r>
    </w:p>
    <w:p w:rsidR="000A7304" w:rsidRPr="005B6BEF" w:rsidRDefault="000A7304" w:rsidP="000A730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(Половое).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процесс удвоения генетической информации материнской клетки для равномерного  распределения ее между дочерними клетками?</w:t>
      </w:r>
      <w:r w:rsidR="000A7304">
        <w:rPr>
          <w:rFonts w:ascii="Times New Roman" w:eastAsia="Times New Roman" w:hAnsi="Times New Roman" w:cs="Times New Roman"/>
          <w:sz w:val="28"/>
          <w:szCs w:val="28"/>
        </w:rPr>
        <w:t xml:space="preserve">  (Репликация).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какой стадии митоза хромосомы сильно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спирализуются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  <w:r w:rsidR="000A73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(Профаза).</w:t>
      </w:r>
    </w:p>
    <w:p w:rsidR="005B6BEF" w:rsidRPr="000A7304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На какой стадии митоза растворяется ядерная оболочка в клетке?</w:t>
      </w:r>
    </w:p>
    <w:p w:rsidR="000A7304" w:rsidRPr="005B6BEF" w:rsidRDefault="000A7304" w:rsidP="000A730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(Профаза).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На какой стадии митоза хромосомы начинают разделяться на хроматиды?</w:t>
      </w:r>
      <w:r w:rsidR="000A7304">
        <w:rPr>
          <w:rFonts w:ascii="Times New Roman" w:eastAsia="Times New Roman" w:hAnsi="Times New Roman" w:cs="Times New Roman"/>
          <w:sz w:val="28"/>
          <w:szCs w:val="28"/>
        </w:rPr>
        <w:t xml:space="preserve"> (Анафаза).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На какой стадии митоза нити веретена деления начинают протягиваться к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хромасомам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  <w:r w:rsidR="000A73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>Метафаза).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 размножение, которое  происходит с помощью вегетативных частей тела?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(Вегетативное).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называется размножение,  при котором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на  родительской особи появляется бугорок, который со временем может отделиться и жить самостоятельно?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(Почкование).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 называется размножение, которое осуществляется за счет клеток - гамет?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(Половое).</w:t>
      </w:r>
    </w:p>
    <w:p w:rsid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зона, в которой гаметы увеличиваются в количестве?</w:t>
      </w:r>
    </w:p>
    <w:p w:rsidR="001F021D" w:rsidRPr="005B6BEF" w:rsidRDefault="001F021D" w:rsidP="001F021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(Зона размножения).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зона, в которой гаметы созревают?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(Зона созревания).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процесс сближения хромосом в профазе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(Конъюгация).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Какой процесс лежит в основе полового размножения?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(Мейоз).</w:t>
      </w:r>
    </w:p>
    <w:p w:rsidR="001F021D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и как обозначается одинарный набор хромосом в организме?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(Гаплоидный, 1</w:t>
      </w:r>
      <w:r w:rsidR="001F021D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1F021D" w:rsidRDefault="005B6BEF" w:rsidP="001F021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D">
        <w:rPr>
          <w:rFonts w:ascii="Times New Roman" w:eastAsia="Times New Roman" w:hAnsi="Times New Roman" w:cs="Times New Roman"/>
          <w:b/>
          <w:sz w:val="28"/>
          <w:szCs w:val="28"/>
        </w:rPr>
        <w:t>Биологический  диктант «Формы размножения»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2 вариант</w:t>
      </w:r>
      <w:r w:rsidR="001F021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Что поддерживается в природе за счет способности организма воспроизводить себе подобных?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(Преемственность поколений).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 называется размножение,  при котором образование нового организма происходит из одной или группы клеток исходного материнского организма?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(Бесполое).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Как называется этап в делении клетки, который включает 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процессы подготовки клетки собственно к делению?</w:t>
      </w:r>
      <w:r w:rsidR="001F021D">
        <w:rPr>
          <w:rFonts w:ascii="Times New Roman" w:eastAsia="Times New Roman" w:hAnsi="Times New Roman" w:cs="Times New Roman"/>
          <w:bCs/>
          <w:sz w:val="28"/>
          <w:szCs w:val="28"/>
        </w:rPr>
        <w:t xml:space="preserve"> (Интерфаза).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На какой стадии митоза хромосомы выстраиваются по экватору клетки?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(Метафаза).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На какой стадии митоза хроматиды полностью расходятся к разным полюсам клетки?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(Телофаза).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 какой стадии митоза начинается формироваться  нити веретена деления?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(Профаза).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какой стадии митоза нити веретена деления начинают прикрепляться к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центромерам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хроматид?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(Анафаза).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 размножение, которое  происходит с помощью специальных клеток, образующихся в спорангиях?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(Спорообразование).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называется размножение,  при котором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из одной клетки путем митоза образуются две дочерние, каждая из которых становится новым организмом?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(Деление надвое).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 называется размножение,  при котором от организма отделяется его какая-то часть и дает начало новому организму?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(Фрагментация).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 называется процесс формирования клеток - гамет?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(Гаметогенез).</w:t>
      </w:r>
    </w:p>
    <w:p w:rsid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зона, в которой гаметы увеличиваются в размерах?</w:t>
      </w:r>
    </w:p>
    <w:p w:rsidR="001F021D" w:rsidRPr="005B6BEF" w:rsidRDefault="001F021D" w:rsidP="001F021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(Зона роста).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процесс перекреста, когда происходит обмен участками между  хромосомами  в профазе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(Кроссинговер).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Какой процесс лежит в основе бесполого размножения?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(Митоз).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 называется и как обозначается двойной набор хромосом в организме?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(Диплоидный, 2</w:t>
      </w:r>
      <w:r w:rsidR="001F021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5B6BEF" w:rsidRPr="005B6BEF" w:rsidRDefault="005B6BEF" w:rsidP="001F021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Биологический  диктант  «Многообразие живых организмов».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1 вариант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1. Назовите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подцарство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растений, куда относят сине-зеленые водоросли?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(Низшие растения).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 Назовите </w:t>
      </w:r>
      <w:proofErr w:type="spellStart"/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подцарствоживотных</w:t>
      </w:r>
      <w:proofErr w:type="spellEnd"/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куда относят зеленую эвглену?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(Простейшие).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3.Назовите два заболевания, которые вызываются бактериями? 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(Туберкулез, столбняк).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4. Как называется вещество, которое входит в оболочку, покрывающую бактерии?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B54F03">
        <w:rPr>
          <w:rFonts w:ascii="Times New Roman" w:eastAsia="Times New Roman" w:hAnsi="Times New Roman" w:cs="Times New Roman"/>
          <w:sz w:val="28"/>
          <w:szCs w:val="28"/>
        </w:rPr>
        <w:t>Муреин</w:t>
      </w:r>
      <w:proofErr w:type="spellEnd"/>
      <w:r w:rsidR="00B54F0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5.Как называется оболочка, покрывающая генетический материал бактерий?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B54F03">
        <w:rPr>
          <w:rFonts w:ascii="Times New Roman" w:eastAsia="Times New Roman" w:hAnsi="Times New Roman" w:cs="Times New Roman"/>
          <w:sz w:val="28"/>
          <w:szCs w:val="28"/>
        </w:rPr>
        <w:t>Капсид</w:t>
      </w:r>
      <w:proofErr w:type="spellEnd"/>
      <w:r w:rsidR="00B54F0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6. Как называется вирус, поражающий организм бактерий?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(Бактериофаг).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7. Как называются бактерии спиралевидной   формы?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(Спириллы).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8.Как называются бактерии шаровидной  формы?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(Кокки).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9.Как называется половой способ размножения бактерий?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(Конъюгация).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 Кем являются бактерии по способу дыхания?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(Аэробы, анаэробы).</w:t>
      </w:r>
    </w:p>
    <w:p w:rsidR="005B6BEF" w:rsidRPr="005B6BEF" w:rsidRDefault="005B6BEF" w:rsidP="001F021D">
      <w:pPr>
        <w:tabs>
          <w:tab w:val="left" w:pos="100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11. Кем являются животные по способу дыхания?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ab/>
      </w:r>
      <w:r w:rsidR="00B54F03">
        <w:rPr>
          <w:rFonts w:ascii="Times New Roman" w:eastAsia="Times New Roman" w:hAnsi="Times New Roman" w:cs="Times New Roman"/>
          <w:sz w:val="28"/>
          <w:szCs w:val="28"/>
        </w:rPr>
        <w:t>(Аэробы).</w:t>
      </w:r>
    </w:p>
    <w:p w:rsidR="005B6BEF" w:rsidRPr="005B6BEF" w:rsidRDefault="005B6BEF" w:rsidP="001F021D">
      <w:pPr>
        <w:tabs>
          <w:tab w:val="left" w:pos="100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12.Какое вещество входит в состав оболочек грибов, как у некоторых животных?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(Хитин).</w:t>
      </w:r>
    </w:p>
    <w:p w:rsidR="005B6BEF" w:rsidRPr="005B6BEF" w:rsidRDefault="005B6BEF" w:rsidP="001F021D">
      <w:pPr>
        <w:tabs>
          <w:tab w:val="left" w:pos="100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13. Назовите 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царство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живых организмов, котор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е пита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тся автотрофным способом питания?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(Растения)</w:t>
      </w:r>
    </w:p>
    <w:p w:rsidR="005B6BEF" w:rsidRPr="005B6BEF" w:rsidRDefault="005B6BEF" w:rsidP="001F021D">
      <w:pPr>
        <w:tabs>
          <w:tab w:val="left" w:pos="100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14. Как называют  зрелую неклеточную частицу?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(Вирион).</w:t>
      </w:r>
    </w:p>
    <w:p w:rsidR="005B6BEF" w:rsidRPr="005B6BEF" w:rsidRDefault="005B6BEF" w:rsidP="001F021D">
      <w:pPr>
        <w:tabs>
          <w:tab w:val="left" w:pos="100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15.Перечислите 5 классов хордовых животных?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(Рыбы, земноводные, пресмыкающиеся, птицы, </w:t>
      </w:r>
      <w:proofErr w:type="spellStart"/>
      <w:r w:rsidR="00B54F03">
        <w:rPr>
          <w:rFonts w:ascii="Times New Roman" w:eastAsia="Times New Roman" w:hAnsi="Times New Roman" w:cs="Times New Roman"/>
          <w:sz w:val="28"/>
          <w:szCs w:val="28"/>
        </w:rPr>
        <w:t>млдекопитающие</w:t>
      </w:r>
      <w:proofErr w:type="spellEnd"/>
      <w:r w:rsidR="00B54F0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tabs>
          <w:tab w:val="left" w:pos="1005"/>
        </w:tabs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 xml:space="preserve"> «Многообразие живых организмов»</w:t>
      </w:r>
      <w:r w:rsidR="00B54F0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B6BEF" w:rsidRPr="005B6BEF" w:rsidRDefault="005B6BEF" w:rsidP="00EC0046">
      <w:pPr>
        <w:tabs>
          <w:tab w:val="left" w:pos="1005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2 вариант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1. Назовите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подцарство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растений, куда относят голосеменные растения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B54F03">
        <w:rPr>
          <w:rFonts w:ascii="Times New Roman" w:eastAsia="Times New Roman" w:hAnsi="Times New Roman" w:cs="Times New Roman"/>
          <w:sz w:val="28"/>
          <w:szCs w:val="28"/>
        </w:rPr>
        <w:t>Высшие).</w:t>
      </w:r>
    </w:p>
    <w:p w:rsidR="005B6BEF" w:rsidRPr="005B6BEF" w:rsidRDefault="005B6BEF" w:rsidP="001F021D">
      <w:pPr>
        <w:tabs>
          <w:tab w:val="left" w:pos="100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 Назовите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подцарстов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животных куда относят хордовых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(Многоклеточные).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3.Назовите два заболевания, которые вызываются неклеточными частицами?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B54F03">
        <w:rPr>
          <w:rFonts w:ascii="Times New Roman" w:eastAsia="Times New Roman" w:hAnsi="Times New Roman" w:cs="Times New Roman"/>
          <w:sz w:val="28"/>
          <w:szCs w:val="28"/>
        </w:rPr>
        <w:t>Полимиелит</w:t>
      </w:r>
      <w:proofErr w:type="spellEnd"/>
      <w:r w:rsidR="00B54F03">
        <w:rPr>
          <w:rFonts w:ascii="Times New Roman" w:eastAsia="Times New Roman" w:hAnsi="Times New Roman" w:cs="Times New Roman"/>
          <w:sz w:val="28"/>
          <w:szCs w:val="28"/>
        </w:rPr>
        <w:t>, грипп).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4. Как называется генетический материал у бактерий?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(Нуклеоид).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5.Как называется оболочка, покрывающая генетический материал вирусов?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B54F03">
        <w:rPr>
          <w:rFonts w:ascii="Times New Roman" w:eastAsia="Times New Roman" w:hAnsi="Times New Roman" w:cs="Times New Roman"/>
          <w:sz w:val="28"/>
          <w:szCs w:val="28"/>
        </w:rPr>
        <w:t>Капсид</w:t>
      </w:r>
      <w:proofErr w:type="spellEnd"/>
      <w:r w:rsidR="00B54F0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6. Как называется вирус, вызывающий заболевание у растений?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(Вирус табачной мозаики).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7.Как называются бактерии палочковидной формы?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(Бациллы).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 Как называются бактерии в форме запятой?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(Вибрионы).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9.Как называется бесполый способ размножения бактерий?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(Деление надвое).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 Кем являются грибы по способу дыхания?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(Анаэробы).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11. Кем являют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>ся растения по способу дыхания? (Аэробы).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12.Какое запасное питательное вещество накапливают грибы, как некоторые  животные?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(Гликоген).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13. Назовите царств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живых организмов, котор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е пита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тся гетеротрофным способом питания?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14. Как называют неклеточную форму организмов?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(Вирусы).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15.Перечислите 6 отделов высших растений?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(Мхи, Хвощи, Плауны, Папоротники, Голосеменные, Покрытосеменные).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 w:rsidR="000C638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. Основы генетики</w:t>
      </w:r>
      <w:r w:rsidR="000C638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</w:t>
      </w:r>
    </w:p>
    <w:p w:rsidR="005E0FB6" w:rsidRDefault="005E0FB6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Фронтальный опрос:</w:t>
      </w:r>
    </w:p>
    <w:p w:rsidR="005E0FB6" w:rsidRPr="005E0FB6" w:rsidRDefault="005E0FB6" w:rsidP="005E0FB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FB6">
        <w:rPr>
          <w:rFonts w:ascii="Times New Roman" w:eastAsia="Times New Roman" w:hAnsi="Times New Roman" w:cs="Times New Roman"/>
          <w:bCs/>
          <w:sz w:val="28"/>
          <w:szCs w:val="28"/>
        </w:rPr>
        <w:t>1.Основные понятия генетики?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(Генотип, фенотип, гомозигота,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гетерозигота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доминантный ген, рецессивный ген).</w:t>
      </w:r>
    </w:p>
    <w:p w:rsidR="005E0FB6" w:rsidRPr="005E0FB6" w:rsidRDefault="005E0FB6" w:rsidP="005E0FB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FB6">
        <w:rPr>
          <w:rFonts w:ascii="Times New Roman" w:eastAsia="Times New Roman" w:hAnsi="Times New Roman" w:cs="Times New Roman"/>
          <w:bCs/>
          <w:sz w:val="28"/>
          <w:szCs w:val="28"/>
        </w:rPr>
        <w:t xml:space="preserve">2.Законы </w:t>
      </w:r>
      <w:proofErr w:type="spellStart"/>
      <w:r w:rsidRPr="005E0FB6">
        <w:rPr>
          <w:rFonts w:ascii="Times New Roman" w:eastAsia="Times New Roman" w:hAnsi="Times New Roman" w:cs="Times New Roman"/>
          <w:bCs/>
          <w:sz w:val="28"/>
          <w:szCs w:val="28"/>
        </w:rPr>
        <w:t>Г.Менделя</w:t>
      </w:r>
      <w:proofErr w:type="spellEnd"/>
      <w:r w:rsidRPr="005E0FB6">
        <w:rPr>
          <w:rFonts w:ascii="Times New Roman" w:eastAsia="Times New Roman" w:hAnsi="Times New Roman" w:cs="Times New Roman"/>
          <w:bCs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(Закон доминирования, закон расщепления, закон независимого комбинирования генов).</w:t>
      </w:r>
    </w:p>
    <w:p w:rsidR="006128B6" w:rsidRPr="005E0FB6" w:rsidRDefault="005E0FB6" w:rsidP="005E0FB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FB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3.Метод исследования наследования признаков?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(Гибридологический).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5E0FB6">
      <w:pPr>
        <w:spacing w:after="0" w:line="36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Биологический  диктант «Основы генетики». 1 вариант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1.Как называется наука</w:t>
      </w: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 о закономерностях изменчивости  и насле</w:t>
      </w:r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дования признаков у организмов? (Генетика).</w:t>
      </w: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br/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2.Как называется способность живых организмов приобретать новые признаки и свойства? 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>(Изменчивость).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3.Как называется  любая особенность строения организма?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 xml:space="preserve"> (Признак).</w:t>
      </w:r>
    </w:p>
    <w:p w:rsid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4.Как называется совокупность всех внутренних признаков организма? </w:t>
      </w:r>
    </w:p>
    <w:p w:rsidR="005E0FB6" w:rsidRPr="005B6BEF" w:rsidRDefault="005E0FB6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(Генотип).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5.Как называются два  разных гена или признака? 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5E0FB6">
        <w:rPr>
          <w:rFonts w:ascii="Times New Roman" w:eastAsia="Times New Roman" w:hAnsi="Times New Roman" w:cs="Times New Roman"/>
          <w:sz w:val="28"/>
          <w:szCs w:val="28"/>
        </w:rPr>
        <w:t>Гетерозигота</w:t>
      </w:r>
      <w:proofErr w:type="spellEnd"/>
      <w:r w:rsidR="005E0FB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6.Как называется сильный, преобладающий признак организма? </w:t>
      </w:r>
    </w:p>
    <w:p w:rsidR="005E0FB6" w:rsidRPr="005B6BEF" w:rsidRDefault="005E0FB6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(Доминантный).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7.Как называется проце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сс скр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ещивания организмов? </w:t>
      </w:r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(</w:t>
      </w:r>
      <w:proofErr w:type="spellStart"/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Гибризизация</w:t>
      </w:r>
      <w:proofErr w:type="spellEnd"/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 xml:space="preserve">8.Как называется скрещивание двух организмов, которые отличаются по двум  признакам? </w:t>
      </w:r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(</w:t>
      </w:r>
      <w:proofErr w:type="spellStart"/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Дигибридное</w:t>
      </w:r>
      <w:proofErr w:type="spellEnd"/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9.Как называется первый закон Г. Менделя?</w:t>
      </w:r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(Закон доминирования).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10.Дайте обозначение и название генетического симв</w:t>
      </w:r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ола, который обозначает женский? (Зеркало Венеры).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11.Дайте обозначение гомозиготного организма? </w:t>
      </w:r>
      <w:r w:rsidR="005E0FB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(АА, </w:t>
      </w:r>
      <w:proofErr w:type="spellStart"/>
      <w:r w:rsidR="005E0FB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аа</w:t>
      </w:r>
      <w:proofErr w:type="spellEnd"/>
      <w:r w:rsidR="005E0FB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).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12.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Ген черной окраски тела крупного рогатого скота доминирует над геном красной окраски. Какое потомство можно ожидать от скрещивания двух гетерозиготных особей?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Решите задачу, и запишите ответ.</w:t>
      </w:r>
    </w:p>
    <w:p w:rsidR="005B6BEF" w:rsidRPr="005B6BEF" w:rsidRDefault="005B6BEF" w:rsidP="00BA1FEC">
      <w:pPr>
        <w:spacing w:after="0" w:line="36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5B6BE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«Основы генетики». 2 вариант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1.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каком году Г. Мендель открыл законы наследования признаков? 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>(1865г.).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2.Как называется  способность живых организмов хранить и передавать свою генетическую информацию из поколения в поколение?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 xml:space="preserve"> (Наследственность).</w:t>
      </w:r>
    </w:p>
    <w:p w:rsid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3.Как называется любая функциональная особенность организма? </w:t>
      </w:r>
    </w:p>
    <w:p w:rsidR="005E0FB6" w:rsidRPr="005B6BEF" w:rsidRDefault="005E0FB6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(Свойство).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4.Как называется совокупность не только внутренних, но и внешних признаков организма? 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>(Фенотип).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5.Как называются два одинаковых гена или признака? 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>(Гомозигота).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6.Как называется слабый, подавляемый признак организма? 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>(Рецессивный).</w:t>
      </w:r>
    </w:p>
    <w:p w:rsid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7.</w:t>
      </w:r>
      <w:r w:rsidRPr="005B6BE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Как называется организм, полученный в результате скрещивания? </w:t>
      </w:r>
    </w:p>
    <w:p w:rsidR="005E0FB6" w:rsidRPr="005B6BEF" w:rsidRDefault="005E0FB6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(Гибрид).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8.Как называется скрещивание двух организмов, которые отличаются по 3м и более признакам? </w:t>
      </w:r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(Полигибридное).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9.Как называется второй закон Г. Менделя? </w:t>
      </w:r>
      <w:r w:rsidR="005E0FB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(Закон расщепления).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10.Дайте обозначение и название генетического символа, который обозначает мужской организм? </w:t>
      </w:r>
      <w:r w:rsidR="0086678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(Копье и щит Марса).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11.Дайте обозначение гетерозиготного организма? </w:t>
      </w:r>
      <w:r w:rsidR="0086678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(</w:t>
      </w:r>
      <w:proofErr w:type="spellStart"/>
      <w:r w:rsidR="0086678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Аа</w:t>
      </w:r>
      <w:proofErr w:type="spellEnd"/>
      <w:r w:rsidR="0086678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).</w:t>
      </w:r>
    </w:p>
    <w:p w:rsidR="005B6BEF" w:rsidRDefault="005B6BEF" w:rsidP="00EC0046">
      <w:pPr>
        <w:tabs>
          <w:tab w:val="left" w:pos="1320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12.</w:t>
      </w: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У норок коричневая окраска меха доминирует над голубой. Скрестили гомозиготную коричневую норку с гомозиготной норкой голубой окраски. </w:t>
      </w: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>Какие получаются гибриды по генотипу и фенотипу. Решите задачу, и запишите ответ.</w:t>
      </w:r>
    </w:p>
    <w:p w:rsidR="00BA1FEC" w:rsidRPr="00BA1FEC" w:rsidRDefault="00BA1FEC" w:rsidP="00BA1FEC">
      <w:pPr>
        <w:tabs>
          <w:tab w:val="left" w:pos="1320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A1FE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Оценивание письменных работ: </w:t>
      </w:r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тест, терминологический диктант.</w:t>
      </w:r>
    </w:p>
    <w:p w:rsidR="00BA1FEC" w:rsidRPr="00BA1FEC" w:rsidRDefault="00BA1FEC" w:rsidP="00BA1FEC">
      <w:pPr>
        <w:tabs>
          <w:tab w:val="left" w:pos="1320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При проверке преподаватель подсчитывает количество верных заданий.  </w:t>
      </w:r>
    </w:p>
    <w:p w:rsidR="00BA1FEC" w:rsidRPr="00BA1FEC" w:rsidRDefault="00BA1FEC" w:rsidP="00BA1FEC">
      <w:pPr>
        <w:tabs>
          <w:tab w:val="left" w:pos="1320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- оценка "5" (отлично) - </w:t>
      </w:r>
      <w:proofErr w:type="gramStart"/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обучающийся</w:t>
      </w:r>
      <w:proofErr w:type="gramEnd"/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уверенно и точно владеет знаниями и умениями – выполнение задания на 90 - 100%;</w:t>
      </w:r>
    </w:p>
    <w:p w:rsidR="00BA1FEC" w:rsidRPr="00BA1FEC" w:rsidRDefault="00BA1FEC" w:rsidP="00BA1FEC">
      <w:pPr>
        <w:tabs>
          <w:tab w:val="left" w:pos="1320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- оценка "4" (хорошо) - владеет знаниями и умениями, но возможны отдельные несущественные ошибки – выполнение задания на 80 - 89%;</w:t>
      </w:r>
    </w:p>
    <w:p w:rsidR="00BA1FEC" w:rsidRPr="00BA1FEC" w:rsidRDefault="00BA1FEC" w:rsidP="00BA1FEC">
      <w:pPr>
        <w:tabs>
          <w:tab w:val="left" w:pos="1320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- оценка "3"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BA1FEC" w:rsidRPr="005B6BEF" w:rsidRDefault="00BA1FEC" w:rsidP="00BA1FEC">
      <w:pPr>
        <w:tabs>
          <w:tab w:val="left" w:pos="1320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- оценка "2" (неудовлетворительно) – выполнение задания до 59%.</w:t>
      </w:r>
    </w:p>
    <w:p w:rsidR="005B6BEF" w:rsidRPr="005B6BEF" w:rsidRDefault="005B6BEF" w:rsidP="0086678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Тест по теме: «Основы генетики». Вариант І</w:t>
      </w:r>
      <w:r w:rsidR="0086678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1. Скрещивание, при котором родители различаются только по одному признаку, называется: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BA1FEC" w:rsidRDefault="005B6BEF" w:rsidP="001F71B8">
            <w:pPr>
              <w:numPr>
                <w:ilvl w:val="0"/>
                <w:numId w:val="46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F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Моногибридным</w:t>
            </w:r>
          </w:p>
          <w:p w:rsidR="005B6BEF" w:rsidRPr="005B6BEF" w:rsidRDefault="005B6BEF" w:rsidP="001F71B8">
            <w:pPr>
              <w:numPr>
                <w:ilvl w:val="0"/>
                <w:numId w:val="4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Дигибридным</w:t>
            </w:r>
            <w:proofErr w:type="spellEnd"/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4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Тригибридным</w:t>
            </w:r>
            <w:proofErr w:type="spellEnd"/>
          </w:p>
          <w:p w:rsidR="005B6BEF" w:rsidRPr="005B6BEF" w:rsidRDefault="005B6BEF" w:rsidP="001F71B8">
            <w:pPr>
              <w:numPr>
                <w:ilvl w:val="0"/>
                <w:numId w:val="4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Полигибридным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 В генетике при записи скрещивания символом </w:t>
      </w:r>
      <w:r w:rsidRPr="005B6BEF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1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принято обозначать: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BA1FEC" w:rsidRDefault="005B6BEF" w:rsidP="001F71B8">
            <w:pPr>
              <w:numPr>
                <w:ilvl w:val="0"/>
                <w:numId w:val="5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F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Гибридов первого поколения</w:t>
            </w:r>
          </w:p>
          <w:p w:rsidR="005B6BEF" w:rsidRPr="005B6BEF" w:rsidRDefault="005B6BEF" w:rsidP="001F71B8">
            <w:pPr>
              <w:numPr>
                <w:ilvl w:val="0"/>
                <w:numId w:val="5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Поколение родителей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Доминантный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аллель</w:t>
            </w:r>
          </w:p>
          <w:p w:rsidR="005B6BEF" w:rsidRPr="005B6BEF" w:rsidRDefault="005B6BEF" w:rsidP="001F71B8">
            <w:pPr>
              <w:numPr>
                <w:ilvl w:val="0"/>
                <w:numId w:val="5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Мужской пол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 Сколько типов гамет образует зигота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АаВв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B6BEF" w:rsidRPr="00BA1FEC" w:rsidRDefault="005B6BEF" w:rsidP="001F71B8">
            <w:pPr>
              <w:numPr>
                <w:ilvl w:val="0"/>
                <w:numId w:val="53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F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5B6BEF" w:rsidRPr="005B6BEF" w:rsidRDefault="005B6BEF" w:rsidP="001F71B8">
            <w:pPr>
              <w:numPr>
                <w:ilvl w:val="0"/>
                <w:numId w:val="5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4. Совокупность всех внешних и внутренних признаков организма – это: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BA1FEC" w:rsidRDefault="005B6BEF" w:rsidP="001F71B8">
            <w:pPr>
              <w:numPr>
                <w:ilvl w:val="0"/>
                <w:numId w:val="54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F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Генотип</w:t>
            </w:r>
          </w:p>
          <w:p w:rsidR="005B6BEF" w:rsidRPr="005B6BEF" w:rsidRDefault="005B6BEF" w:rsidP="001F71B8">
            <w:pPr>
              <w:numPr>
                <w:ilvl w:val="0"/>
                <w:numId w:val="5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Фенотип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Ген</w:t>
            </w:r>
          </w:p>
          <w:p w:rsidR="005B6BEF" w:rsidRPr="005B6BEF" w:rsidRDefault="005B6BEF" w:rsidP="001F71B8">
            <w:pPr>
              <w:numPr>
                <w:ilvl w:val="0"/>
                <w:numId w:val="5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Генетический код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5. Закон независимого наследования признаков – это: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закон Менделя</w:t>
            </w:r>
          </w:p>
          <w:p w:rsidR="005B6BEF" w:rsidRPr="005B6BEF" w:rsidRDefault="005B6BEF" w:rsidP="001F71B8">
            <w:pPr>
              <w:numPr>
                <w:ilvl w:val="0"/>
                <w:numId w:val="5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закон Менделя</w:t>
            </w:r>
          </w:p>
        </w:tc>
        <w:tc>
          <w:tcPr>
            <w:tcW w:w="4785" w:type="dxa"/>
          </w:tcPr>
          <w:p w:rsidR="005B6BEF" w:rsidRPr="00BA1FEC" w:rsidRDefault="005B6BEF" w:rsidP="001F71B8">
            <w:pPr>
              <w:numPr>
                <w:ilvl w:val="0"/>
                <w:numId w:val="55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F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Третий закон Менделя</w:t>
            </w:r>
          </w:p>
          <w:p w:rsidR="005B6BEF" w:rsidRPr="005B6BEF" w:rsidRDefault="005B6BEF" w:rsidP="001F71B8">
            <w:pPr>
              <w:numPr>
                <w:ilvl w:val="0"/>
                <w:numId w:val="5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Моргана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6. Сколько аллелей одного гена содержит сперматозоид человека?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BA1FEC" w:rsidRDefault="005B6BEF" w:rsidP="001F71B8">
            <w:pPr>
              <w:numPr>
                <w:ilvl w:val="0"/>
                <w:numId w:val="56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F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5B6BEF" w:rsidRPr="005B6BEF" w:rsidRDefault="005B6BEF" w:rsidP="001F71B8">
            <w:pPr>
              <w:numPr>
                <w:ilvl w:val="0"/>
                <w:numId w:val="5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  <w:p w:rsidR="005B6BEF" w:rsidRPr="005B6BEF" w:rsidRDefault="005B6BEF" w:rsidP="001F71B8">
            <w:pPr>
              <w:numPr>
                <w:ilvl w:val="0"/>
                <w:numId w:val="5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7. Развитие альтернативных признаков определяют гены: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Рецессивные</w:t>
            </w:r>
          </w:p>
          <w:p w:rsidR="005B6BEF" w:rsidRPr="005B6BEF" w:rsidRDefault="005B6BEF" w:rsidP="001F71B8">
            <w:pPr>
              <w:numPr>
                <w:ilvl w:val="0"/>
                <w:numId w:val="5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Доминантные</w:t>
            </w:r>
          </w:p>
        </w:tc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57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Аллельные</w:t>
            </w:r>
          </w:p>
          <w:p w:rsidR="005B6BEF" w:rsidRPr="005B6BEF" w:rsidRDefault="005B6BEF" w:rsidP="001F71B8">
            <w:pPr>
              <w:numPr>
                <w:ilvl w:val="0"/>
                <w:numId w:val="5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Сцепленные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 Количество групп сцепления по закону Моргана равно: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58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Гаплоидному набору хромосом</w:t>
            </w:r>
          </w:p>
          <w:p w:rsidR="005B6BEF" w:rsidRPr="005B6BEF" w:rsidRDefault="005B6BEF" w:rsidP="001F71B8">
            <w:pPr>
              <w:numPr>
                <w:ilvl w:val="0"/>
                <w:numId w:val="5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Диплоидному набору хромосом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Количеству аллельных генов</w:t>
            </w:r>
          </w:p>
          <w:p w:rsidR="005B6BEF" w:rsidRPr="005B6BEF" w:rsidRDefault="005B6BEF" w:rsidP="001F71B8">
            <w:pPr>
              <w:numPr>
                <w:ilvl w:val="0"/>
                <w:numId w:val="5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Двум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 Какое расщепление по генотипу характерно для гибридов второго поколения при моногибридном скрещивании?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4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  <w:p w:rsidR="005B6BEF" w:rsidRPr="001439BA" w:rsidRDefault="005B6BEF" w:rsidP="001F71B8">
            <w:pPr>
              <w:numPr>
                <w:ilvl w:val="0"/>
                <w:numId w:val="4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14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4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: 1</w:t>
            </w:r>
          </w:p>
        </w:tc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47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5B6BEF" w:rsidRPr="005B6BEF" w:rsidRDefault="005B6BEF" w:rsidP="001F71B8">
            <w:pPr>
              <w:numPr>
                <w:ilvl w:val="0"/>
                <w:numId w:val="4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: 3 : 1</w:t>
            </w:r>
          </w:p>
        </w:tc>
      </w:tr>
    </w:tbl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 Каждая гамета несет по одному гену из каждой аллельной пары генов. Это формулировка: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Закона единообразия</w:t>
            </w:r>
          </w:p>
          <w:p w:rsidR="005B6BEF" w:rsidRPr="001439BA" w:rsidRDefault="005B6BEF" w:rsidP="001F71B8">
            <w:pPr>
              <w:numPr>
                <w:ilvl w:val="0"/>
                <w:numId w:val="5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Закона сцепленного наследования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Закона независимого наследования</w:t>
            </w:r>
          </w:p>
          <w:p w:rsidR="005B6BEF" w:rsidRPr="001439BA" w:rsidRDefault="005B6BEF" w:rsidP="001F71B8">
            <w:pPr>
              <w:numPr>
                <w:ilvl w:val="0"/>
                <w:numId w:val="59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Закона чистоты гамет</w:t>
            </w:r>
          </w:p>
        </w:tc>
      </w:tr>
    </w:tbl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11. У гибридов преобладающий признак называют: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60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Доминантным</w:t>
            </w:r>
          </w:p>
          <w:p w:rsidR="005B6BEF" w:rsidRPr="005B6BEF" w:rsidRDefault="005B6BEF" w:rsidP="001F71B8">
            <w:pPr>
              <w:numPr>
                <w:ilvl w:val="0"/>
                <w:numId w:val="6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Рецессивным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Промежуточным</w:t>
            </w:r>
          </w:p>
          <w:p w:rsidR="005B6BEF" w:rsidRPr="005B6BEF" w:rsidRDefault="005B6BEF" w:rsidP="001F71B8">
            <w:pPr>
              <w:numPr>
                <w:ilvl w:val="0"/>
                <w:numId w:val="6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Сцепленным</w:t>
            </w:r>
          </w:p>
        </w:tc>
      </w:tr>
    </w:tbl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12. Укажите генотип голубоглазой женщины с нормальным цветовым зрением, отец которой – дальтоник (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кареглазость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доминирует над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голубоглазостью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, дальтонизм – рецессивный ген, сцепленный с полом)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ААХ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</w:p>
          <w:p w:rsidR="005B6BEF" w:rsidRPr="005B6BEF" w:rsidRDefault="005B6BEF" w:rsidP="001F71B8">
            <w:pPr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АаХ</w:t>
            </w:r>
            <w:proofErr w:type="spellEnd"/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ааХ</w:t>
            </w:r>
            <w:proofErr w:type="spellEnd"/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</w:p>
          <w:p w:rsidR="005B6BEF" w:rsidRPr="001439BA" w:rsidRDefault="005B6BEF" w:rsidP="001F71B8">
            <w:pPr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ааХ</w:t>
            </w:r>
            <w:proofErr w:type="spellEnd"/>
            <w:proofErr w:type="gramStart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D</w:t>
            </w:r>
            <w:proofErr w:type="gramEnd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</w:t>
            </w: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d</w:t>
            </w:r>
          </w:p>
        </w:tc>
      </w:tr>
    </w:tbl>
    <w:p w:rsid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6383" w:rsidRPr="005B6BEF" w:rsidRDefault="000C6383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6BEF" w:rsidRPr="0086678C" w:rsidRDefault="005B6BEF" w:rsidP="0086678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Тест по теме: «Основы генетики». Вариант І</w:t>
      </w:r>
      <w:r w:rsidRPr="005B6B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86678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1. Свойство организмов передавать особенности строения, функционирования и развития своему потомству – это: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4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Изменчивость</w:t>
            </w:r>
          </w:p>
          <w:p w:rsidR="005B6BEF" w:rsidRPr="005B6BEF" w:rsidRDefault="005B6BEF" w:rsidP="001F71B8">
            <w:pPr>
              <w:numPr>
                <w:ilvl w:val="0"/>
                <w:numId w:val="4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Гомологичность</w:t>
            </w:r>
            <w:proofErr w:type="spellEnd"/>
          </w:p>
        </w:tc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49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Наследственность</w:t>
            </w:r>
          </w:p>
          <w:p w:rsidR="005B6BEF" w:rsidRPr="005B6BEF" w:rsidRDefault="005B6BEF" w:rsidP="001F71B8">
            <w:pPr>
              <w:numPr>
                <w:ilvl w:val="0"/>
                <w:numId w:val="4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Гибридность</w:t>
            </w:r>
            <w:proofErr w:type="spellEnd"/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 Какой метод использовал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Г.Мендель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для обнаружения основных закономерностей наследования признаков?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6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Гибридологический</w:t>
            </w:r>
          </w:p>
          <w:p w:rsidR="005B6BEF" w:rsidRPr="005B6BEF" w:rsidRDefault="005B6BEF" w:rsidP="001F71B8">
            <w:pPr>
              <w:numPr>
                <w:ilvl w:val="0"/>
                <w:numId w:val="6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Близнецовый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Генеалогический</w:t>
            </w:r>
          </w:p>
          <w:p w:rsidR="005B6BEF" w:rsidRPr="005B6BEF" w:rsidRDefault="005B6BEF" w:rsidP="001F71B8">
            <w:pPr>
              <w:numPr>
                <w:ilvl w:val="0"/>
                <w:numId w:val="6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Биохимический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 Промежуточный фенотип в первом поколении гибридов наблюдается: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полном доминировании</w:t>
            </w:r>
          </w:p>
          <w:p w:rsidR="005B6BEF" w:rsidRPr="001439BA" w:rsidRDefault="005B6BEF" w:rsidP="001F71B8">
            <w:pPr>
              <w:numPr>
                <w:ilvl w:val="0"/>
                <w:numId w:val="6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неполном доминировании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При сцепленном наследовании</w:t>
            </w:r>
          </w:p>
          <w:p w:rsidR="005B6BEF" w:rsidRPr="005B6BEF" w:rsidRDefault="005B6BEF" w:rsidP="001F71B8">
            <w:pPr>
              <w:numPr>
                <w:ilvl w:val="0"/>
                <w:numId w:val="6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При анализирующем скрещивании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4. Гены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и В расположены в разных парах гомологичных хромосом. Число возможных вариантов гамет при генотипе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АаВВ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составляет: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Один</w:t>
            </w:r>
          </w:p>
          <w:p w:rsidR="005B6BEF" w:rsidRPr="001439BA" w:rsidRDefault="005B6BEF" w:rsidP="001F71B8">
            <w:pPr>
              <w:numPr>
                <w:ilvl w:val="0"/>
                <w:numId w:val="50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Два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Три </w:t>
            </w:r>
          </w:p>
          <w:p w:rsidR="005B6BEF" w:rsidRPr="005B6BEF" w:rsidRDefault="005B6BEF" w:rsidP="001F71B8">
            <w:pPr>
              <w:numPr>
                <w:ilvl w:val="0"/>
                <w:numId w:val="5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Четыре </w:t>
            </w:r>
          </w:p>
        </w:tc>
      </w:tr>
    </w:tbl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5. При скрещивании двух кроликов с мохнатой шерстью 75% крольчат в потомстве имели мохнатую шерсть, а 25% гладкую, что является проявлением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51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Независимого наследования признаков</w:t>
            </w:r>
          </w:p>
          <w:p w:rsidR="005B6BEF" w:rsidRPr="005B6BEF" w:rsidRDefault="005B6BEF" w:rsidP="001F71B8">
            <w:pPr>
              <w:numPr>
                <w:ilvl w:val="0"/>
                <w:numId w:val="51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Множественного действия генов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1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Неполного доминирования</w:t>
            </w:r>
          </w:p>
          <w:p w:rsidR="005B6BEF" w:rsidRPr="005B6BEF" w:rsidRDefault="005B6BEF" w:rsidP="001F71B8">
            <w:pPr>
              <w:numPr>
                <w:ilvl w:val="0"/>
                <w:numId w:val="51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Взаимодействия аллельных генов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 Какое расщепление по фенотипу можно ожидать при скрещивании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дигетерозигот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  <w:p w:rsidR="005B6BEF" w:rsidRPr="001439BA" w:rsidRDefault="005B6BEF" w:rsidP="001F71B8">
            <w:pPr>
              <w:numPr>
                <w:ilvl w:val="0"/>
                <w:numId w:val="63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proofErr w:type="gramStart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 : 3 : 1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: 1</w:t>
            </w:r>
          </w:p>
          <w:p w:rsidR="005B6BEF" w:rsidRPr="005B6BEF" w:rsidRDefault="005B6BEF" w:rsidP="001F71B8">
            <w:pPr>
              <w:numPr>
                <w:ilvl w:val="0"/>
                <w:numId w:val="6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какого признака у человека в большей степени зависит от влияния условий среды?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64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Рост </w:t>
            </w:r>
          </w:p>
          <w:p w:rsidR="005B6BEF" w:rsidRPr="005B6BEF" w:rsidRDefault="005B6BEF" w:rsidP="001F71B8">
            <w:pPr>
              <w:numPr>
                <w:ilvl w:val="0"/>
                <w:numId w:val="6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пальцев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 </w:t>
            </w:r>
          </w:p>
          <w:p w:rsidR="005B6BEF" w:rsidRPr="005B6BEF" w:rsidRDefault="005B6BEF" w:rsidP="001F71B8">
            <w:pPr>
              <w:numPr>
                <w:ilvl w:val="0"/>
                <w:numId w:val="6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Цвет глаз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 Какой генотип имеет мужчина, страдающий дальтонизмом (</w:t>
      </w:r>
      <w:r w:rsidRPr="005B6BEF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)?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  <w:proofErr w:type="spellEnd"/>
          </w:p>
          <w:p w:rsidR="005B6BEF" w:rsidRPr="005B6BEF" w:rsidRDefault="005B6BEF" w:rsidP="001F71B8">
            <w:pPr>
              <w:numPr>
                <w:ilvl w:val="0"/>
                <w:numId w:val="6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65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d</w:t>
            </w: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  <w:proofErr w:type="spellEnd"/>
          </w:p>
          <w:p w:rsidR="005B6BEF" w:rsidRPr="005B6BEF" w:rsidRDefault="005B6BEF" w:rsidP="001F71B8">
            <w:pPr>
              <w:numPr>
                <w:ilvl w:val="0"/>
                <w:numId w:val="6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Dd</w:t>
            </w:r>
            <w:proofErr w:type="spellEnd"/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 Как называются гены, лежащие в одной хромосоме, которые наследуются преимущественно вместе?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Парные</w:t>
            </w:r>
          </w:p>
          <w:p w:rsidR="005B6BEF" w:rsidRPr="005B6BEF" w:rsidRDefault="005B6BEF" w:rsidP="001F71B8">
            <w:pPr>
              <w:numPr>
                <w:ilvl w:val="0"/>
                <w:numId w:val="6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Гомологичные </w:t>
            </w:r>
          </w:p>
        </w:tc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66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Сцепленные </w:t>
            </w:r>
          </w:p>
          <w:p w:rsidR="005B6BEF" w:rsidRPr="005B6BEF" w:rsidRDefault="005B6BEF" w:rsidP="001F71B8">
            <w:pPr>
              <w:numPr>
                <w:ilvl w:val="0"/>
                <w:numId w:val="6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Альтернативные 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 В потомстве не обнаруживается расщепления у особей: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Гетерозиготных</w:t>
            </w:r>
          </w:p>
          <w:p w:rsidR="005B6BEF" w:rsidRPr="001439BA" w:rsidRDefault="005B6BEF" w:rsidP="001F71B8">
            <w:pPr>
              <w:numPr>
                <w:ilvl w:val="0"/>
                <w:numId w:val="67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Гомозиготных 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Гибридных </w:t>
            </w:r>
          </w:p>
          <w:p w:rsidR="005B6BEF" w:rsidRPr="005B6BEF" w:rsidRDefault="005B6BEF" w:rsidP="001F71B8">
            <w:pPr>
              <w:numPr>
                <w:ilvl w:val="0"/>
                <w:numId w:val="6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Гомологичных 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11. Совокупность всех генов организма – это: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Геном </w:t>
            </w:r>
          </w:p>
          <w:p w:rsidR="005B6BEF" w:rsidRPr="005B6BEF" w:rsidRDefault="005B6BEF" w:rsidP="001F71B8">
            <w:pPr>
              <w:numPr>
                <w:ilvl w:val="0"/>
                <w:numId w:val="6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Генофонд 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Фенотип </w:t>
            </w:r>
          </w:p>
          <w:p w:rsidR="005B6BEF" w:rsidRPr="001439BA" w:rsidRDefault="005B6BEF" w:rsidP="001F71B8">
            <w:pPr>
              <w:numPr>
                <w:ilvl w:val="0"/>
                <w:numId w:val="68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Генотип 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12. Явление преобладания признаков при скрещивании – это: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69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Доминирование </w:t>
            </w:r>
          </w:p>
          <w:p w:rsidR="005B6BEF" w:rsidRPr="005B6BEF" w:rsidRDefault="005B6BEF" w:rsidP="001F71B8">
            <w:pPr>
              <w:numPr>
                <w:ilvl w:val="0"/>
                <w:numId w:val="6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Сверхдоминирование 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Неполное доминирование</w:t>
            </w:r>
          </w:p>
          <w:p w:rsidR="005B6BEF" w:rsidRPr="005B6BEF" w:rsidRDefault="005B6BEF" w:rsidP="001F71B8">
            <w:pPr>
              <w:numPr>
                <w:ilvl w:val="0"/>
                <w:numId w:val="6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Анализирующее скрещивание</w:t>
            </w:r>
          </w:p>
        </w:tc>
      </w:tr>
    </w:tbl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0C6383" w:rsidRDefault="000C6383" w:rsidP="000B62F2">
      <w:pPr>
        <w:pStyle w:val="a7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0C6383" w:rsidRDefault="000C6383" w:rsidP="000B62F2">
      <w:pPr>
        <w:pStyle w:val="a7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lastRenderedPageBreak/>
        <w:t>Задачи по генетике</w:t>
      </w:r>
      <w:r>
        <w:rPr>
          <w:b/>
          <w:bCs/>
          <w:color w:val="000000"/>
          <w:sz w:val="28"/>
          <w:szCs w:val="28"/>
        </w:rPr>
        <w:t>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Моногибридное скрещивание</w:t>
      </w:r>
      <w:r>
        <w:rPr>
          <w:b/>
          <w:bCs/>
          <w:color w:val="000000"/>
          <w:sz w:val="28"/>
          <w:szCs w:val="28"/>
        </w:rPr>
        <w:t>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А-1.</w:t>
      </w:r>
      <w:r w:rsidRPr="000B62F2">
        <w:rPr>
          <w:color w:val="000000"/>
          <w:sz w:val="28"/>
          <w:szCs w:val="28"/>
        </w:rPr>
        <w:t> Один ребёнок в семье родился здоровым, а второй имел тяжёлую наследственную болезнь и умер сразу после рождения. Какова вероятность того, что следующий ребёнок в этой семье будет здоровым? Рассматривается одна пара аутосомных генов.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Решение.</w:t>
      </w:r>
      <w:r w:rsidRPr="000B62F2">
        <w:rPr>
          <w:color w:val="000000"/>
          <w:sz w:val="28"/>
          <w:szCs w:val="28"/>
        </w:rPr>
        <w:t> Анализируем генотипы родителей: оба родителя здоровы, они не могут иметь данную наследственную болезнь, т.к. она приводит к гибели организма сразу после рождения.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 xml:space="preserve">Если предположить, что данное заболевание проявляется по доминантному типу и здоровый признак является рецессивным, тогда оба родителя </w:t>
      </w:r>
      <w:proofErr w:type="spellStart"/>
      <w:r w:rsidRPr="000B62F2">
        <w:rPr>
          <w:color w:val="000000"/>
          <w:sz w:val="28"/>
          <w:szCs w:val="28"/>
        </w:rPr>
        <w:t>рецессивны</w:t>
      </w:r>
      <w:proofErr w:type="spellEnd"/>
      <w:r w:rsidRPr="000B62F2">
        <w:rPr>
          <w:color w:val="000000"/>
          <w:sz w:val="28"/>
          <w:szCs w:val="28"/>
        </w:rPr>
        <w:t>. Тогда у них не может родиться больной ребёнок, что противоречит условию задачи. Если данная болезнь является рецессивной, а ген здорового признака наследуется по доминантному типу, тогда оба родителя должны быть гетерозиготными и у них могут быть как здоровые дети, так и больные. Составляем схему скрещивания: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Ответ:</w:t>
      </w:r>
      <w:r w:rsidRPr="000B62F2">
        <w:rPr>
          <w:color w:val="000000"/>
          <w:sz w:val="28"/>
          <w:szCs w:val="28"/>
        </w:rPr>
        <w:t> Соотношение в потомстве 3:1, вероятность рождения здорового ребёнка в этой семье составляет 75%.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А-2.</w:t>
      </w:r>
      <w:r w:rsidRPr="000B62F2">
        <w:rPr>
          <w:color w:val="000000"/>
          <w:sz w:val="28"/>
          <w:szCs w:val="28"/>
        </w:rPr>
        <w:t> Растение высокого роста подвергли опылению с гомозиготным организмом, имеющим нормальный рост стебля. В потомстве было получено 20 растений нормального роста и 10 растений высокого роста.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Какому расщеплению соответствует данное скрещивание – 3:1 или 1:1?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Решение:</w:t>
      </w:r>
      <w:r w:rsidRPr="000B62F2">
        <w:rPr>
          <w:b/>
          <w:color w:val="000000"/>
          <w:sz w:val="28"/>
          <w:szCs w:val="28"/>
        </w:rPr>
        <w:t> </w:t>
      </w:r>
      <w:r w:rsidRPr="000B62F2">
        <w:rPr>
          <w:color w:val="000000"/>
          <w:sz w:val="28"/>
          <w:szCs w:val="28"/>
        </w:rPr>
        <w:t>Гомозиготный организм может быть двух видов: доминантным </w:t>
      </w:r>
      <w:r w:rsidRPr="000B62F2">
        <w:rPr>
          <w:b/>
          <w:bCs/>
          <w:color w:val="000000"/>
          <w:sz w:val="28"/>
          <w:szCs w:val="28"/>
        </w:rPr>
        <w:t>(АА)</w:t>
      </w:r>
      <w:r w:rsidRPr="000B62F2">
        <w:rPr>
          <w:color w:val="000000"/>
          <w:sz w:val="28"/>
          <w:szCs w:val="28"/>
        </w:rPr>
        <w:t> или рецессивным </w:t>
      </w:r>
      <w:r w:rsidRPr="000B62F2">
        <w:rPr>
          <w:b/>
          <w:bCs/>
          <w:color w:val="000000"/>
          <w:sz w:val="28"/>
          <w:szCs w:val="28"/>
        </w:rPr>
        <w:t>(</w:t>
      </w:r>
      <w:proofErr w:type="spellStart"/>
      <w:r w:rsidRPr="000B62F2">
        <w:rPr>
          <w:b/>
          <w:bCs/>
          <w:color w:val="000000"/>
          <w:sz w:val="28"/>
          <w:szCs w:val="28"/>
        </w:rPr>
        <w:t>аа</w:t>
      </w:r>
      <w:proofErr w:type="spellEnd"/>
      <w:r w:rsidRPr="000B62F2">
        <w:rPr>
          <w:b/>
          <w:bCs/>
          <w:color w:val="000000"/>
          <w:sz w:val="28"/>
          <w:szCs w:val="28"/>
        </w:rPr>
        <w:t>)</w:t>
      </w:r>
      <w:r w:rsidRPr="000B62F2">
        <w:rPr>
          <w:color w:val="000000"/>
          <w:sz w:val="28"/>
          <w:szCs w:val="28"/>
        </w:rPr>
        <w:t xml:space="preserve">. Если предположить, что нормальный рост стебля определяется доминантным геном, тогда всё потомство будет “единообразным”, а это противоречит условию задачи. Чтобы произошло “расщепление”, растение нормального роста должно иметь </w:t>
      </w:r>
      <w:r w:rsidRPr="000B62F2">
        <w:rPr>
          <w:color w:val="000000"/>
          <w:sz w:val="28"/>
          <w:szCs w:val="28"/>
        </w:rPr>
        <w:lastRenderedPageBreak/>
        <w:t>рецессивный генотип, а растение высокого роста должно быть гетерозиготным.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Ответ:</w:t>
      </w:r>
      <w:r w:rsidRPr="000B62F2">
        <w:rPr>
          <w:color w:val="000000"/>
          <w:sz w:val="28"/>
          <w:szCs w:val="28"/>
        </w:rPr>
        <w:t> Соотношение по фенотипу и генотипу в потомстве составляет 1:1.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А-3.</w:t>
      </w:r>
      <w:r w:rsidRPr="000B62F2">
        <w:rPr>
          <w:color w:val="000000"/>
          <w:sz w:val="28"/>
          <w:szCs w:val="28"/>
        </w:rPr>
        <w:t> При скрещивании чёрных кроликов между собой в потомстве получили чёрных и белых крольчат.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Составить схему скрещивания, если известно, что за цвет шерсти отвечает одна пара аутосомных генов.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Решение:</w:t>
      </w:r>
      <w:r w:rsidRPr="000B62F2">
        <w:rPr>
          <w:b/>
          <w:color w:val="000000"/>
          <w:sz w:val="28"/>
          <w:szCs w:val="28"/>
        </w:rPr>
        <w:t> </w:t>
      </w:r>
      <w:r w:rsidRPr="000B62F2">
        <w:rPr>
          <w:color w:val="000000"/>
          <w:sz w:val="28"/>
          <w:szCs w:val="28"/>
        </w:rPr>
        <w:t>Родительские организмы имеют одинаковые фенотипы – чёрный цвет, а в потомстве произошло “расщепление”. Согласно второму закону Г. Менделя, ген, ответственный за развитие чёрного цвета, доминирует и скрещиванию подвергаются гетерозиготные организмы.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А-4.</w:t>
      </w:r>
      <w:r w:rsidRPr="000B62F2">
        <w:rPr>
          <w:color w:val="000000"/>
          <w:sz w:val="28"/>
          <w:szCs w:val="28"/>
        </w:rPr>
        <w:t> У Саши и Паши глаза серые, а у их сестры Маши глаза зелёные. Мать этих детей сероглазая, хотя оба её родителя имели зелёные глаза. Ген, ответственный за цвет глаз расположен в неполовой хромосоме (</w:t>
      </w:r>
      <w:proofErr w:type="spellStart"/>
      <w:r w:rsidRPr="000B62F2">
        <w:rPr>
          <w:color w:val="000000"/>
          <w:sz w:val="28"/>
          <w:szCs w:val="28"/>
        </w:rPr>
        <w:t>аутосоме</w:t>
      </w:r>
      <w:proofErr w:type="spellEnd"/>
      <w:r w:rsidRPr="000B62F2">
        <w:rPr>
          <w:color w:val="000000"/>
          <w:sz w:val="28"/>
          <w:szCs w:val="28"/>
        </w:rPr>
        <w:t>). Определить генотипы родителей и детей. Составить схему скрещивания.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Решение:</w:t>
      </w:r>
      <w:r w:rsidRPr="000B62F2">
        <w:rPr>
          <w:b/>
          <w:color w:val="000000"/>
          <w:sz w:val="28"/>
          <w:szCs w:val="28"/>
        </w:rPr>
        <w:t> </w:t>
      </w:r>
      <w:r w:rsidRPr="000B62F2">
        <w:rPr>
          <w:color w:val="000000"/>
          <w:sz w:val="28"/>
          <w:szCs w:val="28"/>
        </w:rPr>
        <w:t>По материнскому организму и по её родителям определяем, что серый цвет глаз является рецессивным признаком (второй закон Г. Менделя). Т.к. в потомстве наблюдается “расщепление”, то отцовский организм должен иметь зелёный цвет глаз и гетерозиготный генотип.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А-5.</w:t>
      </w:r>
      <w:r w:rsidRPr="000B62F2">
        <w:rPr>
          <w:color w:val="000000"/>
          <w:sz w:val="28"/>
          <w:szCs w:val="28"/>
        </w:rPr>
        <w:t xml:space="preserve"> Мать брюнетка; отец блондин, в его родословной брюнетов не было. Родились три ребёнка: две дочери блондинки и сын брюнет. Ген данного признака расположен в </w:t>
      </w:r>
      <w:proofErr w:type="spellStart"/>
      <w:r w:rsidRPr="000B62F2">
        <w:rPr>
          <w:color w:val="000000"/>
          <w:sz w:val="28"/>
          <w:szCs w:val="28"/>
        </w:rPr>
        <w:t>аутосоме</w:t>
      </w:r>
      <w:proofErr w:type="spellEnd"/>
      <w:r w:rsidRPr="000B62F2">
        <w:rPr>
          <w:color w:val="000000"/>
          <w:sz w:val="28"/>
          <w:szCs w:val="28"/>
        </w:rPr>
        <w:t>. Проанализировать генотипы потомства и родителей.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Решение:</w:t>
      </w:r>
      <w:r w:rsidRPr="000B62F2">
        <w:rPr>
          <w:color w:val="000000"/>
          <w:sz w:val="28"/>
          <w:szCs w:val="28"/>
        </w:rPr>
        <w:t> Генотип отцовского организма должен быть гомозиготным, т.к. в его родословной наблюдается чистая линия по цвету волос. Гомозиготный генотип бывает доминантным </w:t>
      </w:r>
      <w:r w:rsidRPr="000B62F2">
        <w:rPr>
          <w:b/>
          <w:bCs/>
          <w:color w:val="000000"/>
          <w:sz w:val="28"/>
          <w:szCs w:val="28"/>
        </w:rPr>
        <w:t>(АА)</w:t>
      </w:r>
      <w:r w:rsidRPr="000B62F2">
        <w:rPr>
          <w:color w:val="000000"/>
          <w:sz w:val="28"/>
          <w:szCs w:val="28"/>
        </w:rPr>
        <w:t> или рецессивным </w:t>
      </w:r>
      <w:r w:rsidRPr="000B62F2">
        <w:rPr>
          <w:b/>
          <w:bCs/>
          <w:color w:val="000000"/>
          <w:sz w:val="28"/>
          <w:szCs w:val="28"/>
        </w:rPr>
        <w:t>(</w:t>
      </w:r>
      <w:proofErr w:type="spellStart"/>
      <w:r w:rsidRPr="000B62F2">
        <w:rPr>
          <w:b/>
          <w:bCs/>
          <w:color w:val="000000"/>
          <w:sz w:val="28"/>
          <w:szCs w:val="28"/>
        </w:rPr>
        <w:t>аа</w:t>
      </w:r>
      <w:proofErr w:type="spellEnd"/>
      <w:r w:rsidRPr="000B62F2">
        <w:rPr>
          <w:b/>
          <w:bCs/>
          <w:color w:val="000000"/>
          <w:sz w:val="28"/>
          <w:szCs w:val="28"/>
        </w:rPr>
        <w:t>)</w:t>
      </w:r>
      <w:r w:rsidRPr="000B62F2">
        <w:rPr>
          <w:color w:val="000000"/>
          <w:sz w:val="28"/>
          <w:szCs w:val="28"/>
        </w:rPr>
        <w:t>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lastRenderedPageBreak/>
        <w:t>Если генотип отца гомозиготный доминантный, то в потомстве не будет детей с тёмными волосами – проявится “единообразие”, что противоречит условию задачи. Следовательно, генотип отца рецессивный. Материнский организм должен быть гетерозиготным.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Ответ:</w:t>
      </w:r>
      <w:r w:rsidRPr="000B62F2">
        <w:rPr>
          <w:b/>
          <w:color w:val="000000"/>
          <w:sz w:val="28"/>
          <w:szCs w:val="28"/>
        </w:rPr>
        <w:t> </w:t>
      </w:r>
      <w:r w:rsidRPr="000B62F2">
        <w:rPr>
          <w:color w:val="000000"/>
          <w:sz w:val="28"/>
          <w:szCs w:val="28"/>
        </w:rPr>
        <w:t>Соотношение по фенотипу и генотипу в потомстве составляет 1:1 или 50% 50%.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А-6. </w:t>
      </w:r>
      <w:r w:rsidRPr="000B62F2">
        <w:rPr>
          <w:color w:val="000000"/>
          <w:sz w:val="28"/>
          <w:szCs w:val="28"/>
        </w:rPr>
        <w:t xml:space="preserve">У человека проявляется заболевание – серповидно-клеточная анемия. Эта болезнь выражается в том, что эритроциты крови имеют не круглую форму, а серповидную, в результате чего транспортируется меньше кислорода. Серповидно-клеточная анемия наследуется как </w:t>
      </w:r>
      <w:proofErr w:type="spellStart"/>
      <w:r w:rsidRPr="000B62F2">
        <w:rPr>
          <w:color w:val="000000"/>
          <w:sz w:val="28"/>
          <w:szCs w:val="28"/>
        </w:rPr>
        <w:t>неполностью</w:t>
      </w:r>
      <w:proofErr w:type="spellEnd"/>
      <w:r w:rsidRPr="000B62F2">
        <w:rPr>
          <w:color w:val="000000"/>
          <w:sz w:val="28"/>
          <w:szCs w:val="28"/>
        </w:rPr>
        <w:t xml:space="preserve"> доминантный признак, причём гомозиготное состояние гена приводит к гибели организма в детском возрасте. В семье оба супруга имеют признаки анемии. Какова процентная вероятность рождения у них здорового ребёнка?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Ответ:</w:t>
      </w:r>
      <w:r w:rsidRPr="000B62F2">
        <w:rPr>
          <w:color w:val="000000"/>
          <w:sz w:val="28"/>
          <w:szCs w:val="28"/>
        </w:rPr>
        <w:t> 25% здоровых детей в данной семье.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0B62F2">
        <w:rPr>
          <w:b/>
          <w:bCs/>
          <w:color w:val="000000"/>
          <w:sz w:val="28"/>
          <w:szCs w:val="28"/>
        </w:rPr>
        <w:t>Дигибридное</w:t>
      </w:r>
      <w:proofErr w:type="spellEnd"/>
      <w:r w:rsidRPr="000B62F2">
        <w:rPr>
          <w:b/>
          <w:bCs/>
          <w:color w:val="000000"/>
          <w:sz w:val="28"/>
          <w:szCs w:val="28"/>
        </w:rPr>
        <w:t xml:space="preserve"> скрещивание независимое наследование генов</w:t>
      </w:r>
      <w:r w:rsidR="00C93728">
        <w:rPr>
          <w:b/>
          <w:bCs/>
          <w:color w:val="000000"/>
          <w:sz w:val="28"/>
          <w:szCs w:val="28"/>
        </w:rPr>
        <w:t>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Б-1.</w:t>
      </w:r>
      <w:r w:rsidRPr="000B62F2">
        <w:rPr>
          <w:color w:val="000000"/>
          <w:sz w:val="28"/>
          <w:szCs w:val="28"/>
        </w:rPr>
        <w:t> Мутации генов, вызывающие укорочение конечностей </w:t>
      </w:r>
      <w:r w:rsidRPr="000B62F2">
        <w:rPr>
          <w:b/>
          <w:bCs/>
          <w:color w:val="000000"/>
          <w:sz w:val="28"/>
          <w:szCs w:val="28"/>
        </w:rPr>
        <w:t>(а)</w:t>
      </w:r>
      <w:r w:rsidRPr="000B62F2">
        <w:rPr>
          <w:color w:val="000000"/>
          <w:sz w:val="28"/>
          <w:szCs w:val="28"/>
        </w:rPr>
        <w:t xml:space="preserve"> и </w:t>
      </w:r>
      <w:proofErr w:type="spellStart"/>
      <w:r w:rsidRPr="000B62F2">
        <w:rPr>
          <w:color w:val="000000"/>
          <w:sz w:val="28"/>
          <w:szCs w:val="28"/>
        </w:rPr>
        <w:t>длинношерстость</w:t>
      </w:r>
      <w:proofErr w:type="spellEnd"/>
      <w:r w:rsidRPr="000B62F2">
        <w:rPr>
          <w:color w:val="000000"/>
          <w:sz w:val="28"/>
          <w:szCs w:val="28"/>
        </w:rPr>
        <w:t> </w:t>
      </w:r>
      <w:r w:rsidRPr="000B62F2">
        <w:rPr>
          <w:b/>
          <w:bCs/>
          <w:color w:val="000000"/>
          <w:sz w:val="28"/>
          <w:szCs w:val="28"/>
        </w:rPr>
        <w:t>(в)</w:t>
      </w:r>
      <w:r w:rsidRPr="000B62F2">
        <w:rPr>
          <w:color w:val="000000"/>
          <w:sz w:val="28"/>
          <w:szCs w:val="28"/>
        </w:rPr>
        <w:t> у овец, передаются в следующее поколение по рецессивному типу. Их доминантные аллели формируют нормальные конечности </w:t>
      </w:r>
      <w:r w:rsidRPr="000B62F2">
        <w:rPr>
          <w:b/>
          <w:bCs/>
          <w:color w:val="000000"/>
          <w:sz w:val="28"/>
          <w:szCs w:val="28"/>
        </w:rPr>
        <w:t>(А)</w:t>
      </w:r>
      <w:r w:rsidRPr="000B62F2">
        <w:rPr>
          <w:color w:val="000000"/>
          <w:sz w:val="28"/>
          <w:szCs w:val="28"/>
        </w:rPr>
        <w:t> и короткую шерсть </w:t>
      </w:r>
      <w:r w:rsidRPr="000B62F2">
        <w:rPr>
          <w:b/>
          <w:bCs/>
          <w:color w:val="000000"/>
          <w:sz w:val="28"/>
          <w:szCs w:val="28"/>
        </w:rPr>
        <w:t>(В)</w:t>
      </w:r>
      <w:r w:rsidRPr="000B62F2">
        <w:rPr>
          <w:color w:val="000000"/>
          <w:sz w:val="28"/>
          <w:szCs w:val="28"/>
        </w:rPr>
        <w:t>. Гены не сцеплены.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 xml:space="preserve">В хозяйстве разводились бараны и овцы с доминантными </w:t>
      </w:r>
      <w:proofErr w:type="gramStart"/>
      <w:r w:rsidRPr="000B62F2">
        <w:rPr>
          <w:color w:val="000000"/>
          <w:sz w:val="28"/>
          <w:szCs w:val="28"/>
        </w:rPr>
        <w:t>признаками</w:t>
      </w:r>
      <w:proofErr w:type="gramEnd"/>
      <w:r w:rsidRPr="000B62F2">
        <w:rPr>
          <w:color w:val="000000"/>
          <w:sz w:val="28"/>
          <w:szCs w:val="28"/>
        </w:rPr>
        <w:t xml:space="preserve"> и было получено в потомстве 2336 ягнят. Из них 425 длинношерстых с нормальными конечностями и 143 длинношерстых с короткими конечностями.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Определить количество короткошерстых ягнят и сколько среди них с нормальными конечностями?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t>Решение.</w:t>
      </w:r>
      <w:r w:rsidRPr="000B62F2">
        <w:rPr>
          <w:color w:val="000000"/>
          <w:sz w:val="28"/>
          <w:szCs w:val="28"/>
        </w:rPr>
        <w:t xml:space="preserve"> Определяем генотипы родителей по рецессивному потомству. Согласно правилу “чистоты гамет” в потомстве по каждому признаку один </w:t>
      </w:r>
      <w:r w:rsidRPr="000B62F2">
        <w:rPr>
          <w:color w:val="000000"/>
          <w:sz w:val="28"/>
          <w:szCs w:val="28"/>
        </w:rPr>
        <w:lastRenderedPageBreak/>
        <w:t>ген от отцовского организма, другой ген от материнского организма, следовательно, генотипы родителей дигетерозиготные.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1). Находим количество длинношерстных ягнят: 425 + 143 = 568.</w:t>
      </w:r>
      <w:r w:rsidRPr="000B62F2">
        <w:rPr>
          <w:color w:val="000000"/>
          <w:sz w:val="28"/>
          <w:szCs w:val="28"/>
        </w:rPr>
        <w:br/>
        <w:t xml:space="preserve">2). Находим количество </w:t>
      </w:r>
      <w:proofErr w:type="gramStart"/>
      <w:r w:rsidRPr="000B62F2">
        <w:rPr>
          <w:color w:val="000000"/>
          <w:sz w:val="28"/>
          <w:szCs w:val="28"/>
        </w:rPr>
        <w:t>короткошерстных</w:t>
      </w:r>
      <w:proofErr w:type="gramEnd"/>
      <w:r w:rsidRPr="000B62F2">
        <w:rPr>
          <w:color w:val="000000"/>
          <w:sz w:val="28"/>
          <w:szCs w:val="28"/>
        </w:rPr>
        <w:t>: 2336 – 568 = 1768.</w:t>
      </w:r>
      <w:r w:rsidRPr="000B62F2">
        <w:rPr>
          <w:color w:val="000000"/>
          <w:sz w:val="28"/>
          <w:szCs w:val="28"/>
        </w:rPr>
        <w:br/>
        <w:t xml:space="preserve">3). Определяем количество </w:t>
      </w:r>
      <w:proofErr w:type="gramStart"/>
      <w:r w:rsidRPr="000B62F2">
        <w:rPr>
          <w:color w:val="000000"/>
          <w:sz w:val="28"/>
          <w:szCs w:val="28"/>
        </w:rPr>
        <w:t>короткошерстных</w:t>
      </w:r>
      <w:proofErr w:type="gramEnd"/>
      <w:r w:rsidRPr="000B62F2">
        <w:rPr>
          <w:color w:val="000000"/>
          <w:sz w:val="28"/>
          <w:szCs w:val="28"/>
        </w:rPr>
        <w:t xml:space="preserve"> с нормальными конечностями: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1768----------12ч.</w:t>
      </w:r>
      <w:r w:rsidRPr="000B62F2">
        <w:rPr>
          <w:color w:val="000000"/>
          <w:sz w:val="28"/>
          <w:szCs w:val="28"/>
        </w:rPr>
        <w:br/>
        <w:t>х ----------- 9 ч. х = 1326.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Б-2.</w:t>
      </w:r>
      <w:r w:rsidRPr="000B62F2">
        <w:rPr>
          <w:color w:val="000000"/>
          <w:sz w:val="28"/>
          <w:szCs w:val="28"/>
        </w:rPr>
        <w:t> У человека ген негритянской окраска кожи </w:t>
      </w:r>
      <w:r w:rsidRPr="000B62F2">
        <w:rPr>
          <w:b/>
          <w:bCs/>
          <w:color w:val="000000"/>
          <w:sz w:val="28"/>
          <w:szCs w:val="28"/>
        </w:rPr>
        <w:t>(В)</w:t>
      </w:r>
      <w:r w:rsidRPr="000B62F2">
        <w:rPr>
          <w:color w:val="000000"/>
          <w:sz w:val="28"/>
          <w:szCs w:val="28"/>
        </w:rPr>
        <w:t> полностью доминирует над геном европейской кожи </w:t>
      </w:r>
      <w:r w:rsidRPr="000B62F2">
        <w:rPr>
          <w:b/>
          <w:bCs/>
          <w:color w:val="000000"/>
          <w:sz w:val="28"/>
          <w:szCs w:val="28"/>
        </w:rPr>
        <w:t>(в)</w:t>
      </w:r>
      <w:r w:rsidRPr="000B62F2">
        <w:rPr>
          <w:color w:val="000000"/>
          <w:sz w:val="28"/>
          <w:szCs w:val="28"/>
        </w:rPr>
        <w:t xml:space="preserve">, а заболевание серповидно-клеточная анемия проявляется </w:t>
      </w:r>
      <w:proofErr w:type="spellStart"/>
      <w:r w:rsidRPr="000B62F2">
        <w:rPr>
          <w:color w:val="000000"/>
          <w:sz w:val="28"/>
          <w:szCs w:val="28"/>
        </w:rPr>
        <w:t>неполностью</w:t>
      </w:r>
      <w:proofErr w:type="spellEnd"/>
      <w:r w:rsidRPr="000B62F2">
        <w:rPr>
          <w:color w:val="000000"/>
          <w:sz w:val="28"/>
          <w:szCs w:val="28"/>
        </w:rPr>
        <w:t xml:space="preserve"> доминантным геном </w:t>
      </w:r>
      <w:r w:rsidRPr="000B62F2">
        <w:rPr>
          <w:b/>
          <w:bCs/>
          <w:color w:val="000000"/>
          <w:sz w:val="28"/>
          <w:szCs w:val="28"/>
        </w:rPr>
        <w:t>(A)</w:t>
      </w:r>
      <w:r w:rsidRPr="000B62F2">
        <w:rPr>
          <w:color w:val="000000"/>
          <w:sz w:val="28"/>
          <w:szCs w:val="28"/>
        </w:rPr>
        <w:t>, причём аллельные гены в гомозиготном состоянии </w:t>
      </w:r>
      <w:r w:rsidRPr="000B62F2">
        <w:rPr>
          <w:b/>
          <w:bCs/>
          <w:color w:val="000000"/>
          <w:sz w:val="28"/>
          <w:szCs w:val="28"/>
        </w:rPr>
        <w:t>(AA)</w:t>
      </w:r>
      <w:r w:rsidRPr="000B62F2">
        <w:rPr>
          <w:color w:val="000000"/>
          <w:sz w:val="28"/>
          <w:szCs w:val="28"/>
        </w:rPr>
        <w:t> приводят к разрушению эритроцитов, и данный организм становится нежизнеспособным.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Гены обоих признаков расположены в разных хромосомах.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0B62F2">
        <w:rPr>
          <w:color w:val="000000"/>
          <w:sz w:val="28"/>
          <w:szCs w:val="28"/>
        </w:rPr>
        <w:t>Чистородная</w:t>
      </w:r>
      <w:proofErr w:type="spellEnd"/>
      <w:r w:rsidRPr="000B62F2">
        <w:rPr>
          <w:color w:val="000000"/>
          <w:sz w:val="28"/>
          <w:szCs w:val="28"/>
        </w:rPr>
        <w:t xml:space="preserve"> негроидная женщина от белого мужчины родила двух мулатов. Один ребёнок не имел признаков анемии, а второй умер от малокровия.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Какова вероятность рождения следующего ребёнка, не имеющего признаков анемии?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t>Решение.</w:t>
      </w:r>
      <w:r w:rsidRPr="000B62F2">
        <w:rPr>
          <w:color w:val="000000"/>
          <w:sz w:val="28"/>
          <w:szCs w:val="28"/>
        </w:rPr>
        <w:t> Составляем схему скрещивания: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t>Ответ:</w:t>
      </w:r>
      <w:r w:rsidRPr="00C93728">
        <w:rPr>
          <w:b/>
          <w:color w:val="000000"/>
          <w:sz w:val="28"/>
          <w:szCs w:val="28"/>
        </w:rPr>
        <w:t> </w:t>
      </w:r>
      <w:r w:rsidRPr="000B62F2">
        <w:rPr>
          <w:color w:val="000000"/>
          <w:sz w:val="28"/>
          <w:szCs w:val="28"/>
        </w:rPr>
        <w:t>Вероятность рождения здорового ребёнка в данной семье составляет 1/4 = 25%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Б-3.</w:t>
      </w:r>
      <w:r w:rsidRPr="000B62F2">
        <w:rPr>
          <w:color w:val="000000"/>
          <w:sz w:val="28"/>
          <w:szCs w:val="28"/>
        </w:rPr>
        <w:t> Рецессивные гены </w:t>
      </w:r>
      <w:r w:rsidRPr="000B62F2">
        <w:rPr>
          <w:b/>
          <w:bCs/>
          <w:color w:val="000000"/>
          <w:sz w:val="28"/>
          <w:szCs w:val="28"/>
        </w:rPr>
        <w:t>(а)</w:t>
      </w:r>
      <w:r w:rsidRPr="000B62F2">
        <w:rPr>
          <w:color w:val="000000"/>
          <w:sz w:val="28"/>
          <w:szCs w:val="28"/>
        </w:rPr>
        <w:t> и </w:t>
      </w:r>
      <w:r w:rsidRPr="000B62F2">
        <w:rPr>
          <w:b/>
          <w:bCs/>
          <w:color w:val="000000"/>
          <w:sz w:val="28"/>
          <w:szCs w:val="28"/>
        </w:rPr>
        <w:t>(с)</w:t>
      </w:r>
      <w:r w:rsidRPr="000B62F2">
        <w:rPr>
          <w:color w:val="000000"/>
          <w:sz w:val="28"/>
          <w:szCs w:val="28"/>
        </w:rPr>
        <w:t> определяют проявление таких заболеваний у человека, как глухота и альбинизм. Их доминантные аллели контролируют наследование нормального слуха </w:t>
      </w:r>
      <w:r w:rsidRPr="000B62F2">
        <w:rPr>
          <w:b/>
          <w:bCs/>
          <w:color w:val="000000"/>
          <w:sz w:val="28"/>
          <w:szCs w:val="28"/>
        </w:rPr>
        <w:t>(А)</w:t>
      </w:r>
      <w:r w:rsidRPr="000B62F2">
        <w:rPr>
          <w:color w:val="000000"/>
          <w:sz w:val="28"/>
          <w:szCs w:val="28"/>
        </w:rPr>
        <w:t> и синтез пигмента меланина </w:t>
      </w:r>
      <w:r w:rsidRPr="000B62F2">
        <w:rPr>
          <w:b/>
          <w:bCs/>
          <w:color w:val="000000"/>
          <w:sz w:val="28"/>
          <w:szCs w:val="28"/>
        </w:rPr>
        <w:t>(С)</w:t>
      </w:r>
      <w:r w:rsidRPr="000B62F2">
        <w:rPr>
          <w:color w:val="000000"/>
          <w:sz w:val="28"/>
          <w:szCs w:val="28"/>
        </w:rPr>
        <w:t>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Гены не сцеплены.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Родители имеют нормальный слух; мать брюнетка, отец альбинос. Родились три однояйцовых близнеца больные по двум признакам.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lastRenderedPageBreak/>
        <w:t>Какова вероятность того, что следующий ребёнок в этой семье будет иметь оба заболевания?</w:t>
      </w:r>
    </w:p>
    <w:p w:rsidR="000B62F2" w:rsidRPr="00C93728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t>Решение.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По правилу “чистоты гамет” определили, что родители дигетерозиготные: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t>Ответ:</w:t>
      </w:r>
      <w:r w:rsidRPr="000B62F2">
        <w:rPr>
          <w:color w:val="000000"/>
          <w:sz w:val="28"/>
          <w:szCs w:val="28"/>
        </w:rPr>
        <w:t xml:space="preserve"> Вероятность рождения ребёнка имеющего оба </w:t>
      </w:r>
      <w:proofErr w:type="gramStart"/>
      <w:r w:rsidRPr="000B62F2">
        <w:rPr>
          <w:color w:val="000000"/>
          <w:sz w:val="28"/>
          <w:szCs w:val="28"/>
        </w:rPr>
        <w:t>заболевания составляет</w:t>
      </w:r>
      <w:proofErr w:type="gramEnd"/>
      <w:r w:rsidRPr="000B62F2">
        <w:rPr>
          <w:color w:val="000000"/>
          <w:sz w:val="28"/>
          <w:szCs w:val="28"/>
        </w:rPr>
        <w:t xml:space="preserve"> 1/8 = 12,5%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Б-4.</w:t>
      </w:r>
      <w:r w:rsidRPr="000B62F2">
        <w:rPr>
          <w:color w:val="000000"/>
          <w:sz w:val="28"/>
          <w:szCs w:val="28"/>
        </w:rPr>
        <w:t> Изучаются две пары аутосомных генов, проявляющих независимое наследование.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 xml:space="preserve">Петух с розовидным гребнем и оперёнными ногами скрещивается с двумя курицами, </w:t>
      </w:r>
      <w:proofErr w:type="gramStart"/>
      <w:r w:rsidRPr="000B62F2">
        <w:rPr>
          <w:color w:val="000000"/>
          <w:sz w:val="28"/>
          <w:szCs w:val="28"/>
        </w:rPr>
        <w:t>имеющих</w:t>
      </w:r>
      <w:proofErr w:type="gramEnd"/>
      <w:r w:rsidRPr="000B62F2">
        <w:rPr>
          <w:color w:val="000000"/>
          <w:sz w:val="28"/>
          <w:szCs w:val="28"/>
        </w:rPr>
        <w:t xml:space="preserve"> розовидный гребень и оперённые ноги.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От первой курицы были получены цыплята с оперёнными ногами, из них часть имела розовидный гребень, а другая часть – простой гребень.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Цыплята от второй курицы имели розовидный гребень, и часть из них с оперёнными ногами и часть с неоперёнными.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Определить генотипы петуха и двух куриц.</w:t>
      </w:r>
    </w:p>
    <w:p w:rsidR="000B62F2" w:rsidRPr="00C93728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t>Решение.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 xml:space="preserve">По условию задачи оба родителя имеют одинаковые фенотипы, а в потомстве от двух скрещиваний произошло расщепление по каждому признаку. Согласно закону </w:t>
      </w:r>
      <w:proofErr w:type="spellStart"/>
      <w:r w:rsidRPr="000B62F2">
        <w:rPr>
          <w:color w:val="000000"/>
          <w:sz w:val="28"/>
          <w:szCs w:val="28"/>
        </w:rPr>
        <w:t>Г.Менделя</w:t>
      </w:r>
      <w:proofErr w:type="spellEnd"/>
      <w:r w:rsidRPr="000B62F2">
        <w:rPr>
          <w:color w:val="000000"/>
          <w:sz w:val="28"/>
          <w:szCs w:val="28"/>
        </w:rPr>
        <w:t>, только гетерозиготные организмы могут дать “расщепление” в потомстве. Составляем две схемы скрещивания.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Б-5.</w:t>
      </w:r>
      <w:r w:rsidRPr="000B62F2">
        <w:rPr>
          <w:color w:val="000000"/>
          <w:sz w:val="28"/>
          <w:szCs w:val="28"/>
        </w:rPr>
        <w:t xml:space="preserve"> У тыквы желтая окраска плодов доминирует </w:t>
      </w:r>
      <w:proofErr w:type="gramStart"/>
      <w:r w:rsidRPr="000B62F2">
        <w:rPr>
          <w:color w:val="000000"/>
          <w:sz w:val="28"/>
          <w:szCs w:val="28"/>
        </w:rPr>
        <w:t>над</w:t>
      </w:r>
      <w:proofErr w:type="gramEnd"/>
      <w:r w:rsidRPr="000B62F2">
        <w:rPr>
          <w:color w:val="000000"/>
          <w:sz w:val="28"/>
          <w:szCs w:val="28"/>
        </w:rPr>
        <w:t xml:space="preserve"> белой, а дисковидная форма над шарообразной. Растение с темными дисковидными плодами скрещивается я растением с белыми шарообразными плодами. Каковы генотипы родителей гибридов, если в потомстве все плоды желтые и дисковидные?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lastRenderedPageBreak/>
        <w:t>Ответ</w:t>
      </w:r>
      <w:r w:rsidRPr="00C93728">
        <w:rPr>
          <w:b/>
          <w:color w:val="000000"/>
          <w:sz w:val="28"/>
          <w:szCs w:val="28"/>
        </w:rPr>
        <w:t>:</w:t>
      </w:r>
      <w:r w:rsidRPr="000B62F2">
        <w:rPr>
          <w:color w:val="000000"/>
          <w:sz w:val="28"/>
          <w:szCs w:val="28"/>
        </w:rPr>
        <w:t xml:space="preserve"> Поскольку наблюдается единообразие гибридов первого поколения, то это возможно при скрещивании только </w:t>
      </w:r>
      <w:proofErr w:type="spellStart"/>
      <w:r w:rsidRPr="000B62F2">
        <w:rPr>
          <w:color w:val="000000"/>
          <w:sz w:val="28"/>
          <w:szCs w:val="28"/>
        </w:rPr>
        <w:t>гомозигот</w:t>
      </w:r>
      <w:proofErr w:type="spellEnd"/>
      <w:r w:rsidRPr="000B62F2">
        <w:rPr>
          <w:color w:val="000000"/>
          <w:sz w:val="28"/>
          <w:szCs w:val="28"/>
        </w:rPr>
        <w:t xml:space="preserve"> – чистых линий, отличающихся по обоим признакам, т.е. АА х </w:t>
      </w:r>
      <w:proofErr w:type="spellStart"/>
      <w:r w:rsidRPr="000B62F2">
        <w:rPr>
          <w:color w:val="000000"/>
          <w:sz w:val="28"/>
          <w:szCs w:val="28"/>
        </w:rPr>
        <w:t>аа</w:t>
      </w:r>
      <w:proofErr w:type="spellEnd"/>
      <w:r w:rsidRPr="000B62F2">
        <w:rPr>
          <w:color w:val="000000"/>
          <w:sz w:val="28"/>
          <w:szCs w:val="28"/>
        </w:rPr>
        <w:t>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Б-6.</w:t>
      </w:r>
      <w:r w:rsidRPr="000B62F2">
        <w:rPr>
          <w:color w:val="000000"/>
          <w:sz w:val="28"/>
          <w:szCs w:val="28"/>
        </w:rPr>
        <w:t xml:space="preserve"> У тыквы желтая окраска плодов доминирует </w:t>
      </w:r>
      <w:proofErr w:type="gramStart"/>
      <w:r w:rsidRPr="000B62F2">
        <w:rPr>
          <w:color w:val="000000"/>
          <w:sz w:val="28"/>
          <w:szCs w:val="28"/>
        </w:rPr>
        <w:t>над</w:t>
      </w:r>
      <w:proofErr w:type="gramEnd"/>
      <w:r w:rsidRPr="000B62F2">
        <w:rPr>
          <w:color w:val="000000"/>
          <w:sz w:val="28"/>
          <w:szCs w:val="28"/>
        </w:rPr>
        <w:t xml:space="preserve"> белой, а дисковидная форма над шарообразной. Растение с темными дисковидными плодами скрещивается я растением с белыми шарообразными плодами. Каковы генотипы родителей гибридов, если в потомстве 25% желтых дисковидных, 25% желтых шарообразных, 25% белых дисковидных, 25% белых шарообразных?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t>Ответ</w:t>
      </w:r>
      <w:r w:rsidRPr="00C93728">
        <w:rPr>
          <w:b/>
          <w:color w:val="000000"/>
          <w:sz w:val="28"/>
          <w:szCs w:val="28"/>
        </w:rPr>
        <w:t>:</w:t>
      </w:r>
      <w:r w:rsidRPr="000B62F2">
        <w:rPr>
          <w:color w:val="000000"/>
          <w:sz w:val="28"/>
          <w:szCs w:val="28"/>
        </w:rPr>
        <w:t xml:space="preserve"> Закономерный результат анализирующего скрещивания при независимом наследовании двух признаков, за которые отвечают две пары генов, т.е. </w:t>
      </w:r>
      <w:proofErr w:type="spellStart"/>
      <w:r w:rsidRPr="000B62F2">
        <w:rPr>
          <w:color w:val="000000"/>
          <w:sz w:val="28"/>
          <w:szCs w:val="28"/>
        </w:rPr>
        <w:t>AaBb</w:t>
      </w:r>
      <w:proofErr w:type="spellEnd"/>
      <w:r w:rsidRPr="000B62F2">
        <w:rPr>
          <w:color w:val="000000"/>
          <w:sz w:val="28"/>
          <w:szCs w:val="28"/>
        </w:rPr>
        <w:t xml:space="preserve"> x </w:t>
      </w:r>
      <w:proofErr w:type="spellStart"/>
      <w:r w:rsidRPr="000B62F2">
        <w:rPr>
          <w:color w:val="000000"/>
          <w:sz w:val="28"/>
          <w:szCs w:val="28"/>
        </w:rPr>
        <w:t>aabb</w:t>
      </w:r>
      <w:proofErr w:type="spellEnd"/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Б-7.</w:t>
      </w:r>
      <w:r w:rsidRPr="000B62F2">
        <w:rPr>
          <w:color w:val="000000"/>
          <w:sz w:val="28"/>
          <w:szCs w:val="28"/>
        </w:rPr>
        <w:t xml:space="preserve"> У тыквы желтая окраска плодов доминирует </w:t>
      </w:r>
      <w:proofErr w:type="gramStart"/>
      <w:r w:rsidRPr="000B62F2">
        <w:rPr>
          <w:color w:val="000000"/>
          <w:sz w:val="28"/>
          <w:szCs w:val="28"/>
        </w:rPr>
        <w:t>над</w:t>
      </w:r>
      <w:proofErr w:type="gramEnd"/>
      <w:r w:rsidRPr="000B62F2">
        <w:rPr>
          <w:color w:val="000000"/>
          <w:sz w:val="28"/>
          <w:szCs w:val="28"/>
        </w:rPr>
        <w:t xml:space="preserve"> белой, а дисковидная форма над шарообразной. Растение с темными дисковидными плодами скрещивается я растением с белыми шарообразными плодами. Каковы генотипы родителей гибридов, если в потомстве 50% желтых дисковидных, 50% желтых шарообразных?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93728">
        <w:rPr>
          <w:b/>
          <w:color w:val="000000"/>
          <w:sz w:val="28"/>
          <w:szCs w:val="28"/>
          <w:u w:val="single"/>
        </w:rPr>
        <w:t>Ответ</w:t>
      </w:r>
      <w:proofErr w:type="gramStart"/>
      <w:r w:rsidRPr="00C93728">
        <w:rPr>
          <w:b/>
          <w:color w:val="000000"/>
          <w:sz w:val="28"/>
          <w:szCs w:val="28"/>
        </w:rPr>
        <w:t>:</w:t>
      </w:r>
      <w:r w:rsidRPr="000B62F2">
        <w:rPr>
          <w:color w:val="000000"/>
          <w:sz w:val="28"/>
          <w:szCs w:val="28"/>
        </w:rPr>
        <w:t>О</w:t>
      </w:r>
      <w:proofErr w:type="gramEnd"/>
      <w:r w:rsidRPr="000B62F2">
        <w:rPr>
          <w:color w:val="000000"/>
          <w:sz w:val="28"/>
          <w:szCs w:val="28"/>
        </w:rPr>
        <w:t>тсутствие</w:t>
      </w:r>
      <w:proofErr w:type="spellEnd"/>
      <w:r w:rsidRPr="000B62F2">
        <w:rPr>
          <w:color w:val="000000"/>
          <w:sz w:val="28"/>
          <w:szCs w:val="28"/>
        </w:rPr>
        <w:t xml:space="preserve"> расщепления по первому признаку говорит о </w:t>
      </w:r>
      <w:proofErr w:type="spellStart"/>
      <w:r w:rsidRPr="000B62F2">
        <w:rPr>
          <w:color w:val="000000"/>
          <w:sz w:val="28"/>
          <w:szCs w:val="28"/>
        </w:rPr>
        <w:t>гомозиготности</w:t>
      </w:r>
      <w:proofErr w:type="spellEnd"/>
      <w:r w:rsidRPr="000B62F2">
        <w:rPr>
          <w:color w:val="000000"/>
          <w:sz w:val="28"/>
          <w:szCs w:val="28"/>
        </w:rPr>
        <w:t xml:space="preserve"> желтой родительской тыквы, а расщепление по второму признаку среди гибридов первого поколения в отношении 1:1 – о </w:t>
      </w:r>
      <w:proofErr w:type="spellStart"/>
      <w:r w:rsidRPr="000B62F2">
        <w:rPr>
          <w:color w:val="000000"/>
          <w:sz w:val="28"/>
          <w:szCs w:val="28"/>
        </w:rPr>
        <w:t>гетерозиготнсти</w:t>
      </w:r>
      <w:proofErr w:type="spellEnd"/>
      <w:r w:rsidRPr="000B62F2">
        <w:rPr>
          <w:color w:val="000000"/>
          <w:sz w:val="28"/>
          <w:szCs w:val="28"/>
        </w:rPr>
        <w:t xml:space="preserve"> ее по второму признаку. Вторая тыква – рецессивная гомозигота по обоим признакам, т.е. </w:t>
      </w:r>
      <w:proofErr w:type="spellStart"/>
      <w:r w:rsidRPr="000B62F2">
        <w:rPr>
          <w:color w:val="000000"/>
          <w:sz w:val="28"/>
          <w:szCs w:val="28"/>
        </w:rPr>
        <w:t>AABb</w:t>
      </w:r>
      <w:proofErr w:type="spellEnd"/>
      <w:r w:rsidRPr="000B62F2">
        <w:rPr>
          <w:color w:val="000000"/>
          <w:sz w:val="28"/>
          <w:szCs w:val="28"/>
        </w:rPr>
        <w:t xml:space="preserve"> x </w:t>
      </w:r>
      <w:proofErr w:type="spellStart"/>
      <w:r w:rsidRPr="000B62F2">
        <w:rPr>
          <w:color w:val="000000"/>
          <w:sz w:val="28"/>
          <w:szCs w:val="28"/>
        </w:rPr>
        <w:t>aabb</w:t>
      </w:r>
      <w:proofErr w:type="spellEnd"/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</w:rPr>
        <w:t xml:space="preserve">Критерии </w:t>
      </w:r>
      <w:proofErr w:type="spellStart"/>
      <w:r w:rsidRPr="00C93728">
        <w:rPr>
          <w:b/>
          <w:color w:val="000000"/>
          <w:sz w:val="28"/>
          <w:szCs w:val="28"/>
        </w:rPr>
        <w:t>оценки</w:t>
      </w:r>
      <w:proofErr w:type="gramStart"/>
      <w:r w:rsidRPr="00C93728">
        <w:rPr>
          <w:b/>
          <w:color w:val="000000"/>
          <w:sz w:val="28"/>
          <w:szCs w:val="28"/>
        </w:rPr>
        <w:t>.</w:t>
      </w:r>
      <w:r w:rsidRPr="00C93728">
        <w:rPr>
          <w:color w:val="000000"/>
          <w:sz w:val="28"/>
          <w:szCs w:val="28"/>
        </w:rPr>
        <w:t>В</w:t>
      </w:r>
      <w:proofErr w:type="spellEnd"/>
      <w:proofErr w:type="gramEnd"/>
      <w:r w:rsidRPr="00C93728">
        <w:rPr>
          <w:color w:val="000000"/>
          <w:sz w:val="28"/>
          <w:szCs w:val="28"/>
        </w:rPr>
        <w:t xml:space="preserve"> листе ответа должен быть представлен ход решения задачи, без которого невозможно получить правильные элементы ответа. В эталоне представлено только содержание элементов ответа, за которое может быть выставлен соответствующий балл.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</w:rPr>
        <w:t>Типичные проблемы и способы их решения</w:t>
      </w:r>
      <w:r>
        <w:rPr>
          <w:color w:val="000000"/>
          <w:sz w:val="28"/>
          <w:szCs w:val="28"/>
        </w:rPr>
        <w:t>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</w:rPr>
        <w:lastRenderedPageBreak/>
        <w:t>3.1. В ответе правильно дан первый элемент, комментарии отсутствуют, схема решения задачи приведена неполно.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  <w:u w:val="single"/>
        </w:rPr>
        <w:t>Совет</w:t>
      </w:r>
      <w:r w:rsidRPr="00C93728">
        <w:rPr>
          <w:color w:val="000000"/>
          <w:sz w:val="28"/>
          <w:szCs w:val="28"/>
        </w:rPr>
        <w:t>. Такой ответ оценивается в 1 балл.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</w:rPr>
        <w:t>3.2. В ответе правильно дан первый элемент, допущены ошибки.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  <w:u w:val="single"/>
        </w:rPr>
        <w:t>Совет</w:t>
      </w:r>
      <w:r w:rsidRPr="00C93728">
        <w:rPr>
          <w:color w:val="000000"/>
          <w:sz w:val="28"/>
          <w:szCs w:val="28"/>
        </w:rPr>
        <w:t>. Такой ответ оценивается в 0 баллов.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</w:rPr>
        <w:t xml:space="preserve">3.3. В ответе правильно даны два элемента, </w:t>
      </w:r>
      <w:proofErr w:type="gramStart"/>
      <w:r w:rsidRPr="00C93728">
        <w:rPr>
          <w:color w:val="000000"/>
          <w:sz w:val="28"/>
          <w:szCs w:val="28"/>
        </w:rPr>
        <w:t>верно</w:t>
      </w:r>
      <w:proofErr w:type="gramEnd"/>
      <w:r w:rsidRPr="00C93728">
        <w:rPr>
          <w:color w:val="000000"/>
          <w:sz w:val="28"/>
          <w:szCs w:val="28"/>
        </w:rPr>
        <w:t xml:space="preserve"> составлена схема решения.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  <w:u w:val="single"/>
        </w:rPr>
        <w:t>Совет</w:t>
      </w:r>
      <w:r w:rsidRPr="00C93728">
        <w:rPr>
          <w:color w:val="000000"/>
          <w:sz w:val="28"/>
          <w:szCs w:val="28"/>
        </w:rPr>
        <w:t>. Такой ответ оценивается в 2 балла.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</w:rPr>
        <w:t xml:space="preserve">3.4. В ответе правильно даны два элемента, </w:t>
      </w:r>
      <w:proofErr w:type="gramStart"/>
      <w:r w:rsidRPr="00C93728">
        <w:rPr>
          <w:color w:val="000000"/>
          <w:sz w:val="28"/>
          <w:szCs w:val="28"/>
        </w:rPr>
        <w:t>верно</w:t>
      </w:r>
      <w:proofErr w:type="gramEnd"/>
      <w:r w:rsidRPr="00C93728">
        <w:rPr>
          <w:color w:val="000000"/>
          <w:sz w:val="28"/>
          <w:szCs w:val="28"/>
        </w:rPr>
        <w:t xml:space="preserve"> составлена схема решения, но третий элемент частично правильный или содержит ошибку.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  <w:u w:val="single"/>
        </w:rPr>
        <w:t>Совет</w:t>
      </w:r>
      <w:r w:rsidRPr="00C93728">
        <w:rPr>
          <w:color w:val="000000"/>
          <w:sz w:val="28"/>
          <w:szCs w:val="28"/>
        </w:rPr>
        <w:t>. Такой ответ оценивается в 2 балла.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</w:rPr>
        <w:t>3.5. В ответе правильно указаны первый и последний элементы, но неверно составлена схема решения, неправильно дан второй элемент.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  <w:u w:val="single"/>
        </w:rPr>
        <w:t>Совет</w:t>
      </w:r>
      <w:r w:rsidRPr="00C93728">
        <w:rPr>
          <w:color w:val="000000"/>
          <w:sz w:val="28"/>
          <w:szCs w:val="28"/>
        </w:rPr>
        <w:t>. Такой ответ оценивается в 1 балл. Конечный результат мог быть получен случайно.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</w:rPr>
        <w:t>3.6. Ученик выполнил задание, но не представил схему решения. Задача вместо решения имеет только рассуждения, причем правильно словесно описаны все элементы.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  <w:u w:val="single"/>
        </w:rPr>
        <w:t>Совет</w:t>
      </w:r>
      <w:r w:rsidRPr="00C93728">
        <w:rPr>
          <w:color w:val="000000"/>
          <w:sz w:val="28"/>
          <w:szCs w:val="28"/>
        </w:rPr>
        <w:t>. Такой ответ оценивается в 1 балл.</w:t>
      </w:r>
    </w:p>
    <w:p w:rsidR="0048677A" w:rsidRPr="0048677A" w:rsidRDefault="0048677A" w:rsidP="0048677A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 2.  Экология.</w:t>
      </w:r>
    </w:p>
    <w:p w:rsidR="0048677A" w:rsidRDefault="0048677A" w:rsidP="0048677A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 .    Введение в экологию. Биосфера -    глобальная экологическая система.</w:t>
      </w:r>
    </w:p>
    <w:p w:rsidR="005B6BEF" w:rsidRPr="00C93728" w:rsidRDefault="005B6BEF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</w:t>
      </w:r>
    </w:p>
    <w:p w:rsidR="000E321F" w:rsidRPr="00C93728" w:rsidRDefault="000E321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/>
          <w:bCs/>
          <w:sz w:val="28"/>
          <w:szCs w:val="28"/>
        </w:rPr>
        <w:t>Фронтальный опрос:</w:t>
      </w:r>
    </w:p>
    <w:p w:rsidR="000E321F" w:rsidRPr="00C93728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Cs/>
          <w:sz w:val="28"/>
          <w:szCs w:val="28"/>
        </w:rPr>
        <w:t>1.Цель, задачи экологии, как науки?</w:t>
      </w:r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(Установление рационального взаимодействия между человеком и природой, решение экологических проблем).</w:t>
      </w:r>
    </w:p>
    <w:p w:rsidR="000E321F" w:rsidRPr="00C93728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Cs/>
          <w:sz w:val="28"/>
          <w:szCs w:val="28"/>
        </w:rPr>
        <w:t>2.Основные направления экологии?</w:t>
      </w:r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(Аутэкология, </w:t>
      </w:r>
      <w:proofErr w:type="spellStart"/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>демэкология</w:t>
      </w:r>
      <w:proofErr w:type="spellEnd"/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>, синэкология).</w:t>
      </w:r>
    </w:p>
    <w:p w:rsidR="000E321F" w:rsidRPr="00C93728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Cs/>
          <w:sz w:val="28"/>
          <w:szCs w:val="28"/>
        </w:rPr>
        <w:t>3.Основн</w:t>
      </w:r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ой </w:t>
      </w:r>
      <w:r w:rsidRP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метод экологического исследования?</w:t>
      </w:r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(Мониторинг)</w:t>
      </w:r>
    </w:p>
    <w:p w:rsidR="000E321F" w:rsidRPr="00C93728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4.Определение понятия экосистемы?</w:t>
      </w:r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(Это совокупность организмов вместе с неживой природой).</w:t>
      </w:r>
    </w:p>
    <w:p w:rsidR="000E321F" w:rsidRPr="00C93728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Cs/>
          <w:sz w:val="28"/>
          <w:szCs w:val="28"/>
        </w:rPr>
        <w:t>5.Структура и компоненты экосистем?</w:t>
      </w:r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(Абиотический, биотический компоненты).</w:t>
      </w:r>
    </w:p>
    <w:p w:rsidR="000E321F" w:rsidRPr="00C93728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Cs/>
          <w:sz w:val="28"/>
          <w:szCs w:val="28"/>
        </w:rPr>
        <w:t>6.Виды экосистем, и их характеристики?</w:t>
      </w:r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(Биогеоценоз - естественная природная система, </w:t>
      </w:r>
      <w:proofErr w:type="spellStart"/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>агроценоз</w:t>
      </w:r>
      <w:proofErr w:type="spellEnd"/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- искусственная система).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0E321F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Биологический  диктант «Экология» . 1 вариант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1.Кто и в каком году ввел термин «Экология»?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310D75">
        <w:rPr>
          <w:rFonts w:ascii="Times New Roman" w:eastAsia="Times New Roman" w:hAnsi="Times New Roman" w:cs="Times New Roman"/>
          <w:sz w:val="28"/>
          <w:szCs w:val="28"/>
        </w:rPr>
        <w:t>Э.Геккель</w:t>
      </w:r>
      <w:proofErr w:type="spellEnd"/>
      <w:r w:rsidR="00310D75">
        <w:rPr>
          <w:rFonts w:ascii="Times New Roman" w:eastAsia="Times New Roman" w:hAnsi="Times New Roman" w:cs="Times New Roman"/>
          <w:sz w:val="28"/>
          <w:szCs w:val="28"/>
        </w:rPr>
        <w:t>, 1866).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2.Как назывался  2й этап (год) в развитии экологии?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(После 1900х гг.)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 Как назывался 3й этап в развитии экологии?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(Настоящее время).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4. Как называлось учение В. Докучаева?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(Учение о почвоведении).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5.Кто и в каком году ввел термин «Биогеоценоз»?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 xml:space="preserve">(1940, </w:t>
      </w:r>
      <w:proofErr w:type="spellStart"/>
      <w:r w:rsidR="00310D75">
        <w:rPr>
          <w:rFonts w:ascii="Times New Roman" w:eastAsia="Times New Roman" w:hAnsi="Times New Roman" w:cs="Times New Roman"/>
          <w:sz w:val="28"/>
          <w:szCs w:val="28"/>
        </w:rPr>
        <w:t>В.Сукачев</w:t>
      </w:r>
      <w:proofErr w:type="spellEnd"/>
      <w:r w:rsidR="00310D7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10D75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6.Как называется направление в экологии, которое изучает связи групп организмов внутри одного вида?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10D75">
        <w:rPr>
          <w:rFonts w:ascii="Times New Roman" w:eastAsia="Times New Roman" w:hAnsi="Times New Roman" w:cs="Times New Roman"/>
          <w:sz w:val="28"/>
          <w:szCs w:val="28"/>
        </w:rPr>
        <w:t>Демэкология</w:t>
      </w:r>
      <w:proofErr w:type="spellEnd"/>
      <w:r w:rsidR="00310D7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B6BEF" w:rsidRPr="005B6BEF" w:rsidRDefault="00310D75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="005B6BEF" w:rsidRPr="005B6BEF">
        <w:rPr>
          <w:rFonts w:ascii="Times New Roman" w:eastAsia="Times New Roman" w:hAnsi="Times New Roman" w:cs="Times New Roman"/>
          <w:sz w:val="28"/>
          <w:szCs w:val="28"/>
        </w:rPr>
        <w:t xml:space="preserve">.Как называется оболочка Земли, заселенная живыми организмами? </w:t>
      </w:r>
      <w:r>
        <w:rPr>
          <w:rFonts w:ascii="Times New Roman" w:eastAsia="Times New Roman" w:hAnsi="Times New Roman" w:cs="Times New Roman"/>
          <w:sz w:val="28"/>
          <w:szCs w:val="28"/>
        </w:rPr>
        <w:t>(Биосфера).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8.Как называется компонент в биосфере, который является результатом жизнедеятельности живых организмов?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(Биогенный).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9.Как называется компонент биосферы, который образуется без участия живых организмов?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(Косный).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10.Как называется газовая  оболочка Земли?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(Атмосфера).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11.Как называется твердая почвенная  оболочка Земли?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(Литосфера).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12.Как называется нижний слой атмосферы, самый близкий к Земле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310D75">
        <w:rPr>
          <w:rFonts w:ascii="Times New Roman" w:eastAsia="Times New Roman" w:hAnsi="Times New Roman" w:cs="Times New Roman"/>
          <w:sz w:val="28"/>
          <w:szCs w:val="28"/>
        </w:rPr>
        <w:t>Тропосфера).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13.Как называется средний слой атмосферы, где температура доходит до -80?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(Мезосфера).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14.В каком слое атмосферы сгорают метеориты?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(Термосфера).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15.На какой высоте проходит верхняя граница жизни атмосферы?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(Стратосфера).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16.Назовите цель современной экологии?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(Установить рациональные связи в системе «Человек - общество - природа»).</w:t>
      </w:r>
    </w:p>
    <w:p w:rsidR="005B6BEF" w:rsidRPr="005B6BEF" w:rsidRDefault="005B6BEF" w:rsidP="00EC0046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17.Назовите основную функцию биосферы?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(Круговорот веществ).</w:t>
      </w:r>
    </w:p>
    <w:p w:rsidR="005B6BEF" w:rsidRPr="005B6BEF" w:rsidRDefault="005B6BEF" w:rsidP="000E321F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Биологический  диктант «Экология». 2 вариант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1. Кто и каком году ввел термин «Экосистема»?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0A4AD6">
        <w:rPr>
          <w:rFonts w:ascii="Times New Roman" w:eastAsia="Times New Roman" w:hAnsi="Times New Roman" w:cs="Times New Roman"/>
          <w:sz w:val="28"/>
          <w:szCs w:val="28"/>
        </w:rPr>
        <w:t>А.Тенсли</w:t>
      </w:r>
      <w:proofErr w:type="spellEnd"/>
      <w:r w:rsidR="000A4AD6">
        <w:rPr>
          <w:rFonts w:ascii="Times New Roman" w:eastAsia="Times New Roman" w:hAnsi="Times New Roman" w:cs="Times New Roman"/>
          <w:sz w:val="28"/>
          <w:szCs w:val="28"/>
        </w:rPr>
        <w:t>, 1935).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2.Как назывался  1й этап в развитии экологии?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(До 1900х гг.).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3.Как назывался  2й этап в развитии экологии?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(После 1900х гг.).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4. Как называлось учение В. Вернадского?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(Учение о биосфере).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5.Кто и в каком году ввел термин «Биосфера»?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0A4AD6">
        <w:rPr>
          <w:rFonts w:ascii="Times New Roman" w:eastAsia="Times New Roman" w:hAnsi="Times New Roman" w:cs="Times New Roman"/>
          <w:sz w:val="28"/>
          <w:szCs w:val="28"/>
        </w:rPr>
        <w:t>Э.Зюсс</w:t>
      </w:r>
      <w:proofErr w:type="spellEnd"/>
      <w:r w:rsidR="000A4AD6">
        <w:rPr>
          <w:rFonts w:ascii="Times New Roman" w:eastAsia="Times New Roman" w:hAnsi="Times New Roman" w:cs="Times New Roman"/>
          <w:sz w:val="28"/>
          <w:szCs w:val="28"/>
        </w:rPr>
        <w:t>, 1875г.).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6.Как называется направление в экологии, которое изучает связь отдельного организма со средой?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 xml:space="preserve"> (Аутэкология).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7.Как называется направление в экологии, которое изучает сообщества живых организмов, в виде экосистем?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(Синэкология).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8.Как называется компонент биосферы, включающий всех живых организмов? 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9.Как называется компонент  биосферы, который  образуется в результате взаимодействия живых организмов и неживой природы?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0A4AD6">
        <w:rPr>
          <w:rFonts w:ascii="Times New Roman" w:eastAsia="Times New Roman" w:hAnsi="Times New Roman" w:cs="Times New Roman"/>
          <w:sz w:val="28"/>
          <w:szCs w:val="28"/>
        </w:rPr>
        <w:t>Биокосный</w:t>
      </w:r>
      <w:proofErr w:type="spellEnd"/>
      <w:r w:rsidR="000A4AD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10.Как называется водная  оболочка биосферы?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(Гидросфера).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11.Как называется газовая оболочка Земли?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(Атмосфера).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12.Как называется слой атмосферы, который содержит в себе озоновый экран?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 xml:space="preserve"> (Стратосфера).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13.Как называется слой атмосферы, определяющийся, как около космическое пространство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0A4AD6">
        <w:rPr>
          <w:rFonts w:ascii="Times New Roman" w:eastAsia="Times New Roman" w:hAnsi="Times New Roman" w:cs="Times New Roman"/>
          <w:sz w:val="28"/>
          <w:szCs w:val="28"/>
        </w:rPr>
        <w:t>Экзосфера).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14.Как называется слой атмосферы, где температура достигает до +500, +1500? </w:t>
      </w:r>
      <w:r w:rsidR="000A4AD6">
        <w:rPr>
          <w:rFonts w:ascii="Times New Roman" w:eastAsia="Calibri" w:hAnsi="Times New Roman" w:cs="Times New Roman"/>
          <w:sz w:val="28"/>
          <w:szCs w:val="28"/>
          <w:lang w:eastAsia="en-US"/>
        </w:rPr>
        <w:t>(Мезосфера).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15.На какой глубине проходит нижняя граница в литосфере? </w:t>
      </w:r>
      <w:r w:rsidR="000A4AD6">
        <w:rPr>
          <w:rFonts w:ascii="Times New Roman" w:eastAsia="Calibri" w:hAnsi="Times New Roman" w:cs="Times New Roman"/>
          <w:sz w:val="28"/>
          <w:szCs w:val="28"/>
          <w:lang w:eastAsia="en-US"/>
        </w:rPr>
        <w:t>(На глубине 3,5-7,5 км).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16. Перечислите объекты изучения экологии? </w:t>
      </w:r>
      <w:r w:rsidR="000A4AD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spellStart"/>
      <w:r w:rsidR="000A4AD6">
        <w:rPr>
          <w:rFonts w:ascii="Times New Roman" w:eastAsia="Calibri" w:hAnsi="Times New Roman" w:cs="Times New Roman"/>
          <w:sz w:val="28"/>
          <w:szCs w:val="28"/>
          <w:lang w:eastAsia="en-US"/>
        </w:rPr>
        <w:t>Популяция</w:t>
      </w:r>
      <w:proofErr w:type="gramStart"/>
      <w:r w:rsidR="000A4AD6">
        <w:rPr>
          <w:rFonts w:ascii="Times New Roman" w:eastAsia="Calibri" w:hAnsi="Times New Roman" w:cs="Times New Roman"/>
          <w:sz w:val="28"/>
          <w:szCs w:val="28"/>
          <w:lang w:eastAsia="en-US"/>
        </w:rPr>
        <w:t>,э</w:t>
      </w:r>
      <w:proofErr w:type="gramEnd"/>
      <w:r w:rsidR="000A4AD6">
        <w:rPr>
          <w:rFonts w:ascii="Times New Roman" w:eastAsia="Calibri" w:hAnsi="Times New Roman" w:cs="Times New Roman"/>
          <w:sz w:val="28"/>
          <w:szCs w:val="28"/>
          <w:lang w:eastAsia="en-US"/>
        </w:rPr>
        <w:t>косистема</w:t>
      </w:r>
      <w:proofErr w:type="spellEnd"/>
      <w:r w:rsidR="000A4AD6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17.Назовите задачу современной экологии? </w:t>
      </w:r>
      <w:r w:rsidR="000A4AD6" w:rsidRPr="000A4A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(Вывести человечество из </w:t>
      </w:r>
      <w:proofErr w:type="spellStart"/>
      <w:r w:rsidR="000A4AD6" w:rsidRPr="000A4AD6">
        <w:rPr>
          <w:rFonts w:ascii="Times New Roman" w:eastAsia="Calibri" w:hAnsi="Times New Roman" w:cs="Times New Roman"/>
          <w:sz w:val="28"/>
          <w:szCs w:val="28"/>
          <w:lang w:eastAsia="en-US"/>
        </w:rPr>
        <w:t>глобальногоэкокризиса</w:t>
      </w:r>
      <w:proofErr w:type="spellEnd"/>
      <w:r w:rsidR="000A4AD6" w:rsidRPr="000A4AD6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4B05B6" w:rsidRPr="005E4E33" w:rsidRDefault="004B05B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4B05B6" w:rsidRPr="005E4E33" w:rsidRDefault="004B05B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4B05B6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48677A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Фронтальный опрос: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t>1.Что такое биосфера?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Живая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оболока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Планеты).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t>2.Кто и в каком году впервые ввел термин «Биосфера»?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Э.Зюсс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1875г.).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t>3.Дайте характеристику оболочке биосферы - атмосфере?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(Газовая оболочка Земли).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4.Дайте характеристику оболочке биосферы - гидросфере?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(Водная оболочка Земли).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t>5.Дайте характеристику оболочке биосферы - литосфере?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(Твердая почвенная оболочка Земли).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t>6.Назовите верхнюю и нижнюю границу биосферы?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Верхняя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высоте 20 км в стратосфере, нижняя в гидросфере - 11 км, нижняя в литосфере - 7,5 км).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t>7.Какова основная функция биосферы?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(Круговорот веществ).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t>8.Перечислите основные компоненты в структуре биосферы?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(Живое вещество, биогенное, косное,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биокосное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48677A" w:rsidRPr="00E11D26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48677A" w:rsidRPr="00E11D26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48677A" w:rsidRPr="00E11D26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48677A" w:rsidRPr="00E11D26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48677A" w:rsidRPr="00E11D26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0E321F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 Жизнь в сообществах</w:t>
      </w:r>
      <w:r w:rsidR="005B531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E321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</w:t>
      </w:r>
      <w:r w:rsidR="009A4B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E321F">
        <w:rPr>
          <w:rFonts w:ascii="Times New Roman" w:eastAsia="Times New Roman" w:hAnsi="Times New Roman" w:cs="Times New Roman"/>
          <w:b/>
          <w:bCs/>
          <w:sz w:val="28"/>
          <w:szCs w:val="28"/>
        </w:rPr>
        <w:t>Фронтальный опрос:</w:t>
      </w:r>
    </w:p>
    <w:p w:rsidR="000E321F" w:rsidRPr="000E321F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321F">
        <w:rPr>
          <w:rFonts w:ascii="Times New Roman" w:eastAsia="Times New Roman" w:hAnsi="Times New Roman" w:cs="Times New Roman"/>
          <w:bCs/>
          <w:sz w:val="28"/>
          <w:szCs w:val="28"/>
        </w:rPr>
        <w:t>1.Перечислите факторы способствующие различию животных и растений на разных континентах?</w:t>
      </w:r>
      <w:r w:rsidR="00310D75">
        <w:rPr>
          <w:rFonts w:ascii="Times New Roman" w:eastAsia="Times New Roman" w:hAnsi="Times New Roman" w:cs="Times New Roman"/>
          <w:bCs/>
          <w:sz w:val="28"/>
          <w:szCs w:val="28"/>
        </w:rPr>
        <w:t xml:space="preserve"> (Геологическая история материков, изоляция, климатические условия).</w:t>
      </w:r>
    </w:p>
    <w:p w:rsidR="000E321F" w:rsidRPr="000E321F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321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2.Что такое биом?</w:t>
      </w:r>
      <w:r w:rsidR="00310D75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(Природная зона, географическая область).</w:t>
      </w:r>
    </w:p>
    <w:p w:rsidR="000E321F" w:rsidRPr="000E321F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321F">
        <w:rPr>
          <w:rFonts w:ascii="Times New Roman" w:eastAsia="Times New Roman" w:hAnsi="Times New Roman" w:cs="Times New Roman"/>
          <w:bCs/>
          <w:sz w:val="28"/>
          <w:szCs w:val="28"/>
        </w:rPr>
        <w:t>3.Основные биогеографические области?</w:t>
      </w:r>
      <w:r w:rsidR="00310D75">
        <w:rPr>
          <w:rFonts w:ascii="Times New Roman" w:eastAsia="Times New Roman" w:hAnsi="Times New Roman" w:cs="Times New Roman"/>
          <w:bCs/>
          <w:sz w:val="28"/>
          <w:szCs w:val="28"/>
        </w:rPr>
        <w:t xml:space="preserve"> (Неарктическая, Палеарктическая, Восточная, Неотропическая, Эфиопская, Австралийская).</w:t>
      </w:r>
    </w:p>
    <w:p w:rsidR="000E321F" w:rsidRPr="000E321F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321F">
        <w:rPr>
          <w:rFonts w:ascii="Times New Roman" w:eastAsia="Times New Roman" w:hAnsi="Times New Roman" w:cs="Times New Roman"/>
          <w:bCs/>
          <w:sz w:val="28"/>
          <w:szCs w:val="28"/>
        </w:rPr>
        <w:t>4.Перечислите разновидности  биом  суши?</w:t>
      </w:r>
      <w:r w:rsidR="00310D75">
        <w:rPr>
          <w:rFonts w:ascii="Times New Roman" w:eastAsia="Times New Roman" w:hAnsi="Times New Roman" w:cs="Times New Roman"/>
          <w:bCs/>
          <w:sz w:val="28"/>
          <w:szCs w:val="28"/>
        </w:rPr>
        <w:t xml:space="preserve"> (Лес, тундра, пустыня, степи, саванна).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0A4AD6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Биологический  диктант «</w:t>
      </w:r>
      <w:proofErr w:type="spellStart"/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Биогеография</w:t>
      </w:r>
      <w:proofErr w:type="gramStart"/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.б</w:t>
      </w:r>
      <w:proofErr w:type="gramEnd"/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иомы</w:t>
      </w:r>
      <w:proofErr w:type="spellEnd"/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». 1 вариант.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1.Как называется направление в биогеографии, которое изучает географическое распространение растений?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(Фитогеография).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2.Как называется третий фактор (причина), по которому флора и фауна Земли отличается на разных континентах? 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(Климатические условия).</w:t>
      </w:r>
    </w:p>
    <w:p w:rsidR="000A4AD6" w:rsidRPr="000A4AD6" w:rsidRDefault="000A4AD6" w:rsidP="000A4AD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4AD6">
        <w:rPr>
          <w:rFonts w:ascii="Times New Roman" w:eastAsia="Times New Roman" w:hAnsi="Times New Roman" w:cs="Times New Roman"/>
          <w:bCs/>
          <w:sz w:val="28"/>
          <w:szCs w:val="28"/>
        </w:rPr>
        <w:t>3.Перечислите, на какие части суши  распалась Гондвана?</w:t>
      </w:r>
      <w:r w:rsidR="00137638">
        <w:rPr>
          <w:rFonts w:ascii="Times New Roman" w:eastAsia="Times New Roman" w:hAnsi="Times New Roman" w:cs="Times New Roman"/>
          <w:bCs/>
          <w:sz w:val="28"/>
          <w:szCs w:val="28"/>
        </w:rPr>
        <w:t xml:space="preserve"> (Южная Америка, Африка, Австралия, </w:t>
      </w:r>
      <w:proofErr w:type="spellStart"/>
      <w:r w:rsidR="00137638">
        <w:rPr>
          <w:rFonts w:ascii="Times New Roman" w:eastAsia="Times New Roman" w:hAnsi="Times New Roman" w:cs="Times New Roman"/>
          <w:bCs/>
          <w:sz w:val="28"/>
          <w:szCs w:val="28"/>
        </w:rPr>
        <w:t>Антактида</w:t>
      </w:r>
      <w:proofErr w:type="spellEnd"/>
      <w:r w:rsidR="00137638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0A4AD6" w:rsidRDefault="000A4AD6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4AD6">
        <w:rPr>
          <w:rFonts w:ascii="Times New Roman" w:eastAsia="Times New Roman" w:hAnsi="Times New Roman" w:cs="Times New Roman"/>
          <w:bCs/>
          <w:sz w:val="28"/>
          <w:szCs w:val="28"/>
        </w:rPr>
        <w:t>4.Назовите эру, когда  Лавразия  распалась на два материка?</w:t>
      </w:r>
      <w:r w:rsidR="00137638">
        <w:rPr>
          <w:rFonts w:ascii="Times New Roman" w:eastAsia="Times New Roman" w:hAnsi="Times New Roman" w:cs="Times New Roman"/>
          <w:bCs/>
          <w:sz w:val="28"/>
          <w:szCs w:val="28"/>
        </w:rPr>
        <w:t xml:space="preserve"> (В начале Мезозойской эры).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5.Как называется биогеографическая область, которая включает почти всю Африку, Мадагаскар и южную  часть Аравийского полуострова?</w:t>
      </w:r>
      <w:r w:rsidR="00137638">
        <w:rPr>
          <w:rFonts w:ascii="Times New Roman" w:eastAsia="Times New Roman" w:hAnsi="Times New Roman" w:cs="Times New Roman"/>
          <w:bCs/>
          <w:sz w:val="28"/>
          <w:szCs w:val="28"/>
        </w:rPr>
        <w:t xml:space="preserve"> (Эфиопская).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6.Перечислите биомы Палеарктической области: 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>(леса, пустыни, степи).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называется биогеографическая область, которая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включает территорию всей Северной Америки, Ньюфаундленд и Гренландию?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(Неарктическая).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8.Перечислите биомы Неотропической области?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(тропический лес, пустыня, степи).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9. Как называется биогеографическая область, которая в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ключает в себя Индию и Индокитай на востоке, а также острова Цейлон, Яву, Суматру, Борнео, Тайвань и Филиппины?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(Восточная).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10.Перечислите биомы Австралийской области: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(тропический лес, пустыня, саванна).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 xml:space="preserve">Биологический  диктант «Биогеография. Биомы». 2 вариант. 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1.Как называется направление в биогеографии, которое изучает географическое распространение животных?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(Зоогеография).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2.Как называется первый  фактор (причина), по которому  флора и фауна Земли отличается на разных континентах? 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(Геологическая история материков).</w:t>
      </w:r>
    </w:p>
    <w:p w:rsidR="000A4AD6" w:rsidRPr="000A4AD6" w:rsidRDefault="000A4AD6" w:rsidP="000A4A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AD6">
        <w:rPr>
          <w:rFonts w:ascii="Times New Roman" w:eastAsia="Times New Roman" w:hAnsi="Times New Roman" w:cs="Times New Roman"/>
          <w:sz w:val="28"/>
          <w:szCs w:val="28"/>
        </w:rPr>
        <w:t>3. Перечислите, на какие части суши  распалась Лавразия?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(Северная Америка, Евразия).</w:t>
      </w:r>
    </w:p>
    <w:p w:rsidR="000A4AD6" w:rsidRDefault="000A4AD6" w:rsidP="000A4A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AD6">
        <w:rPr>
          <w:rFonts w:ascii="Times New Roman" w:eastAsia="Times New Roman" w:hAnsi="Times New Roman" w:cs="Times New Roman"/>
          <w:sz w:val="28"/>
          <w:szCs w:val="28"/>
        </w:rPr>
        <w:t>4.Назовите эру, когда  материк Гондвана, распалась на два материка?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(В конце Палеозойской эры).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называется биогеографическая область, которая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включает в себя всю Евразию от Британских островов на западе, до Берингова пролива на востоке, и Индию и Индокитай на юге?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(Палеарктическая).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6.Переч</w:t>
      </w:r>
      <w:r w:rsidR="00137638">
        <w:rPr>
          <w:rFonts w:ascii="Times New Roman" w:eastAsia="Calibri" w:hAnsi="Times New Roman" w:cs="Times New Roman"/>
          <w:sz w:val="28"/>
          <w:szCs w:val="28"/>
          <w:lang w:eastAsia="en-US"/>
        </w:rPr>
        <w:t>ислите биомы Эфиопской области? (Пустыня, саванна, тропический лес).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7.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называется биогеографическая область, которая включает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Южную и Центральную Америку, тропическую часть Мексики и острова Карибского архипелага?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(Неотропическая область).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8.Перечислите биомы Неарктической области?</w:t>
      </w:r>
      <w:r w:rsidR="003C6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(Леса, степи, пустыни).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9.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называется биогеографическая область, которая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включает в себя Австралию, Тасманию, Новую Гвинею, Новую Зеландию и острова Тихого океана?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(Австралийская).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10.Перечислите биомы Восточной области?</w:t>
      </w:r>
      <w:r w:rsidR="003C6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(Тропический лес).</w:t>
      </w:r>
    </w:p>
    <w:p w:rsidR="0048677A" w:rsidRPr="0048677A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 Фронтальный опрос:</w:t>
      </w:r>
    </w:p>
    <w:p w:rsidR="0048677A" w:rsidRPr="0048677A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Cs/>
          <w:sz w:val="28"/>
          <w:szCs w:val="28"/>
        </w:rPr>
        <w:t>1.Понятие вид и популяция? (Совокупность организмов, которые похожи по строению и происхождение, обитающих на одной территории и свободно скрещивающихся между собой).</w:t>
      </w:r>
    </w:p>
    <w:p w:rsidR="0048677A" w:rsidRPr="0048677A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Cs/>
          <w:sz w:val="28"/>
          <w:szCs w:val="28"/>
        </w:rPr>
        <w:t>2. Критерии вида</w:t>
      </w:r>
      <w:proofErr w:type="gramStart"/>
      <w:r w:rsidRPr="0048677A">
        <w:rPr>
          <w:rFonts w:ascii="Times New Roman" w:eastAsia="Times New Roman" w:hAnsi="Times New Roman" w:cs="Times New Roman"/>
          <w:bCs/>
          <w:sz w:val="28"/>
          <w:szCs w:val="28"/>
        </w:rPr>
        <w:t>?(</w:t>
      </w:r>
      <w:proofErr w:type="gramEnd"/>
      <w:r w:rsidRPr="0048677A">
        <w:rPr>
          <w:rFonts w:ascii="Times New Roman" w:eastAsia="Times New Roman" w:hAnsi="Times New Roman" w:cs="Times New Roman"/>
          <w:bCs/>
          <w:sz w:val="28"/>
          <w:szCs w:val="28"/>
        </w:rPr>
        <w:t>Морфологический, физиологический, генетический, биохимический, географический, экологический, этологический)</w:t>
      </w:r>
    </w:p>
    <w:p w:rsidR="0048677A" w:rsidRPr="0048677A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Cs/>
          <w:sz w:val="28"/>
          <w:szCs w:val="28"/>
        </w:rPr>
        <w:t>3.Характеристики популяции? (Численность, плотность, смертность, рождаемость, плодовитость).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«Неудовлетворительно»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 xml:space="preserve"> «Вид. Популяция». 1 вариант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1.Как называется  совокупность особей, длительно существующих на определенном ареале,  и которые могут свободно скрещиваться,  давать плодовитое потомство,  но могут быть изолированы от других особей, этой же группы? (Популяция).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2.Как  называется множество особенностей, признаков, которыми виды отличаются друг от друга? (Критерии).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3.Как называется признак  вида, основанный на том, что у организмов одного вида имеется сходный набор нуклеиновых кислот и белков?  (Биохимический).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4.Как называется признак вида, основанный на том, что у организмов одного вида имеются схожие функциональные особенности? (Физиологический).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5.Как называется признак вида, основанный на том,</w:t>
      </w:r>
      <w:r w:rsidRPr="0048677A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 виды организмов, обитая на определенной территории, испытывают влияние факторов неживой среды?  (Экологический).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6.Как называется ареал, когда организмы одного вида расселены неравномерно? (Прерывистый).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7.Как называется характеристика, отражающая общее число особей в популяции? (Численность).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8.Как называется показатель, который определяет  число особей родившихся в популяции в течение  определенного времени?  (Рождаемость).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9.Как называется наука о биологических основах поведения  животных? (Этологический).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10.Как называется форма отбора, проводимая человеком в определенных условиях, с целью получения организмов с полезными признаками? (Искусственный).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lastRenderedPageBreak/>
        <w:t>11.Как называется борьба  между организмами  разных видов? (Межвидовая).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12.Перечислите два вида естественного отбора?  (Движущий, стабилизирующий).</w:t>
      </w:r>
    </w:p>
    <w:p w:rsidR="0048677A" w:rsidRPr="0048677A" w:rsidRDefault="0048677A" w:rsidP="004867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 xml:space="preserve"> «Вид. Популяция».  </w:t>
      </w:r>
      <w:r w:rsidRPr="0048677A">
        <w:rPr>
          <w:rFonts w:ascii="Times New Roman" w:eastAsia="Times New Roman" w:hAnsi="Times New Roman" w:cs="Times New Roman"/>
          <w:b/>
          <w:iCs/>
          <w:sz w:val="28"/>
          <w:szCs w:val="28"/>
        </w:rPr>
        <w:t>2 вариант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1.Как называется совокупность особей, имеющих единое строение и происхождение, занимают определенную территорию, могут свободно скрещиваться и давать плодовитое потомство? (Вид).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Cs/>
          <w:iCs/>
          <w:sz w:val="28"/>
          <w:szCs w:val="28"/>
        </w:rPr>
        <w:t>2.Какая группа организмов имеет свои определенные характеристики? (Популяция).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3.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>Как называется признак вида, основанный на том, что виды могут отличаться во внешнем и внутреннем строении? (Морфологический).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4.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>Как называется признак вида, основанный на том,</w:t>
      </w:r>
      <w:r w:rsidRPr="0048677A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 особи  разных видов не скрещиваются, потому что есть различия в наборе хромосом? (Генетический).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5.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>Как называется признак вида, основанный на том, что организмы одного вида имеют сходное поведение, которое формирует стереотип видового поведения? (Этологический).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Cs/>
          <w:iCs/>
          <w:sz w:val="28"/>
          <w:szCs w:val="28"/>
        </w:rPr>
        <w:t>6.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Как называется </w:t>
      </w:r>
      <w:proofErr w:type="spellStart"/>
      <w:r w:rsidRPr="0048677A">
        <w:rPr>
          <w:rFonts w:ascii="Times New Roman" w:eastAsia="Times New Roman" w:hAnsi="Times New Roman" w:cs="Times New Roman"/>
          <w:sz w:val="28"/>
          <w:szCs w:val="28"/>
        </w:rPr>
        <w:t>ареал</w:t>
      </w:r>
      <w:proofErr w:type="gramStart"/>
      <w:r w:rsidRPr="0048677A">
        <w:rPr>
          <w:rFonts w:ascii="Times New Roman" w:eastAsia="Times New Roman" w:hAnsi="Times New Roman" w:cs="Times New Roman"/>
          <w:sz w:val="28"/>
          <w:szCs w:val="28"/>
        </w:rPr>
        <w:t>,к</w:t>
      </w:r>
      <w:proofErr w:type="gramEnd"/>
      <w:r w:rsidRPr="0048677A">
        <w:rPr>
          <w:rFonts w:ascii="Times New Roman" w:eastAsia="Times New Roman" w:hAnsi="Times New Roman" w:cs="Times New Roman"/>
          <w:sz w:val="28"/>
          <w:szCs w:val="28"/>
        </w:rPr>
        <w:t>огда</w:t>
      </w:r>
      <w:proofErr w:type="spellEnd"/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организмы одного вида встречаются равномерно по всей территории?  (Сплошной).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7.Как называется число особей, которое приходятся на единицу пространства или площади? (Плотность).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8.Как называется показатель, который определяет  число особей погибших в популяции в течение определенного времени?  (Смертность).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9.Как называется характеристика, отражающая число особей в популяции, способных давать потомство в определенном возрасте? (Плодовитость).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10.Как называется форма отбора, которая осуществляется самой природой организмов с полезными приспособлениями, которые позволили им выжить в процессе борьбы за существование? (Естественная).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lastRenderedPageBreak/>
        <w:t>11.Как называется борьба между организмами одного вида? (Внутривидовая).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12.Перечислите два вида искусственного отбора?  (Бессознательный и методический).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48677A" w:rsidRPr="0048677A" w:rsidRDefault="0048677A" w:rsidP="0048677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48677A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48677A" w:rsidRPr="0048677A" w:rsidRDefault="0048677A" w:rsidP="0048677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48677A" w:rsidRPr="0048677A" w:rsidRDefault="0048677A" w:rsidP="0048677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48677A" w:rsidRPr="0048677A" w:rsidRDefault="0048677A" w:rsidP="0048677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Биологический  диктант «</w:t>
      </w: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Экологические факторы». 1в. 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1.Как называются факторы, которые включают совокупность влияний жизнедеятельности одних организмов на другие?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(Биотические).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2.Как называются отношения между организмами внутри одного вида?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C6F4A">
        <w:rPr>
          <w:rFonts w:ascii="Times New Roman" w:eastAsia="Times New Roman" w:hAnsi="Times New Roman" w:cs="Times New Roman"/>
          <w:sz w:val="28"/>
          <w:szCs w:val="28"/>
        </w:rPr>
        <w:t>Гомотипические</w:t>
      </w:r>
      <w:proofErr w:type="spellEnd"/>
      <w:r w:rsidR="003C6F4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3.Как называются организмы - производители  органического вещества, с помощью энергии солнца в цепи питания?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(Продуценты).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4.Как называется процесс, когда растения с помощью солнечной энергии синтезируют органические питательные вещества?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(Фотосинтез).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5.Как называют животных-потребителей в цепи питания, которые употребляют пищу растительного происхождения?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C6F4A">
        <w:rPr>
          <w:rFonts w:ascii="Times New Roman" w:eastAsia="Times New Roman" w:hAnsi="Times New Roman" w:cs="Times New Roman"/>
          <w:sz w:val="28"/>
          <w:szCs w:val="28"/>
        </w:rPr>
        <w:t>Консументы</w:t>
      </w:r>
      <w:proofErr w:type="spellEnd"/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1го порядка).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6.Как называются организмы - разрушители в цепи питания, которых называют санитарами Земли?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C6F4A">
        <w:rPr>
          <w:rFonts w:ascii="Times New Roman" w:eastAsia="Times New Roman" w:hAnsi="Times New Roman" w:cs="Times New Roman"/>
          <w:sz w:val="28"/>
          <w:szCs w:val="28"/>
        </w:rPr>
        <w:t>Редуценты</w:t>
      </w:r>
      <w:proofErr w:type="spellEnd"/>
      <w:r w:rsidR="003C6F4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7.Как называются организмы,  способные питаться только пищей одного происхождения?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(Монофаги).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8.Как называется процесс искусственного внедрения живых организмов в окружающую естественную природу?</w:t>
      </w:r>
      <w:r w:rsidR="003C6F4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(Акклиматизация).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9.Как называют отношения, при которых один или оба взаимодействующих организма извлекают выгоду?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(Симбиоз).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10.Как называется форма взаимоотношений, при которых организм одного вида использует организм  другого вида в качестве источника пищи однократно? 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>(Хищничество).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11.Как называется явление, когда один организм поедает организм своего же вида? 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>(Каннибализм).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12.Как называются взаимовыгодные, но необязательные  отношения организмов, пользу из которого извлекают все участники? 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3C6F4A">
        <w:rPr>
          <w:rFonts w:ascii="Times New Roman" w:eastAsia="Times New Roman" w:hAnsi="Times New Roman" w:cs="Times New Roman"/>
          <w:sz w:val="28"/>
          <w:szCs w:val="28"/>
        </w:rPr>
        <w:t>Протокооперация</w:t>
      </w:r>
      <w:proofErr w:type="spellEnd"/>
      <w:r w:rsidR="003C6F4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13.Как называются отношения между термитами и жгутиковыми простейшими?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(Мутуализм).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14.Приведите не менее двух примеров наружных - внешних паразитов? 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>(Блохи, клещи).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15.Как называется разновидность отношений, когда рыба прилипала, прикрепляясь к акуле, использует ее как средство передвижения, на большие расстояния? 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3C6F4A">
        <w:rPr>
          <w:rFonts w:ascii="Times New Roman" w:eastAsia="Times New Roman" w:hAnsi="Times New Roman" w:cs="Times New Roman"/>
          <w:sz w:val="28"/>
          <w:szCs w:val="28"/>
        </w:rPr>
        <w:t>Квартиранство</w:t>
      </w:r>
      <w:proofErr w:type="spellEnd"/>
      <w:r w:rsidR="003C6F4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16.Как называются факторы, которые обуславливают воздействия условий неживой природы  на живые организмы?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(Абиотические).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17.Как называются факторы, которые включают рельеф местности, движения почвы, воды, ветра?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(Механические).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18.Организмы, способные переносить действие колебания факторов среды в очень узких пределах, и являющиеся менее выносливыми?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(Стенобионты).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19.Как называются растения, которые растут в условиях  теплого температурного режима?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55227F">
        <w:rPr>
          <w:rFonts w:ascii="Times New Roman" w:eastAsia="Times New Roman" w:hAnsi="Times New Roman" w:cs="Times New Roman"/>
          <w:sz w:val="28"/>
          <w:szCs w:val="28"/>
        </w:rPr>
        <w:t>Термофиты</w:t>
      </w:r>
      <w:proofErr w:type="spellEnd"/>
      <w:r w:rsidR="0055227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20.Как называют группу теплокровных животных с постоянной температурой тела?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 xml:space="preserve"> (Гомойотермные).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21.Как называется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и интенсивность воздействия дневного солнечного света на живые организмы?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55227F">
        <w:rPr>
          <w:rFonts w:ascii="Times New Roman" w:eastAsia="Times New Roman" w:hAnsi="Times New Roman" w:cs="Times New Roman"/>
          <w:sz w:val="28"/>
          <w:szCs w:val="28"/>
        </w:rPr>
        <w:t>Фотопериод</w:t>
      </w:r>
      <w:proofErr w:type="spellEnd"/>
      <w:r w:rsidR="0055227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22.Растения, которые не выносят длительного воздействия прямого солнечного света, и хорошо растут в условиях постоянной тени?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(Тенелюбивые).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23.Как называются животные, 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проявляющие активность только ночью?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 xml:space="preserve"> (С ночным образом жизни).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24.Как называются животные, проявляющие активность днем?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(С дневным образом жизни).</w:t>
      </w:r>
    </w:p>
    <w:p w:rsidR="005B6BEF" w:rsidRPr="005B6BEF" w:rsidRDefault="005B6BEF" w:rsidP="00EC00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25.Как называются растения, которые погружены в воду целиком или растут на открытых водных пространствах?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(Гидатофиты).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26.Как называются растения, которые 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растут в условиях средней влажности почвы?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 xml:space="preserve"> (Мезофиты).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27.Как называются растения, которые 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растут в очень сухих местах?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 xml:space="preserve"> (Ксерофиты).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28.Как называются животные, обитающие в условиях умеренной влажности, и обходятся без воды некоторое   время?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(Промежуточная группа).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29.Перечислите виды приспособлений животных к меняющимся условиям среды?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(Спячка, анабиоз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>теплокровность</w:t>
      </w:r>
      <w:proofErr w:type="spellEnd"/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B6BEF" w:rsidRPr="005B6BEF" w:rsidRDefault="005B6BEF" w:rsidP="00EC00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30.Как называются факторы, отражающие продолжительное влияние человека на природу?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 xml:space="preserve"> (Антропогенные).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31.Как называется группа ученых экологов, которые предлагают отказаться от научно-технического прогресса, чтобы решить экологические проблемы? 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>(Научно - технический пессимизм).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Биологический  диктант «Экологические факторы». 2в. 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1.Как называется среда, которая составляет непосредственно живое окружение организма?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(Биотическая).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2.Как называются отношения между организмами  разных видов?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(Гетеротипические).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3.Как называются организмы - потребители готового органического вещества в цепи питания?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(Гетеротрофы).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4.Как называется процесс, когда некоторые бактерии с помощью энергии химических связей, окисляя химические элементы, синтезируют питательные вещества?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(Хемосинтез).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5.Как называют животных-потребителей в цепи питания, которые употребляют пищу животного происхождения?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55227F">
        <w:rPr>
          <w:rFonts w:ascii="Times New Roman" w:eastAsia="Times New Roman" w:hAnsi="Times New Roman" w:cs="Times New Roman"/>
          <w:sz w:val="28"/>
          <w:szCs w:val="28"/>
        </w:rPr>
        <w:t>Консументы</w:t>
      </w:r>
      <w:proofErr w:type="spellEnd"/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2го порядка).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6.Как называются организмы - разрушители мертвого органического вещества в цепи питания?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(Гетеротрофы).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7.Как называются организмы, которые питаются пищей разного происхождения?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(Полифаги).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8.Как называется место, </w:t>
      </w: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занимаемое видом или организмом в экосистеме? </w:t>
      </w:r>
      <w:r w:rsidR="0055227F">
        <w:rPr>
          <w:rFonts w:ascii="Times New Roman" w:eastAsia="Times New Roman" w:hAnsi="Times New Roman" w:cs="Times New Roman"/>
          <w:bCs/>
          <w:iCs/>
          <w:sz w:val="28"/>
          <w:szCs w:val="28"/>
        </w:rPr>
        <w:t>(Экологическая ниша).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>9.Как называют отношения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, при которых один или оба взаимодействующих организма испытывают негативное влияние друг друга?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(Антибиоз).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10.Как называется форма взаимоотношений, при которых организм одного вида использует организм другого вида в  качестве среды обитания или  источника пищи длительно?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(Паразитизм).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11.Как называется форма отношений двух организмов, когда один организм получает пользу, а другому безразлично?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(Комменсализм).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12.Как называются взаимовыгодные, и обязательные  отношения организмов, пользу из которого извлекают все участники?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(Мутуализм).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13.Как называются отношения между копытными и птицами?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55227F">
        <w:rPr>
          <w:rFonts w:ascii="Times New Roman" w:eastAsia="Times New Roman" w:hAnsi="Times New Roman" w:cs="Times New Roman"/>
          <w:sz w:val="28"/>
          <w:szCs w:val="28"/>
        </w:rPr>
        <w:t>Протокооперация</w:t>
      </w:r>
      <w:proofErr w:type="spellEnd"/>
      <w:r w:rsidR="0055227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14.Приведите не менее двух примеров внутренних паразитов?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(Аскариды, 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>бычий цепень).</w:t>
      </w:r>
    </w:p>
    <w:p w:rsidR="005B6BEF" w:rsidRPr="005B6BEF" w:rsidRDefault="005B6BEF" w:rsidP="00EC0046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15.Как называется разновидность отношений, когда гиены следуют за львами и поедают остатки их пищи? 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>(Нахлебничество).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16.Как называется диапазон переносимости  действия условий неживой природы в широких и узких пределах?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 xml:space="preserve"> (Норма реакции).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17.Как называются факторы, которые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включаютхимический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состав почвы, воды и воздуха?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 xml:space="preserve"> (Химические).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18.Организмы, способные переносить действие колебания факторов среды в очень широких пределах, и являются очень  выносливыми? 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>(Эврибионты).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19.Как называются растения, которые хорошо переносят низкие температуры среды?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 xml:space="preserve"> (Криофиты).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20.Как называют  группу холоднокровных животных с непостоянной температурой тела?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(Пойкилотермные).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21.Как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называетсяреакция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растений на свет и движения в сторону света? 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>(Фототропизм).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22.Растения, которые хорошо адаптированы  к росту на открытых, хорошо освещаемых солнцем местах и плохо переносят затенение? 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>(Светолюбивые).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23.Растения, которые способны обитать в условиях, как хорошего освещения, так и в условиях затенения? 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>(Теневыносливые).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24.Как называются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животные, которые проявляют активность в предрассветное и предзакатное время?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 (С сумеречным образом жизни).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25.Как называются растения, которые 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растут в условиях повышенной влажности почвы?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 (Гигрофиты).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26.Как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называютсярастения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растущие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берегам водоемов (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наземно-водные), частично погруженные в воду?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 xml:space="preserve"> (Гидрофиты).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27.Как называются животные, обитающие в местах с повышенной влажностью, и не могут обойтись без воды?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 (Влаголюбивые).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28.Как называются животные, обитающие в местах пониженной влажности, и могут обходиться  без воды продолжительное время?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 (Сухолюбивые).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29.Перечислите виды приспособлений растений к меняющимся условиям среды?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 (Летний покой, зимний покой, морозоустойчивость).</w:t>
      </w:r>
    </w:p>
    <w:p w:rsidR="005B6BEF" w:rsidRPr="005B6BEF" w:rsidRDefault="005B6BEF" w:rsidP="00EC00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30.Как называются факторы, отражающие непродолжительное влияние человека на природу?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 (Антропогенные).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31.Как называется группа ученых экологов, которые предлагают немного сбавить темпы научно-технического прогресса, чтобы решить экологические проблемы? 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>(Научно - технический оптимизм).</w:t>
      </w:r>
    </w:p>
    <w:p w:rsidR="004B05B6" w:rsidRPr="005E4E33" w:rsidRDefault="004B05B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4B05B6" w:rsidRPr="005E4E33" w:rsidRDefault="004B05B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5B6BEF" w:rsidRPr="005B6BEF" w:rsidRDefault="005B6BEF" w:rsidP="00B5164F">
      <w:pPr>
        <w:tabs>
          <w:tab w:val="left" w:pos="54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  3. Биосфера и человек.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4B15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 Фронтальный опрос: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>Как называются факторы, отражающие продолжительное влияние человека на природу?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называется группа ученых экологов, которые предлагают отказаться от научно-технического прогресса, чтобы решить экологические проблемы? 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>Перечислите 3 примера хозяйственной  деятельности человека, связанные  с загрязнением атмосферы, и с  глобальным потеплением?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называется сфера разума, необходимая для сохранения планеты  по </w:t>
      </w:r>
      <w:proofErr w:type="spellStart"/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>В.И.Вернадскому</w:t>
      </w:r>
      <w:proofErr w:type="spellEnd"/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>Как называются факторы, отражающие непродолжительное влияние человека на природу?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называется группа ученых экологов, которые предлагают немного сбавить темпы научно-технического прогресса, чтобы решить экологические проблемы? 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>Перечислите 3 глобальные  экологические  проблемы, связанные  с испытанием ядерного оружия и с загрязнением гидросферы?</w:t>
      </w:r>
    </w:p>
    <w:p w:rsidR="009A4B15" w:rsidRPr="0048677A" w:rsidRDefault="009A4B15" w:rsidP="009A4B1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Оценивание устного и индивидуального опроса.</w:t>
      </w:r>
    </w:p>
    <w:p w:rsidR="009A4B15" w:rsidRPr="0048677A" w:rsidRDefault="009A4B15" w:rsidP="009A4B1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9A4B15" w:rsidRPr="0048677A" w:rsidRDefault="009A4B15" w:rsidP="009A4B1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9A4B15" w:rsidRPr="0048677A" w:rsidRDefault="009A4B15" w:rsidP="009A4B1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48677A" w:rsidRPr="009A4B15" w:rsidRDefault="009A4B15" w:rsidP="009A4B1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5B6B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«Природопользование».1в. 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1.Как называется совокупность объектов и систем живой и неживой природы,   используемые для удовлетворения всевозможных материальных и культурных потребностей человека и общества? </w:t>
      </w:r>
      <w:r w:rsidR="00AA4910">
        <w:rPr>
          <w:rFonts w:ascii="Times New Roman" w:eastAsia="Times New Roman" w:hAnsi="Times New Roman" w:cs="Times New Roman"/>
          <w:color w:val="000000"/>
          <w:sz w:val="28"/>
          <w:szCs w:val="28"/>
        </w:rPr>
        <w:t>(Природные ресурсы).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2.Перечислите  проблемы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ресурсопотребления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, которые возникли из-за неправильного подхода к их использованию?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 (Истощение и истребление ресурсов).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3.Как называются природные ресурсы, которые включают солнечную радиацию, энергию приливов и отливов? 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>(Неисчерпаемые).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4.Как называются природные ресурсы, которые включают тепло и  влагу воздуха? 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>(Климатические).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5.Как называются природные ресурсы, которые включают участки земли, которые могут  быть использованы в деятельности человека под строительство? 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>(Земельно - почвенные).</w:t>
      </w:r>
    </w:p>
    <w:p w:rsidR="005B6BEF" w:rsidRPr="005B6BEF" w:rsidRDefault="005B6BEF" w:rsidP="00EC0046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6.Как называются природные ресурсы, которые включают совокупность природных объектов и исторических достопримечательностей, которые используются человеком для лечения, отдыха, туризма?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(Рекреационные).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7.Как называются ресурсы, если их  можно полностью исчерпать в процессе использования?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 (Не возобновляемые).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8.Как называются ресурсы, которые могут восстанавливаться относительно быстро?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 (Возобновляемые).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9.Как называются ресурсы, обеспечивающие основной приток валютных поступлений в стране?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 (Экспортные).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10.Приведите примеры ресурсов, которые не могут закончиться в процессе их потребления?</w:t>
      </w:r>
      <w:r w:rsidR="00AA49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="00AA49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="00AA4910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исчерпаемые</w:t>
      </w:r>
      <w:proofErr w:type="spellEnd"/>
      <w:proofErr w:type="gramEnd"/>
      <w:r w:rsidR="00AA491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5B6B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«Природопользование».2в. 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1.Как называются природные ресурсы, лишенные природных связей в результате воздействия человеческого труда,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в процессе которого они подвергаются эксплуатации и последующей переработке?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 (Сырье).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каком случае тела и явления природы становятся природными  ресурсами? 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 (Обработка, переработка).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>3.Как называются природные ресурсы, которые включают растительный и животный мир?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(Биологические).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4.Как называются природные ресурсы, которые включают всю гидросферу, вместе с  поверхностными и подземными водами? 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(Водные).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5.Как называются природные ресурсы, которые включают участки земли, которые  используются в сельском хозяйстве или животноводстве? 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>(Земельные).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>6.Как называются природные ресурсы, которые включают запасы полезных ископаемых?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(Минеральные).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7.Как называются ресурсы, если их невозможно полностью исчерпать в процессе использования?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spellStart"/>
      <w:r w:rsidR="00AA4910">
        <w:rPr>
          <w:rFonts w:ascii="Times New Roman" w:eastAsia="Times New Roman" w:hAnsi="Times New Roman" w:cs="Times New Roman"/>
          <w:sz w:val="28"/>
          <w:szCs w:val="28"/>
        </w:rPr>
        <w:t>исчерпаемые</w:t>
      </w:r>
      <w:proofErr w:type="spellEnd"/>
      <w:proofErr w:type="gramEnd"/>
      <w:r w:rsidR="00AA491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8.Как называются ресурсы, которые восстанавливаются очень медленно? 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>(Возобновляемые).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9.Как называются ресурсы, торговля которыми должна быть ограничена, поскольку ведет к подрыву оборонной мощи государства? 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>(</w:t>
      </w:r>
      <w:r w:rsidR="00DB2ECE">
        <w:rPr>
          <w:rFonts w:ascii="Times New Roman" w:eastAsia="Times New Roman" w:hAnsi="Times New Roman" w:cs="Times New Roman"/>
          <w:sz w:val="28"/>
          <w:szCs w:val="28"/>
        </w:rPr>
        <w:t>Стратегические).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10.Приведите примеры ресурсов, которые могут закончиться в процессе их потребления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  <w:r w:rsidR="00DB2EC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DB2ECE">
        <w:rPr>
          <w:rFonts w:ascii="Times New Roman" w:eastAsia="Times New Roman" w:hAnsi="Times New Roman" w:cs="Times New Roman"/>
          <w:sz w:val="28"/>
          <w:szCs w:val="28"/>
        </w:rPr>
        <w:t>Исчерпаемые</w:t>
      </w:r>
      <w:proofErr w:type="spellEnd"/>
      <w:r w:rsidR="00DB2E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BD136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Биологический  диктант </w:t>
      </w:r>
      <w:r w:rsidR="00DB2E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Охраняемые территории». 1в.</w:t>
      </w:r>
    </w:p>
    <w:p w:rsidR="005B6BEF" w:rsidRPr="005B6BEF" w:rsidRDefault="005B6BEF" w:rsidP="00DB2E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5B6B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Как называются крупные охраняемые территории, которые  имеют международное значение, и на этих территориях проводятся мероприятия по восстановлению редких и исчезающих видов?</w:t>
      </w:r>
      <w:r w:rsidR="00DB2EC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(Национальные парки).</w:t>
      </w:r>
    </w:p>
    <w:p w:rsidR="005B6BEF" w:rsidRPr="005B6BEF" w:rsidRDefault="00DB2ECE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2</w:t>
      </w:r>
      <w:r w:rsidR="005B6BEF" w:rsidRPr="005B6B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.Как называются охраняемые территории, которые  навсегда исключены из хозяйственной деятельности человека?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(Заповедники).</w:t>
      </w:r>
    </w:p>
    <w:p w:rsidR="005B6BEF" w:rsidRPr="005B6BEF" w:rsidRDefault="00DB2ECE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3</w:t>
      </w:r>
      <w:r w:rsidR="005B6BEF"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.Сколько заказников насчитывается на территории России?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(69).</w:t>
      </w:r>
    </w:p>
    <w:p w:rsidR="005B6BEF" w:rsidRPr="005B6BEF" w:rsidRDefault="00DB2ECE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4.</w:t>
      </w:r>
      <w:r w:rsidR="005B6BEF"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Сколько памятников природы  насчитывается на территории России?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(9тыс</w:t>
      </w:r>
      <w:r w:rsidR="00E56705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)</w:t>
      </w:r>
    </w:p>
    <w:p w:rsidR="005B6BEF" w:rsidRPr="005B6BEF" w:rsidRDefault="00DB2ECE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5</w:t>
      </w:r>
      <w:r w:rsidR="005B6BEF"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>.Как называется самый первый национальный парк России, и в каком году он был основан</w:t>
      </w:r>
      <w:proofErr w:type="gramStart"/>
      <w:r w:rsidR="005B6BEF"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>Сочинский, 1983).</w:t>
      </w:r>
    </w:p>
    <w:p w:rsidR="005B6BEF" w:rsidRPr="005B6BEF" w:rsidRDefault="005B6BEF" w:rsidP="00BD136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«Охраняемые территории». 2в.</w:t>
      </w:r>
    </w:p>
    <w:p w:rsidR="005B6BEF" w:rsidRPr="005B6BEF" w:rsidRDefault="005B6BEF" w:rsidP="00DB2ECE">
      <w:p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>Как называются охраняемые территории, которые  охраняются только в определенное время, и после снятия ограничений там разрешена некоторая деятельность человека?</w:t>
      </w:r>
      <w:r w:rsidR="00DB2EC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(Заказники).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>7.Как называются небольшие охраняемые территории, которые  имеют не только экологическую ценность, но и являются культурным наследием страны?</w:t>
      </w:r>
      <w:r w:rsidR="00DB2EC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(Музеи природы).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8.Сколько заповедников насчитывается на территории России? </w:t>
      </w:r>
      <w:r w:rsidR="00DB2ECE">
        <w:rPr>
          <w:rFonts w:ascii="Times New Roman" w:eastAsia="Times New Roman" w:hAnsi="Times New Roman" w:cs="Times New Roman"/>
          <w:kern w:val="36"/>
          <w:sz w:val="28"/>
          <w:szCs w:val="28"/>
        </w:rPr>
        <w:t>(102).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9.Сколько национальных парков  насчитывается на территории России? </w:t>
      </w:r>
      <w:r w:rsidR="00DB2ECE">
        <w:rPr>
          <w:rFonts w:ascii="Times New Roman" w:eastAsia="Times New Roman" w:hAnsi="Times New Roman" w:cs="Times New Roman"/>
          <w:kern w:val="36"/>
          <w:sz w:val="28"/>
          <w:szCs w:val="28"/>
        </w:rPr>
        <w:t>(62).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>10.Как называется самый крупный заповедник России, и в каком году он был основан?</w:t>
      </w:r>
      <w:r w:rsidR="00DB2EC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</w:t>
      </w:r>
      <w:proofErr w:type="spellStart"/>
      <w:r w:rsidR="00DB2ECE">
        <w:rPr>
          <w:rFonts w:ascii="Times New Roman" w:eastAsia="Times New Roman" w:hAnsi="Times New Roman" w:cs="Times New Roman"/>
          <w:kern w:val="36"/>
          <w:sz w:val="28"/>
          <w:szCs w:val="28"/>
        </w:rPr>
        <w:t>Баргузинский</w:t>
      </w:r>
      <w:proofErr w:type="spellEnd"/>
      <w:r w:rsidR="00DB2ECE">
        <w:rPr>
          <w:rFonts w:ascii="Times New Roman" w:eastAsia="Times New Roman" w:hAnsi="Times New Roman" w:cs="Times New Roman"/>
          <w:kern w:val="36"/>
          <w:sz w:val="28"/>
          <w:szCs w:val="28"/>
        </w:rPr>
        <w:t>, 1916).</w:t>
      </w:r>
    </w:p>
    <w:p w:rsidR="004B05B6" w:rsidRPr="005E4E33" w:rsidRDefault="004B05B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4B05B6" w:rsidRPr="005E4E33" w:rsidRDefault="004B05B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9C1051" w:rsidRDefault="009C1051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1051" w:rsidRDefault="009C1051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7007" w:rsidRDefault="000676A1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B6BEF">
        <w:rPr>
          <w:rFonts w:ascii="Times New Roman" w:hAnsi="Times New Roman" w:cs="Times New Roman"/>
          <w:b/>
          <w:sz w:val="28"/>
          <w:szCs w:val="28"/>
        </w:rPr>
        <w:lastRenderedPageBreak/>
        <w:t>1.3.</w:t>
      </w:r>
      <w:r w:rsidRPr="000676A1"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  <w:t xml:space="preserve">Контрольно-оценочные средства для проведения </w:t>
      </w:r>
      <w:r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  <w:t>промежуточной аттестации</w:t>
      </w:r>
      <w:r w:rsidR="005B6BEF"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5B6BEF" w:rsidRPr="005B6BEF" w:rsidRDefault="005B6BEF" w:rsidP="009C105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Дифференцированный зачет по </w:t>
      </w:r>
      <w:r w:rsidR="009A4B1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ОУП 07. Биология</w:t>
      </w: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 1 вариант.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Выберите один правильный ответ.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Самый низкий уровень организации жизни на Земле?</w:t>
      </w:r>
    </w:p>
    <w:p w:rsidR="005B6BEF" w:rsidRPr="005B6BEF" w:rsidRDefault="005B6BEF" w:rsidP="00964174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Молекулярный      Б) Клеточный      В) Организменный       Г) Биосферный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2.Как называется метод познания окружающего мира, который является предположением, либо догадкой, которую нужно доказать или опровергнуть?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А) Гипотеза             Б) Теория         В) Наблюдение           Г) Эксперимент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3.Назовите науку,  которая занимается изучением происхождения и строения   тканей?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А) Микология    Б)  Цитология    В) Гистология   Г) Анатомия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4. Как называется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свойствоживых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организмов, для которого характерны совокупность процессов дыхания, питания, выделения, посредством которых они получают из внешней среды необходимые вещества и энергию?</w:t>
      </w:r>
    </w:p>
    <w:p w:rsid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А) Изменчивость         Б) Гомеостаз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В) Метаболизм       Г) Наследственность</w:t>
      </w:r>
    </w:p>
    <w:p w:rsidR="005B6BEF" w:rsidRPr="005B6BEF" w:rsidRDefault="005B6BEF" w:rsidP="00964174">
      <w:pPr>
        <w:tabs>
          <w:tab w:val="left" w:pos="49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5.Как называется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свойствоживых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организмов, для которого характерна  способность организмов сохранять и передавать свои признаки, свойства и особенности развития из поколения в поколение?</w:t>
      </w:r>
    </w:p>
    <w:p w:rsid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А) Изменчивость         Б) Гомеостаз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В) Метаболизм         Г) Наследственность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6.Кем и когда была открыта клетка  при рассматривании тонкого среза коры дерева под микроскопом?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А)   </w:t>
      </w: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З.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Янсен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 в 1660г.                   Б)    </w:t>
      </w:r>
      <w:hyperlink r:id="rId14" w:tooltip="Гук, Роберт" w:history="1">
        <w:r w:rsidRPr="005B6BEF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en-US"/>
          </w:rPr>
          <w:t>Р. Гук</w:t>
        </w:r>
      </w:hyperlink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 в 1665г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В)  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Шванн  и 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Шлейден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 1839г.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Г)   А. Левенгук 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Б.Ламарк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, в 1831г.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7.Как называют часть микроскопа, которая служит для направления света через конденсор и отверстие предметного столика на объект. Оно имеет две поверхности: плоскую и вогнутую?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А) Тубус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Б) Окуляр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В) Подставка       Г) З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еркало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8.Как называют бактерий, имеющих шарообразную  форму?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А) Кокки      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Б) Бациллы         В) Вибрионы          Г)  Спириллы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9.Как называется вещество, входящее в состав оболочки грибов, характерное так же для членистоногих 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А) Целлюлоза          Б)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Муреин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В)  Хитин          Г)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Гликокаликс</w:t>
      </w:r>
      <w:proofErr w:type="spellEnd"/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10.Как называется вещество, входящее в состав оболочки растений?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Целлюлоза              Б)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Муреин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В) Хитин           Г)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Гликокаликс</w:t>
      </w:r>
      <w:proofErr w:type="spellEnd"/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11.  К неклеточной промежуточной форме жизни относятся: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А) Грибы             Б) Бактерии    В) Вирусы       Г) Цианобактерии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12. К органическим веществам клетки относят: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А)  Белки,  жиры,  углеводы                  Б)  Вода и минеральные соли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В)  Вода, жиры, углеводы                  Г) Белки и минеральные соли</w:t>
      </w:r>
    </w:p>
    <w:p w:rsid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13. Совокупность реакций  синтеза сложных вещ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еств из более простых  называют</w:t>
      </w:r>
      <w:r w:rsidR="00964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                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Транскрипция       Б) Диссимиляция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Ассимиляция         Г) Трансляция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14. Организмы, которые используют готовые органические вещества из окружающей среды для питания  -  это…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Автотрофы      Б) Гетеротрофы      В)  Анаэробы      Г) Аэробы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15. Организмы, в клетках которых имеется оформленное ядро – это…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 Гидрофиты         Б)  Эукариоты     В) Гигрофиты      Г)  Прокариоты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16. Эти органоиды являются энергетическими станциями клетки и  имеют  наружную гладкую мембрану, а  внутренняя  мембрана   образует выросты  -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кристы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?      А) Аппарат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Гольджи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Б) Пластиды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В) Эндоплазматическая сеть      Г) Митохондрии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17. Эти органоиды клетки состоят из 2х субъединиц и участвуют в биосинтезе белка?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А) Лизосомы          Б) Лейкопласты          В) Хромопласты       Г)  Рибосомы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18. Размножение организма с помощью  половых клеток – гамет, при участии двух родительских  организма называют…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А) Гаметогенез    Б)  Бесполое       В) Партеногенез          Г) Половое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19. Какая форма бесполого размножения, наиболее характерная для большинства высших растений?                    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Деление надвое       Б)  Фрагментация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Спорообразование     Г) Вегетативное размножение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20.Какая форма бесполого размножения характерно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для лишайников, водорослей, когда  новый организм развивается из участков материнского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организма?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 Деление надвое     Б) Фрагментация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В) Спорообразование    Г) Вегетативное размножение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21.  На какой фазе митоза хромосомы выстраиваются  по экватору клетки?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А)  Профаза      Б) Метафаза          В) Анафаза        Г) Телофаза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22. На какой фазе митоза происходит окончательное расхождение хроматид к разным полюсам клетки?     А) Профаза     Б) Метафаза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В)  Анафаза         Г) Телофаза</w:t>
      </w:r>
    </w:p>
    <w:p w:rsid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23.Как называется  период в развитии организма от момента образования зиготы и  до рождения на свет  – это…   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Органогенез     Б) Метаморфоз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Эмбриональный     Г) Постэмбриональный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24.Как называется первая клетка будущего организма, которая появляется в процессе полового размножения?        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А) Бластула     Б) Зигота     В) Гаструла      Г)  Нейрула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25.Как называется трехслойный зародыш, который образуется методом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впячивания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нижней стороны зародыша  в  процессе эмбрионального развития?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Бластула     Б) Зигота     В) Гаструла      Г)  Нейрула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26.Как называется разновидность постэмбрионального развития, когда появившийся на свет организм не  похож на родительский организм, и  ему предстоит развиваться уже в окружающей среде?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 Истинное    Б)  Ложное       В) Прямое         Г)  Непрямое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27.Как называют организм, который имеет два разных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аллеля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определенного гена, например,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Аа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Вв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А)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Гетерозигота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Б)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Гомозигота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Гетеротрофы      Г)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Гомотрофы</w:t>
      </w:r>
      <w:proofErr w:type="spellEnd"/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28.Как называют совокупность не только внутренних, но и внешних признаков организма.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А) 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Гетеротип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Б)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Гомотип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) Генотип        Г) Фенотип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29.Определите по формулировке, какой это закон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Г.Менделя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: «При скрещивании гомозиготных родительских особей, отличающихся по одной паре признаков, наблюдается единообразие гибридов первого поколения, как по фенотипу, так и по генотипу».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  А) 1й закон            Б) 2й закон        В) 3й закон            Г)  4й закон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30.Как называются организмы, которые используют кислород в процессе своей жизнедеятельности и не могут обходиться без кислорода?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А) Автотрофы         Б) Анаэробы          В) Аэробы            Г)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Хемотрофы</w:t>
      </w:r>
      <w:proofErr w:type="spellEnd"/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31.Как называют группу минеральных веществ, которые содержатся в организме  в больших  количествах?                   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Ультрамакроэлементы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Б)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Ультрамикроэлементы</w:t>
      </w:r>
      <w:proofErr w:type="spellEnd"/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 Макроэлементы             Г)  Микроэлементы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32.Как называются аминокислоты, которые организм не может синтезировать сам, и они обязательно должны поступать вместе с пищей?          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Незаменимые     Б)  Легкоусвояемые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 Заменимые       Г)  Трудноусвояемые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33.Как называется структура белка, которая  представляет собой последовательность аминокислот в составе полипептидной цепи</w:t>
      </w: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?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Первичная    Б)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ВторичнаяВ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) Третичная   Г) Четвертичная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34.Как называется структура белка, которая  представляет собой трёхмерную пространственную «упаковку » полипептидной цепи в виде нескольких глобул? 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А) Первичная        Б)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ВторичнаяВ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) Третичная      Г) Четвертичная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35.Как называется процесс разрушения структуры белка, при воздействии различных факторов?               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А)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Ренатурация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) Денатурация     В) Регенерация        Г) Дегенерация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36.Как называется функция белков, когда белки выступают в роли антител?</w:t>
      </w:r>
    </w:p>
    <w:p w:rsid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 Сократительная      Б) Структурная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Защитная      Г) Каталитическая</w:t>
      </w:r>
    </w:p>
    <w:p w:rsid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37.Как называется функция белков, когда белки входят в состав мышечных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волокон?А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 Сократительная      Б) Структурная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Защитная         Г) Каталитическая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38.Как называется процесс, в ходе которого наследственная информация, закодированная в генах ДНК, реализуется в определенную последовательность аминокислот в белковых молекулах?                                     </w:t>
      </w:r>
    </w:p>
    <w:p w:rsid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Хемосинтез       Б)  Фотосинтез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Фотолиз воды    Г) Биосинтез белка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39.Как называется стадия фотосинтеза, на которой происходит поглощение углекислого газа из окружающей среды?   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А) Трансляция   Б) Транскрипция      В)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Темновая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Г) Световая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40.Как называется  этап биосинтеза белка, при котором  происходит процесс передачи информации, содержащейся в последовательности нуклеотидов и-РНК, из ядра в цитоплазму клетки  на рибосомы?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А)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Темновая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Б)  Транскрипция         В) Трансляция     Г) Световая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41.Какой этап энергетического обмена осуществляется в желудочно - кишечном тракте?     А)  Кислородный   Б)  Бескислородный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В) Подготовительный     Г) Завершающий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iCs/>
          <w:sz w:val="28"/>
          <w:szCs w:val="28"/>
        </w:rPr>
        <w:t xml:space="preserve">42.Как называется совокупность особей одного вида, длительно существующих на определенном ареале, которые могут свободно скрещиваться и давать плодовитое потомство,  но  могут быть изолированы от других особей того же вида?   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Популяция    Б) Отряд    В)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Род     Г) Вид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43.Как называется критерий вида, основанный на том, что у организмов одного вида имеется сходный набор нуклеиновых кислот и белков?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     А) Физиологический         Б) Морфологический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В) Биохимический       Г) Генетический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44.Как называется критерий вида, основанный на том, что у организмов одного вида имеются схожие функции. Например, процесс размножения?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      А) Физиологический                  Б)  Морфологический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            В) Биохимический                      Г) Генетический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45.Как называют показатель  общего числа  особей в популяции?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А) Рождаемость        Б)   Плотность     В) Смертность     Г)  Численность</w:t>
      </w:r>
    </w:p>
    <w:p w:rsidR="005B6BEF" w:rsidRPr="005B6BEF" w:rsidRDefault="005B6BEF" w:rsidP="00964174">
      <w:pPr>
        <w:tabs>
          <w:tab w:val="left" w:pos="2222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46.Как называют  отбор, производимый  человеком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наиболее ценных, в хозяйственном отношении особей животных и растений (породы или сорта) для получения от них потомства с желательными свойствами?          </w:t>
      </w:r>
    </w:p>
    <w:p w:rsidR="005B6BEF" w:rsidRDefault="005B6BEF" w:rsidP="00964174">
      <w:pPr>
        <w:tabs>
          <w:tab w:val="left" w:pos="2222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Движущий       Б) Естественный</w:t>
      </w:r>
    </w:p>
    <w:p w:rsidR="005B6BEF" w:rsidRPr="005B6BEF" w:rsidRDefault="005B6BEF" w:rsidP="00964174">
      <w:pPr>
        <w:tabs>
          <w:tab w:val="left" w:pos="2222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Искусственный      Г)  Стабилизирующий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47.Кто и в каком году  ввел термин «Экология»?</w:t>
      </w:r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А)  Э. Геккель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,  в 1866 г.    Б)  Р. Броун, в 1833 г.</w:t>
      </w:r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В)  К.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, в 1898    Г) А.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Тенсли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, в 1935 г.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48.Кто создал учение о почвоведении?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А)   Н.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Северцев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 Б)   В. Докучаев     В) 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В.Вернадский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Г)  К.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Рулье</w:t>
      </w:r>
      <w:proofErr w:type="spellEnd"/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49.Какой раздел экологии изучает  индивидуальные связи отдельного организма со средой?     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 Синэкология           Б) Общая экология          </w:t>
      </w:r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Демэкология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Г)  Аутэкология</w:t>
      </w:r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50.Как называется вещество биосферы, которое создается в процессе жизнедеятельности организмов, например, газы атмосферы, каменный уголь, известняки и др.?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А) Косное      Б)  Живое    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Биогенное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Г)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Биокосное</w:t>
      </w:r>
      <w:proofErr w:type="spellEnd"/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51.Как называется вещество биосферы, представляющее собой совместный результат жизнедеятельности организмов и абиогенных процессов, например, почва?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А) Косное            Б)  Живое          В) Биогенное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Г)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Биокосное</w:t>
      </w:r>
      <w:proofErr w:type="spellEnd"/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52.Оболочка Земли, которая состоит в основном из азота, кислорода, углерода и водорода.  В небольших количествах в ней содержится диоксид углерода (0,003 %) и озон?</w:t>
      </w:r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А)  Биосфера          Б)    Литосфера     В)  Гидросфера         Г) Атмосфера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53.Оболочка Земли, которая включает минеральные вещества, образующиеся при разрушении горных пород, и органические вещества – продукты жизнедеятельности организмов?</w:t>
      </w:r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А)  Биосфера          Б)    Литосфера     В)  Гидросфера         Г) Атмосфера</w:t>
      </w:r>
    </w:p>
    <w:p w:rsidR="005B6BEF" w:rsidRPr="005B6BEF" w:rsidRDefault="005B6BEF" w:rsidP="009641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iCs/>
          <w:sz w:val="28"/>
          <w:szCs w:val="28"/>
        </w:rPr>
        <w:t>54.К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руговорот веществ, движущей силой которого является деятельность живых организмов. Этот  круговорот обеспечивает перераспределение вещества между живыми организмами и биосферой?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А) Геологический      Б)  Антропогенный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В) Технический    Г) Биологический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55.Как называются факторы среды, которые включают в себя компоненты неживой природы (климат, состав почвы, воздуха, воды)?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Антропогенные         Б) Биотические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Абиотические      Г) Технические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56.Как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называют сообщества экосистем животных,  растений, и микроорганизмов, которые  образовались и  существуют за счет  действия сил природы? Примеры: луг, лес, тайга?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А)  Зооценоз     Б)  Биогеоценоз     В)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Агроценоз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Г) Фитоценоз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57.Как называют взаимоотношения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междуорганизмами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, когда они  извлекают выгоду от таких взаимодействий  в процессе жизнедеятельности ?</w:t>
      </w:r>
    </w:p>
    <w:p w:rsidR="005B6BEF" w:rsidRPr="005B6BEF" w:rsidRDefault="005B6BEF" w:rsidP="00964174">
      <w:pPr>
        <w:tabs>
          <w:tab w:val="left" w:pos="19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А) Антибиоз        Б) Нейтрализм        В) Симбиоз        Г) Полиморфизм</w:t>
      </w:r>
    </w:p>
    <w:p w:rsidR="005B6BEF" w:rsidRPr="005B6BEF" w:rsidRDefault="005B6BEF" w:rsidP="00964174">
      <w:pPr>
        <w:tabs>
          <w:tab w:val="left" w:pos="144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58.Как называются  природные  ресурсы, которые не могут  полностью закончиться  в процессе использования?</w:t>
      </w:r>
    </w:p>
    <w:p w:rsidR="005B6BEF" w:rsidRPr="005B6BEF" w:rsidRDefault="005B6BEF" w:rsidP="00964174">
      <w:pPr>
        <w:tabs>
          <w:tab w:val="left" w:pos="1440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Возобновляемые     Б)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Невозобновляемые</w:t>
      </w:r>
      <w:proofErr w:type="spellEnd"/>
    </w:p>
    <w:p w:rsidR="005B6BEF" w:rsidRPr="005B6BEF" w:rsidRDefault="005B6BEF" w:rsidP="00964174">
      <w:pPr>
        <w:tabs>
          <w:tab w:val="left" w:pos="1440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Неисчерпамые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Г)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Исчерпаемые</w:t>
      </w:r>
      <w:proofErr w:type="spellEnd"/>
    </w:p>
    <w:p w:rsidR="005B6BEF" w:rsidRPr="005B6BEF" w:rsidRDefault="005B6BEF" w:rsidP="0096417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>59.Как называются ресурсы, включающие совокупность природных объектов и исторических достопримечательностей, используемые человеком для лечения, отдыха, туризма?</w:t>
      </w:r>
    </w:p>
    <w:p w:rsidR="005B6BEF" w:rsidRPr="005B6BEF" w:rsidRDefault="005B6BEF" w:rsidP="00964174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>А) Биологические  Б) Минеральные</w:t>
      </w:r>
    </w:p>
    <w:p w:rsidR="005B6BEF" w:rsidRPr="005B6BEF" w:rsidRDefault="005B6BEF" w:rsidP="00964174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>В) Рекреационные   Г) Земельно-почвенные</w:t>
      </w:r>
    </w:p>
    <w:p w:rsidR="005B6BEF" w:rsidRPr="005B6BEF" w:rsidRDefault="005B6BEF" w:rsidP="009641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60.К какому типу загрязнения относят нарушение естественной освещенности среды, и приводит к нарушению ритмов активности живых организмов?  </w:t>
      </w:r>
    </w:p>
    <w:p w:rsidR="005B6BEF" w:rsidRPr="005B6BEF" w:rsidRDefault="005B6BEF" w:rsidP="00964174">
      <w:pPr>
        <w:tabs>
          <w:tab w:val="left" w:pos="3307"/>
          <w:tab w:val="left" w:pos="6133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А) Биологическое       Б) Химическое    </w:t>
      </w:r>
    </w:p>
    <w:p w:rsidR="005B6BEF" w:rsidRPr="005B6BEF" w:rsidRDefault="005B6BEF" w:rsidP="00964174">
      <w:pPr>
        <w:tabs>
          <w:tab w:val="left" w:pos="3307"/>
          <w:tab w:val="left" w:pos="6133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В)  Механическое    Г) Физическое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61.К какому типу относят загрязнение, возникающее в результате выбросов ядовитых соединений промышленными предприятиями, транспортом, сельским хозяйством?</w:t>
      </w:r>
    </w:p>
    <w:p w:rsidR="005B6BEF" w:rsidRPr="005B6BEF" w:rsidRDefault="005B6BEF" w:rsidP="00964174">
      <w:pPr>
        <w:tabs>
          <w:tab w:val="left" w:pos="3307"/>
          <w:tab w:val="left" w:pos="613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Биологическое       Б) Химическое</w:t>
      </w:r>
    </w:p>
    <w:p w:rsidR="005B6BEF" w:rsidRPr="005B6BEF" w:rsidRDefault="005B6BEF" w:rsidP="00964174">
      <w:pPr>
        <w:tabs>
          <w:tab w:val="left" w:pos="3307"/>
          <w:tab w:val="left" w:pos="613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 Механическое    Г) Физическое</w:t>
      </w:r>
    </w:p>
    <w:p w:rsidR="005B6BEF" w:rsidRPr="005B6BEF" w:rsidRDefault="005B6BEF" w:rsidP="009641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62.Как называется загрязнение, которое по масштабам распространяется на небольшое расстояние от места возникновения?</w:t>
      </w:r>
    </w:p>
    <w:p w:rsidR="005B6BEF" w:rsidRPr="005B6BEF" w:rsidRDefault="005B6BEF" w:rsidP="00964174">
      <w:pPr>
        <w:tabs>
          <w:tab w:val="left" w:pos="3307"/>
          <w:tab w:val="left" w:pos="613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Глобальное     Б) Региональное</w:t>
      </w:r>
    </w:p>
    <w:p w:rsidR="005B6BEF" w:rsidRPr="005B6BEF" w:rsidRDefault="005B6BEF" w:rsidP="00964174">
      <w:pPr>
        <w:tabs>
          <w:tab w:val="left" w:pos="3307"/>
          <w:tab w:val="left" w:pos="613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Локальное     Г) Международное</w:t>
      </w:r>
    </w:p>
    <w:p w:rsidR="005B6BEF" w:rsidRDefault="005B6BEF" w:rsidP="005B5310">
      <w:pPr>
        <w:tabs>
          <w:tab w:val="left" w:pos="223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63.Как называется система природопользования, не обеспечивающая сохранение  природно-ресурсного потенциала и влекущая за собой истребление природных ресурсов?                 </w:t>
      </w:r>
    </w:p>
    <w:p w:rsidR="005B6BEF" w:rsidRPr="005B6BEF" w:rsidRDefault="005B6BEF" w:rsidP="005B5310">
      <w:pPr>
        <w:tabs>
          <w:tab w:val="left" w:pos="223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А) Неполное              Б) Нерациональное</w:t>
      </w:r>
    </w:p>
    <w:p w:rsidR="005B6BEF" w:rsidRPr="005B6BEF" w:rsidRDefault="005B6BEF" w:rsidP="005B5310">
      <w:pPr>
        <w:tabs>
          <w:tab w:val="left" w:pos="223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В) Рациональное        Г) Полное</w:t>
      </w:r>
    </w:p>
    <w:p w:rsidR="005B6BEF" w:rsidRPr="005B6BEF" w:rsidRDefault="005B6BEF" w:rsidP="009641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64.Как называется мониторинг слежения за процессами и явлениями в пределах небольшой отдельной населенной территории?</w:t>
      </w:r>
    </w:p>
    <w:p w:rsid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Авиационный      Б) Глобальный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 Космический       Г)   Региональный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65.Как называется мониторинг, который осуществляется в основном из пределов тропосферы, с помощью летательных аппаратов?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Авиационный            Б) Глобальный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 Космический       Г)   Региональный</w:t>
      </w:r>
    </w:p>
    <w:p w:rsid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66.Как называются особо охраняемые территории, которые  полностью и навечно исключены из хозяйственной деятельности и свободного посещения людьми? А) Национальные парки      Б) Заказники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В) Заповедники     Г) Памятники природы</w:t>
      </w:r>
    </w:p>
    <w:p w:rsidR="005B6BEF" w:rsidRPr="005B6BEF" w:rsidRDefault="005B6BEF" w:rsidP="009C105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Дифференцированный зачет по </w:t>
      </w:r>
      <w:r w:rsidR="009A4B1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ОУП.07 Биология</w:t>
      </w: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 2 вариант.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Выберите один правильный ответ.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1.Самый высокий уровень организации жизни на нашей планете?</w:t>
      </w:r>
    </w:p>
    <w:p w:rsidR="005B6BEF" w:rsidRPr="005B6BEF" w:rsidRDefault="005B6BEF" w:rsidP="00964174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Молекулярный        Б) Клеточный</w:t>
      </w:r>
    </w:p>
    <w:p w:rsidR="005B6BEF" w:rsidRPr="005B6BEF" w:rsidRDefault="005B6BEF" w:rsidP="00964174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В) Организменный              Г)  Биосферный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2.Как называется метод познания окружающего мира, который является целенаправленным  строгим  процессом  восприятия предметов 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кружающей действительности?   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А)  Гипотеза               Б)  Теория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 Наблюдение           Г) Эксперимент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3.Назовите науку,  которая занимается изучением строения и жизнедеятельности клеток?              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А)  Микология      Б) Цитология         В) Гистология   Г)   Анатомия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4.Как называется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свойствоживых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организмов, которое определяет способность организмов приобретать новые признаки и свойства?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А) Изменчивость    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Б)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омеостаз   В) Метаболизм  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Г)  Наследственность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5.Как называется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свойствоживых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организмов, для которого  характерна способность  живых организмов поддерживат</w:t>
      </w:r>
      <w:r w:rsidR="00E11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постоянство внутренней среды?                      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Изменчивость         Б) Гомеостаз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В) Метаболизм       Г) Наследственность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6.Кем и когда была сформулирована клеточная теория строения организмов?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А)  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З.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Янсен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, в 1660г.Б)      </w:t>
      </w:r>
      <w:hyperlink r:id="rId15" w:tooltip="Гук, Роберт" w:history="1">
        <w:r w:rsidRPr="005B6BEF">
          <w:rPr>
            <w:rFonts w:ascii="Times New Roman" w:eastAsia="Calibri" w:hAnsi="Times New Roman" w:cs="Times New Roman"/>
            <w:color w:val="000000"/>
            <w:sz w:val="28"/>
            <w:szCs w:val="28"/>
            <w:shd w:val="clear" w:color="auto" w:fill="FFFFFF"/>
            <w:lang w:eastAsia="en-US"/>
          </w:rPr>
          <w:t>Р. Гук</w:t>
        </w:r>
      </w:hyperlink>
      <w:r w:rsidRPr="005B6B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, в 1665г.</w:t>
      </w:r>
    </w:p>
    <w:p w:rsidR="005B6BEF" w:rsidRPr="005B6BEF" w:rsidRDefault="005B6BEF" w:rsidP="00964174">
      <w:pPr>
        <w:tabs>
          <w:tab w:val="left" w:pos="569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В)   Т</w:t>
      </w:r>
      <w:r w:rsidR="00E11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Шванн,  М. </w:t>
      </w:r>
      <w:proofErr w:type="spellStart"/>
      <w:r w:rsidR="00E11D26">
        <w:rPr>
          <w:rFonts w:ascii="Times New Roman" w:eastAsia="Times New Roman" w:hAnsi="Times New Roman" w:cs="Times New Roman"/>
          <w:color w:val="000000"/>
          <w:sz w:val="28"/>
          <w:szCs w:val="28"/>
        </w:rPr>
        <w:t>Шлейден</w:t>
      </w:r>
      <w:proofErr w:type="spellEnd"/>
      <w:r w:rsidR="00E11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1839г.    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 А. Левенгук,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Б.Ламарк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, в 1831г.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7.Как называют часть микроскопа, которая состоит из 2-3 линз, вмонтированных в металлический цилиндр. Это часть подобно лупе, дает прямое, мнимое, увеличенное изображение наблюдаемого объекта, построенное объективом?          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А) Винт    Б)  Окуляр    В)  Подставка    Г)  Зеркало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8.Как называют бактерий, имеющих палочковидную форму?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 Кокки            Б) Бациллы           В) Вибрионы   Г)  Спириллы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9.Как называется вещество, входящее в состав оболочки бактерий?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      А) Целлюлоза  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Б) </w:t>
      </w:r>
      <w:proofErr w:type="spellStart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Муреин</w:t>
      </w:r>
      <w:proofErr w:type="spellEnd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В) Хитин         Г)  </w:t>
      </w:r>
      <w:proofErr w:type="spellStart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Гликокаликс</w:t>
      </w:r>
      <w:proofErr w:type="spellEnd"/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10.Как называется вещество, входящее в состав оболочки животных?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А) Целлюлоза 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Б)  </w:t>
      </w:r>
      <w:proofErr w:type="spellStart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Муреин</w:t>
      </w:r>
      <w:proofErr w:type="spellEnd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В) Хлорофилл          Г)  </w:t>
      </w:r>
      <w:proofErr w:type="spellStart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Гликокаликс</w:t>
      </w:r>
      <w:proofErr w:type="spellEnd"/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11. Какие организмы совмещают в себе признаки двух царств живых организмов, на основании чего они были выделены в отдельное царство живых организмов?          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А)  Грибы 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Б) Растения       В)  Бактерии        Г) Животные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12. К неорганическим веществам клетки относят:</w:t>
      </w:r>
    </w:p>
    <w:p w:rsidR="005B6BEF" w:rsidRPr="005B6BEF" w:rsidRDefault="005B6BEF" w:rsidP="00964174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А) Белки,  жиры,  углеводы                  Б) Вода и минеральные соли</w:t>
      </w:r>
    </w:p>
    <w:p w:rsidR="005B6BEF" w:rsidRPr="005B6BEF" w:rsidRDefault="005B6BEF" w:rsidP="00964174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 Вода, жиры, углеводы                  Г) Белки и минеральные соли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13. Совокупность реакций  расщепления  и распада сложных веществ на более простые  называют…         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А)  Транскрипция   Б)  Диссимиляция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Ассимиляция      Г) Трансляция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14. Организмы,  способные  сами синтезировать необходимые вещества для питания  и  жизнедеятельности – это..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А) Авт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отрофы      Б)  Гетеротрофы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 Анаэробы      Г)  Аэробы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15. Организмы,  в клетках которых  Не имеется оформленное ядро – это…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А)  Эукариоты      Б) Прокариоты 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В)  Гигрофиты        Г)  Гидрофиты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16. Как называются органоиды  клетки, которые  имеют 2 мембраны: гладкую и шероховатую?          А) Аппарат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Гольджи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Б)  Пластиды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В) Эндоплазматическая сеть     Г) Митохондрии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17. Эти органоиды клетки содержат  пищеварительные ферменты и участвуют  в    разрушении структур клетки при их отмирании: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А) Лизосом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ы        Б) Лейкопласты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Хромопласты         Г) Рибосомы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18. Размножение организма с помощью одной или нескольких соматических клеток   одного материнского организма называют: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А) Гаметогенез 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Б) </w:t>
      </w:r>
      <w:proofErr w:type="spellStart"/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Бесполое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  Партеногенез        Г) Половое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19. Какая форма бесполого размножения, наиболее характерная для кишечнополостных и дрожжей?     А) Почкование           Б)  Фрагментация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В) Спорообразование        Г)  Деление надвое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20.Какая форма бесполого размножения характерно для мхов, папоротников?</w:t>
      </w:r>
    </w:p>
    <w:p w:rsidR="00E11D26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Почкование  Б)  Фрагментация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Спорообразование  Г)  Деление надвое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21. На какой фазе митоза нити веретена деления прикрепляются к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центромерам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хроматид и хроматиды начинают расходиться к разным полюсам клетки?            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А) Профаза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Б) Метафаза   В)  Анафаза       Г) Телофаза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22. На какой фазе митоза происходит максимальная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спирализация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хромосом, ядерная оболочка растворяется и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хромососмы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располагаются в цитоплазме беспорядочно?                        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А) Профаза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Б) Метафаза   В)  Анафаза       Г) Телофаза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23. Как называется период в развитии организма с момента рождения  и до смерти – это…             А) Органогенез       Б)  Метаморфоз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В)   Эмбриональный       Г) Постэмбриональный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24.Как называется двухслойный зародыш, который образуется после дробления в  процессе эмбрионального развития?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А) Бластула          Б) Зигота         В) Гаструла     Г) Нейрула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25.Как называется зародыш на стадии эмбрионального развития, когда формируются ткани и начинают закладываться органы?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А) Бластула          Б) Зигота         В) Гаструла     Г) Нейрула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26.Как называется разновидность постэмбрионального развития, когда появившийся на свет организм в точности похож на родительский организм, и  ему только нужно вырасти в размерах?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А) Истинное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Б) Ложное      В)  Прямое         Г) Непрямое</w:t>
      </w:r>
    </w:p>
    <w:p w:rsidR="00E11D26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27.Как называют организм, который имеет два одинаковых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аллеля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определенного гена, например,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аа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ВВ?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Гетерозигота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Б) 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Гомозигота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 Генотип            Г) Фенотип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28.Как называют совокупность генов всего организма, полученных от родителей?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А)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Гетерозигота</w:t>
      </w:r>
      <w:proofErr w:type="spellEnd"/>
      <w:r w:rsidR="00E11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Б)  </w:t>
      </w:r>
      <w:proofErr w:type="spellStart"/>
      <w:r w:rsidR="00E11D26">
        <w:rPr>
          <w:rFonts w:ascii="Times New Roman" w:eastAsia="Times New Roman" w:hAnsi="Times New Roman" w:cs="Times New Roman"/>
          <w:color w:val="000000"/>
          <w:sz w:val="28"/>
          <w:szCs w:val="28"/>
        </w:rPr>
        <w:t>Гомозигота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</w:t>
      </w:r>
      <w:proofErr w:type="spellEnd"/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) Генотип 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Г) Фенотип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29.Определите по формулировке, какой это закон Г. Менделя: «При скрещивании гетерозиготных гибридов первого поколения между собой, отличающихся по одной паре альтернативных признаков, наблюдается расщепление в соотношении 3:1 по фенотипу и 1:2:1 по генотипу, т.е. появляются как сильные, так и слабые признаки».</w:t>
      </w:r>
    </w:p>
    <w:p w:rsidR="005B6BEF" w:rsidRPr="005B6BEF" w:rsidRDefault="00E11D26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А)  1й закон    </w:t>
      </w:r>
      <w:r w:rsidR="005B6BEF"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Б)   3й закон          В)  2й закон            Г) 4й закон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30.Как называются организмы, которые не используют кислород в процессе своей жизнедеятельности и могут обходиться без кислорода?</w:t>
      </w:r>
    </w:p>
    <w:p w:rsidR="005B6BEF" w:rsidRPr="005B6BEF" w:rsidRDefault="005B6BEF" w:rsidP="00964174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А) Гетеротрофы  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Б) Анаэробы      В)  Аэробы  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Г)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Хемотрофы</w:t>
      </w:r>
      <w:proofErr w:type="spellEnd"/>
    </w:p>
    <w:p w:rsidR="00E11D26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31.Как называют группу минеральных веществ, которые содержатся в организме  в меньших количествах?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А) 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Ультрамакроэлементы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Б) 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Ультрамикроэлементы</w:t>
      </w:r>
      <w:proofErr w:type="spellEnd"/>
    </w:p>
    <w:p w:rsidR="005B6BEF" w:rsidRPr="005B6BEF" w:rsidRDefault="005B6BEF" w:rsidP="00964174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В)  Макроэлементы              Г) Микроэлементы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32.Как называются аминокислоты, которые организм может синтезировать сам, но при этом удовлетворяется только минимум потребностей организма?</w:t>
      </w:r>
    </w:p>
    <w:p w:rsidR="005B6BEF" w:rsidRPr="005B6BEF" w:rsidRDefault="005B6BEF" w:rsidP="00964174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А)  Незаменимые           Б) Легкоусвояемые     </w:t>
      </w:r>
    </w:p>
    <w:p w:rsidR="005B6BEF" w:rsidRPr="005B6BEF" w:rsidRDefault="005B6BEF" w:rsidP="00964174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В) Заменимые        Г) Трудноусвояемые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33.Как называется структура белка, которая  представляет собой спирально закрученную структуру ?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А)  Первичная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Б) Вторична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я         В)  Третичная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Г) Четвертичная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34.Как называется структура белка, которая  представляет собой трёхмерную пространственную «упаковку » полипептидной цепи в виде одной глобулы? 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А)  Первична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я      Б) Вторичная   В)  Третичная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Г) Четвертичная</w:t>
      </w:r>
    </w:p>
    <w:p w:rsidR="00E11D26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35.Как называется процесс восстановления  структуры белка, при условии сохранения первичной структуры?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А) 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Ренатурация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Б) Денатурация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Регенерация     Г) Дегенерация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36.Как называется функция белков, когда бе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лки выступают в роли ферментов?        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А) Сократительная      Б)  Структурная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 Защитная        Г) Каталитическая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37.Как называется функция белков, когда белки входят в состав клеточных мембран?           А) Сократительная      Б)  Структурная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      В)  Защитная        Г) Каталитическая</w:t>
      </w:r>
    </w:p>
    <w:p w:rsidR="00E11D26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38.Как называется процесс синтеза органических веществ из неорганических, с помощью энергии солнечного света?  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Биосинтез белка       Б) Фотосинтез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 Фотолиз воды           Г) Хемосинтез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39.Как называется  этап биосинтеза белка, при котором  снимается - переписывается  информация с молекулы ДНК, синтезируемой на ней молекулой и-РНК, по принципу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комплементарности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азотистых оснований?      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А)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Темновая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</w:t>
      </w:r>
      <w:proofErr w:type="spellEnd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 Транскрипция     В) Трансляция       Г) Световая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40.Как называется стадия фотосинтеза, на которой происходит выделение кислорода в окружающую  среду?        А)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Темновая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Б) Транскрипция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В)   Трансляция       Г) Световая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41.Какой этап энергетического обмена осуществляется в цитоплазме клеток?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Кислородный     Б) Бескислородный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Подготовительный   Г)  Завершающий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42.Как называется совокупность особей, имеющих единое происхождение, обладающих единым набором хромосом, имеющих сходство в морфологическом, физиологическом отношениях, и которые могут свободно скрещиваться и давать плодовитое потомство?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А) Популяция     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Б) Отряд        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Род              Г)   Вид</w:t>
      </w:r>
    </w:p>
    <w:p w:rsidR="00E11D26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43.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называется критерий вида, основанный на том, что виды могут отличаться во внешнем строении. Например, существуют виды – двойники, европейская и американская норки?  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А) Физиологический     Б) Морфологический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В) Биохимический      Г)  Генетический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44.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критерий вида, основанный на том,</w:t>
      </w:r>
      <w:r w:rsidRPr="005B6B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что особи  разных видов не скрещиваются, потому что есть различия в наборе хромосом?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А) Физиологический     Б) Морфологический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В) Биохимический      Г)  Генетический</w:t>
      </w:r>
    </w:p>
    <w:p w:rsidR="005B6BEF" w:rsidRPr="005B6BEF" w:rsidRDefault="005B6BEF" w:rsidP="00964174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45.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называют показатель числа  особей, которые приходятся на единицу пространства?  А) Рождаемость         Б) Плотность     </w:t>
      </w:r>
    </w:p>
    <w:p w:rsidR="005B6BEF" w:rsidRPr="005B6BEF" w:rsidRDefault="005B6BEF" w:rsidP="00964174">
      <w:pPr>
        <w:tabs>
          <w:tab w:val="left" w:pos="3840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В) Смертность        Г)   Численность</w:t>
      </w:r>
    </w:p>
    <w:p w:rsidR="00E11D26" w:rsidRDefault="005B6BEF" w:rsidP="00964174">
      <w:pPr>
        <w:tabs>
          <w:tab w:val="left" w:pos="2222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46.Как называют  отбор, производимый  самой природой , тех организмов, которые обладают полезными приспособлениями, что  позволило  им выжить в процессе борьбы за существование?</w:t>
      </w:r>
    </w:p>
    <w:p w:rsidR="005B6BEF" w:rsidRPr="005B6BEF" w:rsidRDefault="005B6BEF" w:rsidP="00964174">
      <w:pPr>
        <w:tabs>
          <w:tab w:val="left" w:pos="2222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 Движущий       Б) Естественный</w:t>
      </w:r>
    </w:p>
    <w:p w:rsidR="005B6BEF" w:rsidRPr="005B6BEF" w:rsidRDefault="005B6BEF" w:rsidP="00964174">
      <w:pPr>
        <w:tabs>
          <w:tab w:val="left" w:pos="2222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 Искусственный      Г) Стабилизирующий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47.Кто и в каком году ввел термин «Экосистема»?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А)  Э. Геккель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,  в 1866 г.    Б)  Р. Броун, в 1833 г.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В)К.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Гольджи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1898 г.  Г)  А.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Тенсли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, в 1935 г.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48.Кто создал учение о биосфере?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А)  В. Докучаев   Б)   В. Вернадский   В)  Н.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Северцев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Г)  К.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Рулье</w:t>
      </w:r>
      <w:proofErr w:type="spellEnd"/>
    </w:p>
    <w:p w:rsidR="005B6BEF" w:rsidRPr="005B6BEF" w:rsidRDefault="005B6BEF" w:rsidP="00964174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49.Какой раздел экологии изучает  отношения  между группами организмов, которые относятся к одному виду и живут на одной территории?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А) Синэкология 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Б) Общая экология    В) </w:t>
      </w:r>
      <w:proofErr w:type="spellStart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Демэкология</w:t>
      </w:r>
      <w:proofErr w:type="spellEnd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Г) Аутэкология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50.Как называется вещество биосферы, образованное совокупностью  организмов?</w:t>
      </w:r>
    </w:p>
    <w:p w:rsidR="005B6BEF" w:rsidRPr="005B6BEF" w:rsidRDefault="005B6BEF" w:rsidP="00964174">
      <w:pPr>
        <w:spacing w:after="0" w:line="36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А)  Косное            Б)   Живое      В) Биогенное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Г)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Биокосное</w:t>
      </w:r>
      <w:proofErr w:type="spellEnd"/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51.Как называется вещество биосферы, образующееся без участия живых организмов?</w:t>
      </w:r>
    </w:p>
    <w:p w:rsidR="005B6BEF" w:rsidRPr="005B6BEF" w:rsidRDefault="005B6BEF" w:rsidP="00964174">
      <w:pPr>
        <w:spacing w:after="0" w:line="36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А)  Косное            Б)   Живое      В) Биогенное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Г)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Биокосное</w:t>
      </w:r>
      <w:proofErr w:type="spellEnd"/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52.Оболочка Земли, которая является важным  компонентом  биосферы и один из необходимых факторов существования живых организмов. Основная ее часть (95%) находится в Мировом океане, который занимает около 70 % поверхности Земного шара?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А)  Биосфера          Б) Литосфера    В) Гидросфера     Г)  Атмосфера</w:t>
      </w:r>
    </w:p>
    <w:p w:rsid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53.Оболочка Земли, заселенная живыми организмами, и важная роль которой заключается в обеспечении круговорота химических элементов, между воздухом, почвой, водой  и живыми организмами?          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А)  Биосфера          Б) Литосфера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В) Гидросфера     Г)  Атмосфера</w:t>
      </w:r>
    </w:p>
    <w:p w:rsidR="005B6BEF" w:rsidRPr="005B6BEF" w:rsidRDefault="005B6BEF" w:rsidP="009641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54.Круговорот веществ, движущей силой, которого являются экзогенные (внешние) и эндогенные (внутренние)  процессы и   протекает без участия живых организмов. Этот круговорот  осуществляет перераспределение вещества между биосферой и более глубокими слоями Земли?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 Геологический    Б)  Антропогенный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Технический   Г)   Биологический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55.Как называются факторы среды, которые представлены взаимоотношениями между живыми организмами?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А) Антропогенные       Б)  Биотические 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 xml:space="preserve">                     В) Абиотические           Г) Технические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56.Как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называют сообщества экосистем животных и растений, обитающих в условиях, которые создал для них человек. Примеры: поле, пастбище, город, общество, зоосад, сад, искусственный пруд, водохранилище?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А)  Зооценоз        Б) Биогеоценоз     В)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Агроценоз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Г) Фитоценоз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57.Как называют взаимоотношения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междуорганизмами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, когда они  оказывают друг на друга отрицательное влияние в процессе жизнедеятельности ?</w:t>
      </w:r>
    </w:p>
    <w:p w:rsidR="005B6BEF" w:rsidRPr="005B6BEF" w:rsidRDefault="005B6BEF" w:rsidP="00964174">
      <w:pPr>
        <w:tabs>
          <w:tab w:val="left" w:pos="1984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А)  Антибиоз        Б) Нейтрализм       В)   Симбиоз        Г) Полиморфизм</w:t>
      </w:r>
    </w:p>
    <w:p w:rsidR="00E11D26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58.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 называются  природные ресурсы, если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они могут  полностью закончиться  в процессе использования?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Возобновляемые     Б)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Невозобновляемые</w:t>
      </w:r>
      <w:proofErr w:type="spellEnd"/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Исчерпаемые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Г)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Неисчерпамые</w:t>
      </w:r>
      <w:proofErr w:type="spellEnd"/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>59.Как называются ресурсы, включающие запасы полезных ископаемых (руда, камни, песок, глина, поваренная соль, уголь, нефть, природный газ, торф)?</w:t>
      </w:r>
    </w:p>
    <w:p w:rsidR="00E11D26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А) Биологические  Б) Минеральные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Рекреационные   Г) Земельно-почвенные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60.К какому типу относят загрязнение, которое  возникает, при попадании в окружающую среду болезнетворных  микроорганизмов, способствующих  распространению заболеваний?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А) Биологическое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Б) Химическое    В)  Механическое    Г) Физическое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61.К какому типу относят загрязнение, возникающее при  поступлении  пыли в атмосферу, при возникновении свалки  строительного мусора на земельном участке?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А) Биологическое       Б) Химическое    В)  Механическое    Г) Физическое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62.Как называется загрязнение, которое по масштабам распространяется на огромное  расстояние от места возникновения?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А) Глобальное     Б) Региональное     В) Локальное     Г) Международное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63.Как называется система природопользования, призванная обеспечить экономную эксплуатацию          (использование) природных ресурсов с целью их восстановления и сохранения?</w:t>
      </w:r>
    </w:p>
    <w:p w:rsidR="005B6BEF" w:rsidRPr="005B6BEF" w:rsidRDefault="00E11D26" w:rsidP="00964174">
      <w:pPr>
        <w:tabs>
          <w:tab w:val="left" w:pos="223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А)  Неполное     </w:t>
      </w:r>
      <w:r w:rsidR="005B6BEF"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Б) Нерациональное       В)  Рациональное        Г) Полное</w:t>
      </w:r>
    </w:p>
    <w:p w:rsidR="00E11D26" w:rsidRDefault="005B6BEF" w:rsidP="009641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64.Как называется мониторинг слежения за общемировыми процессами и явлениями в пределах биосферы  Земли?</w:t>
      </w:r>
    </w:p>
    <w:p w:rsidR="005B6BEF" w:rsidRPr="00E11D26" w:rsidRDefault="005B6BEF" w:rsidP="009641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Авиационный      Б) Глобальный     В)  Космический    Г)   Региональный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65.Как называется мониторинг, который осуществляется за пределами экзосферы с  помощью различных летательных аппаратов?</w:t>
      </w:r>
    </w:p>
    <w:p w:rsidR="00E11D26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Авиационный    Б) Глобальный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 Космический  Г)   Региональный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66.Как называются охраняемые территории, которые  организуются лишь на время.  Они являются более «мягкой» формой охраны, при которой ограничиваются или запрещаются только отдельные формы хозяйственной деятельности человека?</w:t>
      </w:r>
    </w:p>
    <w:p w:rsidR="00E11D26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Национальные парки   Б) Заказники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Заповедники  Г) Памятники природы</w:t>
      </w:r>
    </w:p>
    <w:p w:rsidR="005B6BEF" w:rsidRPr="005B6BEF" w:rsidRDefault="005B6BEF" w:rsidP="005B6BEF">
      <w:pPr>
        <w:keepNext/>
        <w:keepLines/>
        <w:suppressLineNumbers/>
        <w:tabs>
          <w:tab w:val="left" w:pos="992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Время на подготовку и выполнение:</w:t>
      </w:r>
    </w:p>
    <w:p w:rsidR="005B6BEF" w:rsidRPr="005B6BEF" w:rsidRDefault="005B6BEF" w:rsidP="005B6BEF">
      <w:pPr>
        <w:keepNext/>
        <w:keepLines/>
        <w:suppressLineNumbers/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выполнение __45_____ мин.</w:t>
      </w:r>
    </w:p>
    <w:p w:rsidR="005B6BEF" w:rsidRPr="005B6BEF" w:rsidRDefault="005B6BEF" w:rsidP="005B6BEF">
      <w:pPr>
        <w:keepNext/>
        <w:keepLines/>
        <w:suppressLineNumbers/>
        <w:tabs>
          <w:tab w:val="left" w:pos="992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i/>
          <w:iCs/>
          <w:sz w:val="28"/>
          <w:szCs w:val="28"/>
        </w:rPr>
        <w:t>Шкала оценки образовательных достижений</w:t>
      </w:r>
    </w:p>
    <w:p w:rsidR="005B6BEF" w:rsidRPr="005B6BEF" w:rsidRDefault="005B6BEF" w:rsidP="005B6BEF">
      <w:pPr>
        <w:keepNext/>
        <w:keepLines/>
        <w:suppressLineNumbers/>
        <w:tabs>
          <w:tab w:val="left" w:pos="992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4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81"/>
        <w:gridCol w:w="2379"/>
        <w:gridCol w:w="2839"/>
      </w:tblGrid>
      <w:tr w:rsidR="005B6BEF" w:rsidRPr="005B6BEF" w:rsidTr="005B6BEF">
        <w:trPr>
          <w:trHeight w:val="206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Процент результативности </w:t>
            </w:r>
          </w:p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(верной информации)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 xml:space="preserve">Оценка уровня подготовки </w:t>
            </w:r>
          </w:p>
        </w:tc>
      </w:tr>
      <w:tr w:rsidR="005B6BEF" w:rsidRPr="005B6BEF" w:rsidTr="005B6BEF">
        <w:trPr>
          <w:trHeight w:val="2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BEF" w:rsidRPr="005B6BEF" w:rsidRDefault="005B6BEF" w:rsidP="005B6BEF">
            <w:pPr>
              <w:tabs>
                <w:tab w:val="lef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вербальный аналог</w:t>
            </w:r>
          </w:p>
        </w:tc>
      </w:tr>
      <w:tr w:rsidR="005B6BEF" w:rsidRPr="005B6BEF" w:rsidTr="005B6BEF">
        <w:trPr>
          <w:trHeight w:val="19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90 ÷ 100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отлично</w:t>
            </w:r>
          </w:p>
        </w:tc>
      </w:tr>
      <w:tr w:rsidR="005B6BEF" w:rsidRPr="005B6BEF" w:rsidTr="005B6BEF">
        <w:trPr>
          <w:trHeight w:val="13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4B05B6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75</w:t>
            </w:r>
            <w:r w:rsidR="005B6BEF"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 xml:space="preserve"> ÷ 89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хорошо</w:t>
            </w:r>
          </w:p>
        </w:tc>
      </w:tr>
      <w:tr w:rsidR="005B6BEF" w:rsidRPr="005B6BEF" w:rsidTr="005B6BEF">
        <w:trPr>
          <w:trHeight w:val="21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4B05B6" w:rsidP="004B05B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50</w:t>
            </w:r>
            <w:r w:rsidR="005B6BEF"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 xml:space="preserve"> ÷ 7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удовлетворительно</w:t>
            </w:r>
          </w:p>
        </w:tc>
      </w:tr>
      <w:tr w:rsidR="005B6BEF" w:rsidRPr="005B6BEF" w:rsidTr="005B6BEF">
        <w:trPr>
          <w:trHeight w:val="28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4B05B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 xml:space="preserve">менее </w:t>
            </w:r>
            <w:r w:rsidR="004B05B6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5</w:t>
            </w: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неудовлетворительно</w:t>
            </w:r>
          </w:p>
        </w:tc>
      </w:tr>
    </w:tbl>
    <w:p w:rsidR="005B6BEF" w:rsidRDefault="005B6BEF" w:rsidP="005B6B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6BEF" w:rsidRPr="005B6BEF" w:rsidRDefault="005B6BEF" w:rsidP="005B6B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Ключ к тесту 1 вариант</w:t>
      </w:r>
    </w:p>
    <w:p w:rsidR="005B6BEF" w:rsidRPr="005B6BEF" w:rsidRDefault="005B6BEF" w:rsidP="005B6BE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985"/>
        <w:gridCol w:w="1125"/>
        <w:gridCol w:w="985"/>
        <w:gridCol w:w="1125"/>
        <w:gridCol w:w="985"/>
        <w:gridCol w:w="1125"/>
        <w:gridCol w:w="985"/>
      </w:tblGrid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trHeight w:val="779"/>
          <w:jc w:val="center"/>
        </w:trPr>
        <w:tc>
          <w:tcPr>
            <w:tcW w:w="1948" w:type="dxa"/>
            <w:gridSpan w:val="2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Итоговый балл/оценка</w:t>
            </w:r>
          </w:p>
        </w:tc>
        <w:tc>
          <w:tcPr>
            <w:tcW w:w="5871" w:type="dxa"/>
            <w:gridSpan w:val="6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C1051" w:rsidRDefault="009C1051" w:rsidP="005B6B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C1051" w:rsidRDefault="009C1051" w:rsidP="005B6B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C1051" w:rsidRDefault="009C1051" w:rsidP="005B6B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6BEF" w:rsidRPr="005B6BEF" w:rsidRDefault="005B6BEF" w:rsidP="005B6B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Ключ к тесту 2 вариант</w:t>
      </w:r>
    </w:p>
    <w:p w:rsidR="005B6BEF" w:rsidRPr="005B6BEF" w:rsidRDefault="005B6BEF" w:rsidP="005B6B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121"/>
        <w:gridCol w:w="1125"/>
        <w:gridCol w:w="995"/>
        <w:gridCol w:w="1182"/>
        <w:gridCol w:w="985"/>
        <w:gridCol w:w="1125"/>
        <w:gridCol w:w="985"/>
      </w:tblGrid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trHeight w:val="779"/>
          <w:jc w:val="center"/>
        </w:trPr>
        <w:tc>
          <w:tcPr>
            <w:tcW w:w="2051" w:type="dxa"/>
            <w:gridSpan w:val="2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Итоговый балл/оценка</w:t>
            </w:r>
          </w:p>
        </w:tc>
        <w:tc>
          <w:tcPr>
            <w:tcW w:w="5884" w:type="dxa"/>
            <w:gridSpan w:val="6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B6BEF" w:rsidRPr="005B6BEF" w:rsidRDefault="005B6BEF" w:rsidP="005B6BEF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6BEF" w:rsidRPr="005B6BEF" w:rsidRDefault="005B6BEF" w:rsidP="005B6BEF">
      <w:pPr>
        <w:tabs>
          <w:tab w:val="lef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7007" w:rsidRDefault="00DB7007" w:rsidP="00E4317D">
      <w:pPr>
        <w:tabs>
          <w:tab w:val="left" w:pos="116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007" w:rsidRDefault="00DB7007" w:rsidP="00E4317D">
      <w:pPr>
        <w:tabs>
          <w:tab w:val="left" w:pos="116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76F8" w:rsidRPr="005B6BEF" w:rsidRDefault="008F76F8" w:rsidP="005B6BEF">
      <w:pPr>
        <w:shd w:val="clear" w:color="auto" w:fill="FFFFFF"/>
        <w:tabs>
          <w:tab w:val="left" w:pos="355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sectPr w:rsidR="008F76F8" w:rsidRPr="005B6BEF" w:rsidSect="00893A06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11" w:rsidRDefault="00BF7911" w:rsidP="0010247E">
      <w:pPr>
        <w:spacing w:after="0" w:line="240" w:lineRule="auto"/>
      </w:pPr>
      <w:r>
        <w:separator/>
      </w:r>
    </w:p>
  </w:endnote>
  <w:endnote w:type="continuationSeparator" w:id="0">
    <w:p w:rsidR="00BF7911" w:rsidRDefault="00BF7911" w:rsidP="0010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B93" w:rsidRDefault="003E7B93" w:rsidP="0006135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E7B93" w:rsidRDefault="003E7B93" w:rsidP="00186EA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B93" w:rsidRPr="00316BE1" w:rsidRDefault="003E7B93" w:rsidP="00316BE1">
    <w:pPr>
      <w:pStyle w:val="aa"/>
    </w:pPr>
  </w:p>
  <w:p w:rsidR="003E7B93" w:rsidRDefault="003E7B93" w:rsidP="00E2740A">
    <w:pPr>
      <w:pStyle w:val="a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B93" w:rsidRDefault="003E7B93">
    <w:pPr>
      <w:pStyle w:val="aa"/>
      <w:jc w:val="right"/>
    </w:pPr>
  </w:p>
  <w:p w:rsidR="003E7B93" w:rsidRDefault="003E7B93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659561"/>
      <w:docPartObj>
        <w:docPartGallery w:val="Page Numbers (Bottom of Page)"/>
        <w:docPartUnique/>
      </w:docPartObj>
    </w:sdtPr>
    <w:sdtEndPr/>
    <w:sdtContent>
      <w:p w:rsidR="000C6383" w:rsidRDefault="000C638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84D">
          <w:rPr>
            <w:noProof/>
          </w:rPr>
          <w:t>100</w:t>
        </w:r>
        <w:r>
          <w:fldChar w:fldCharType="end"/>
        </w:r>
      </w:p>
    </w:sdtContent>
  </w:sdt>
  <w:p w:rsidR="000C6383" w:rsidRDefault="000C638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11" w:rsidRDefault="00BF7911" w:rsidP="0010247E">
      <w:pPr>
        <w:spacing w:after="0" w:line="240" w:lineRule="auto"/>
      </w:pPr>
      <w:r>
        <w:separator/>
      </w:r>
    </w:p>
  </w:footnote>
  <w:footnote w:type="continuationSeparator" w:id="0">
    <w:p w:rsidR="00BF7911" w:rsidRDefault="00BF7911" w:rsidP="00102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8091"/>
        </w:tabs>
        <w:ind w:left="809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8811"/>
        </w:tabs>
        <w:ind w:left="881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9531"/>
        </w:tabs>
        <w:ind w:left="953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0251"/>
        </w:tabs>
        <w:ind w:left="1025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0971"/>
        </w:tabs>
        <w:ind w:left="1097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1691"/>
        </w:tabs>
        <w:ind w:left="1169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2411"/>
        </w:tabs>
        <w:ind w:left="1241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3131"/>
        </w:tabs>
        <w:ind w:left="1313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3851"/>
        </w:tabs>
        <w:ind w:left="13851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Num36"/>
    <w:lvl w:ilvl="0">
      <w:start w:val="1"/>
      <w:numFmt w:val="bullet"/>
      <w:lvlText w:val="-"/>
      <w:lvlJc w:val="left"/>
      <w:pPr>
        <w:tabs>
          <w:tab w:val="num" w:pos="0"/>
        </w:tabs>
        <w:ind w:left="5" w:firstLine="0"/>
      </w:pPr>
      <w:rPr>
        <w:rFonts w:ascii="Times New Roman" w:hAnsi="Times New Roman" w:cs="Times New Roman"/>
        <w:b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1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3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7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9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3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">
    <w:nsid w:val="018329D5"/>
    <w:multiLevelType w:val="multilevel"/>
    <w:tmpl w:val="0419001D"/>
    <w:styleLink w:val="a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/>
        <w:sz w:val="22"/>
      </w:rPr>
    </w:lvl>
    <w:lvl w:ilvl="1">
      <w:start w:val="1"/>
      <w:numFmt w:val="russianUpp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63A7FD0"/>
    <w:multiLevelType w:val="multilevel"/>
    <w:tmpl w:val="39A0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895DA8"/>
    <w:multiLevelType w:val="multilevel"/>
    <w:tmpl w:val="7578087A"/>
    <w:styleLink w:val="WWNum6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>
    <w:nsid w:val="068E1F6D"/>
    <w:multiLevelType w:val="hybridMultilevel"/>
    <w:tmpl w:val="B3AE87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C32481"/>
    <w:multiLevelType w:val="multilevel"/>
    <w:tmpl w:val="3AB6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932E2E"/>
    <w:multiLevelType w:val="multilevel"/>
    <w:tmpl w:val="C1EC10D8"/>
    <w:styleLink w:val="WWNum11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>
    <w:nsid w:val="0B992D4F"/>
    <w:multiLevelType w:val="multilevel"/>
    <w:tmpl w:val="D3B43584"/>
    <w:styleLink w:val="WWNum1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>
    <w:nsid w:val="0C3E68E8"/>
    <w:multiLevelType w:val="hybridMultilevel"/>
    <w:tmpl w:val="B330DC36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11572C"/>
    <w:multiLevelType w:val="hybridMultilevel"/>
    <w:tmpl w:val="8BA01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A924ED"/>
    <w:multiLevelType w:val="hybridMultilevel"/>
    <w:tmpl w:val="BB08D8EE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F143281"/>
    <w:multiLevelType w:val="hybridMultilevel"/>
    <w:tmpl w:val="6C4ACE8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0A79E7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11812753"/>
    <w:multiLevelType w:val="hybridMultilevel"/>
    <w:tmpl w:val="16B6A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660853"/>
    <w:multiLevelType w:val="multilevel"/>
    <w:tmpl w:val="1506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27C5BC5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3B65502"/>
    <w:multiLevelType w:val="hybridMultilevel"/>
    <w:tmpl w:val="00CE19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0E0D37"/>
    <w:multiLevelType w:val="multilevel"/>
    <w:tmpl w:val="53F6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4E42D71"/>
    <w:multiLevelType w:val="multilevel"/>
    <w:tmpl w:val="156E7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6B71EB8"/>
    <w:multiLevelType w:val="hybridMultilevel"/>
    <w:tmpl w:val="6CEC1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FB4D4C"/>
    <w:multiLevelType w:val="multilevel"/>
    <w:tmpl w:val="2B4EA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7526410"/>
    <w:multiLevelType w:val="hybridMultilevel"/>
    <w:tmpl w:val="54A6F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7DF7FF8"/>
    <w:multiLevelType w:val="hybridMultilevel"/>
    <w:tmpl w:val="01CAD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9157A07"/>
    <w:multiLevelType w:val="multilevel"/>
    <w:tmpl w:val="7DF4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C162790"/>
    <w:multiLevelType w:val="multilevel"/>
    <w:tmpl w:val="18024C2C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1C8A133F"/>
    <w:multiLevelType w:val="multilevel"/>
    <w:tmpl w:val="0222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CCA30A9"/>
    <w:multiLevelType w:val="hybridMultilevel"/>
    <w:tmpl w:val="C82CD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1869AD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EBD6576"/>
    <w:multiLevelType w:val="hybridMultilevel"/>
    <w:tmpl w:val="41B417F0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2E43C1B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3E07191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24132C48"/>
    <w:multiLevelType w:val="multilevel"/>
    <w:tmpl w:val="E480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63169C0"/>
    <w:multiLevelType w:val="multilevel"/>
    <w:tmpl w:val="7A825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7774440"/>
    <w:multiLevelType w:val="hybridMultilevel"/>
    <w:tmpl w:val="FC505334"/>
    <w:lvl w:ilvl="0" w:tplc="C7C0C4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279421F3"/>
    <w:multiLevelType w:val="hybridMultilevel"/>
    <w:tmpl w:val="C088D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7C452AA"/>
    <w:multiLevelType w:val="multilevel"/>
    <w:tmpl w:val="04DC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9AD17F4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29DC1866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B3417DA"/>
    <w:multiLevelType w:val="multilevel"/>
    <w:tmpl w:val="54825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B355DAF"/>
    <w:multiLevelType w:val="multilevel"/>
    <w:tmpl w:val="7E9211D4"/>
    <w:styleLink w:val="WWNum1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4">
    <w:nsid w:val="2C171B5C"/>
    <w:multiLevelType w:val="hybridMultilevel"/>
    <w:tmpl w:val="C80E5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CEF1AF1"/>
    <w:multiLevelType w:val="hybridMultilevel"/>
    <w:tmpl w:val="6C4ACE8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D457B03"/>
    <w:multiLevelType w:val="hybridMultilevel"/>
    <w:tmpl w:val="AE80FA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2ECD3340"/>
    <w:multiLevelType w:val="multilevel"/>
    <w:tmpl w:val="C8B09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0FC7480"/>
    <w:multiLevelType w:val="multilevel"/>
    <w:tmpl w:val="2DD01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1C17302"/>
    <w:multiLevelType w:val="hybridMultilevel"/>
    <w:tmpl w:val="5BA065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3484617E"/>
    <w:multiLevelType w:val="hybridMultilevel"/>
    <w:tmpl w:val="6C4ACE8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356818"/>
    <w:multiLevelType w:val="multilevel"/>
    <w:tmpl w:val="694AA600"/>
    <w:styleLink w:val="WWNum9"/>
    <w:lvl w:ilvl="0">
      <w:start w:val="1"/>
      <w:numFmt w:val="decimal"/>
      <w:lvlText w:val="%1."/>
      <w:lvlJc w:val="left"/>
      <w:rPr>
        <w:rFonts w:cs="Times New Roman"/>
        <w:sz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2">
    <w:nsid w:val="357A5976"/>
    <w:multiLevelType w:val="hybridMultilevel"/>
    <w:tmpl w:val="30E2C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5D7347C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66C093C"/>
    <w:multiLevelType w:val="multilevel"/>
    <w:tmpl w:val="0D7E1DC4"/>
    <w:styleLink w:val="WW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>
    <w:nsid w:val="369E778A"/>
    <w:multiLevelType w:val="multilevel"/>
    <w:tmpl w:val="5BDC76F4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6">
    <w:nsid w:val="36A754F1"/>
    <w:multiLevelType w:val="multilevel"/>
    <w:tmpl w:val="CADE4B76"/>
    <w:styleLink w:val="WW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7">
    <w:nsid w:val="36BA3B1C"/>
    <w:multiLevelType w:val="multilevel"/>
    <w:tmpl w:val="BBD6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6D71A4B"/>
    <w:multiLevelType w:val="hybridMultilevel"/>
    <w:tmpl w:val="D8F01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7A61E86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81135F7"/>
    <w:multiLevelType w:val="hybridMultilevel"/>
    <w:tmpl w:val="F7E22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CFB2C1A"/>
    <w:multiLevelType w:val="multilevel"/>
    <w:tmpl w:val="52F61E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E766341"/>
    <w:multiLevelType w:val="hybridMultilevel"/>
    <w:tmpl w:val="60BEB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278429D"/>
    <w:multiLevelType w:val="multilevel"/>
    <w:tmpl w:val="81CE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2EB693D"/>
    <w:multiLevelType w:val="hybridMultilevel"/>
    <w:tmpl w:val="E9C613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437D5106"/>
    <w:multiLevelType w:val="hybridMultilevel"/>
    <w:tmpl w:val="23F02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3850BA2"/>
    <w:multiLevelType w:val="hybridMultilevel"/>
    <w:tmpl w:val="06B4A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45A03EB"/>
    <w:multiLevelType w:val="multilevel"/>
    <w:tmpl w:val="0F103118"/>
    <w:styleLink w:val="WWNum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>
    <w:nsid w:val="44F22BD5"/>
    <w:multiLevelType w:val="multilevel"/>
    <w:tmpl w:val="88FCC3C4"/>
    <w:styleLink w:val="WWNum14"/>
    <w:lvl w:ilvl="0">
      <w:start w:val="3"/>
      <w:numFmt w:val="decimal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9">
    <w:nsid w:val="45742C02"/>
    <w:multiLevelType w:val="hybridMultilevel"/>
    <w:tmpl w:val="EE2C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6026EE7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C040347"/>
    <w:multiLevelType w:val="multilevel"/>
    <w:tmpl w:val="F45AE5F2"/>
    <w:styleLink w:val="WWNum12"/>
    <w:lvl w:ilvl="0">
      <w:start w:val="5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2">
    <w:nsid w:val="4D05114A"/>
    <w:multiLevelType w:val="hybridMultilevel"/>
    <w:tmpl w:val="E0E8B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DDD614E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4">
    <w:nsid w:val="4F082AEF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5">
    <w:nsid w:val="517B1DC3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3D8515E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7">
    <w:nsid w:val="55B12FE2"/>
    <w:multiLevelType w:val="hybridMultilevel"/>
    <w:tmpl w:val="3BF0DE3E"/>
    <w:lvl w:ilvl="0" w:tplc="9118BB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79C50F2"/>
    <w:multiLevelType w:val="multilevel"/>
    <w:tmpl w:val="36C6C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8322F14"/>
    <w:multiLevelType w:val="multilevel"/>
    <w:tmpl w:val="84BC8AAE"/>
    <w:styleLink w:val="WWNum4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0">
    <w:nsid w:val="590E48CA"/>
    <w:multiLevelType w:val="multilevel"/>
    <w:tmpl w:val="7C9CE3A0"/>
    <w:styleLink w:val="WWNum5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1">
    <w:nsid w:val="59735F03"/>
    <w:multiLevelType w:val="hybridMultilevel"/>
    <w:tmpl w:val="F656D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A2506E1"/>
    <w:multiLevelType w:val="hybridMultilevel"/>
    <w:tmpl w:val="19DEA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A360EF7"/>
    <w:multiLevelType w:val="hybridMultilevel"/>
    <w:tmpl w:val="4D66D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A565D52"/>
    <w:multiLevelType w:val="multilevel"/>
    <w:tmpl w:val="C688DE94"/>
    <w:styleLink w:val="WWNum7"/>
    <w:lvl w:ilvl="0">
      <w:start w:val="1"/>
      <w:numFmt w:val="decimal"/>
      <w:lvlText w:val="%1-"/>
      <w:lvlJc w:val="left"/>
      <w:rPr>
        <w:rFonts w:cs="Times New Roman"/>
        <w:sz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5">
    <w:nsid w:val="5C156933"/>
    <w:multiLevelType w:val="multilevel"/>
    <w:tmpl w:val="8F228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C9F0DE7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5DF66981"/>
    <w:multiLevelType w:val="hybridMultilevel"/>
    <w:tmpl w:val="48EC1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E0F2601"/>
    <w:multiLevelType w:val="hybridMultilevel"/>
    <w:tmpl w:val="7996EBCA"/>
    <w:lvl w:ilvl="0" w:tplc="9118BB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E37341C"/>
    <w:multiLevelType w:val="multilevel"/>
    <w:tmpl w:val="C95C6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E4E2765"/>
    <w:multiLevelType w:val="hybridMultilevel"/>
    <w:tmpl w:val="FDA2C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00B5657"/>
    <w:multiLevelType w:val="multilevel"/>
    <w:tmpl w:val="06FA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1D45000"/>
    <w:multiLevelType w:val="hybridMultilevel"/>
    <w:tmpl w:val="D7985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2936D97"/>
    <w:multiLevelType w:val="multilevel"/>
    <w:tmpl w:val="0F94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33400AC"/>
    <w:multiLevelType w:val="multilevel"/>
    <w:tmpl w:val="FE604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48058B1"/>
    <w:multiLevelType w:val="multilevel"/>
    <w:tmpl w:val="914693A6"/>
    <w:styleLink w:val="WWNum3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6">
    <w:nsid w:val="64DF1172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7">
    <w:nsid w:val="65327C85"/>
    <w:multiLevelType w:val="multilevel"/>
    <w:tmpl w:val="B9162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59F597E"/>
    <w:multiLevelType w:val="hybridMultilevel"/>
    <w:tmpl w:val="A074F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76E2641"/>
    <w:multiLevelType w:val="multilevel"/>
    <w:tmpl w:val="311EC4A6"/>
    <w:styleLink w:val="2"/>
    <w:lvl w:ilvl="0">
      <w:start w:val="1"/>
      <w:numFmt w:val="russianLower"/>
      <w:lvlText w:val="%1)"/>
      <w:lvlJc w:val="left"/>
      <w:pPr>
        <w:tabs>
          <w:tab w:val="num" w:pos="360"/>
        </w:tabs>
        <w:ind w:left="700" w:hanging="34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681956DA"/>
    <w:multiLevelType w:val="multilevel"/>
    <w:tmpl w:val="5EB4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8BD6458"/>
    <w:multiLevelType w:val="hybridMultilevel"/>
    <w:tmpl w:val="56E88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9187F53"/>
    <w:multiLevelType w:val="multilevel"/>
    <w:tmpl w:val="F38E5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A4F25FE"/>
    <w:multiLevelType w:val="hybridMultilevel"/>
    <w:tmpl w:val="8BA01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B0F65BD"/>
    <w:multiLevelType w:val="hybridMultilevel"/>
    <w:tmpl w:val="EB802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B515078"/>
    <w:multiLevelType w:val="multilevel"/>
    <w:tmpl w:val="890E6A8C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6">
    <w:nsid w:val="6DCB459C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23350A3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8">
    <w:nsid w:val="729D4C89"/>
    <w:multiLevelType w:val="hybridMultilevel"/>
    <w:tmpl w:val="BF489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50173C6"/>
    <w:multiLevelType w:val="hybridMultilevel"/>
    <w:tmpl w:val="60FE5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51E49C1"/>
    <w:multiLevelType w:val="multilevel"/>
    <w:tmpl w:val="90E64C48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>
    <w:nsid w:val="75CB439B"/>
    <w:multiLevelType w:val="multilevel"/>
    <w:tmpl w:val="952C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5D95AAD"/>
    <w:multiLevelType w:val="hybridMultilevel"/>
    <w:tmpl w:val="77BE5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5F471B8"/>
    <w:multiLevelType w:val="hybridMultilevel"/>
    <w:tmpl w:val="F656D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60C7D86"/>
    <w:multiLevelType w:val="multilevel"/>
    <w:tmpl w:val="8672486C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5">
    <w:nsid w:val="76B96B95"/>
    <w:multiLevelType w:val="multilevel"/>
    <w:tmpl w:val="21E0EB10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6">
    <w:nsid w:val="7A3927DB"/>
    <w:multiLevelType w:val="hybridMultilevel"/>
    <w:tmpl w:val="0CBA97B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>
    <w:nsid w:val="7B327E02"/>
    <w:multiLevelType w:val="hybridMultilevel"/>
    <w:tmpl w:val="45067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CB61528"/>
    <w:multiLevelType w:val="multilevel"/>
    <w:tmpl w:val="B7722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9">
    <w:nsid w:val="7DC94E85"/>
    <w:multiLevelType w:val="multilevel"/>
    <w:tmpl w:val="08AE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0">
    <w:nsid w:val="7E281190"/>
    <w:multiLevelType w:val="hybridMultilevel"/>
    <w:tmpl w:val="9460B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E6070B4"/>
    <w:multiLevelType w:val="multilevel"/>
    <w:tmpl w:val="F02C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E777EE6"/>
    <w:multiLevelType w:val="multilevel"/>
    <w:tmpl w:val="2C6E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3"/>
  </w:num>
  <w:num w:numId="3">
    <w:abstractNumId w:val="55"/>
  </w:num>
  <w:num w:numId="4">
    <w:abstractNumId w:val="95"/>
  </w:num>
  <w:num w:numId="5">
    <w:abstractNumId w:val="79"/>
  </w:num>
  <w:num w:numId="6">
    <w:abstractNumId w:val="80"/>
  </w:num>
  <w:num w:numId="7">
    <w:abstractNumId w:val="7"/>
  </w:num>
  <w:num w:numId="8">
    <w:abstractNumId w:val="84"/>
  </w:num>
  <w:num w:numId="9">
    <w:abstractNumId w:val="56"/>
  </w:num>
  <w:num w:numId="10">
    <w:abstractNumId w:val="51"/>
  </w:num>
  <w:num w:numId="11">
    <w:abstractNumId w:val="105"/>
  </w:num>
  <w:num w:numId="12">
    <w:abstractNumId w:val="10"/>
  </w:num>
  <w:num w:numId="13">
    <w:abstractNumId w:val="71"/>
  </w:num>
  <w:num w:numId="14">
    <w:abstractNumId w:val="11"/>
  </w:num>
  <w:num w:numId="15">
    <w:abstractNumId w:val="68"/>
  </w:num>
  <w:num w:numId="16">
    <w:abstractNumId w:val="114"/>
  </w:num>
  <w:num w:numId="17">
    <w:abstractNumId w:val="110"/>
  </w:num>
  <w:num w:numId="18">
    <w:abstractNumId w:val="115"/>
  </w:num>
  <w:num w:numId="19">
    <w:abstractNumId w:val="54"/>
  </w:num>
  <w:num w:numId="20">
    <w:abstractNumId w:val="28"/>
  </w:num>
  <w:num w:numId="21">
    <w:abstractNumId w:val="67"/>
  </w:num>
  <w:num w:numId="22">
    <w:abstractNumId w:val="99"/>
  </w:num>
  <w:num w:numId="23">
    <w:abstractNumId w:val="49"/>
  </w:num>
  <w:num w:numId="24">
    <w:abstractNumId w:val="64"/>
  </w:num>
  <w:num w:numId="25">
    <w:abstractNumId w:val="46"/>
  </w:num>
  <w:num w:numId="26">
    <w:abstractNumId w:val="116"/>
  </w:num>
  <w:num w:numId="27">
    <w:abstractNumId w:val="35"/>
  </w:num>
  <w:num w:numId="28">
    <w:abstractNumId w:val="57"/>
  </w:num>
  <w:num w:numId="29">
    <w:abstractNumId w:val="18"/>
  </w:num>
  <w:num w:numId="30">
    <w:abstractNumId w:val="63"/>
  </w:num>
  <w:num w:numId="31">
    <w:abstractNumId w:val="6"/>
  </w:num>
  <w:num w:numId="32">
    <w:abstractNumId w:val="36"/>
  </w:num>
  <w:num w:numId="33">
    <w:abstractNumId w:val="94"/>
  </w:num>
  <w:num w:numId="34">
    <w:abstractNumId w:val="39"/>
  </w:num>
  <w:num w:numId="35">
    <w:abstractNumId w:val="97"/>
  </w:num>
  <w:num w:numId="36">
    <w:abstractNumId w:val="21"/>
  </w:num>
  <w:num w:numId="37">
    <w:abstractNumId w:val="102"/>
  </w:num>
  <w:num w:numId="38">
    <w:abstractNumId w:val="121"/>
  </w:num>
  <w:num w:numId="39">
    <w:abstractNumId w:val="100"/>
  </w:num>
  <w:num w:numId="40">
    <w:abstractNumId w:val="9"/>
  </w:num>
  <w:num w:numId="41">
    <w:abstractNumId w:val="27"/>
  </w:num>
  <w:num w:numId="42">
    <w:abstractNumId w:val="48"/>
  </w:num>
  <w:num w:numId="43">
    <w:abstractNumId w:val="85"/>
  </w:num>
  <w:num w:numId="44">
    <w:abstractNumId w:val="42"/>
  </w:num>
  <w:num w:numId="45">
    <w:abstractNumId w:val="24"/>
  </w:num>
  <w:num w:numId="46">
    <w:abstractNumId w:val="34"/>
  </w:num>
  <w:num w:numId="47">
    <w:abstractNumId w:val="45"/>
  </w:num>
  <w:num w:numId="48">
    <w:abstractNumId w:val="12"/>
  </w:num>
  <w:num w:numId="49">
    <w:abstractNumId w:val="75"/>
  </w:num>
  <w:num w:numId="50">
    <w:abstractNumId w:val="14"/>
  </w:num>
  <w:num w:numId="51">
    <w:abstractNumId w:val="32"/>
  </w:num>
  <w:num w:numId="52">
    <w:abstractNumId w:val="96"/>
  </w:num>
  <w:num w:numId="53">
    <w:abstractNumId w:val="107"/>
  </w:num>
  <w:num w:numId="54">
    <w:abstractNumId w:val="73"/>
  </w:num>
  <w:num w:numId="55">
    <w:abstractNumId w:val="40"/>
  </w:num>
  <w:num w:numId="56">
    <w:abstractNumId w:val="16"/>
  </w:num>
  <w:num w:numId="57">
    <w:abstractNumId w:val="76"/>
  </w:num>
  <w:num w:numId="58">
    <w:abstractNumId w:val="74"/>
  </w:num>
  <w:num w:numId="59">
    <w:abstractNumId w:val="15"/>
  </w:num>
  <w:num w:numId="60">
    <w:abstractNumId w:val="50"/>
  </w:num>
  <w:num w:numId="61">
    <w:abstractNumId w:val="41"/>
  </w:num>
  <w:num w:numId="62">
    <w:abstractNumId w:val="53"/>
  </w:num>
  <w:num w:numId="63">
    <w:abstractNumId w:val="70"/>
  </w:num>
  <w:num w:numId="64">
    <w:abstractNumId w:val="86"/>
  </w:num>
  <w:num w:numId="65">
    <w:abstractNumId w:val="19"/>
  </w:num>
  <w:num w:numId="66">
    <w:abstractNumId w:val="106"/>
  </w:num>
  <w:num w:numId="67">
    <w:abstractNumId w:val="59"/>
  </w:num>
  <w:num w:numId="68">
    <w:abstractNumId w:val="33"/>
  </w:num>
  <w:num w:numId="69">
    <w:abstractNumId w:val="31"/>
  </w:num>
  <w:num w:numId="70">
    <w:abstractNumId w:val="8"/>
  </w:num>
  <w:num w:numId="71">
    <w:abstractNumId w:val="109"/>
  </w:num>
  <w:num w:numId="72">
    <w:abstractNumId w:val="72"/>
  </w:num>
  <w:num w:numId="73">
    <w:abstractNumId w:val="37"/>
  </w:num>
  <w:num w:numId="74">
    <w:abstractNumId w:val="17"/>
  </w:num>
  <w:num w:numId="75">
    <w:abstractNumId w:val="52"/>
  </w:num>
  <w:num w:numId="76">
    <w:abstractNumId w:val="112"/>
  </w:num>
  <w:num w:numId="77">
    <w:abstractNumId w:val="117"/>
  </w:num>
  <w:num w:numId="78">
    <w:abstractNumId w:val="26"/>
  </w:num>
  <w:num w:numId="79">
    <w:abstractNumId w:val="92"/>
  </w:num>
  <w:num w:numId="80">
    <w:abstractNumId w:val="23"/>
  </w:num>
  <w:num w:numId="81">
    <w:abstractNumId w:val="38"/>
  </w:num>
  <w:num w:numId="82">
    <w:abstractNumId w:val="60"/>
  </w:num>
  <w:num w:numId="83">
    <w:abstractNumId w:val="98"/>
  </w:num>
  <w:num w:numId="84">
    <w:abstractNumId w:val="69"/>
  </w:num>
  <w:num w:numId="85">
    <w:abstractNumId w:val="25"/>
  </w:num>
  <w:num w:numId="86">
    <w:abstractNumId w:val="103"/>
  </w:num>
  <w:num w:numId="87">
    <w:abstractNumId w:val="66"/>
  </w:num>
  <w:num w:numId="88">
    <w:abstractNumId w:val="13"/>
  </w:num>
  <w:num w:numId="89">
    <w:abstractNumId w:val="62"/>
  </w:num>
  <w:num w:numId="90">
    <w:abstractNumId w:val="90"/>
  </w:num>
  <w:num w:numId="91">
    <w:abstractNumId w:val="44"/>
  </w:num>
  <w:num w:numId="92">
    <w:abstractNumId w:val="120"/>
  </w:num>
  <w:num w:numId="93">
    <w:abstractNumId w:val="101"/>
  </w:num>
  <w:num w:numId="94">
    <w:abstractNumId w:val="113"/>
  </w:num>
  <w:num w:numId="95">
    <w:abstractNumId w:val="81"/>
  </w:num>
  <w:num w:numId="96">
    <w:abstractNumId w:val="65"/>
  </w:num>
  <w:num w:numId="97">
    <w:abstractNumId w:val="30"/>
  </w:num>
  <w:num w:numId="98">
    <w:abstractNumId w:val="20"/>
  </w:num>
  <w:num w:numId="99">
    <w:abstractNumId w:val="108"/>
  </w:num>
  <w:num w:numId="100">
    <w:abstractNumId w:val="104"/>
  </w:num>
  <w:num w:numId="101">
    <w:abstractNumId w:val="83"/>
  </w:num>
  <w:num w:numId="102">
    <w:abstractNumId w:val="82"/>
  </w:num>
  <w:num w:numId="103">
    <w:abstractNumId w:val="58"/>
  </w:num>
  <w:num w:numId="104">
    <w:abstractNumId w:val="87"/>
  </w:num>
  <w:num w:numId="105">
    <w:abstractNumId w:val="78"/>
  </w:num>
  <w:num w:numId="106">
    <w:abstractNumId w:val="89"/>
  </w:num>
  <w:num w:numId="107">
    <w:abstractNumId w:val="91"/>
  </w:num>
  <w:num w:numId="108">
    <w:abstractNumId w:val="118"/>
  </w:num>
  <w:num w:numId="109">
    <w:abstractNumId w:val="22"/>
  </w:num>
  <w:num w:numId="110">
    <w:abstractNumId w:val="61"/>
  </w:num>
  <w:num w:numId="111">
    <w:abstractNumId w:val="93"/>
  </w:num>
  <w:num w:numId="112">
    <w:abstractNumId w:val="47"/>
  </w:num>
  <w:num w:numId="113">
    <w:abstractNumId w:val="119"/>
  </w:num>
  <w:num w:numId="114">
    <w:abstractNumId w:val="122"/>
  </w:num>
  <w:num w:numId="115">
    <w:abstractNumId w:val="29"/>
  </w:num>
  <w:num w:numId="116">
    <w:abstractNumId w:val="111"/>
  </w:num>
  <w:num w:numId="117">
    <w:abstractNumId w:val="77"/>
  </w:num>
  <w:num w:numId="118">
    <w:abstractNumId w:val="88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0423"/>
    <w:rsid w:val="0000484A"/>
    <w:rsid w:val="00034CCE"/>
    <w:rsid w:val="000429F2"/>
    <w:rsid w:val="00043C44"/>
    <w:rsid w:val="00052623"/>
    <w:rsid w:val="00057BD2"/>
    <w:rsid w:val="000676A1"/>
    <w:rsid w:val="00092FF8"/>
    <w:rsid w:val="000A4AD6"/>
    <w:rsid w:val="000A7304"/>
    <w:rsid w:val="000B62F2"/>
    <w:rsid w:val="000C6383"/>
    <w:rsid w:val="000E0F5A"/>
    <w:rsid w:val="000E321F"/>
    <w:rsid w:val="000F4985"/>
    <w:rsid w:val="0010247E"/>
    <w:rsid w:val="00125998"/>
    <w:rsid w:val="00137638"/>
    <w:rsid w:val="00143115"/>
    <w:rsid w:val="001439BA"/>
    <w:rsid w:val="00160788"/>
    <w:rsid w:val="00176A18"/>
    <w:rsid w:val="0019503F"/>
    <w:rsid w:val="001A694B"/>
    <w:rsid w:val="001F021D"/>
    <w:rsid w:val="001F71B8"/>
    <w:rsid w:val="00205D78"/>
    <w:rsid w:val="002356A3"/>
    <w:rsid w:val="00240FA3"/>
    <w:rsid w:val="00260940"/>
    <w:rsid w:val="002B47CB"/>
    <w:rsid w:val="002D367D"/>
    <w:rsid w:val="002E1AF5"/>
    <w:rsid w:val="002F4679"/>
    <w:rsid w:val="003073EF"/>
    <w:rsid w:val="00310D75"/>
    <w:rsid w:val="00330468"/>
    <w:rsid w:val="00351424"/>
    <w:rsid w:val="0037146C"/>
    <w:rsid w:val="00385D57"/>
    <w:rsid w:val="003C2A0F"/>
    <w:rsid w:val="003C3020"/>
    <w:rsid w:val="003C3070"/>
    <w:rsid w:val="003C6F4A"/>
    <w:rsid w:val="003E7B93"/>
    <w:rsid w:val="00440D79"/>
    <w:rsid w:val="0045645F"/>
    <w:rsid w:val="0048677A"/>
    <w:rsid w:val="004879AF"/>
    <w:rsid w:val="004B05B6"/>
    <w:rsid w:val="004B6DD0"/>
    <w:rsid w:val="004C6E86"/>
    <w:rsid w:val="004E2697"/>
    <w:rsid w:val="004E3111"/>
    <w:rsid w:val="004E611C"/>
    <w:rsid w:val="00510236"/>
    <w:rsid w:val="005103FA"/>
    <w:rsid w:val="0055227F"/>
    <w:rsid w:val="00573CB2"/>
    <w:rsid w:val="00576163"/>
    <w:rsid w:val="005A074F"/>
    <w:rsid w:val="005A61A8"/>
    <w:rsid w:val="005B5310"/>
    <w:rsid w:val="005B6BEF"/>
    <w:rsid w:val="005E0FB6"/>
    <w:rsid w:val="005E4E33"/>
    <w:rsid w:val="005F1922"/>
    <w:rsid w:val="005F4034"/>
    <w:rsid w:val="005F460D"/>
    <w:rsid w:val="006128B6"/>
    <w:rsid w:val="00617533"/>
    <w:rsid w:val="00657BBB"/>
    <w:rsid w:val="00665564"/>
    <w:rsid w:val="00665F0A"/>
    <w:rsid w:val="006671FD"/>
    <w:rsid w:val="00674945"/>
    <w:rsid w:val="00677127"/>
    <w:rsid w:val="00682735"/>
    <w:rsid w:val="006931D5"/>
    <w:rsid w:val="006B6493"/>
    <w:rsid w:val="006D0423"/>
    <w:rsid w:val="006D1B24"/>
    <w:rsid w:val="006F012E"/>
    <w:rsid w:val="00747A24"/>
    <w:rsid w:val="007760C4"/>
    <w:rsid w:val="007857D0"/>
    <w:rsid w:val="007867C1"/>
    <w:rsid w:val="00787EC8"/>
    <w:rsid w:val="00795F43"/>
    <w:rsid w:val="007A05F5"/>
    <w:rsid w:val="007A12CB"/>
    <w:rsid w:val="007A2559"/>
    <w:rsid w:val="007B0A95"/>
    <w:rsid w:val="007C4B46"/>
    <w:rsid w:val="007D234B"/>
    <w:rsid w:val="007F27B1"/>
    <w:rsid w:val="007F72D7"/>
    <w:rsid w:val="008116D3"/>
    <w:rsid w:val="00832D2F"/>
    <w:rsid w:val="00845FCB"/>
    <w:rsid w:val="0086678C"/>
    <w:rsid w:val="00870CEA"/>
    <w:rsid w:val="00881D6E"/>
    <w:rsid w:val="0088784D"/>
    <w:rsid w:val="00893A06"/>
    <w:rsid w:val="00894109"/>
    <w:rsid w:val="008B0810"/>
    <w:rsid w:val="008B240F"/>
    <w:rsid w:val="008C5AA1"/>
    <w:rsid w:val="008D0044"/>
    <w:rsid w:val="008D50FD"/>
    <w:rsid w:val="008E4C65"/>
    <w:rsid w:val="008F18BC"/>
    <w:rsid w:val="008F76F8"/>
    <w:rsid w:val="00932518"/>
    <w:rsid w:val="00964174"/>
    <w:rsid w:val="0099166F"/>
    <w:rsid w:val="00992418"/>
    <w:rsid w:val="009A4B15"/>
    <w:rsid w:val="009C1051"/>
    <w:rsid w:val="009E73F5"/>
    <w:rsid w:val="009F1A4E"/>
    <w:rsid w:val="00A142C5"/>
    <w:rsid w:val="00A23647"/>
    <w:rsid w:val="00A24141"/>
    <w:rsid w:val="00A355FA"/>
    <w:rsid w:val="00A400B3"/>
    <w:rsid w:val="00A81634"/>
    <w:rsid w:val="00AA4910"/>
    <w:rsid w:val="00AA6461"/>
    <w:rsid w:val="00AC2515"/>
    <w:rsid w:val="00AD284B"/>
    <w:rsid w:val="00AD35C8"/>
    <w:rsid w:val="00AE648B"/>
    <w:rsid w:val="00AF3D37"/>
    <w:rsid w:val="00B057F6"/>
    <w:rsid w:val="00B30F03"/>
    <w:rsid w:val="00B5164F"/>
    <w:rsid w:val="00B53162"/>
    <w:rsid w:val="00B54F03"/>
    <w:rsid w:val="00B63306"/>
    <w:rsid w:val="00B75E5C"/>
    <w:rsid w:val="00BA1FEC"/>
    <w:rsid w:val="00BD1361"/>
    <w:rsid w:val="00BE6CAD"/>
    <w:rsid w:val="00BF6410"/>
    <w:rsid w:val="00BF7911"/>
    <w:rsid w:val="00C0327F"/>
    <w:rsid w:val="00C125BC"/>
    <w:rsid w:val="00C13EB2"/>
    <w:rsid w:val="00C40D72"/>
    <w:rsid w:val="00C70CDF"/>
    <w:rsid w:val="00C93728"/>
    <w:rsid w:val="00CA16E0"/>
    <w:rsid w:val="00CA3946"/>
    <w:rsid w:val="00CA79B8"/>
    <w:rsid w:val="00CC4A50"/>
    <w:rsid w:val="00CC6095"/>
    <w:rsid w:val="00CD248C"/>
    <w:rsid w:val="00CE620A"/>
    <w:rsid w:val="00D035D1"/>
    <w:rsid w:val="00D05EC5"/>
    <w:rsid w:val="00D27B7A"/>
    <w:rsid w:val="00D5300E"/>
    <w:rsid w:val="00D735C4"/>
    <w:rsid w:val="00D930EF"/>
    <w:rsid w:val="00DA57B3"/>
    <w:rsid w:val="00DB2ECE"/>
    <w:rsid w:val="00DB7007"/>
    <w:rsid w:val="00DD2952"/>
    <w:rsid w:val="00DF1D57"/>
    <w:rsid w:val="00DF777E"/>
    <w:rsid w:val="00E11D26"/>
    <w:rsid w:val="00E26B01"/>
    <w:rsid w:val="00E4317D"/>
    <w:rsid w:val="00E444A9"/>
    <w:rsid w:val="00E461CB"/>
    <w:rsid w:val="00E56705"/>
    <w:rsid w:val="00E65E27"/>
    <w:rsid w:val="00E72F7A"/>
    <w:rsid w:val="00E74BE4"/>
    <w:rsid w:val="00E8117A"/>
    <w:rsid w:val="00E96DA5"/>
    <w:rsid w:val="00EA0468"/>
    <w:rsid w:val="00EC0046"/>
    <w:rsid w:val="00EE233E"/>
    <w:rsid w:val="00EF47D9"/>
    <w:rsid w:val="00F05E26"/>
    <w:rsid w:val="00F205A0"/>
    <w:rsid w:val="00F337B5"/>
    <w:rsid w:val="00F915C2"/>
    <w:rsid w:val="00FD5571"/>
    <w:rsid w:val="00FE6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oa heading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47CB"/>
  </w:style>
  <w:style w:type="paragraph" w:styleId="1">
    <w:name w:val="heading 1"/>
    <w:basedOn w:val="a0"/>
    <w:next w:val="a0"/>
    <w:link w:val="10"/>
    <w:uiPriority w:val="9"/>
    <w:qFormat/>
    <w:rsid w:val="007C4B4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0">
    <w:name w:val="heading 2"/>
    <w:basedOn w:val="a0"/>
    <w:next w:val="a0"/>
    <w:link w:val="21"/>
    <w:unhideWhenUsed/>
    <w:qFormat/>
    <w:rsid w:val="007C4B4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0"/>
    <w:next w:val="a0"/>
    <w:link w:val="30"/>
    <w:qFormat/>
    <w:rsid w:val="005F403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8C5AA1"/>
    <w:pPr>
      <w:keepNext/>
      <w:keepLines/>
      <w:tabs>
        <w:tab w:val="num" w:pos="864"/>
      </w:tabs>
      <w:suppressAutoHyphens/>
      <w:spacing w:before="200" w:after="0"/>
      <w:ind w:left="864" w:hanging="864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 w:eastAsia="zh-CN" w:bidi="en-US"/>
    </w:rPr>
  </w:style>
  <w:style w:type="paragraph" w:styleId="5">
    <w:name w:val="heading 5"/>
    <w:basedOn w:val="a0"/>
    <w:next w:val="a0"/>
    <w:link w:val="50"/>
    <w:qFormat/>
    <w:rsid w:val="005F403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8C5AA1"/>
    <w:pPr>
      <w:keepNext/>
      <w:keepLines/>
      <w:tabs>
        <w:tab w:val="num" w:pos="1152"/>
      </w:tabs>
      <w:suppressAutoHyphens/>
      <w:spacing w:before="200" w:after="0"/>
      <w:ind w:left="1152" w:hanging="1152"/>
      <w:outlineLvl w:val="5"/>
    </w:pPr>
    <w:rPr>
      <w:rFonts w:ascii="Cambria" w:eastAsia="Times New Roman" w:hAnsi="Cambria" w:cs="Times New Roman"/>
      <w:i/>
      <w:iCs/>
      <w:color w:val="243F60"/>
      <w:lang w:val="en-US" w:eastAsia="zh-CN" w:bidi="en-US"/>
    </w:rPr>
  </w:style>
  <w:style w:type="paragraph" w:styleId="7">
    <w:name w:val="heading 7"/>
    <w:basedOn w:val="a0"/>
    <w:next w:val="a0"/>
    <w:link w:val="70"/>
    <w:uiPriority w:val="9"/>
    <w:qFormat/>
    <w:rsid w:val="008C5AA1"/>
    <w:pPr>
      <w:keepNext/>
      <w:keepLines/>
      <w:tabs>
        <w:tab w:val="num" w:pos="1296"/>
      </w:tabs>
      <w:suppressAutoHyphens/>
      <w:spacing w:before="200" w:after="0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lang w:val="en-US" w:eastAsia="zh-CN" w:bidi="en-US"/>
    </w:rPr>
  </w:style>
  <w:style w:type="paragraph" w:styleId="8">
    <w:name w:val="heading 8"/>
    <w:basedOn w:val="a0"/>
    <w:next w:val="a0"/>
    <w:link w:val="80"/>
    <w:uiPriority w:val="9"/>
    <w:qFormat/>
    <w:rsid w:val="008C5AA1"/>
    <w:pPr>
      <w:keepNext/>
      <w:keepLines/>
      <w:tabs>
        <w:tab w:val="num" w:pos="1440"/>
      </w:tabs>
      <w:suppressAutoHyphens/>
      <w:spacing w:before="200" w:after="0"/>
      <w:ind w:left="1440" w:hanging="1440"/>
      <w:outlineLvl w:val="7"/>
    </w:pPr>
    <w:rPr>
      <w:rFonts w:ascii="Cambria" w:eastAsia="Times New Roman" w:hAnsi="Cambria" w:cs="Times New Roman"/>
      <w:color w:val="4F81BD"/>
      <w:sz w:val="20"/>
      <w:szCs w:val="20"/>
      <w:lang w:val="en-US" w:eastAsia="zh-CN" w:bidi="en-US"/>
    </w:rPr>
  </w:style>
  <w:style w:type="paragraph" w:styleId="9">
    <w:name w:val="heading 9"/>
    <w:basedOn w:val="a0"/>
    <w:next w:val="a0"/>
    <w:link w:val="90"/>
    <w:qFormat/>
    <w:rsid w:val="008C5AA1"/>
    <w:pPr>
      <w:keepNext/>
      <w:keepLines/>
      <w:tabs>
        <w:tab w:val="num" w:pos="1584"/>
      </w:tabs>
      <w:suppressAutoHyphens/>
      <w:spacing w:before="200" w:after="0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 w:eastAsia="zh-CN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7B0A9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Bodytext">
    <w:name w:val="Body text_"/>
    <w:basedOn w:val="a1"/>
    <w:link w:val="71"/>
    <w:rsid w:val="00F337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1">
    <w:name w:val="Основной текст7"/>
    <w:basedOn w:val="a0"/>
    <w:link w:val="Bodytext"/>
    <w:rsid w:val="00F337B5"/>
    <w:pPr>
      <w:widowControl w:val="0"/>
      <w:shd w:val="clear" w:color="auto" w:fill="FFFFFF"/>
      <w:spacing w:after="0" w:line="547" w:lineRule="exact"/>
      <w:ind w:hanging="112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0"/>
    <w:uiPriority w:val="34"/>
    <w:qFormat/>
    <w:rsid w:val="00F337B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10">
    <w:name w:val="Заголовок 1 Знак"/>
    <w:basedOn w:val="a1"/>
    <w:link w:val="1"/>
    <w:uiPriority w:val="9"/>
    <w:rsid w:val="007C4B46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1">
    <w:name w:val="Заголовок 2 Знак"/>
    <w:basedOn w:val="a1"/>
    <w:link w:val="20"/>
    <w:rsid w:val="007C4B46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a6">
    <w:name w:val="Table Grid"/>
    <w:basedOn w:val="a2"/>
    <w:rsid w:val="007C4B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0"/>
    <w:rsid w:val="007C4B46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rsid w:val="007C4B46"/>
    <w:rPr>
      <w:rFonts w:ascii="Times New Roman" w:hAnsi="Times New Roman" w:cs="Times New Roman"/>
      <w:sz w:val="20"/>
      <w:szCs w:val="20"/>
    </w:rPr>
  </w:style>
  <w:style w:type="paragraph" w:styleId="a7">
    <w:name w:val="Normal (Web)"/>
    <w:basedOn w:val="a0"/>
    <w:uiPriority w:val="99"/>
    <w:unhideWhenUsed/>
    <w:rsid w:val="007C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">
    <w:name w:val="тест"/>
    <w:uiPriority w:val="99"/>
    <w:rsid w:val="007C4B46"/>
    <w:pPr>
      <w:numPr>
        <w:numId w:val="1"/>
      </w:numPr>
    </w:pPr>
  </w:style>
  <w:style w:type="paragraph" w:styleId="a8">
    <w:name w:val="Body Text Indent"/>
    <w:basedOn w:val="a0"/>
    <w:link w:val="a9"/>
    <w:uiPriority w:val="99"/>
    <w:rsid w:val="007C4B4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1"/>
    <w:link w:val="a8"/>
    <w:uiPriority w:val="99"/>
    <w:rsid w:val="007C4B46"/>
    <w:rPr>
      <w:rFonts w:ascii="Times New Roman" w:eastAsia="Times New Roman" w:hAnsi="Times New Roman" w:cs="Times New Roman"/>
      <w:sz w:val="28"/>
      <w:szCs w:val="20"/>
    </w:rPr>
  </w:style>
  <w:style w:type="paragraph" w:customStyle="1" w:styleId="leftmargin">
    <w:name w:val="left_margin"/>
    <w:basedOn w:val="a0"/>
    <w:rsid w:val="007C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1"/>
    <w:rsid w:val="007C4B46"/>
  </w:style>
  <w:style w:type="character" w:customStyle="1" w:styleId="30">
    <w:name w:val="Заголовок 3 Знак"/>
    <w:basedOn w:val="a1"/>
    <w:link w:val="3"/>
    <w:rsid w:val="005F4034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5F403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rsid w:val="005F4034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rsid w:val="005F4034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1"/>
    <w:rsid w:val="005F40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1"/>
    <w:rsid w:val="005F403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rsid w:val="005F4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5F4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1"/>
    <w:rsid w:val="005F4034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0"/>
    <w:rsid w:val="005F4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rsid w:val="005F4034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0"/>
    <w:link w:val="ab"/>
    <w:uiPriority w:val="99"/>
    <w:rsid w:val="005F40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1"/>
    <w:link w:val="aa"/>
    <w:uiPriority w:val="99"/>
    <w:rsid w:val="005F4034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1"/>
    <w:rsid w:val="005F4034"/>
  </w:style>
  <w:style w:type="character" w:styleId="ad">
    <w:name w:val="Strong"/>
    <w:basedOn w:val="a1"/>
    <w:qFormat/>
    <w:rsid w:val="005F4034"/>
    <w:rPr>
      <w:b/>
      <w:bCs/>
    </w:rPr>
  </w:style>
  <w:style w:type="character" w:styleId="ae">
    <w:name w:val="Emphasis"/>
    <w:basedOn w:val="a1"/>
    <w:qFormat/>
    <w:rsid w:val="005F4034"/>
    <w:rPr>
      <w:i/>
      <w:iCs/>
    </w:rPr>
  </w:style>
  <w:style w:type="character" w:customStyle="1" w:styleId="apple-converted-space">
    <w:name w:val="apple-converted-space"/>
    <w:basedOn w:val="a1"/>
    <w:rsid w:val="005F4034"/>
  </w:style>
  <w:style w:type="paragraph" w:customStyle="1" w:styleId="11">
    <w:name w:val="Без интервала1"/>
    <w:rsid w:val="005F403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">
    <w:name w:val="Body Text"/>
    <w:basedOn w:val="a0"/>
    <w:link w:val="af0"/>
    <w:uiPriority w:val="99"/>
    <w:rsid w:val="005F40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1"/>
    <w:link w:val="af"/>
    <w:uiPriority w:val="99"/>
    <w:rsid w:val="005F4034"/>
    <w:rPr>
      <w:rFonts w:ascii="Times New Roman" w:eastAsia="Times New Roman" w:hAnsi="Times New Roman" w:cs="Times New Roman"/>
      <w:sz w:val="24"/>
      <w:szCs w:val="24"/>
    </w:rPr>
  </w:style>
  <w:style w:type="character" w:customStyle="1" w:styleId="trb121">
    <w:name w:val="trb121"/>
    <w:basedOn w:val="a1"/>
    <w:rsid w:val="005F4034"/>
    <w:rPr>
      <w:rFonts w:ascii="Arial" w:hAnsi="Arial" w:cs="Arial" w:hint="default"/>
      <w:b/>
      <w:bCs/>
      <w:strike w:val="0"/>
      <w:dstrike w:val="0"/>
      <w:color w:val="663333"/>
      <w:sz w:val="18"/>
      <w:szCs w:val="18"/>
      <w:u w:val="none"/>
      <w:effect w:val="none"/>
    </w:rPr>
  </w:style>
  <w:style w:type="character" w:customStyle="1" w:styleId="grame">
    <w:name w:val="grame"/>
    <w:basedOn w:val="a1"/>
    <w:rsid w:val="005F4034"/>
  </w:style>
  <w:style w:type="paragraph" w:customStyle="1" w:styleId="c1">
    <w:name w:val="c1"/>
    <w:basedOn w:val="a0"/>
    <w:rsid w:val="005F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0"/>
    <w:rsid w:val="005F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8">
    <w:name w:val="c3 c8"/>
    <w:basedOn w:val="a1"/>
    <w:rsid w:val="005F4034"/>
  </w:style>
  <w:style w:type="paragraph" w:customStyle="1" w:styleId="22">
    <w:name w:val="Абзац списка2"/>
    <w:basedOn w:val="a0"/>
    <w:rsid w:val="005F4034"/>
    <w:pPr>
      <w:suppressAutoHyphens/>
    </w:pPr>
    <w:rPr>
      <w:rFonts w:ascii="Calibri" w:eastAsia="Lucida Sans Unicode" w:hAnsi="Calibri" w:cs="font290"/>
      <w:kern w:val="1"/>
      <w:lang w:eastAsia="ar-SA"/>
    </w:rPr>
  </w:style>
  <w:style w:type="paragraph" w:styleId="HTML">
    <w:name w:val="HTML Preformatted"/>
    <w:basedOn w:val="a0"/>
    <w:link w:val="HTML0"/>
    <w:uiPriority w:val="99"/>
    <w:unhideWhenUsed/>
    <w:rsid w:val="005F40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5F4034"/>
    <w:rPr>
      <w:rFonts w:ascii="Courier New" w:eastAsia="Times New Roman" w:hAnsi="Courier New" w:cs="Times New Roman"/>
      <w:sz w:val="20"/>
      <w:szCs w:val="20"/>
    </w:rPr>
  </w:style>
  <w:style w:type="character" w:styleId="af1">
    <w:name w:val="Hyperlink"/>
    <w:uiPriority w:val="99"/>
    <w:rsid w:val="005F4034"/>
    <w:rPr>
      <w:color w:val="0000FF"/>
      <w:u w:val="single"/>
    </w:rPr>
  </w:style>
  <w:style w:type="paragraph" w:customStyle="1" w:styleId="Default">
    <w:name w:val="Default"/>
    <w:rsid w:val="005F4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2">
    <w:name w:val="footnote text"/>
    <w:basedOn w:val="a0"/>
    <w:link w:val="af3"/>
    <w:semiHidden/>
    <w:unhideWhenUsed/>
    <w:rsid w:val="00B6330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3">
    <w:name w:val="Текст сноски Знак"/>
    <w:basedOn w:val="a1"/>
    <w:link w:val="af2"/>
    <w:semiHidden/>
    <w:rsid w:val="00B63306"/>
    <w:rPr>
      <w:rFonts w:eastAsiaTheme="minorHAnsi"/>
      <w:sz w:val="20"/>
      <w:szCs w:val="20"/>
      <w:lang w:eastAsia="en-US"/>
    </w:rPr>
  </w:style>
  <w:style w:type="character" w:styleId="af4">
    <w:name w:val="footnote reference"/>
    <w:basedOn w:val="a1"/>
    <w:semiHidden/>
    <w:unhideWhenUsed/>
    <w:rsid w:val="00B63306"/>
    <w:rPr>
      <w:vertAlign w:val="superscript"/>
    </w:rPr>
  </w:style>
  <w:style w:type="paragraph" w:styleId="af5">
    <w:name w:val="header"/>
    <w:basedOn w:val="a0"/>
    <w:link w:val="af6"/>
    <w:uiPriority w:val="99"/>
    <w:unhideWhenUsed/>
    <w:rsid w:val="00B6330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6">
    <w:name w:val="Верхний колонтитул Знак"/>
    <w:basedOn w:val="a1"/>
    <w:link w:val="af5"/>
    <w:uiPriority w:val="99"/>
    <w:rsid w:val="00B63306"/>
    <w:rPr>
      <w:rFonts w:eastAsiaTheme="minorHAnsi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8C5AA1"/>
    <w:rPr>
      <w:rFonts w:ascii="Cambria" w:eastAsia="Times New Roman" w:hAnsi="Cambria" w:cs="Times New Roman"/>
      <w:b/>
      <w:bCs/>
      <w:i/>
      <w:iCs/>
      <w:color w:val="4F81BD"/>
      <w:lang w:val="en-US" w:eastAsia="zh-CN" w:bidi="en-US"/>
    </w:rPr>
  </w:style>
  <w:style w:type="character" w:customStyle="1" w:styleId="60">
    <w:name w:val="Заголовок 6 Знак"/>
    <w:basedOn w:val="a1"/>
    <w:link w:val="6"/>
    <w:uiPriority w:val="9"/>
    <w:rsid w:val="008C5AA1"/>
    <w:rPr>
      <w:rFonts w:ascii="Cambria" w:eastAsia="Times New Roman" w:hAnsi="Cambria" w:cs="Times New Roman"/>
      <w:i/>
      <w:iCs/>
      <w:color w:val="243F60"/>
      <w:lang w:val="en-US" w:eastAsia="zh-CN" w:bidi="en-US"/>
    </w:rPr>
  </w:style>
  <w:style w:type="character" w:customStyle="1" w:styleId="70">
    <w:name w:val="Заголовок 7 Знак"/>
    <w:basedOn w:val="a1"/>
    <w:link w:val="7"/>
    <w:uiPriority w:val="9"/>
    <w:rsid w:val="008C5AA1"/>
    <w:rPr>
      <w:rFonts w:ascii="Cambria" w:eastAsia="Times New Roman" w:hAnsi="Cambria" w:cs="Times New Roman"/>
      <w:i/>
      <w:iCs/>
      <w:color w:val="404040"/>
      <w:lang w:val="en-US" w:eastAsia="zh-CN" w:bidi="en-US"/>
    </w:rPr>
  </w:style>
  <w:style w:type="character" w:customStyle="1" w:styleId="80">
    <w:name w:val="Заголовок 8 Знак"/>
    <w:basedOn w:val="a1"/>
    <w:link w:val="8"/>
    <w:uiPriority w:val="9"/>
    <w:rsid w:val="008C5AA1"/>
    <w:rPr>
      <w:rFonts w:ascii="Cambria" w:eastAsia="Times New Roman" w:hAnsi="Cambria" w:cs="Times New Roman"/>
      <w:color w:val="4F81BD"/>
      <w:sz w:val="20"/>
      <w:szCs w:val="20"/>
      <w:lang w:val="en-US" w:eastAsia="zh-CN" w:bidi="en-US"/>
    </w:rPr>
  </w:style>
  <w:style w:type="character" w:customStyle="1" w:styleId="90">
    <w:name w:val="Заголовок 9 Знак"/>
    <w:basedOn w:val="a1"/>
    <w:link w:val="9"/>
    <w:rsid w:val="008C5AA1"/>
    <w:rPr>
      <w:rFonts w:ascii="Cambria" w:eastAsia="Times New Roman" w:hAnsi="Cambria" w:cs="Times New Roman"/>
      <w:i/>
      <w:iCs/>
      <w:color w:val="404040"/>
      <w:sz w:val="20"/>
      <w:szCs w:val="20"/>
      <w:lang w:val="en-US" w:eastAsia="zh-CN" w:bidi="en-US"/>
    </w:rPr>
  </w:style>
  <w:style w:type="numbering" w:customStyle="1" w:styleId="12">
    <w:name w:val="Нет списка1"/>
    <w:next w:val="a3"/>
    <w:uiPriority w:val="99"/>
    <w:semiHidden/>
    <w:unhideWhenUsed/>
    <w:rsid w:val="008C5AA1"/>
  </w:style>
  <w:style w:type="character" w:customStyle="1" w:styleId="FontStyle44">
    <w:name w:val="Font Style44"/>
    <w:rsid w:val="008C5AA1"/>
    <w:rPr>
      <w:rFonts w:ascii="Times New Roman" w:hAnsi="Times New Roman" w:cs="Times New Roman"/>
      <w:sz w:val="26"/>
    </w:rPr>
  </w:style>
  <w:style w:type="character" w:customStyle="1" w:styleId="af7">
    <w:name w:val="Ссылка указателя"/>
    <w:rsid w:val="008C5AA1"/>
  </w:style>
  <w:style w:type="paragraph" w:styleId="13">
    <w:name w:val="toc 1"/>
    <w:basedOn w:val="a0"/>
    <w:next w:val="a0"/>
    <w:rsid w:val="008C5AA1"/>
    <w:pPr>
      <w:tabs>
        <w:tab w:val="right" w:leader="dot" w:pos="9269"/>
      </w:tabs>
      <w:suppressAutoHyphens/>
      <w:spacing w:line="360" w:lineRule="auto"/>
    </w:pPr>
    <w:rPr>
      <w:rFonts w:ascii="Calibri" w:eastAsia="Calibri" w:hAnsi="Calibri" w:cs="Times New Roman"/>
      <w:sz w:val="28"/>
      <w:szCs w:val="28"/>
      <w:lang w:bidi="en-US"/>
    </w:rPr>
  </w:style>
  <w:style w:type="paragraph" w:styleId="af8">
    <w:name w:val="Subtitle"/>
    <w:basedOn w:val="a0"/>
    <w:next w:val="a0"/>
    <w:link w:val="af9"/>
    <w:uiPriority w:val="11"/>
    <w:qFormat/>
    <w:rsid w:val="008C5AA1"/>
    <w:pPr>
      <w:suppressAutoHyphens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zh-CN" w:bidi="en-US"/>
    </w:rPr>
  </w:style>
  <w:style w:type="character" w:customStyle="1" w:styleId="af9">
    <w:name w:val="Подзаголовок Знак"/>
    <w:basedOn w:val="a1"/>
    <w:link w:val="af8"/>
    <w:uiPriority w:val="11"/>
    <w:rsid w:val="008C5AA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zh-CN" w:bidi="en-US"/>
    </w:rPr>
  </w:style>
  <w:style w:type="paragraph" w:styleId="afa">
    <w:name w:val="toa heading"/>
    <w:basedOn w:val="1"/>
    <w:next w:val="a0"/>
    <w:rsid w:val="008C5AA1"/>
    <w:pPr>
      <w:suppressAutoHyphens/>
      <w:outlineLvl w:val="9"/>
    </w:pPr>
    <w:rPr>
      <w:lang w:val="en-US" w:eastAsia="zh-CN" w:bidi="en-US"/>
    </w:rPr>
  </w:style>
  <w:style w:type="character" w:customStyle="1" w:styleId="FontStyle49">
    <w:name w:val="Font Style49"/>
    <w:basedOn w:val="a1"/>
    <w:rsid w:val="008C5AA1"/>
    <w:rPr>
      <w:rFonts w:ascii="Times New Roman" w:hAnsi="Times New Roman" w:cs="Times New Roman"/>
      <w:sz w:val="24"/>
      <w:szCs w:val="24"/>
    </w:rPr>
  </w:style>
  <w:style w:type="paragraph" w:styleId="afb">
    <w:name w:val="TOC Heading"/>
    <w:basedOn w:val="1"/>
    <w:next w:val="a0"/>
    <w:uiPriority w:val="39"/>
    <w:unhideWhenUsed/>
    <w:qFormat/>
    <w:rsid w:val="008C5AA1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23">
    <w:name w:val="toc 2"/>
    <w:basedOn w:val="a0"/>
    <w:next w:val="a0"/>
    <w:autoRedefine/>
    <w:uiPriority w:val="39"/>
    <w:unhideWhenUsed/>
    <w:rsid w:val="008C5AA1"/>
    <w:pPr>
      <w:spacing w:after="100"/>
      <w:ind w:left="220"/>
    </w:pPr>
    <w:rPr>
      <w:rFonts w:eastAsiaTheme="minorHAnsi"/>
      <w:lang w:eastAsia="en-US"/>
    </w:rPr>
  </w:style>
  <w:style w:type="paragraph" w:styleId="afc">
    <w:name w:val="Balloon Text"/>
    <w:basedOn w:val="a0"/>
    <w:link w:val="afd"/>
    <w:uiPriority w:val="99"/>
    <w:unhideWhenUsed/>
    <w:rsid w:val="008C5A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d">
    <w:name w:val="Текст выноски Знак"/>
    <w:basedOn w:val="a1"/>
    <w:link w:val="afc"/>
    <w:uiPriority w:val="99"/>
    <w:rsid w:val="008C5AA1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2"/>
    <w:uiPriority w:val="59"/>
    <w:rsid w:val="00B75E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0"/>
    <w:link w:val="25"/>
    <w:unhideWhenUsed/>
    <w:rsid w:val="00B75E5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1"/>
    <w:link w:val="24"/>
    <w:rsid w:val="00B75E5C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Plain Text"/>
    <w:basedOn w:val="a0"/>
    <w:link w:val="aff"/>
    <w:rsid w:val="00B75E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B75E5C"/>
    <w:rPr>
      <w:rFonts w:ascii="Courier New" w:eastAsia="Times New Roman" w:hAnsi="Courier New" w:cs="Times New Roman"/>
      <w:sz w:val="20"/>
      <w:szCs w:val="20"/>
    </w:rPr>
  </w:style>
  <w:style w:type="paragraph" w:styleId="aff0">
    <w:name w:val="List"/>
    <w:basedOn w:val="a0"/>
    <w:unhideWhenUsed/>
    <w:rsid w:val="00B75E5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Îáû÷íûé"/>
    <w:rsid w:val="002D3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ord">
    <w:name w:val="mord"/>
    <w:basedOn w:val="a1"/>
    <w:rsid w:val="002D367D"/>
  </w:style>
  <w:style w:type="character" w:customStyle="1" w:styleId="vlist-s">
    <w:name w:val="vlist-s"/>
    <w:basedOn w:val="a1"/>
    <w:rsid w:val="002D367D"/>
  </w:style>
  <w:style w:type="character" w:customStyle="1" w:styleId="mbin">
    <w:name w:val="mbin"/>
    <w:basedOn w:val="a1"/>
    <w:rsid w:val="002D367D"/>
  </w:style>
  <w:style w:type="character" w:customStyle="1" w:styleId="mrel">
    <w:name w:val="mrel"/>
    <w:basedOn w:val="a1"/>
    <w:rsid w:val="002D367D"/>
  </w:style>
  <w:style w:type="character" w:customStyle="1" w:styleId="mopen">
    <w:name w:val="mopen"/>
    <w:basedOn w:val="a1"/>
    <w:rsid w:val="002D367D"/>
  </w:style>
  <w:style w:type="character" w:customStyle="1" w:styleId="mclose">
    <w:name w:val="mclose"/>
    <w:basedOn w:val="a1"/>
    <w:rsid w:val="002D367D"/>
  </w:style>
  <w:style w:type="paragraph" w:customStyle="1" w:styleId="Standard">
    <w:name w:val="Standard"/>
    <w:rsid w:val="00CA394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CA394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A3946"/>
    <w:pPr>
      <w:spacing w:after="140" w:line="288" w:lineRule="auto"/>
    </w:pPr>
  </w:style>
  <w:style w:type="paragraph" w:styleId="aff2">
    <w:name w:val="caption"/>
    <w:basedOn w:val="Standard"/>
    <w:uiPriority w:val="35"/>
    <w:qFormat/>
    <w:rsid w:val="00CA394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A3946"/>
    <w:pPr>
      <w:suppressLineNumbers/>
    </w:pPr>
  </w:style>
  <w:style w:type="paragraph" w:customStyle="1" w:styleId="DocumentMap">
    <w:name w:val="DocumentMap"/>
    <w:rsid w:val="00CA3946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paragraph" w:customStyle="1" w:styleId="Bodytext9">
    <w:name w:val="Body text (9)"/>
    <w:basedOn w:val="Standard"/>
    <w:rsid w:val="00CA3946"/>
    <w:pPr>
      <w:shd w:val="clear" w:color="auto" w:fill="FFFFFF"/>
      <w:spacing w:before="240" w:line="274" w:lineRule="exact"/>
    </w:pPr>
    <w:rPr>
      <w:b/>
      <w:bCs/>
      <w:sz w:val="22"/>
      <w:szCs w:val="22"/>
      <w:lang w:eastAsia="en-US"/>
    </w:rPr>
  </w:style>
  <w:style w:type="paragraph" w:customStyle="1" w:styleId="HeaderandFooter">
    <w:name w:val="Header and Footer"/>
    <w:basedOn w:val="Standard"/>
    <w:rsid w:val="00CA3946"/>
  </w:style>
  <w:style w:type="paragraph" w:customStyle="1" w:styleId="TableContents">
    <w:name w:val="Table Contents"/>
    <w:basedOn w:val="Standard"/>
    <w:rsid w:val="00CA3946"/>
  </w:style>
  <w:style w:type="paragraph" w:customStyle="1" w:styleId="TableHeading">
    <w:name w:val="Table Heading"/>
    <w:basedOn w:val="TableContents"/>
    <w:rsid w:val="00CA3946"/>
  </w:style>
  <w:style w:type="paragraph" w:customStyle="1" w:styleId="BodyTextIndent11">
    <w:name w:val="Body Text Indent;текст;Основной текст 1;Основной текст 1 Знак Знак Знак"/>
    <w:basedOn w:val="Standard"/>
    <w:rsid w:val="00CA3946"/>
    <w:pPr>
      <w:spacing w:after="120"/>
      <w:ind w:left="283"/>
    </w:pPr>
  </w:style>
  <w:style w:type="paragraph" w:customStyle="1" w:styleId="15">
    <w:name w:val="Абзац списка1"/>
    <w:basedOn w:val="Standard"/>
    <w:rsid w:val="00CA394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3">
    <w:name w:val="литер"/>
    <w:basedOn w:val="Standard"/>
    <w:rsid w:val="00CA3946"/>
    <w:pPr>
      <w:ind w:left="397" w:hanging="397"/>
    </w:pPr>
    <w:rPr>
      <w:lang w:eastAsia="ar-SA"/>
    </w:rPr>
  </w:style>
  <w:style w:type="paragraph" w:styleId="aff4">
    <w:name w:val="Document Map"/>
    <w:basedOn w:val="Standard"/>
    <w:link w:val="aff5"/>
    <w:rsid w:val="00CA394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5">
    <w:name w:val="Схема документа Знак"/>
    <w:basedOn w:val="a1"/>
    <w:link w:val="aff4"/>
    <w:rsid w:val="00CA3946"/>
    <w:rPr>
      <w:rFonts w:ascii="Tahoma" w:eastAsia="SimSun" w:hAnsi="Tahoma" w:cs="Tahoma"/>
      <w:kern w:val="3"/>
      <w:sz w:val="20"/>
      <w:szCs w:val="20"/>
      <w:shd w:val="clear" w:color="auto" w:fill="000080"/>
      <w:lang w:val="en-US" w:eastAsia="zh-CN" w:bidi="hi-IN"/>
    </w:rPr>
  </w:style>
  <w:style w:type="paragraph" w:customStyle="1" w:styleId="c7">
    <w:name w:val="c7"/>
    <w:basedOn w:val="Standard"/>
    <w:rsid w:val="00CA3946"/>
    <w:pPr>
      <w:spacing w:before="100" w:after="100"/>
    </w:pPr>
    <w:rPr>
      <w:rFonts w:ascii="Times New Roman" w:hAnsi="Times New Roman"/>
    </w:rPr>
  </w:style>
  <w:style w:type="character" w:customStyle="1" w:styleId="ListLabel1">
    <w:name w:val="ListLabel 1"/>
    <w:rsid w:val="00CA3946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sid w:val="00CA3946"/>
    <w:rPr>
      <w:rFonts w:cs="Times New Roman"/>
    </w:rPr>
  </w:style>
  <w:style w:type="character" w:customStyle="1" w:styleId="ListLabel3">
    <w:name w:val="ListLabel 3"/>
    <w:rsid w:val="00CA3946"/>
    <w:rPr>
      <w:rFonts w:cs="Times New Roman"/>
    </w:rPr>
  </w:style>
  <w:style w:type="character" w:customStyle="1" w:styleId="ListLabel4">
    <w:name w:val="ListLabel 4"/>
    <w:rsid w:val="00CA3946"/>
    <w:rPr>
      <w:rFonts w:cs="Times New Roman"/>
    </w:rPr>
  </w:style>
  <w:style w:type="character" w:customStyle="1" w:styleId="ListLabel5">
    <w:name w:val="ListLabel 5"/>
    <w:rsid w:val="00CA3946"/>
    <w:rPr>
      <w:rFonts w:cs="Times New Roman"/>
    </w:rPr>
  </w:style>
  <w:style w:type="character" w:customStyle="1" w:styleId="ListLabel6">
    <w:name w:val="ListLabel 6"/>
    <w:rsid w:val="00CA3946"/>
    <w:rPr>
      <w:rFonts w:cs="Times New Roman"/>
    </w:rPr>
  </w:style>
  <w:style w:type="character" w:customStyle="1" w:styleId="ListLabel7">
    <w:name w:val="ListLabel 7"/>
    <w:rsid w:val="00CA3946"/>
    <w:rPr>
      <w:rFonts w:cs="Times New Roman"/>
    </w:rPr>
  </w:style>
  <w:style w:type="character" w:customStyle="1" w:styleId="ListLabel8">
    <w:name w:val="ListLabel 8"/>
    <w:rsid w:val="00CA3946"/>
    <w:rPr>
      <w:rFonts w:cs="Times New Roman"/>
    </w:rPr>
  </w:style>
  <w:style w:type="character" w:customStyle="1" w:styleId="ListLabel9">
    <w:name w:val="ListLabel 9"/>
    <w:rsid w:val="00CA3946"/>
    <w:rPr>
      <w:rFonts w:cs="Times New Roman"/>
    </w:rPr>
  </w:style>
  <w:style w:type="character" w:customStyle="1" w:styleId="110">
    <w:name w:val="Основной текст с отступом Знак;текст Знак;Основной текст 1 Знак;Основной текст 1 Знак Знак Знак Знак"/>
    <w:rsid w:val="00CA3946"/>
    <w:rPr>
      <w:sz w:val="24"/>
    </w:rPr>
  </w:style>
  <w:style w:type="character" w:customStyle="1" w:styleId="16">
    <w:name w:val="Основной текст с отступом Знак1"/>
    <w:basedOn w:val="a1"/>
    <w:rsid w:val="00CA3946"/>
  </w:style>
  <w:style w:type="character" w:customStyle="1" w:styleId="ListLabel10">
    <w:name w:val="ListLabel 10"/>
    <w:rsid w:val="00CA3946"/>
    <w:rPr>
      <w:rFonts w:cs="Times New Roman"/>
    </w:rPr>
  </w:style>
  <w:style w:type="character" w:customStyle="1" w:styleId="ListLabel11">
    <w:name w:val="ListLabel 11"/>
    <w:rsid w:val="00CA3946"/>
    <w:rPr>
      <w:rFonts w:cs="Times New Roman"/>
    </w:rPr>
  </w:style>
  <w:style w:type="character" w:customStyle="1" w:styleId="ListLabel12">
    <w:name w:val="ListLabel 12"/>
    <w:rsid w:val="00CA3946"/>
    <w:rPr>
      <w:rFonts w:cs="Times New Roman"/>
    </w:rPr>
  </w:style>
  <w:style w:type="character" w:customStyle="1" w:styleId="ListLabel13">
    <w:name w:val="ListLabel 13"/>
    <w:rsid w:val="00CA3946"/>
    <w:rPr>
      <w:rFonts w:cs="Times New Roman"/>
    </w:rPr>
  </w:style>
  <w:style w:type="character" w:customStyle="1" w:styleId="ListLabel14">
    <w:name w:val="ListLabel 14"/>
    <w:rsid w:val="00CA3946"/>
    <w:rPr>
      <w:rFonts w:cs="Times New Roman"/>
    </w:rPr>
  </w:style>
  <w:style w:type="character" w:customStyle="1" w:styleId="ListLabel15">
    <w:name w:val="ListLabel 15"/>
    <w:rsid w:val="00CA3946"/>
    <w:rPr>
      <w:rFonts w:cs="Times New Roman"/>
    </w:rPr>
  </w:style>
  <w:style w:type="character" w:customStyle="1" w:styleId="ListLabel16">
    <w:name w:val="ListLabel 16"/>
    <w:rsid w:val="00CA3946"/>
    <w:rPr>
      <w:rFonts w:cs="Times New Roman"/>
    </w:rPr>
  </w:style>
  <w:style w:type="character" w:customStyle="1" w:styleId="ListLabel17">
    <w:name w:val="ListLabel 17"/>
    <w:rsid w:val="00CA3946"/>
    <w:rPr>
      <w:rFonts w:cs="Times New Roman"/>
    </w:rPr>
  </w:style>
  <w:style w:type="character" w:customStyle="1" w:styleId="ListLabel18">
    <w:name w:val="ListLabel 18"/>
    <w:rsid w:val="00CA3946"/>
    <w:rPr>
      <w:rFonts w:cs="Times New Roman"/>
    </w:rPr>
  </w:style>
  <w:style w:type="character" w:customStyle="1" w:styleId="ListLabel19">
    <w:name w:val="ListLabel 19"/>
    <w:rsid w:val="00CA3946"/>
    <w:rPr>
      <w:rFonts w:cs="Times New Roman"/>
    </w:rPr>
  </w:style>
  <w:style w:type="character" w:customStyle="1" w:styleId="ListLabel20">
    <w:name w:val="ListLabel 20"/>
    <w:rsid w:val="00CA3946"/>
    <w:rPr>
      <w:rFonts w:cs="Times New Roman"/>
    </w:rPr>
  </w:style>
  <w:style w:type="character" w:customStyle="1" w:styleId="ListLabel21">
    <w:name w:val="ListLabel 21"/>
    <w:rsid w:val="00CA3946"/>
    <w:rPr>
      <w:rFonts w:cs="Times New Roman"/>
    </w:rPr>
  </w:style>
  <w:style w:type="character" w:customStyle="1" w:styleId="ListLabel22">
    <w:name w:val="ListLabel 22"/>
    <w:rsid w:val="00CA3946"/>
    <w:rPr>
      <w:rFonts w:cs="Times New Roman"/>
    </w:rPr>
  </w:style>
  <w:style w:type="character" w:customStyle="1" w:styleId="ListLabel23">
    <w:name w:val="ListLabel 23"/>
    <w:rsid w:val="00CA3946"/>
    <w:rPr>
      <w:rFonts w:cs="Times New Roman"/>
    </w:rPr>
  </w:style>
  <w:style w:type="character" w:customStyle="1" w:styleId="ListLabel24">
    <w:name w:val="ListLabel 24"/>
    <w:rsid w:val="00CA3946"/>
    <w:rPr>
      <w:rFonts w:cs="Times New Roman"/>
    </w:rPr>
  </w:style>
  <w:style w:type="character" w:customStyle="1" w:styleId="ListLabel25">
    <w:name w:val="ListLabel 25"/>
    <w:rsid w:val="00CA3946"/>
    <w:rPr>
      <w:rFonts w:cs="Times New Roman"/>
    </w:rPr>
  </w:style>
  <w:style w:type="character" w:customStyle="1" w:styleId="ListLabel26">
    <w:name w:val="ListLabel 26"/>
    <w:rsid w:val="00CA3946"/>
    <w:rPr>
      <w:rFonts w:cs="Times New Roman"/>
    </w:rPr>
  </w:style>
  <w:style w:type="character" w:customStyle="1" w:styleId="ListLabel27">
    <w:name w:val="ListLabel 27"/>
    <w:rsid w:val="00CA3946"/>
    <w:rPr>
      <w:rFonts w:cs="Times New Roman"/>
    </w:rPr>
  </w:style>
  <w:style w:type="character" w:customStyle="1" w:styleId="ListLabel28">
    <w:name w:val="ListLabel 28"/>
    <w:rsid w:val="00CA3946"/>
    <w:rPr>
      <w:rFonts w:cs="Times New Roman"/>
    </w:rPr>
  </w:style>
  <w:style w:type="character" w:customStyle="1" w:styleId="ListLabel29">
    <w:name w:val="ListLabel 29"/>
    <w:rsid w:val="00CA3946"/>
    <w:rPr>
      <w:rFonts w:cs="Times New Roman"/>
    </w:rPr>
  </w:style>
  <w:style w:type="character" w:customStyle="1" w:styleId="ListLabel30">
    <w:name w:val="ListLabel 30"/>
    <w:rsid w:val="00CA3946"/>
    <w:rPr>
      <w:rFonts w:cs="Times New Roman"/>
    </w:rPr>
  </w:style>
  <w:style w:type="character" w:customStyle="1" w:styleId="ListLabel31">
    <w:name w:val="ListLabel 31"/>
    <w:rsid w:val="00CA3946"/>
    <w:rPr>
      <w:rFonts w:cs="Times New Roman"/>
    </w:rPr>
  </w:style>
  <w:style w:type="character" w:customStyle="1" w:styleId="ListLabel32">
    <w:name w:val="ListLabel 32"/>
    <w:rsid w:val="00CA3946"/>
    <w:rPr>
      <w:rFonts w:cs="Times New Roman"/>
    </w:rPr>
  </w:style>
  <w:style w:type="character" w:customStyle="1" w:styleId="ListLabel33">
    <w:name w:val="ListLabel 33"/>
    <w:rsid w:val="00CA3946"/>
    <w:rPr>
      <w:rFonts w:cs="Times New Roman"/>
    </w:rPr>
  </w:style>
  <w:style w:type="character" w:customStyle="1" w:styleId="ListLabel34">
    <w:name w:val="ListLabel 34"/>
    <w:rsid w:val="00CA3946"/>
    <w:rPr>
      <w:rFonts w:cs="Times New Roman"/>
    </w:rPr>
  </w:style>
  <w:style w:type="character" w:customStyle="1" w:styleId="ListLabel35">
    <w:name w:val="ListLabel 35"/>
    <w:rsid w:val="00CA3946"/>
    <w:rPr>
      <w:rFonts w:cs="Times New Roman"/>
    </w:rPr>
  </w:style>
  <w:style w:type="character" w:customStyle="1" w:styleId="ListLabel36">
    <w:name w:val="ListLabel 36"/>
    <w:rsid w:val="00CA3946"/>
    <w:rPr>
      <w:rFonts w:cs="Times New Roman"/>
    </w:rPr>
  </w:style>
  <w:style w:type="character" w:customStyle="1" w:styleId="ListLabel37">
    <w:name w:val="ListLabel 37"/>
    <w:rsid w:val="00CA3946"/>
    <w:rPr>
      <w:rFonts w:cs="Times New Roman"/>
    </w:rPr>
  </w:style>
  <w:style w:type="character" w:customStyle="1" w:styleId="ListLabel38">
    <w:name w:val="ListLabel 38"/>
    <w:rsid w:val="00CA3946"/>
    <w:rPr>
      <w:rFonts w:cs="Times New Roman"/>
    </w:rPr>
  </w:style>
  <w:style w:type="character" w:customStyle="1" w:styleId="ListLabel39">
    <w:name w:val="ListLabel 39"/>
    <w:rsid w:val="00CA3946"/>
    <w:rPr>
      <w:rFonts w:cs="Times New Roman"/>
    </w:rPr>
  </w:style>
  <w:style w:type="character" w:customStyle="1" w:styleId="ListLabel40">
    <w:name w:val="ListLabel 40"/>
    <w:rsid w:val="00CA3946"/>
    <w:rPr>
      <w:rFonts w:cs="Times New Roman"/>
    </w:rPr>
  </w:style>
  <w:style w:type="character" w:customStyle="1" w:styleId="ListLabel41">
    <w:name w:val="ListLabel 41"/>
    <w:rsid w:val="00CA3946"/>
    <w:rPr>
      <w:rFonts w:cs="Times New Roman"/>
    </w:rPr>
  </w:style>
  <w:style w:type="character" w:customStyle="1" w:styleId="ListLabel42">
    <w:name w:val="ListLabel 42"/>
    <w:rsid w:val="00CA3946"/>
    <w:rPr>
      <w:rFonts w:cs="Times New Roman"/>
    </w:rPr>
  </w:style>
  <w:style w:type="character" w:customStyle="1" w:styleId="ListLabel43">
    <w:name w:val="ListLabel 43"/>
    <w:rsid w:val="00CA3946"/>
    <w:rPr>
      <w:rFonts w:cs="Times New Roman"/>
    </w:rPr>
  </w:style>
  <w:style w:type="character" w:customStyle="1" w:styleId="ListLabel44">
    <w:name w:val="ListLabel 44"/>
    <w:rsid w:val="00CA3946"/>
    <w:rPr>
      <w:rFonts w:cs="Times New Roman"/>
    </w:rPr>
  </w:style>
  <w:style w:type="character" w:customStyle="1" w:styleId="ListLabel45">
    <w:name w:val="ListLabel 45"/>
    <w:rsid w:val="00CA3946"/>
    <w:rPr>
      <w:rFonts w:cs="Times New Roman"/>
    </w:rPr>
  </w:style>
  <w:style w:type="character" w:customStyle="1" w:styleId="ListLabel46">
    <w:name w:val="ListLabel 46"/>
    <w:rsid w:val="00CA3946"/>
    <w:rPr>
      <w:rFonts w:cs="Times New Roman"/>
    </w:rPr>
  </w:style>
  <w:style w:type="character" w:customStyle="1" w:styleId="ListLabel47">
    <w:name w:val="ListLabel 47"/>
    <w:rsid w:val="00CA3946"/>
    <w:rPr>
      <w:rFonts w:cs="Times New Roman"/>
    </w:rPr>
  </w:style>
  <w:style w:type="character" w:customStyle="1" w:styleId="ListLabel48">
    <w:name w:val="ListLabel 48"/>
    <w:rsid w:val="00CA3946"/>
    <w:rPr>
      <w:rFonts w:cs="Times New Roman"/>
    </w:rPr>
  </w:style>
  <w:style w:type="character" w:customStyle="1" w:styleId="ListLabel49">
    <w:name w:val="ListLabel 49"/>
    <w:rsid w:val="00CA3946"/>
    <w:rPr>
      <w:rFonts w:cs="Times New Roman"/>
    </w:rPr>
  </w:style>
  <w:style w:type="character" w:customStyle="1" w:styleId="ListLabel50">
    <w:name w:val="ListLabel 50"/>
    <w:rsid w:val="00CA3946"/>
    <w:rPr>
      <w:rFonts w:cs="Times New Roman"/>
    </w:rPr>
  </w:style>
  <w:style w:type="character" w:customStyle="1" w:styleId="ListLabel51">
    <w:name w:val="ListLabel 51"/>
    <w:rsid w:val="00CA3946"/>
    <w:rPr>
      <w:rFonts w:cs="Times New Roman"/>
    </w:rPr>
  </w:style>
  <w:style w:type="character" w:customStyle="1" w:styleId="ListLabel52">
    <w:name w:val="ListLabel 52"/>
    <w:rsid w:val="00CA3946"/>
    <w:rPr>
      <w:rFonts w:cs="Times New Roman"/>
    </w:rPr>
  </w:style>
  <w:style w:type="character" w:customStyle="1" w:styleId="ListLabel53">
    <w:name w:val="ListLabel 53"/>
    <w:rsid w:val="00CA3946"/>
    <w:rPr>
      <w:rFonts w:cs="Times New Roman"/>
    </w:rPr>
  </w:style>
  <w:style w:type="character" w:customStyle="1" w:styleId="ListLabel54">
    <w:name w:val="ListLabel 54"/>
    <w:rsid w:val="00CA3946"/>
    <w:rPr>
      <w:rFonts w:cs="Times New Roman"/>
    </w:rPr>
  </w:style>
  <w:style w:type="character" w:customStyle="1" w:styleId="ListLabel55">
    <w:name w:val="ListLabel 55"/>
    <w:rsid w:val="00CA3946"/>
    <w:rPr>
      <w:rFonts w:cs="Times New Roman"/>
      <w:sz w:val="20"/>
    </w:rPr>
  </w:style>
  <w:style w:type="character" w:customStyle="1" w:styleId="ListLabel56">
    <w:name w:val="ListLabel 56"/>
    <w:rsid w:val="00CA3946"/>
    <w:rPr>
      <w:rFonts w:cs="Times New Roman"/>
    </w:rPr>
  </w:style>
  <w:style w:type="character" w:customStyle="1" w:styleId="ListLabel57">
    <w:name w:val="ListLabel 57"/>
    <w:rsid w:val="00CA3946"/>
    <w:rPr>
      <w:rFonts w:cs="Times New Roman"/>
    </w:rPr>
  </w:style>
  <w:style w:type="character" w:customStyle="1" w:styleId="ListLabel58">
    <w:name w:val="ListLabel 58"/>
    <w:rsid w:val="00CA3946"/>
    <w:rPr>
      <w:rFonts w:cs="Times New Roman"/>
    </w:rPr>
  </w:style>
  <w:style w:type="character" w:customStyle="1" w:styleId="ListLabel59">
    <w:name w:val="ListLabel 59"/>
    <w:rsid w:val="00CA3946"/>
    <w:rPr>
      <w:rFonts w:cs="Times New Roman"/>
    </w:rPr>
  </w:style>
  <w:style w:type="character" w:customStyle="1" w:styleId="ListLabel60">
    <w:name w:val="ListLabel 60"/>
    <w:rsid w:val="00CA3946"/>
    <w:rPr>
      <w:rFonts w:cs="Times New Roman"/>
    </w:rPr>
  </w:style>
  <w:style w:type="character" w:customStyle="1" w:styleId="ListLabel61">
    <w:name w:val="ListLabel 61"/>
    <w:rsid w:val="00CA3946"/>
    <w:rPr>
      <w:rFonts w:cs="Times New Roman"/>
    </w:rPr>
  </w:style>
  <w:style w:type="character" w:customStyle="1" w:styleId="ListLabel62">
    <w:name w:val="ListLabel 62"/>
    <w:rsid w:val="00CA3946"/>
    <w:rPr>
      <w:rFonts w:cs="Times New Roman"/>
    </w:rPr>
  </w:style>
  <w:style w:type="character" w:customStyle="1" w:styleId="ListLabel63">
    <w:name w:val="ListLabel 63"/>
    <w:rsid w:val="00CA3946"/>
    <w:rPr>
      <w:rFonts w:cs="Times New Roman"/>
    </w:rPr>
  </w:style>
  <w:style w:type="character" w:customStyle="1" w:styleId="ListLabel64">
    <w:name w:val="ListLabel 64"/>
    <w:rsid w:val="00CA3946"/>
    <w:rPr>
      <w:rFonts w:cs="Times New Roman"/>
    </w:rPr>
  </w:style>
  <w:style w:type="character" w:customStyle="1" w:styleId="ListLabel65">
    <w:name w:val="ListLabel 65"/>
    <w:rsid w:val="00CA3946"/>
    <w:rPr>
      <w:rFonts w:cs="Times New Roman"/>
    </w:rPr>
  </w:style>
  <w:style w:type="character" w:customStyle="1" w:styleId="ListLabel66">
    <w:name w:val="ListLabel 66"/>
    <w:rsid w:val="00CA3946"/>
    <w:rPr>
      <w:rFonts w:cs="Times New Roman"/>
    </w:rPr>
  </w:style>
  <w:style w:type="character" w:customStyle="1" w:styleId="ListLabel67">
    <w:name w:val="ListLabel 67"/>
    <w:rsid w:val="00CA3946"/>
    <w:rPr>
      <w:rFonts w:cs="Times New Roman"/>
    </w:rPr>
  </w:style>
  <w:style w:type="character" w:customStyle="1" w:styleId="ListLabel68">
    <w:name w:val="ListLabel 68"/>
    <w:rsid w:val="00CA3946"/>
    <w:rPr>
      <w:rFonts w:cs="Times New Roman"/>
    </w:rPr>
  </w:style>
  <w:style w:type="character" w:customStyle="1" w:styleId="ListLabel69">
    <w:name w:val="ListLabel 69"/>
    <w:rsid w:val="00CA3946"/>
    <w:rPr>
      <w:rFonts w:cs="Times New Roman"/>
    </w:rPr>
  </w:style>
  <w:style w:type="character" w:customStyle="1" w:styleId="ListLabel70">
    <w:name w:val="ListLabel 70"/>
    <w:rsid w:val="00CA3946"/>
    <w:rPr>
      <w:rFonts w:cs="Times New Roman"/>
    </w:rPr>
  </w:style>
  <w:style w:type="character" w:customStyle="1" w:styleId="ListLabel71">
    <w:name w:val="ListLabel 71"/>
    <w:rsid w:val="00CA3946"/>
    <w:rPr>
      <w:rFonts w:cs="Times New Roman"/>
    </w:rPr>
  </w:style>
  <w:style w:type="character" w:customStyle="1" w:styleId="ListLabel72">
    <w:name w:val="ListLabel 72"/>
    <w:rsid w:val="00CA3946"/>
    <w:rPr>
      <w:rFonts w:cs="Times New Roman"/>
    </w:rPr>
  </w:style>
  <w:style w:type="character" w:customStyle="1" w:styleId="ListLabel73">
    <w:name w:val="ListLabel 73"/>
    <w:rsid w:val="00CA3946"/>
    <w:rPr>
      <w:rFonts w:cs="Times New Roman"/>
      <w:sz w:val="20"/>
    </w:rPr>
  </w:style>
  <w:style w:type="character" w:customStyle="1" w:styleId="ListLabel74">
    <w:name w:val="ListLabel 74"/>
    <w:rsid w:val="00CA3946"/>
    <w:rPr>
      <w:rFonts w:cs="Times New Roman"/>
    </w:rPr>
  </w:style>
  <w:style w:type="character" w:customStyle="1" w:styleId="ListLabel75">
    <w:name w:val="ListLabel 75"/>
    <w:rsid w:val="00CA3946"/>
    <w:rPr>
      <w:rFonts w:cs="Times New Roman"/>
    </w:rPr>
  </w:style>
  <w:style w:type="character" w:customStyle="1" w:styleId="ListLabel76">
    <w:name w:val="ListLabel 76"/>
    <w:rsid w:val="00CA3946"/>
    <w:rPr>
      <w:rFonts w:cs="Times New Roman"/>
    </w:rPr>
  </w:style>
  <w:style w:type="character" w:customStyle="1" w:styleId="ListLabel77">
    <w:name w:val="ListLabel 77"/>
    <w:rsid w:val="00CA3946"/>
    <w:rPr>
      <w:rFonts w:cs="Times New Roman"/>
    </w:rPr>
  </w:style>
  <w:style w:type="character" w:customStyle="1" w:styleId="ListLabel78">
    <w:name w:val="ListLabel 78"/>
    <w:rsid w:val="00CA3946"/>
    <w:rPr>
      <w:rFonts w:cs="Times New Roman"/>
    </w:rPr>
  </w:style>
  <w:style w:type="character" w:customStyle="1" w:styleId="ListLabel79">
    <w:name w:val="ListLabel 79"/>
    <w:rsid w:val="00CA3946"/>
    <w:rPr>
      <w:rFonts w:cs="Times New Roman"/>
    </w:rPr>
  </w:style>
  <w:style w:type="character" w:customStyle="1" w:styleId="ListLabel80">
    <w:name w:val="ListLabel 80"/>
    <w:rsid w:val="00CA3946"/>
    <w:rPr>
      <w:rFonts w:cs="Times New Roman"/>
    </w:rPr>
  </w:style>
  <w:style w:type="character" w:customStyle="1" w:styleId="ListLabel81">
    <w:name w:val="ListLabel 81"/>
    <w:rsid w:val="00CA3946"/>
    <w:rPr>
      <w:rFonts w:cs="Times New Roman"/>
    </w:rPr>
  </w:style>
  <w:style w:type="character" w:customStyle="1" w:styleId="ListLabel82">
    <w:name w:val="ListLabel 82"/>
    <w:rsid w:val="00CA3946"/>
    <w:rPr>
      <w:rFonts w:cs="Times New Roman"/>
    </w:rPr>
  </w:style>
  <w:style w:type="character" w:customStyle="1" w:styleId="ListLabel83">
    <w:name w:val="ListLabel 83"/>
    <w:rsid w:val="00CA3946"/>
    <w:rPr>
      <w:rFonts w:cs="Times New Roman"/>
    </w:rPr>
  </w:style>
  <w:style w:type="character" w:customStyle="1" w:styleId="ListLabel84">
    <w:name w:val="ListLabel 84"/>
    <w:rsid w:val="00CA3946"/>
    <w:rPr>
      <w:rFonts w:cs="Times New Roman"/>
    </w:rPr>
  </w:style>
  <w:style w:type="character" w:customStyle="1" w:styleId="ListLabel85">
    <w:name w:val="ListLabel 85"/>
    <w:rsid w:val="00CA3946"/>
    <w:rPr>
      <w:rFonts w:cs="Times New Roman"/>
    </w:rPr>
  </w:style>
  <w:style w:type="character" w:customStyle="1" w:styleId="ListLabel86">
    <w:name w:val="ListLabel 86"/>
    <w:rsid w:val="00CA3946"/>
    <w:rPr>
      <w:rFonts w:cs="Times New Roman"/>
    </w:rPr>
  </w:style>
  <w:style w:type="character" w:customStyle="1" w:styleId="ListLabel87">
    <w:name w:val="ListLabel 87"/>
    <w:rsid w:val="00CA3946"/>
    <w:rPr>
      <w:rFonts w:cs="Times New Roman"/>
    </w:rPr>
  </w:style>
  <w:style w:type="character" w:customStyle="1" w:styleId="ListLabel88">
    <w:name w:val="ListLabel 88"/>
    <w:rsid w:val="00CA3946"/>
    <w:rPr>
      <w:rFonts w:cs="Times New Roman"/>
    </w:rPr>
  </w:style>
  <w:style w:type="character" w:customStyle="1" w:styleId="ListLabel89">
    <w:name w:val="ListLabel 89"/>
    <w:rsid w:val="00CA3946"/>
    <w:rPr>
      <w:rFonts w:cs="Times New Roman"/>
    </w:rPr>
  </w:style>
  <w:style w:type="character" w:customStyle="1" w:styleId="ListLabel90">
    <w:name w:val="ListLabel 90"/>
    <w:rsid w:val="00CA3946"/>
    <w:rPr>
      <w:rFonts w:cs="Times New Roman"/>
    </w:rPr>
  </w:style>
  <w:style w:type="character" w:customStyle="1" w:styleId="ListLabel91">
    <w:name w:val="ListLabel 91"/>
    <w:rsid w:val="00CA3946"/>
    <w:rPr>
      <w:rFonts w:ascii="Times New Roman" w:hAnsi="Times New Roman" w:cs="Times New Roman"/>
    </w:rPr>
  </w:style>
  <w:style w:type="character" w:customStyle="1" w:styleId="ListLabel92">
    <w:name w:val="ListLabel 92"/>
    <w:rsid w:val="00CA3946"/>
    <w:rPr>
      <w:rFonts w:cs="Times New Roman"/>
    </w:rPr>
  </w:style>
  <w:style w:type="character" w:customStyle="1" w:styleId="ListLabel93">
    <w:name w:val="ListLabel 93"/>
    <w:rsid w:val="00CA3946"/>
    <w:rPr>
      <w:rFonts w:cs="Times New Roman"/>
    </w:rPr>
  </w:style>
  <w:style w:type="character" w:customStyle="1" w:styleId="ListLabel94">
    <w:name w:val="ListLabel 94"/>
    <w:rsid w:val="00CA3946"/>
    <w:rPr>
      <w:rFonts w:cs="Times New Roman"/>
    </w:rPr>
  </w:style>
  <w:style w:type="character" w:customStyle="1" w:styleId="ListLabel95">
    <w:name w:val="ListLabel 95"/>
    <w:rsid w:val="00CA3946"/>
    <w:rPr>
      <w:rFonts w:cs="Times New Roman"/>
    </w:rPr>
  </w:style>
  <w:style w:type="character" w:customStyle="1" w:styleId="ListLabel96">
    <w:name w:val="ListLabel 96"/>
    <w:rsid w:val="00CA3946"/>
    <w:rPr>
      <w:rFonts w:cs="Times New Roman"/>
    </w:rPr>
  </w:style>
  <w:style w:type="character" w:customStyle="1" w:styleId="ListLabel97">
    <w:name w:val="ListLabel 97"/>
    <w:rsid w:val="00CA3946"/>
    <w:rPr>
      <w:rFonts w:cs="Times New Roman"/>
    </w:rPr>
  </w:style>
  <w:style w:type="character" w:customStyle="1" w:styleId="ListLabel98">
    <w:name w:val="ListLabel 98"/>
    <w:rsid w:val="00CA3946"/>
    <w:rPr>
      <w:rFonts w:cs="Times New Roman"/>
    </w:rPr>
  </w:style>
  <w:style w:type="character" w:customStyle="1" w:styleId="ListLabel99">
    <w:name w:val="ListLabel 99"/>
    <w:rsid w:val="00CA3946"/>
    <w:rPr>
      <w:rFonts w:cs="Times New Roman"/>
    </w:rPr>
  </w:style>
  <w:style w:type="character" w:customStyle="1" w:styleId="ListLabel100">
    <w:name w:val="ListLabel 100"/>
    <w:rsid w:val="00CA3946"/>
    <w:rPr>
      <w:rFonts w:cs="Times New Roman"/>
    </w:rPr>
  </w:style>
  <w:style w:type="character" w:customStyle="1" w:styleId="ListLabel101">
    <w:name w:val="ListLabel 101"/>
    <w:rsid w:val="00CA3946"/>
    <w:rPr>
      <w:rFonts w:cs="Times New Roman"/>
    </w:rPr>
  </w:style>
  <w:style w:type="character" w:customStyle="1" w:styleId="ListLabel102">
    <w:name w:val="ListLabel 102"/>
    <w:rsid w:val="00CA3946"/>
    <w:rPr>
      <w:rFonts w:cs="Times New Roman"/>
    </w:rPr>
  </w:style>
  <w:style w:type="character" w:customStyle="1" w:styleId="ListLabel103">
    <w:name w:val="ListLabel 103"/>
    <w:rsid w:val="00CA3946"/>
    <w:rPr>
      <w:rFonts w:cs="Times New Roman"/>
    </w:rPr>
  </w:style>
  <w:style w:type="character" w:customStyle="1" w:styleId="ListLabel104">
    <w:name w:val="ListLabel 104"/>
    <w:rsid w:val="00CA3946"/>
    <w:rPr>
      <w:rFonts w:cs="Times New Roman"/>
    </w:rPr>
  </w:style>
  <w:style w:type="character" w:customStyle="1" w:styleId="ListLabel105">
    <w:name w:val="ListLabel 105"/>
    <w:rsid w:val="00CA3946"/>
    <w:rPr>
      <w:rFonts w:cs="Times New Roman"/>
    </w:rPr>
  </w:style>
  <w:style w:type="character" w:customStyle="1" w:styleId="ListLabel106">
    <w:name w:val="ListLabel 106"/>
    <w:rsid w:val="00CA3946"/>
    <w:rPr>
      <w:rFonts w:cs="Times New Roman"/>
    </w:rPr>
  </w:style>
  <w:style w:type="character" w:customStyle="1" w:styleId="ListLabel107">
    <w:name w:val="ListLabel 107"/>
    <w:rsid w:val="00CA3946"/>
    <w:rPr>
      <w:rFonts w:cs="Times New Roman"/>
    </w:rPr>
  </w:style>
  <w:style w:type="character" w:customStyle="1" w:styleId="ListLabel108">
    <w:name w:val="ListLabel 108"/>
    <w:rsid w:val="00CA3946"/>
    <w:rPr>
      <w:rFonts w:cs="Times New Roman"/>
    </w:rPr>
  </w:style>
  <w:style w:type="character" w:customStyle="1" w:styleId="ListLabel109">
    <w:name w:val="ListLabel 109"/>
    <w:rsid w:val="00CA3946"/>
    <w:rPr>
      <w:rFonts w:cs="Times New Roman"/>
    </w:rPr>
  </w:style>
  <w:style w:type="character" w:customStyle="1" w:styleId="ListLabel110">
    <w:name w:val="ListLabel 110"/>
    <w:rsid w:val="00CA3946"/>
    <w:rPr>
      <w:rFonts w:cs="Times New Roman"/>
    </w:rPr>
  </w:style>
  <w:style w:type="character" w:customStyle="1" w:styleId="ListLabel111">
    <w:name w:val="ListLabel 111"/>
    <w:rsid w:val="00CA3946"/>
    <w:rPr>
      <w:rFonts w:cs="Times New Roman"/>
    </w:rPr>
  </w:style>
  <w:style w:type="character" w:customStyle="1" w:styleId="ListLabel112">
    <w:name w:val="ListLabel 112"/>
    <w:rsid w:val="00CA3946"/>
    <w:rPr>
      <w:rFonts w:cs="Times New Roman"/>
    </w:rPr>
  </w:style>
  <w:style w:type="character" w:customStyle="1" w:styleId="ListLabel113">
    <w:name w:val="ListLabel 113"/>
    <w:rsid w:val="00CA3946"/>
    <w:rPr>
      <w:rFonts w:cs="Times New Roman"/>
    </w:rPr>
  </w:style>
  <w:style w:type="character" w:customStyle="1" w:styleId="ListLabel114">
    <w:name w:val="ListLabel 114"/>
    <w:rsid w:val="00CA3946"/>
    <w:rPr>
      <w:rFonts w:cs="Times New Roman"/>
    </w:rPr>
  </w:style>
  <w:style w:type="character" w:customStyle="1" w:styleId="ListLabel115">
    <w:name w:val="ListLabel 115"/>
    <w:rsid w:val="00CA3946"/>
    <w:rPr>
      <w:rFonts w:cs="Times New Roman"/>
    </w:rPr>
  </w:style>
  <w:style w:type="character" w:customStyle="1" w:styleId="ListLabel116">
    <w:name w:val="ListLabel 116"/>
    <w:rsid w:val="00CA3946"/>
    <w:rPr>
      <w:rFonts w:cs="Times New Roman"/>
    </w:rPr>
  </w:style>
  <w:style w:type="character" w:customStyle="1" w:styleId="ListLabel117">
    <w:name w:val="ListLabel 117"/>
    <w:rsid w:val="00CA3946"/>
    <w:rPr>
      <w:rFonts w:cs="Times New Roman"/>
    </w:rPr>
  </w:style>
  <w:style w:type="character" w:customStyle="1" w:styleId="ListLabel118">
    <w:name w:val="ListLabel 118"/>
    <w:rsid w:val="00CA3946"/>
    <w:rPr>
      <w:rFonts w:cs="Times New Roman"/>
    </w:rPr>
  </w:style>
  <w:style w:type="character" w:customStyle="1" w:styleId="ListLabel119">
    <w:name w:val="ListLabel 119"/>
    <w:rsid w:val="00CA3946"/>
    <w:rPr>
      <w:rFonts w:cs="Times New Roman"/>
    </w:rPr>
  </w:style>
  <w:style w:type="character" w:customStyle="1" w:styleId="ListLabel120">
    <w:name w:val="ListLabel 120"/>
    <w:rsid w:val="00CA3946"/>
    <w:rPr>
      <w:rFonts w:cs="Times New Roman"/>
    </w:rPr>
  </w:style>
  <w:style w:type="character" w:customStyle="1" w:styleId="ListLabel121">
    <w:name w:val="ListLabel 121"/>
    <w:rsid w:val="00CA3946"/>
    <w:rPr>
      <w:rFonts w:cs="Times New Roman"/>
    </w:rPr>
  </w:style>
  <w:style w:type="character" w:customStyle="1" w:styleId="ListLabel122">
    <w:name w:val="ListLabel 122"/>
    <w:rsid w:val="00CA3946"/>
    <w:rPr>
      <w:rFonts w:cs="Times New Roman"/>
    </w:rPr>
  </w:style>
  <w:style w:type="character" w:customStyle="1" w:styleId="ListLabel123">
    <w:name w:val="ListLabel 123"/>
    <w:rsid w:val="00CA3946"/>
    <w:rPr>
      <w:rFonts w:cs="Times New Roman"/>
    </w:rPr>
  </w:style>
  <w:style w:type="character" w:customStyle="1" w:styleId="ListLabel124">
    <w:name w:val="ListLabel 124"/>
    <w:rsid w:val="00CA3946"/>
    <w:rPr>
      <w:rFonts w:cs="Times New Roman"/>
    </w:rPr>
  </w:style>
  <w:style w:type="character" w:customStyle="1" w:styleId="ListLabel125">
    <w:name w:val="ListLabel 125"/>
    <w:rsid w:val="00CA3946"/>
    <w:rPr>
      <w:rFonts w:cs="Times New Roman"/>
    </w:rPr>
  </w:style>
  <w:style w:type="character" w:customStyle="1" w:styleId="ListLabel126">
    <w:name w:val="ListLabel 126"/>
    <w:rsid w:val="00CA3946"/>
    <w:rPr>
      <w:rFonts w:cs="Times New Roman"/>
    </w:rPr>
  </w:style>
  <w:style w:type="character" w:customStyle="1" w:styleId="c4">
    <w:name w:val="c4"/>
    <w:rsid w:val="00CA3946"/>
    <w:rPr>
      <w:rFonts w:ascii="Arial" w:hAnsi="Arial"/>
      <w:lang w:val="ru-RU"/>
    </w:rPr>
  </w:style>
  <w:style w:type="character" w:customStyle="1" w:styleId="c5">
    <w:name w:val="c5"/>
    <w:rsid w:val="00CA3946"/>
    <w:rPr>
      <w:rFonts w:ascii="Arial" w:hAnsi="Arial"/>
      <w:lang w:val="ru-RU"/>
    </w:rPr>
  </w:style>
  <w:style w:type="character" w:customStyle="1" w:styleId="c3">
    <w:name w:val="c3"/>
    <w:rsid w:val="00CA3946"/>
    <w:rPr>
      <w:rFonts w:ascii="Arial" w:hAnsi="Arial"/>
      <w:lang w:val="ru-RU"/>
    </w:rPr>
  </w:style>
  <w:style w:type="character" w:customStyle="1" w:styleId="BalloonTextText">
    <w:name w:val="Balloon Text Text"/>
    <w:basedOn w:val="a1"/>
    <w:rsid w:val="00CA3946"/>
    <w:rPr>
      <w:rFonts w:ascii="Tahoma" w:hAnsi="Tahoma"/>
      <w:sz w:val="16"/>
    </w:rPr>
  </w:style>
  <w:style w:type="character" w:customStyle="1" w:styleId="heading1Text">
    <w:name w:val="heading 1 Text"/>
    <w:basedOn w:val="a1"/>
    <w:rsid w:val="00CA3946"/>
    <w:rPr>
      <w:rFonts w:ascii="Cambria" w:hAnsi="Cambria"/>
      <w:b/>
      <w:color w:val="365F91"/>
      <w:sz w:val="28"/>
    </w:rPr>
  </w:style>
  <w:style w:type="character" w:customStyle="1" w:styleId="Internetlink">
    <w:name w:val="Internet link"/>
    <w:rsid w:val="00CA3946"/>
    <w:rPr>
      <w:color w:val="000080"/>
      <w:u w:val="single"/>
    </w:rPr>
  </w:style>
  <w:style w:type="character" w:customStyle="1" w:styleId="heading3Text">
    <w:name w:val="heading 3 Text"/>
    <w:basedOn w:val="a1"/>
    <w:rsid w:val="00CA3946"/>
    <w:rPr>
      <w:rFonts w:ascii="Cambria" w:hAnsi="Cambria"/>
      <w:b/>
      <w:color w:val="4F81BD"/>
    </w:rPr>
  </w:style>
  <w:style w:type="character" w:customStyle="1" w:styleId="c0">
    <w:name w:val="c0"/>
    <w:rsid w:val="00CA3946"/>
    <w:rPr>
      <w:rFonts w:ascii="Arial" w:hAnsi="Arial"/>
      <w:lang w:val="ru-RU"/>
    </w:rPr>
  </w:style>
  <w:style w:type="character" w:customStyle="1" w:styleId="c2">
    <w:name w:val="c2"/>
    <w:rsid w:val="00CA3946"/>
    <w:rPr>
      <w:rFonts w:ascii="Arial" w:hAnsi="Arial"/>
      <w:lang w:val="ru-RU"/>
    </w:rPr>
  </w:style>
  <w:style w:type="numbering" w:customStyle="1" w:styleId="WWNum1">
    <w:name w:val="WWNum1"/>
    <w:basedOn w:val="a3"/>
    <w:rsid w:val="00CA3946"/>
    <w:pPr>
      <w:numPr>
        <w:numId w:val="2"/>
      </w:numPr>
    </w:pPr>
  </w:style>
  <w:style w:type="numbering" w:customStyle="1" w:styleId="WWNum2">
    <w:name w:val="WWNum2"/>
    <w:basedOn w:val="a3"/>
    <w:rsid w:val="00CA3946"/>
    <w:pPr>
      <w:numPr>
        <w:numId w:val="3"/>
      </w:numPr>
    </w:pPr>
  </w:style>
  <w:style w:type="numbering" w:customStyle="1" w:styleId="WWNum3">
    <w:name w:val="WWNum3"/>
    <w:basedOn w:val="a3"/>
    <w:rsid w:val="00CA3946"/>
    <w:pPr>
      <w:numPr>
        <w:numId w:val="4"/>
      </w:numPr>
    </w:pPr>
  </w:style>
  <w:style w:type="numbering" w:customStyle="1" w:styleId="WWNum4">
    <w:name w:val="WWNum4"/>
    <w:basedOn w:val="a3"/>
    <w:rsid w:val="00CA3946"/>
    <w:pPr>
      <w:numPr>
        <w:numId w:val="5"/>
      </w:numPr>
    </w:pPr>
  </w:style>
  <w:style w:type="numbering" w:customStyle="1" w:styleId="WWNum5">
    <w:name w:val="WWNum5"/>
    <w:basedOn w:val="a3"/>
    <w:rsid w:val="00CA3946"/>
    <w:pPr>
      <w:numPr>
        <w:numId w:val="6"/>
      </w:numPr>
    </w:pPr>
  </w:style>
  <w:style w:type="numbering" w:customStyle="1" w:styleId="WWNum6">
    <w:name w:val="WWNum6"/>
    <w:basedOn w:val="a3"/>
    <w:rsid w:val="00CA3946"/>
    <w:pPr>
      <w:numPr>
        <w:numId w:val="7"/>
      </w:numPr>
    </w:pPr>
  </w:style>
  <w:style w:type="numbering" w:customStyle="1" w:styleId="WWNum7">
    <w:name w:val="WWNum7"/>
    <w:basedOn w:val="a3"/>
    <w:rsid w:val="00CA3946"/>
    <w:pPr>
      <w:numPr>
        <w:numId w:val="8"/>
      </w:numPr>
    </w:pPr>
  </w:style>
  <w:style w:type="numbering" w:customStyle="1" w:styleId="WWNum8">
    <w:name w:val="WWNum8"/>
    <w:basedOn w:val="a3"/>
    <w:rsid w:val="00CA3946"/>
    <w:pPr>
      <w:numPr>
        <w:numId w:val="9"/>
      </w:numPr>
    </w:pPr>
  </w:style>
  <w:style w:type="numbering" w:customStyle="1" w:styleId="WWNum9">
    <w:name w:val="WWNum9"/>
    <w:basedOn w:val="a3"/>
    <w:rsid w:val="00CA3946"/>
    <w:pPr>
      <w:numPr>
        <w:numId w:val="10"/>
      </w:numPr>
    </w:pPr>
  </w:style>
  <w:style w:type="numbering" w:customStyle="1" w:styleId="WWNum10">
    <w:name w:val="WWNum10"/>
    <w:basedOn w:val="a3"/>
    <w:rsid w:val="00CA3946"/>
    <w:pPr>
      <w:numPr>
        <w:numId w:val="11"/>
      </w:numPr>
    </w:pPr>
  </w:style>
  <w:style w:type="numbering" w:customStyle="1" w:styleId="WWNum11">
    <w:name w:val="WWNum11"/>
    <w:basedOn w:val="a3"/>
    <w:rsid w:val="00CA3946"/>
    <w:pPr>
      <w:numPr>
        <w:numId w:val="12"/>
      </w:numPr>
    </w:pPr>
  </w:style>
  <w:style w:type="numbering" w:customStyle="1" w:styleId="WWNum12">
    <w:name w:val="WWNum12"/>
    <w:basedOn w:val="a3"/>
    <w:rsid w:val="00CA3946"/>
    <w:pPr>
      <w:numPr>
        <w:numId w:val="13"/>
      </w:numPr>
    </w:pPr>
  </w:style>
  <w:style w:type="numbering" w:customStyle="1" w:styleId="WWNum13">
    <w:name w:val="WWNum13"/>
    <w:basedOn w:val="a3"/>
    <w:rsid w:val="00CA3946"/>
    <w:pPr>
      <w:numPr>
        <w:numId w:val="14"/>
      </w:numPr>
    </w:pPr>
  </w:style>
  <w:style w:type="numbering" w:customStyle="1" w:styleId="WWNum14">
    <w:name w:val="WWNum14"/>
    <w:basedOn w:val="a3"/>
    <w:rsid w:val="00CA3946"/>
    <w:pPr>
      <w:numPr>
        <w:numId w:val="15"/>
      </w:numPr>
    </w:pPr>
  </w:style>
  <w:style w:type="numbering" w:customStyle="1" w:styleId="WWNum15">
    <w:name w:val="WWNum15"/>
    <w:basedOn w:val="a3"/>
    <w:rsid w:val="00CA3946"/>
    <w:pPr>
      <w:numPr>
        <w:numId w:val="16"/>
      </w:numPr>
    </w:pPr>
  </w:style>
  <w:style w:type="numbering" w:customStyle="1" w:styleId="WWNum16">
    <w:name w:val="WWNum16"/>
    <w:basedOn w:val="a3"/>
    <w:rsid w:val="00CA3946"/>
    <w:pPr>
      <w:numPr>
        <w:numId w:val="17"/>
      </w:numPr>
    </w:pPr>
  </w:style>
  <w:style w:type="numbering" w:customStyle="1" w:styleId="WWNum17">
    <w:name w:val="WWNum17"/>
    <w:basedOn w:val="a3"/>
    <w:rsid w:val="00CA3946"/>
    <w:pPr>
      <w:numPr>
        <w:numId w:val="18"/>
      </w:numPr>
    </w:pPr>
  </w:style>
  <w:style w:type="numbering" w:customStyle="1" w:styleId="WWNum18">
    <w:name w:val="WWNum18"/>
    <w:basedOn w:val="a3"/>
    <w:rsid w:val="00CA3946"/>
    <w:pPr>
      <w:numPr>
        <w:numId w:val="19"/>
      </w:numPr>
    </w:pPr>
  </w:style>
  <w:style w:type="numbering" w:customStyle="1" w:styleId="WWNum19">
    <w:name w:val="WWNum19"/>
    <w:basedOn w:val="a3"/>
    <w:rsid w:val="00CA3946"/>
    <w:pPr>
      <w:numPr>
        <w:numId w:val="20"/>
      </w:numPr>
    </w:pPr>
  </w:style>
  <w:style w:type="numbering" w:customStyle="1" w:styleId="WWNum20">
    <w:name w:val="WWNum20"/>
    <w:basedOn w:val="a3"/>
    <w:rsid w:val="00CA3946"/>
    <w:pPr>
      <w:numPr>
        <w:numId w:val="21"/>
      </w:numPr>
    </w:pPr>
  </w:style>
  <w:style w:type="numbering" w:customStyle="1" w:styleId="26">
    <w:name w:val="Нет списка2"/>
    <w:next w:val="a3"/>
    <w:uiPriority w:val="99"/>
    <w:semiHidden/>
    <w:unhideWhenUsed/>
    <w:rsid w:val="00CA3946"/>
  </w:style>
  <w:style w:type="numbering" w:customStyle="1" w:styleId="WWNum110">
    <w:name w:val="WWNum110"/>
    <w:basedOn w:val="a3"/>
    <w:rsid w:val="00CA3946"/>
  </w:style>
  <w:style w:type="numbering" w:customStyle="1" w:styleId="WWNum21">
    <w:name w:val="WWNum21"/>
    <w:basedOn w:val="a3"/>
    <w:rsid w:val="00CA3946"/>
  </w:style>
  <w:style w:type="numbering" w:customStyle="1" w:styleId="WWNum31">
    <w:name w:val="WWNum31"/>
    <w:basedOn w:val="a3"/>
    <w:rsid w:val="00CA3946"/>
  </w:style>
  <w:style w:type="numbering" w:customStyle="1" w:styleId="WWNum41">
    <w:name w:val="WWNum41"/>
    <w:basedOn w:val="a3"/>
    <w:rsid w:val="00CA3946"/>
  </w:style>
  <w:style w:type="numbering" w:customStyle="1" w:styleId="WWNum51">
    <w:name w:val="WWNum51"/>
    <w:basedOn w:val="a3"/>
    <w:rsid w:val="00CA3946"/>
  </w:style>
  <w:style w:type="numbering" w:customStyle="1" w:styleId="WWNum61">
    <w:name w:val="WWNum61"/>
    <w:basedOn w:val="a3"/>
    <w:rsid w:val="00CA3946"/>
  </w:style>
  <w:style w:type="numbering" w:customStyle="1" w:styleId="WWNum71">
    <w:name w:val="WWNum71"/>
    <w:basedOn w:val="a3"/>
    <w:rsid w:val="00CA3946"/>
  </w:style>
  <w:style w:type="numbering" w:customStyle="1" w:styleId="WWNum81">
    <w:name w:val="WWNum81"/>
    <w:basedOn w:val="a3"/>
    <w:rsid w:val="00CA3946"/>
  </w:style>
  <w:style w:type="numbering" w:customStyle="1" w:styleId="WWNum91">
    <w:name w:val="WWNum91"/>
    <w:basedOn w:val="a3"/>
    <w:rsid w:val="00CA3946"/>
  </w:style>
  <w:style w:type="numbering" w:customStyle="1" w:styleId="WWNum101">
    <w:name w:val="WWNum101"/>
    <w:basedOn w:val="a3"/>
    <w:rsid w:val="00CA3946"/>
  </w:style>
  <w:style w:type="numbering" w:customStyle="1" w:styleId="WWNum111">
    <w:name w:val="WWNum111"/>
    <w:basedOn w:val="a3"/>
    <w:rsid w:val="00CA3946"/>
  </w:style>
  <w:style w:type="numbering" w:customStyle="1" w:styleId="WWNum121">
    <w:name w:val="WWNum121"/>
    <w:basedOn w:val="a3"/>
    <w:rsid w:val="00CA3946"/>
  </w:style>
  <w:style w:type="numbering" w:customStyle="1" w:styleId="WWNum131">
    <w:name w:val="WWNum131"/>
    <w:basedOn w:val="a3"/>
    <w:rsid w:val="00CA3946"/>
  </w:style>
  <w:style w:type="numbering" w:customStyle="1" w:styleId="WWNum141">
    <w:name w:val="WWNum141"/>
    <w:basedOn w:val="a3"/>
    <w:rsid w:val="00CA3946"/>
  </w:style>
  <w:style w:type="numbering" w:customStyle="1" w:styleId="WWNum151">
    <w:name w:val="WWNum151"/>
    <w:basedOn w:val="a3"/>
    <w:rsid w:val="00CA3946"/>
  </w:style>
  <w:style w:type="numbering" w:customStyle="1" w:styleId="WWNum161">
    <w:name w:val="WWNum161"/>
    <w:basedOn w:val="a3"/>
    <w:rsid w:val="00CA3946"/>
  </w:style>
  <w:style w:type="numbering" w:customStyle="1" w:styleId="WWNum171">
    <w:name w:val="WWNum171"/>
    <w:basedOn w:val="a3"/>
    <w:rsid w:val="00CA3946"/>
  </w:style>
  <w:style w:type="numbering" w:customStyle="1" w:styleId="WWNum181">
    <w:name w:val="WWNum181"/>
    <w:basedOn w:val="a3"/>
    <w:rsid w:val="00CA3946"/>
  </w:style>
  <w:style w:type="numbering" w:customStyle="1" w:styleId="WWNum191">
    <w:name w:val="WWNum191"/>
    <w:basedOn w:val="a3"/>
    <w:rsid w:val="00CA3946"/>
  </w:style>
  <w:style w:type="numbering" w:customStyle="1" w:styleId="WWNum201">
    <w:name w:val="WWNum201"/>
    <w:basedOn w:val="a3"/>
    <w:rsid w:val="00CA3946"/>
  </w:style>
  <w:style w:type="character" w:customStyle="1" w:styleId="c25">
    <w:name w:val="c25"/>
    <w:basedOn w:val="a1"/>
    <w:rsid w:val="00D27B7A"/>
  </w:style>
  <w:style w:type="character" w:customStyle="1" w:styleId="27">
    <w:name w:val="Заголовок №2"/>
    <w:basedOn w:val="a1"/>
    <w:link w:val="210"/>
    <w:locked/>
    <w:rsid w:val="00D27B7A"/>
    <w:rPr>
      <w:b/>
      <w:bCs/>
      <w:shd w:val="clear" w:color="auto" w:fill="FFFFFF"/>
    </w:rPr>
  </w:style>
  <w:style w:type="paragraph" w:customStyle="1" w:styleId="210">
    <w:name w:val="Заголовок №21"/>
    <w:basedOn w:val="a0"/>
    <w:link w:val="27"/>
    <w:rsid w:val="00D27B7A"/>
    <w:pPr>
      <w:shd w:val="clear" w:color="auto" w:fill="FFFFFF"/>
      <w:spacing w:before="300" w:after="60" w:line="240" w:lineRule="atLeast"/>
      <w:outlineLvl w:val="1"/>
    </w:pPr>
    <w:rPr>
      <w:b/>
      <w:bCs/>
    </w:rPr>
  </w:style>
  <w:style w:type="character" w:customStyle="1" w:styleId="33">
    <w:name w:val="Основной текст (33)"/>
    <w:basedOn w:val="a1"/>
    <w:link w:val="331"/>
    <w:locked/>
    <w:rsid w:val="00D27B7A"/>
    <w:rPr>
      <w:shd w:val="clear" w:color="auto" w:fill="FFFFFF"/>
    </w:rPr>
  </w:style>
  <w:style w:type="paragraph" w:customStyle="1" w:styleId="331">
    <w:name w:val="Основной текст (33)1"/>
    <w:basedOn w:val="a0"/>
    <w:link w:val="33"/>
    <w:rsid w:val="00D27B7A"/>
    <w:pPr>
      <w:shd w:val="clear" w:color="auto" w:fill="FFFFFF"/>
      <w:spacing w:after="60" w:line="317" w:lineRule="exact"/>
      <w:ind w:hanging="360"/>
    </w:pPr>
  </w:style>
  <w:style w:type="character" w:customStyle="1" w:styleId="333">
    <w:name w:val="Основной текст (33)3"/>
    <w:basedOn w:val="33"/>
    <w:rsid w:val="00D27B7A"/>
    <w:rPr>
      <w:u w:val="single"/>
      <w:shd w:val="clear" w:color="auto" w:fill="FFFFFF"/>
    </w:rPr>
  </w:style>
  <w:style w:type="character" w:customStyle="1" w:styleId="332">
    <w:name w:val="Основной текст (33)2"/>
    <w:basedOn w:val="33"/>
    <w:rsid w:val="00D27B7A"/>
    <w:rPr>
      <w:u w:val="single"/>
      <w:shd w:val="clear" w:color="auto" w:fill="FFFFFF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A646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A64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31">
    <w:name w:val="Основной текст (3)_"/>
    <w:basedOn w:val="a1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f6">
    <w:name w:val="Колонтитул_"/>
    <w:basedOn w:val="a1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f7">
    <w:name w:val="Колонтитул"/>
    <w:basedOn w:val="aff6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_"/>
    <w:basedOn w:val="a1"/>
    <w:rsid w:val="004E3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">
    <w:name w:val="Основной текст (2)"/>
    <w:basedOn w:val="28"/>
    <w:rsid w:val="004E3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">
    <w:name w:val="Заголовок №1_"/>
    <w:basedOn w:val="a1"/>
    <w:link w:val="18"/>
    <w:rsid w:val="004E311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a">
    <w:name w:val="Заголовок №2_"/>
    <w:basedOn w:val="a1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0">
    <w:name w:val="Основной текст (10)_"/>
    <w:basedOn w:val="a1"/>
    <w:link w:val="101"/>
    <w:rsid w:val="004E311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02">
    <w:name w:val="Основной текст (10) + Не курсив"/>
    <w:basedOn w:val="100"/>
    <w:rsid w:val="004E311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2">
    <w:name w:val="Основной текст (3)"/>
    <w:basedOn w:val="31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b">
    <w:name w:val="Основной текст (2) + Полужирный"/>
    <w:basedOn w:val="28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0pt">
    <w:name w:val="Основной текст (2) + 9 pt;Интервал 0 pt"/>
    <w:basedOn w:val="28"/>
    <w:rsid w:val="004E3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8">
    <w:name w:val="Заголовок №1"/>
    <w:basedOn w:val="a0"/>
    <w:link w:val="17"/>
    <w:rsid w:val="004E3111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0"/>
    <w:link w:val="100"/>
    <w:rsid w:val="004E311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34">
    <w:name w:val="Body Text 3"/>
    <w:basedOn w:val="a0"/>
    <w:link w:val="35"/>
    <w:semiHidden/>
    <w:unhideWhenUsed/>
    <w:rsid w:val="009F1A4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semiHidden/>
    <w:rsid w:val="009F1A4E"/>
    <w:rPr>
      <w:rFonts w:ascii="Times New Roman" w:eastAsia="Times New Roman" w:hAnsi="Times New Roman" w:cs="Times New Roman"/>
      <w:sz w:val="16"/>
      <w:szCs w:val="16"/>
    </w:rPr>
  </w:style>
  <w:style w:type="paragraph" w:styleId="2c">
    <w:name w:val="Body Text Indent 2"/>
    <w:basedOn w:val="a0"/>
    <w:link w:val="2d"/>
    <w:uiPriority w:val="99"/>
    <w:semiHidden/>
    <w:unhideWhenUsed/>
    <w:rsid w:val="009F1A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d">
    <w:name w:val="Основной текст с отступом 2 Знак"/>
    <w:basedOn w:val="a1"/>
    <w:link w:val="2c"/>
    <w:uiPriority w:val="99"/>
    <w:semiHidden/>
    <w:rsid w:val="009F1A4E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0"/>
    <w:rsid w:val="009F1A4E"/>
    <w:pPr>
      <w:widowControl w:val="0"/>
      <w:autoSpaceDE w:val="0"/>
      <w:autoSpaceDN w:val="0"/>
      <w:adjustRightInd w:val="0"/>
      <w:spacing w:after="0" w:line="197" w:lineRule="exact"/>
      <w:ind w:hanging="2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сновной текст1"/>
    <w:rsid w:val="009F1A4E"/>
    <w:pPr>
      <w:widowControl w:val="0"/>
      <w:snapToGrid w:val="0"/>
      <w:spacing w:after="0" w:line="240" w:lineRule="auto"/>
      <w:ind w:firstLine="504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a">
    <w:name w:val="Название1"/>
    <w:rsid w:val="009F1A4E"/>
    <w:pPr>
      <w:keepNext/>
      <w:keepLines/>
      <w:widowControl w:val="0"/>
      <w:snapToGrid w:val="0"/>
      <w:spacing w:before="144" w:after="72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</w:rPr>
  </w:style>
  <w:style w:type="paragraph" w:customStyle="1" w:styleId="TableText">
    <w:name w:val="Table Text"/>
    <w:rsid w:val="009F1A4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b">
    <w:name w:val="Текст выноски Знак1"/>
    <w:basedOn w:val="a1"/>
    <w:uiPriority w:val="99"/>
    <w:semiHidden/>
    <w:rsid w:val="009F1A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c">
    <w:name w:val="Текст сноски Знак1"/>
    <w:basedOn w:val="a1"/>
    <w:uiPriority w:val="99"/>
    <w:semiHidden/>
    <w:rsid w:val="009F1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e">
    <w:name w:val="List 2"/>
    <w:basedOn w:val="a0"/>
    <w:rsid w:val="009F1A4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0"/>
    <w:rsid w:val="009F1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F1A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8">
    <w:name w:val="Block Text"/>
    <w:basedOn w:val="a0"/>
    <w:rsid w:val="009F1A4E"/>
    <w:pPr>
      <w:widowControl w:val="0"/>
      <w:shd w:val="clear" w:color="auto" w:fill="FFFFFF"/>
      <w:autoSpaceDE w:val="0"/>
      <w:autoSpaceDN w:val="0"/>
      <w:adjustRightInd w:val="0"/>
      <w:spacing w:before="3" w:after="0" w:line="240" w:lineRule="auto"/>
      <w:ind w:left="426" w:right="-426"/>
    </w:pPr>
    <w:rPr>
      <w:rFonts w:ascii="Times New Roman" w:eastAsia="Times New Roman" w:hAnsi="Times New Roman" w:cs="Times New Roman"/>
      <w:spacing w:val="1"/>
      <w:sz w:val="24"/>
      <w:szCs w:val="23"/>
    </w:rPr>
  </w:style>
  <w:style w:type="paragraph" w:customStyle="1" w:styleId="211">
    <w:name w:val="Основной текст 21"/>
    <w:basedOn w:val="a0"/>
    <w:rsid w:val="009F1A4E"/>
    <w:pPr>
      <w:widowControl w:val="0"/>
      <w:suppressAutoHyphens/>
      <w:spacing w:after="0" w:line="240" w:lineRule="auto"/>
    </w:pPr>
    <w:rPr>
      <w:rFonts w:ascii="Times New Roman" w:eastAsia="Times New Roman" w:hAnsi="Times New Roman" w:cs="MS Sans Serif"/>
      <w:b/>
      <w:bCs/>
      <w:sz w:val="18"/>
      <w:szCs w:val="20"/>
      <w:lang w:eastAsia="ar-SA"/>
    </w:rPr>
  </w:style>
  <w:style w:type="table" w:customStyle="1" w:styleId="QuestionOptionsTable">
    <w:name w:val="Question Options Table"/>
    <w:uiPriority w:val="99"/>
    <w:rsid w:val="009F1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a0"/>
    <w:rsid w:val="009F1A4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f9">
    <w:name w:val="Title"/>
    <w:basedOn w:val="a0"/>
    <w:link w:val="affa"/>
    <w:uiPriority w:val="10"/>
    <w:qFormat/>
    <w:rsid w:val="009F1A4E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affa">
    <w:name w:val="Название Знак"/>
    <w:basedOn w:val="a1"/>
    <w:link w:val="aff9"/>
    <w:uiPriority w:val="10"/>
    <w:rsid w:val="009F1A4E"/>
    <w:rPr>
      <w:rFonts w:ascii="Calibri" w:eastAsia="Times New Roman" w:hAnsi="Calibri" w:cs="Times New Roman"/>
      <w:b/>
      <w:bCs/>
      <w:sz w:val="24"/>
      <w:szCs w:val="24"/>
    </w:rPr>
  </w:style>
  <w:style w:type="paragraph" w:styleId="2f">
    <w:name w:val="Quote"/>
    <w:basedOn w:val="a0"/>
    <w:next w:val="a0"/>
    <w:link w:val="2f0"/>
    <w:uiPriority w:val="29"/>
    <w:qFormat/>
    <w:rsid w:val="0000484A"/>
    <w:pPr>
      <w:spacing w:after="0" w:line="240" w:lineRule="auto"/>
    </w:pPr>
    <w:rPr>
      <w:rFonts w:ascii="Times New Roman" w:eastAsia="Times New Roman" w:hAnsi="Times New Roman" w:cs="Times New Roman"/>
      <w:color w:val="5A5A5A" w:themeColor="text1" w:themeTint="A5"/>
      <w:sz w:val="24"/>
      <w:szCs w:val="24"/>
      <w:lang w:eastAsia="ar-SA"/>
    </w:rPr>
  </w:style>
  <w:style w:type="character" w:customStyle="1" w:styleId="2f0">
    <w:name w:val="Цитата 2 Знак"/>
    <w:basedOn w:val="a1"/>
    <w:link w:val="2f"/>
    <w:uiPriority w:val="29"/>
    <w:rsid w:val="0000484A"/>
    <w:rPr>
      <w:rFonts w:ascii="Times New Roman" w:eastAsia="Times New Roman" w:hAnsi="Times New Roman" w:cs="Times New Roman"/>
      <w:color w:val="5A5A5A" w:themeColor="text1" w:themeTint="A5"/>
      <w:sz w:val="24"/>
      <w:szCs w:val="24"/>
      <w:lang w:eastAsia="ar-SA"/>
    </w:rPr>
  </w:style>
  <w:style w:type="paragraph" w:styleId="affb">
    <w:name w:val="Intense Quote"/>
    <w:basedOn w:val="a0"/>
    <w:next w:val="a0"/>
    <w:link w:val="affc"/>
    <w:uiPriority w:val="30"/>
    <w:qFormat/>
    <w:rsid w:val="0000484A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eastAsia="ar-SA"/>
    </w:rPr>
  </w:style>
  <w:style w:type="character" w:customStyle="1" w:styleId="affc">
    <w:name w:val="Выделенная цитата Знак"/>
    <w:basedOn w:val="a1"/>
    <w:link w:val="affb"/>
    <w:uiPriority w:val="30"/>
    <w:rsid w:val="0000484A"/>
    <w:rPr>
      <w:rFonts w:asciiTheme="majorHAnsi" w:eastAsiaTheme="majorEastAsia" w:hAnsiTheme="majorHAnsi" w:cstheme="majorBidi"/>
      <w:i/>
      <w:iCs/>
      <w:sz w:val="20"/>
      <w:szCs w:val="20"/>
      <w:lang w:eastAsia="ar-SA"/>
    </w:rPr>
  </w:style>
  <w:style w:type="character" w:styleId="affd">
    <w:name w:val="Subtle Emphasis"/>
    <w:uiPriority w:val="19"/>
    <w:qFormat/>
    <w:rsid w:val="0000484A"/>
    <w:rPr>
      <w:i/>
      <w:iCs/>
      <w:color w:val="5A5A5A" w:themeColor="text1" w:themeTint="A5"/>
    </w:rPr>
  </w:style>
  <w:style w:type="character" w:styleId="affe">
    <w:name w:val="Intense Emphasis"/>
    <w:uiPriority w:val="21"/>
    <w:qFormat/>
    <w:rsid w:val="0000484A"/>
    <w:rPr>
      <w:b/>
      <w:bCs/>
      <w:i/>
      <w:iCs/>
      <w:color w:val="auto"/>
      <w:u w:val="single"/>
    </w:rPr>
  </w:style>
  <w:style w:type="character" w:styleId="afff">
    <w:name w:val="Subtle Reference"/>
    <w:uiPriority w:val="31"/>
    <w:qFormat/>
    <w:rsid w:val="0000484A"/>
    <w:rPr>
      <w:smallCaps/>
    </w:rPr>
  </w:style>
  <w:style w:type="character" w:styleId="afff0">
    <w:name w:val="Intense Reference"/>
    <w:uiPriority w:val="32"/>
    <w:qFormat/>
    <w:rsid w:val="0000484A"/>
    <w:rPr>
      <w:b/>
      <w:bCs/>
      <w:smallCaps/>
      <w:color w:val="auto"/>
    </w:rPr>
  </w:style>
  <w:style w:type="character" w:styleId="afff1">
    <w:name w:val="Book Title"/>
    <w:uiPriority w:val="33"/>
    <w:qFormat/>
    <w:rsid w:val="0000484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character" w:styleId="afff2">
    <w:name w:val="FollowedHyperlink"/>
    <w:basedOn w:val="a1"/>
    <w:uiPriority w:val="99"/>
    <w:unhideWhenUsed/>
    <w:rsid w:val="0000484A"/>
    <w:rPr>
      <w:color w:val="800080" w:themeColor="followedHyperlink"/>
      <w:u w:val="single"/>
    </w:rPr>
  </w:style>
  <w:style w:type="paragraph" w:customStyle="1" w:styleId="ConsPlusTitle">
    <w:name w:val="ConsPlusTitle"/>
    <w:rsid w:val="000048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72">
    <w:name w:val="Font Style72"/>
    <w:basedOn w:val="a1"/>
    <w:rsid w:val="0000484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basedOn w:val="a1"/>
    <w:rsid w:val="0000484A"/>
    <w:rPr>
      <w:rFonts w:ascii="Times New Roman" w:hAnsi="Times New Roman" w:cs="Times New Roman" w:hint="default"/>
      <w:sz w:val="24"/>
      <w:szCs w:val="24"/>
    </w:rPr>
  </w:style>
  <w:style w:type="character" w:customStyle="1" w:styleId="FontStyle40">
    <w:name w:val="Font Style40"/>
    <w:basedOn w:val="a1"/>
    <w:rsid w:val="0000484A"/>
    <w:rPr>
      <w:rFonts w:ascii="Times New Roman" w:hAnsi="Times New Roman" w:cs="Times New Roman" w:hint="default"/>
      <w:sz w:val="26"/>
      <w:szCs w:val="26"/>
    </w:rPr>
  </w:style>
  <w:style w:type="character" w:customStyle="1" w:styleId="mw-headline">
    <w:name w:val="mw-headline"/>
    <w:rsid w:val="0000484A"/>
  </w:style>
  <w:style w:type="character" w:customStyle="1" w:styleId="editsection">
    <w:name w:val="editsection"/>
    <w:rsid w:val="0000484A"/>
  </w:style>
  <w:style w:type="numbering" w:customStyle="1" w:styleId="2">
    <w:name w:val="2"/>
    <w:rsid w:val="0000484A"/>
    <w:pPr>
      <w:numPr>
        <w:numId w:val="22"/>
      </w:numPr>
    </w:pPr>
  </w:style>
  <w:style w:type="paragraph" w:customStyle="1" w:styleId="afff3">
    <w:name w:val="Прижатый влево"/>
    <w:basedOn w:val="a0"/>
    <w:next w:val="a0"/>
    <w:uiPriority w:val="99"/>
    <w:rsid w:val="007F2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numbering" w:customStyle="1" w:styleId="36">
    <w:name w:val="Нет списка3"/>
    <w:next w:val="a3"/>
    <w:semiHidden/>
    <w:rsid w:val="005B6BEF"/>
  </w:style>
  <w:style w:type="table" w:customStyle="1" w:styleId="2f1">
    <w:name w:val="Сетка таблицы2"/>
    <w:basedOn w:val="a2"/>
    <w:next w:val="a6"/>
    <w:rsid w:val="005B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next w:val="a6"/>
    <w:rsid w:val="005B6BE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2"/>
    <w:next w:val="a6"/>
    <w:uiPriority w:val="59"/>
    <w:rsid w:val="005B6BE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next w:val="a6"/>
    <w:rsid w:val="005B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5B6BEF"/>
  </w:style>
  <w:style w:type="table" w:customStyle="1" w:styleId="51">
    <w:name w:val="Сетка таблицы5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3"/>
    <w:semiHidden/>
    <w:rsid w:val="005B6BEF"/>
  </w:style>
  <w:style w:type="table" w:customStyle="1" w:styleId="72">
    <w:name w:val="Сетка таблицы7"/>
    <w:basedOn w:val="a2"/>
    <w:next w:val="a6"/>
    <w:rsid w:val="005B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6"/>
    <w:rsid w:val="005B6BE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6"/>
    <w:uiPriority w:val="59"/>
    <w:rsid w:val="005B6BE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6"/>
    <w:rsid w:val="005B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semiHidden/>
    <w:unhideWhenUsed/>
    <w:rsid w:val="005B6BEF"/>
  </w:style>
  <w:style w:type="table" w:customStyle="1" w:styleId="510">
    <w:name w:val="Сетка таблицы51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</w:style>
  <w:style w:type="numbering" w:customStyle="1" w:styleId="Bodytext">
    <w:name w:val="WWNum6"/>
    <w:pPr>
      <w:numPr>
        <w:numId w:val="7"/>
      </w:numPr>
    </w:pPr>
  </w:style>
  <w:style w:type="numbering" w:customStyle="1" w:styleId="71">
    <w:name w:val="WWNum11"/>
    <w:pPr>
      <w:numPr>
        <w:numId w:val="12"/>
      </w:numPr>
    </w:pPr>
  </w:style>
  <w:style w:type="numbering" w:customStyle="1" w:styleId="a5">
    <w:name w:val="WWNum13"/>
    <w:pPr>
      <w:numPr>
        <w:numId w:val="14"/>
      </w:numPr>
    </w:pPr>
  </w:style>
  <w:style w:type="numbering" w:customStyle="1" w:styleId="10">
    <w:name w:val="WWNum19"/>
    <w:pPr>
      <w:numPr>
        <w:numId w:val="20"/>
      </w:numPr>
    </w:pPr>
  </w:style>
  <w:style w:type="numbering" w:customStyle="1" w:styleId="21">
    <w:name w:val="WWNum1"/>
    <w:pPr>
      <w:numPr>
        <w:numId w:val="2"/>
      </w:numPr>
    </w:pPr>
  </w:style>
  <w:style w:type="numbering" w:customStyle="1" w:styleId="a6">
    <w:name w:val="WWNum9"/>
    <w:pPr>
      <w:numPr>
        <w:numId w:val="10"/>
      </w:numPr>
    </w:pPr>
  </w:style>
  <w:style w:type="numbering" w:customStyle="1" w:styleId="Style11">
    <w:name w:val="WWNum18"/>
    <w:pPr>
      <w:numPr>
        <w:numId w:val="19"/>
      </w:numPr>
    </w:pPr>
  </w:style>
  <w:style w:type="numbering" w:customStyle="1" w:styleId="FontStyle18">
    <w:name w:val="WWNum2"/>
    <w:pPr>
      <w:numPr>
        <w:numId w:val="3"/>
      </w:numPr>
    </w:pPr>
  </w:style>
  <w:style w:type="numbering" w:customStyle="1" w:styleId="a7">
    <w:name w:val="WWNum8"/>
    <w:pPr>
      <w:numPr>
        <w:numId w:val="9"/>
      </w:numPr>
    </w:pPr>
  </w:style>
  <w:style w:type="numbering" w:customStyle="1" w:styleId="a">
    <w:name w:val="WWNum20"/>
    <w:pPr>
      <w:numPr>
        <w:numId w:val="21"/>
      </w:numPr>
    </w:pPr>
  </w:style>
  <w:style w:type="numbering" w:customStyle="1" w:styleId="a8">
    <w:name w:val="WWNum14"/>
    <w:pPr>
      <w:numPr>
        <w:numId w:val="15"/>
      </w:numPr>
    </w:pPr>
  </w:style>
  <w:style w:type="numbering" w:customStyle="1" w:styleId="a9">
    <w:name w:val="WWNum12"/>
    <w:pPr>
      <w:numPr>
        <w:numId w:val="13"/>
      </w:numPr>
    </w:pPr>
  </w:style>
  <w:style w:type="numbering" w:customStyle="1" w:styleId="leftmargin">
    <w:name w:val="WWNum4"/>
    <w:pPr>
      <w:numPr>
        <w:numId w:val="5"/>
      </w:numPr>
    </w:pPr>
  </w:style>
  <w:style w:type="numbering" w:customStyle="1" w:styleId="c6">
    <w:name w:val="WWNum5"/>
    <w:pPr>
      <w:numPr>
        <w:numId w:val="6"/>
      </w:numPr>
    </w:pPr>
  </w:style>
  <w:style w:type="numbering" w:customStyle="1" w:styleId="30">
    <w:name w:val="WWNum7"/>
    <w:pPr>
      <w:numPr>
        <w:numId w:val="8"/>
      </w:numPr>
    </w:pPr>
  </w:style>
  <w:style w:type="numbering" w:customStyle="1" w:styleId="50">
    <w:name w:val="WWNum3"/>
    <w:pPr>
      <w:numPr>
        <w:numId w:val="4"/>
      </w:numPr>
    </w:pPr>
  </w:style>
  <w:style w:type="numbering" w:customStyle="1" w:styleId="Style3">
    <w:name w:val="2"/>
    <w:pPr>
      <w:numPr>
        <w:numId w:val="22"/>
      </w:numPr>
    </w:pPr>
  </w:style>
  <w:style w:type="numbering" w:customStyle="1" w:styleId="Style4">
    <w:name w:val="WWNum10"/>
    <w:pPr>
      <w:numPr>
        <w:numId w:val="11"/>
      </w:numPr>
    </w:pPr>
  </w:style>
  <w:style w:type="numbering" w:customStyle="1" w:styleId="FontStyle22">
    <w:name w:val="WWNum16"/>
    <w:pPr>
      <w:numPr>
        <w:numId w:val="17"/>
      </w:numPr>
    </w:pPr>
  </w:style>
  <w:style w:type="numbering" w:customStyle="1" w:styleId="FontStyle23">
    <w:name w:val="WWNum15"/>
    <w:pPr>
      <w:numPr>
        <w:numId w:val="16"/>
      </w:numPr>
    </w:pPr>
  </w:style>
  <w:style w:type="numbering" w:customStyle="1" w:styleId="Style5">
    <w:name w:val="WWNum17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3%D1%83%D0%BA,_%D0%A0%D0%BE%D0%B1%D0%B5%D1%80%D1%82" TargetMode="Externa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ru.wikipedia.org/wiki/%D0%93%D1%83%D0%BA,_%D0%A0%D0%BE%D0%B1%D0%B5%D1%80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29E06-ADEF-4078-9F4E-57C523C4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6589</TotalTime>
  <Pages>1</Pages>
  <Words>22110</Words>
  <Characters>126031</Characters>
  <Application>Microsoft Office Word</Application>
  <DocSecurity>0</DocSecurity>
  <Lines>1050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113</cp:revision>
  <cp:lastPrinted>2022-03-01T07:46:00Z</cp:lastPrinted>
  <dcterms:created xsi:type="dcterms:W3CDTF">2021-02-20T12:21:00Z</dcterms:created>
  <dcterms:modified xsi:type="dcterms:W3CDTF">2024-06-27T17:57:00Z</dcterms:modified>
</cp:coreProperties>
</file>