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C40D72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EE233E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EE233E" w:rsidRDefault="00EE233E" w:rsidP="00EE233E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:rsidR="00EE233E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</w:t>
      </w:r>
      <w:proofErr w:type="gramStart"/>
      <w:r w:rsidRPr="00A037CB">
        <w:rPr>
          <w:rFonts w:ascii="Times New Roman" w:hAnsi="Times New Roman" w:cs="Times New Roman"/>
          <w:bCs/>
        </w:rPr>
        <w:t>о-</w:t>
      </w:r>
      <w:proofErr w:type="gramEnd"/>
      <w:r w:rsidRPr="00A037CB">
        <w:rPr>
          <w:rFonts w:ascii="Times New Roman" w:hAnsi="Times New Roman" w:cs="Times New Roman"/>
          <w:bCs/>
        </w:rPr>
        <w:t xml:space="preserve"> педагогический </w:t>
      </w: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:rsidR="00EE233E" w:rsidRDefault="00EE233E" w:rsidP="00EE233E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 w:rsidR="00C40D72"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 w:rsidR="00C40D72">
        <w:rPr>
          <w:rFonts w:ascii="Times New Roman" w:hAnsi="Times New Roman" w:cs="Times New Roman"/>
          <w:bCs/>
        </w:rPr>
        <w:t>2</w:t>
      </w:r>
      <w:r w:rsidR="00116D7E">
        <w:rPr>
          <w:rFonts w:ascii="Times New Roman" w:hAnsi="Times New Roman" w:cs="Times New Roman"/>
          <w:bCs/>
        </w:rPr>
        <w:t>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C2" w:rsidRDefault="00EE233E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>Фонд оценочных сре</w:t>
      </w:r>
      <w:proofErr w:type="gramStart"/>
      <w:r w:rsidRPr="00EE233E">
        <w:rPr>
          <w:rFonts w:ascii="Times New Roman" w:hAnsi="Times New Roman" w:cs="Times New Roman"/>
          <w:b/>
          <w:sz w:val="40"/>
          <w:szCs w:val="40"/>
        </w:rPr>
        <w:t>дств</w:t>
      </w:r>
      <w:r w:rsidR="00C1217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915C2">
        <w:rPr>
          <w:rFonts w:ascii="Times New Roman" w:hAnsi="Times New Roman" w:cs="Times New Roman"/>
          <w:b/>
          <w:sz w:val="40"/>
          <w:szCs w:val="40"/>
        </w:rPr>
        <w:t>дл</w:t>
      </w:r>
      <w:proofErr w:type="gramEnd"/>
      <w:r w:rsidR="00F915C2">
        <w:rPr>
          <w:rFonts w:ascii="Times New Roman" w:hAnsi="Times New Roman" w:cs="Times New Roman"/>
          <w:b/>
          <w:sz w:val="40"/>
          <w:szCs w:val="40"/>
        </w:rPr>
        <w:t xml:space="preserve">я текущей оценки успеваемости и промежуточной аттестации </w:t>
      </w:r>
    </w:p>
    <w:p w:rsidR="00AC2515" w:rsidRPr="00EE233E" w:rsidRDefault="00C12175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sz w:val="28"/>
          <w:szCs w:val="28"/>
        </w:rPr>
        <w:t>дисцилины</w:t>
      </w:r>
      <w:proofErr w:type="spellEnd"/>
      <w:r w:rsidR="00AC25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C481F" w:rsidRPr="00CC481F">
        <w:rPr>
          <w:rFonts w:ascii="Times New Roman" w:hAnsi="Times New Roman" w:cs="Times New Roman"/>
          <w:b/>
          <w:sz w:val="40"/>
          <w:szCs w:val="40"/>
        </w:rPr>
        <w:t xml:space="preserve">«ОП.09 </w:t>
      </w:r>
      <w:r w:rsidR="00CC481F">
        <w:rPr>
          <w:rFonts w:ascii="Times New Roman" w:hAnsi="Times New Roman" w:cs="Times New Roman"/>
          <w:b/>
          <w:sz w:val="40"/>
          <w:szCs w:val="40"/>
        </w:rPr>
        <w:t>Анатомия и физиология человека»</w:t>
      </w:r>
    </w:p>
    <w:p w:rsidR="00EE233E" w:rsidRDefault="00EE233E" w:rsidP="00EE2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33E" w:rsidRPr="00CC4A5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EE233E" w:rsidRPr="00CC4A5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EE233E" w:rsidRPr="00CC4A5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EE233E" w:rsidRPr="00CC4A50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4C02CF" w:rsidRDefault="004C02CF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C02C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49.02.01. Физическая культура </w:t>
      </w:r>
    </w:p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программе </w:t>
      </w:r>
      <w:r w:rsidR="00C40D72"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углубленной </w:t>
      </w:r>
      <w:r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подготовки</w:t>
      </w:r>
    </w:p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EE233E" w:rsidRPr="00CC4A50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4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</w:t>
      </w:r>
      <w:proofErr w:type="gramStart"/>
      <w:r w:rsidR="00C40D72">
        <w:rPr>
          <w:rFonts w:ascii="Times New Roman" w:eastAsia="Calibri" w:hAnsi="Times New Roman" w:cs="Times New Roman"/>
          <w:sz w:val="28"/>
          <w:szCs w:val="28"/>
          <w:lang w:eastAsia="en-US"/>
        </w:rPr>
        <w:t>–У</w:t>
      </w:r>
      <w:proofErr w:type="gramEnd"/>
      <w:r w:rsidR="00C40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читель </w:t>
      </w:r>
      <w:r w:rsidR="004C02CF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физической культуры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606DA5" w:rsidP="00606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CC4A50" w:rsidRDefault="00CC4A50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CC4A50" w:rsidRDefault="00EE233E" w:rsidP="00EE233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A50">
        <w:rPr>
          <w:rFonts w:ascii="Times New Roman" w:hAnsi="Times New Roman" w:cs="Times New Roman"/>
          <w:sz w:val="24"/>
          <w:szCs w:val="24"/>
        </w:rPr>
        <w:t>Хасавюрт, 20</w:t>
      </w:r>
      <w:r w:rsidR="00C40D72">
        <w:rPr>
          <w:rFonts w:ascii="Times New Roman" w:hAnsi="Times New Roman" w:cs="Times New Roman"/>
          <w:sz w:val="24"/>
          <w:szCs w:val="24"/>
        </w:rPr>
        <w:t>2</w:t>
      </w:r>
      <w:r w:rsidR="00116D7E">
        <w:rPr>
          <w:rFonts w:ascii="Times New Roman" w:hAnsi="Times New Roman" w:cs="Times New Roman"/>
          <w:sz w:val="24"/>
          <w:szCs w:val="24"/>
        </w:rPr>
        <w:t>4</w:t>
      </w:r>
      <w:r w:rsidRPr="00CC4A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481F" w:rsidRDefault="00057BD2" w:rsidP="00CC48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r w:rsidR="009E73F5" w:rsidRPr="00057BD2">
        <w:rPr>
          <w:rFonts w:ascii="Times New Roman" w:hAnsi="Times New Roman" w:cs="Times New Roman"/>
          <w:b/>
          <w:bCs/>
          <w:sz w:val="28"/>
          <w:szCs w:val="28"/>
        </w:rPr>
        <w:t>оценочных средств по дисциплине</w:t>
      </w:r>
      <w:r w:rsidR="00B96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81F" w:rsidRPr="00CC481F">
        <w:rPr>
          <w:rFonts w:ascii="Times New Roman" w:hAnsi="Times New Roman" w:cs="Times New Roman"/>
          <w:b/>
          <w:bCs/>
          <w:sz w:val="28"/>
          <w:szCs w:val="28"/>
        </w:rPr>
        <w:t>«ОП.09 Анатомия и физиология человека».</w:t>
      </w:r>
    </w:p>
    <w:p w:rsidR="009E73F5" w:rsidRPr="00CE620A" w:rsidRDefault="00EF47D9" w:rsidP="00CC48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0A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B0810" w:rsidRPr="00CE620A"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440D79" w:rsidRPr="009E73F5" w:rsidRDefault="008B0810" w:rsidP="00186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</w:t>
      </w:r>
      <w:r w:rsidR="009E73F5" w:rsidRPr="009E73F5">
        <w:rPr>
          <w:rFonts w:ascii="Times New Roman" w:hAnsi="Times New Roman" w:cs="Times New Roman"/>
          <w:sz w:val="28"/>
          <w:szCs w:val="28"/>
        </w:rPr>
        <w:t>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E73F5" w:rsidRPr="009E73F5">
        <w:rPr>
          <w:rFonts w:ascii="Times New Roman" w:hAnsi="Times New Roman" w:cs="Times New Roman"/>
          <w:sz w:val="28"/>
          <w:szCs w:val="28"/>
        </w:rPr>
        <w:t xml:space="preserve"> средств по учебной дисциплине </w:t>
      </w:r>
      <w:r w:rsidR="00CC481F" w:rsidRPr="00CC481F">
        <w:rPr>
          <w:rFonts w:ascii="Times New Roman" w:hAnsi="Times New Roman" w:cs="Times New Roman"/>
          <w:sz w:val="28"/>
          <w:szCs w:val="28"/>
        </w:rPr>
        <w:t xml:space="preserve">«ОП.09 </w:t>
      </w:r>
      <w:r w:rsidR="00CC66FE">
        <w:rPr>
          <w:rFonts w:ascii="Times New Roman" w:hAnsi="Times New Roman" w:cs="Times New Roman"/>
          <w:sz w:val="28"/>
          <w:szCs w:val="28"/>
        </w:rPr>
        <w:t>Анатомия и физиология человека»</w:t>
      </w:r>
      <w:r w:rsidR="00606DA5">
        <w:rPr>
          <w:rFonts w:ascii="Times New Roman" w:hAnsi="Times New Roman" w:cs="Times New Roman"/>
          <w:sz w:val="28"/>
          <w:szCs w:val="28"/>
        </w:rPr>
        <w:t xml:space="preserve"> </w:t>
      </w:r>
      <w:r w:rsidR="009E73F5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73F5">
        <w:rPr>
          <w:rFonts w:ascii="Times New Roman" w:hAnsi="Times New Roman" w:cs="Times New Roman"/>
          <w:sz w:val="28"/>
          <w:szCs w:val="28"/>
        </w:rPr>
        <w:t xml:space="preserve">тся частью основной </w:t>
      </w:r>
      <w:r w:rsidR="0099241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E73F5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992418">
        <w:rPr>
          <w:rFonts w:ascii="Times New Roman" w:hAnsi="Times New Roman" w:cs="Times New Roman"/>
          <w:sz w:val="28"/>
          <w:szCs w:val="28"/>
        </w:rPr>
        <w:t xml:space="preserve"> (программы подготовки специалистов среднего звена)</w:t>
      </w:r>
      <w:r w:rsidR="009E73F5"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</w:t>
      </w:r>
      <w:r w:rsidR="004C02CF" w:rsidRPr="004C02CF">
        <w:rPr>
          <w:rFonts w:ascii="Times New Roman" w:hAnsi="Times New Roman" w:cs="Times New Roman"/>
          <w:sz w:val="28"/>
          <w:szCs w:val="28"/>
        </w:rPr>
        <w:t>49.02.01. Физическая культура</w:t>
      </w:r>
      <w:r w:rsidR="0099241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92418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="00992418">
        <w:rPr>
          <w:rFonts w:ascii="Times New Roman" w:hAnsi="Times New Roman" w:cs="Times New Roman"/>
          <w:sz w:val="28"/>
          <w:szCs w:val="28"/>
        </w:rPr>
        <w:t xml:space="preserve"> на основе рабочей программы по учебной дисциплине </w:t>
      </w:r>
      <w:r w:rsidR="00CC481F" w:rsidRPr="00CC481F">
        <w:rPr>
          <w:rFonts w:ascii="Times New Roman" w:hAnsi="Times New Roman" w:cs="Times New Roman"/>
          <w:sz w:val="28"/>
          <w:szCs w:val="28"/>
        </w:rPr>
        <w:t>«ОП.09 Анатомия и физиология человека».</w:t>
      </w:r>
    </w:p>
    <w:p w:rsidR="00440D79" w:rsidRPr="008B0810" w:rsidRDefault="008B0810" w:rsidP="00186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810">
        <w:rPr>
          <w:rFonts w:ascii="Times New Roman" w:hAnsi="Times New Roman" w:cs="Times New Roman"/>
          <w:sz w:val="28"/>
          <w:szCs w:val="28"/>
        </w:rPr>
        <w:t xml:space="preserve">Фонд оценочных средств </w:t>
      </w:r>
      <w:r w:rsidRPr="009E73F5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="00CC481F" w:rsidRPr="00CC481F">
        <w:rPr>
          <w:rFonts w:ascii="Times New Roman" w:hAnsi="Times New Roman" w:cs="Times New Roman"/>
          <w:sz w:val="28"/>
          <w:szCs w:val="28"/>
        </w:rPr>
        <w:t xml:space="preserve">«ОП.09 </w:t>
      </w:r>
      <w:r w:rsidR="00CC66FE">
        <w:rPr>
          <w:rFonts w:ascii="Times New Roman" w:hAnsi="Times New Roman" w:cs="Times New Roman"/>
          <w:sz w:val="28"/>
          <w:szCs w:val="28"/>
        </w:rPr>
        <w:t>Анатомия и физиология человека»</w:t>
      </w:r>
      <w:r w:rsidR="00606DA5">
        <w:rPr>
          <w:rFonts w:ascii="Times New Roman" w:hAnsi="Times New Roman" w:cs="Times New Roman"/>
          <w:sz w:val="28"/>
          <w:szCs w:val="28"/>
        </w:rPr>
        <w:t xml:space="preserve"> </w:t>
      </w:r>
      <w:r w:rsidR="00BE6CAD" w:rsidRPr="008B0810">
        <w:rPr>
          <w:rFonts w:ascii="Times New Roman" w:hAnsi="Times New Roman" w:cs="Times New Roman"/>
          <w:sz w:val="28"/>
          <w:szCs w:val="28"/>
        </w:rPr>
        <w:t xml:space="preserve">предназначен для оценки достижений запланированных результатов </w:t>
      </w:r>
      <w:r w:rsidR="00C0327F" w:rsidRPr="008B0810">
        <w:rPr>
          <w:rFonts w:ascii="Times New Roman" w:hAnsi="Times New Roman" w:cs="Times New Roman"/>
          <w:sz w:val="28"/>
          <w:szCs w:val="28"/>
        </w:rPr>
        <w:t>по учебной дисциплине в процессе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успеваемости </w:t>
      </w:r>
      <w:r w:rsidR="00C0327F" w:rsidRPr="008B0810">
        <w:rPr>
          <w:rFonts w:ascii="Times New Roman" w:hAnsi="Times New Roman" w:cs="Times New Roman"/>
          <w:sz w:val="28"/>
          <w:szCs w:val="28"/>
        </w:rPr>
        <w:t xml:space="preserve"> и промежуточной аттестации в соответствии с ФГОС по специальности </w:t>
      </w:r>
      <w:r w:rsidR="004C02CF" w:rsidRPr="004C02CF">
        <w:rPr>
          <w:rFonts w:ascii="Times New Roman" w:hAnsi="Times New Roman" w:cs="Times New Roman"/>
          <w:sz w:val="28"/>
          <w:szCs w:val="28"/>
        </w:rPr>
        <w:t>49.02.01. Физическая культура</w:t>
      </w:r>
      <w:r w:rsidR="004C02CF">
        <w:rPr>
          <w:rFonts w:ascii="Times New Roman" w:hAnsi="Times New Roman" w:cs="Times New Roman"/>
          <w:sz w:val="28"/>
          <w:szCs w:val="28"/>
        </w:rPr>
        <w:t>.</w:t>
      </w:r>
    </w:p>
    <w:p w:rsidR="0018699C" w:rsidRPr="0018699C" w:rsidRDefault="0018699C" w:rsidP="0018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     В рамках программы учебной дисциплины,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3662"/>
        <w:gridCol w:w="3969"/>
      </w:tblGrid>
      <w:tr w:rsidR="0018699C" w:rsidRPr="0018699C" w:rsidTr="00A011A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C" w:rsidRPr="0018699C" w:rsidRDefault="0018699C" w:rsidP="00A011A6">
            <w:pPr>
              <w:suppressAutoHyphens/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, ПК, ЛР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</w:tr>
      <w:tr w:rsidR="0018699C" w:rsidRPr="0018699C" w:rsidTr="00A011A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ОК.01, 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08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ПК 1.3,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ПК 1.5,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ПК 1.6,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ПК 3.1.- ПК 3.6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ЛР.3,5,6,9,13,16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>-распознавать задачу и/или проблему в профессиональном и/или социальном контексте;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 xml:space="preserve"> -анализировать задачу и/или проблему и выделять её составные части;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 xml:space="preserve">-определять этапы решения задачи;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 xml:space="preserve">- составлять план действия;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>сферах</w:t>
            </w:r>
            <w:proofErr w:type="gramEnd"/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>; реализовывать составленный план; оценивать результат и последствия своих действий;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 xml:space="preserve">использовать физкультурно-оздоровительную деятельность </w:t>
            </w: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для укрепления здоровья,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US"/>
              </w:rPr>
              <w:t>-применять рациональные приемы двигательных функций в профессиональной деятельности;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-определять топографическое расположение и строение органов и частей тела;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определять возрастные особенности строения организма;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применять знания по анатомии и физиологии в профессиональной деятельности;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определять антропометрические показатели, оценивать их с учетом возраста и пола, отслеживать динамику изменений;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измерять и оценивать физиологические показатели организма человека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оценивать функциональное состояние человека и его работоспособность;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оценивать факторы внешней среды с точки зрения влияния на функционирование и развитие организма человека в разновозрастные периоды;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-отслеживать динамику изменений конституциональных особенностей организма в процессе занятий физической культурой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применять знания по анатомии и физиологии человека при изучении профессиональных модулей и в профессиональной деятельности;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bCs/>
                <w:lang w:eastAsia="en-US"/>
              </w:rPr>
              <w:lastRenderedPageBreak/>
              <w:t xml:space="preserve">- </w:t>
            </w: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актуальный профессиональный и социальный контекст, в котором приходится работать;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-алгоритмы выполнения работ в </w:t>
            </w: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и смежных областях; 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-методы работы в профессиональной и смежных сферах; </w:t>
            </w:r>
            <w:proofErr w:type="gramEnd"/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-структуру плана для решения задач; порядок </w:t>
            </w: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основные положения и терминологию анатомии и физиологии человека;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 строение и функции систем органов здорового человека: опорно-двигательной, кровеносной, пищеварительной, дыхательной, </w:t>
            </w: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lastRenderedPageBreak/>
              <w:t>покровной, выделительной, половой, эндокринной, нервной, включая центральную нервную систему с анализаторами;</w:t>
            </w:r>
            <w:proofErr w:type="gramEnd"/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основные закономерности роста и развития организма человека в разновозрастные периоды;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возрастную морфологию, анатомо-физиологические особенности разновозрастных групп населения;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анатомо-морфологические механизмы адаптации к физическим нагрузкам;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динамическую и функциональную анатомию систем обеспечения и регуляции движения;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способы коррекции функциональных нарушений у разновозрастных групп населения;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физиологические характеристики основных процессов жизнедеятельности организма человека;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понятия метаболизма, гомеостаза, физиологической адаптации человека;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регулирующие функции нервной и эндокринной систем;</w:t>
            </w:r>
            <w:proofErr w:type="gramEnd"/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роль центральной нервной системы в регуляции движений;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взаимосвязи физических нагрузок и функциональных возможностей организма;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физиологические закономерности двигательной активности и процессов восстановления;</w:t>
            </w:r>
          </w:p>
          <w:p w:rsidR="0018699C" w:rsidRPr="0018699C" w:rsidRDefault="0018699C" w:rsidP="00A011A6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8699C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механизмы энергетического обеспечения различных видов мышечной деятельности</w:t>
            </w:r>
          </w:p>
          <w:p w:rsidR="0018699C" w:rsidRPr="0018699C" w:rsidRDefault="0018699C" w:rsidP="00A011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С целью овладения учебной дисциплиной «ОП.09 Анатомия и физиология человека»  обучающийся должен  обладать общими (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профессиональными (ПК) компетенциями, включающими в себя способность: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ПК 1.3.</w:t>
      </w:r>
      <w:r w:rsidRPr="0018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физкультурно-оздоровительные и спортивно-массовые мероприятия.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ПК 1.5.</w:t>
      </w:r>
      <w:r w:rsidRPr="0018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ПК 1.6.</w:t>
      </w:r>
      <w:r w:rsidRPr="0018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>Проводить работу по предотвращению применения допинга.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ПК 3.1. Определять цели и задачи, планировать учебные занятия по дополнительным общеразвивающим программам в области физической культуры и спорта. 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ПК 3.2. Проводить учебные занятия по дополнительным общеразвивающим программам в области физической культуры и спорта. 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ПК 3.3. 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Осуществлять контроль и учёт, оценивать и анализировать процесс и результаты деятельности обучающихся на учебных занятиях.</w:t>
      </w:r>
      <w:proofErr w:type="gramEnd"/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ПК 3.4. Вести первичную учётно-отчётную документацию, обеспечивающую учебные занятия.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ПК 3.5. Осуществлять набор и комплектование групп на обучение по дополнительным общеразвивающим программам.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ПК 3.6. Осуществлять организацию продвижения и оказания населению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фитнес-услуг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индивидуальным программам.</w:t>
      </w:r>
    </w:p>
    <w:p w:rsidR="0018699C" w:rsidRPr="0018699C" w:rsidRDefault="0018699C" w:rsidP="001869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Требования к личностным результатам (ЛР):</w:t>
      </w:r>
    </w:p>
    <w:p w:rsidR="0018699C" w:rsidRPr="0018699C" w:rsidRDefault="0018699C" w:rsidP="001869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ЛР 3.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Готовый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</w:t>
      </w:r>
      <w:proofErr w:type="spellStart"/>
      <w:r w:rsidRPr="0018699C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поведением. Демонстрирующий неприятие социально опасного поведения окружающих и предупреждающий его.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уважение к людям старшего поколения, готовность к участию в социальной поддержке нуждающихся в ней.</w:t>
      </w:r>
    </w:p>
    <w:p w:rsidR="0018699C" w:rsidRPr="0018699C" w:rsidRDefault="0018699C" w:rsidP="001869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ЛР 5.Демонстрирующий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свою этнокультурную идентичность, сознающий себя патриотом народа России, деятельно выражающий чувство причастности </w:t>
      </w:r>
    </w:p>
    <w:p w:rsidR="0018699C" w:rsidRPr="0018699C" w:rsidRDefault="0018699C" w:rsidP="00186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к многонациональному народу России, к Российскому Отечеству.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</w:r>
    </w:p>
    <w:p w:rsidR="0018699C" w:rsidRPr="0018699C" w:rsidRDefault="0018699C" w:rsidP="001869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ЛР 6.Ориентированный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квалификации.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ab/>
        <w:t>ЛР 9.</w:t>
      </w:r>
      <w:r w:rsidRPr="0018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 к физическому совершенствованию.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Проявляющий сознательное и обоснованное неприятие вредных привычек и опасных наклонностей (курение, употребление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алкоголя, наркотиков, </w:t>
      </w:r>
      <w:proofErr w:type="spellStart"/>
      <w:r w:rsidRPr="0018699C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игр, любых форм зависимостей), деструктивного поведения в обществе, в том числе в цифровой среде.</w:t>
      </w:r>
      <w:proofErr w:type="gramEnd"/>
    </w:p>
    <w:p w:rsidR="0018699C" w:rsidRPr="0018699C" w:rsidRDefault="0018699C" w:rsidP="001869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ЛР 13.</w:t>
      </w:r>
      <w:r w:rsidRPr="0018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Осознающий социальную роль физической культуры и спорта в развитии личности и подготовке ее к профессиональной деятельности, применяющий опыт физкультурно-спортивной деятельности при решении задач профессиональной деятельности.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699C" w:rsidRPr="0018699C" w:rsidRDefault="0018699C" w:rsidP="001869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99C">
        <w:rPr>
          <w:rFonts w:ascii="Times New Roman" w:eastAsia="Times New Roman" w:hAnsi="Times New Roman" w:cs="Times New Roman"/>
          <w:sz w:val="28"/>
          <w:szCs w:val="28"/>
        </w:rPr>
        <w:t>ЛР 16.</w:t>
      </w:r>
      <w:r w:rsidRPr="00186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Демонстрирующий готовность к профессиональной коммуникации, толерантному общению; способность вести диалог с обучающимися (занимающимися), родителями (законными представителями) </w:t>
      </w:r>
      <w:proofErr w:type="gramStart"/>
      <w:r w:rsidRPr="0018699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699C">
        <w:rPr>
          <w:rFonts w:ascii="Times New Roman" w:eastAsia="Times New Roman" w:hAnsi="Times New Roman" w:cs="Times New Roman"/>
          <w:sz w:val="28"/>
          <w:szCs w:val="28"/>
        </w:rPr>
        <w:t xml:space="preserve"> (занимающихся), другими педагогическими работниками, специалистами, достигать в нем взаимопонимания, находить общие цели и сотрудничать для их достижения.</w:t>
      </w:r>
    </w:p>
    <w:p w:rsidR="0018699C" w:rsidRPr="0018699C" w:rsidRDefault="0018699C" w:rsidP="0018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8699C" w:rsidRPr="0018699C" w:rsidRDefault="0018699C" w:rsidP="00186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606DA5" w:rsidRDefault="00606DA5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</w:p>
    <w:p w:rsidR="002D367D" w:rsidRPr="00F8757F" w:rsidRDefault="00EF47D9" w:rsidP="00F8757F">
      <w:pPr>
        <w:pStyle w:val="a7"/>
        <w:shd w:val="clear" w:color="auto" w:fill="FFFFFF"/>
        <w:spacing w:before="0" w:beforeAutospacing="0" w:after="0" w:afterAutospacing="0" w:line="276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  <w:r w:rsidRPr="00F8757F">
        <w:rPr>
          <w:rFonts w:eastAsia="Times"/>
          <w:b/>
          <w:bCs/>
          <w:color w:val="000000" w:themeColor="text1"/>
          <w:sz w:val="28"/>
          <w:szCs w:val="28"/>
        </w:rPr>
        <w:lastRenderedPageBreak/>
        <w:t xml:space="preserve">1.2.  </w:t>
      </w:r>
      <w:r w:rsidR="00205D78" w:rsidRPr="00F8757F">
        <w:rPr>
          <w:rFonts w:eastAsia="Times"/>
          <w:b/>
          <w:bCs/>
          <w:color w:val="000000" w:themeColor="text1"/>
          <w:sz w:val="28"/>
          <w:szCs w:val="28"/>
        </w:rPr>
        <w:t>Контрольно-оценочные средства для проведения текущего контроля успеваемости</w:t>
      </w:r>
      <w:r w:rsidRPr="00F8757F">
        <w:rPr>
          <w:rFonts w:eastAsia="Times"/>
          <w:b/>
          <w:bCs/>
          <w:color w:val="000000" w:themeColor="text1"/>
          <w:sz w:val="28"/>
          <w:szCs w:val="28"/>
        </w:rPr>
        <w:t>.</w:t>
      </w:r>
    </w:p>
    <w:p w:rsidR="00B52C45" w:rsidRPr="00F8757F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Общая </w:t>
      </w:r>
      <w:r w:rsidR="00CC66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анатомия и </w:t>
      </w: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физиология человека</w:t>
      </w:r>
      <w:r w:rsidR="00CC66F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C1051" w:rsidRPr="00F8757F" w:rsidRDefault="00B52C45" w:rsidP="00F8757F">
      <w:pPr>
        <w:tabs>
          <w:tab w:val="left" w:pos="116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</w:t>
      </w:r>
      <w:r w:rsidRPr="00F87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Анатомия и ф</w:t>
      </w: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 нервной системы.</w:t>
      </w:r>
    </w:p>
    <w:p w:rsidR="00F002EF" w:rsidRPr="00F8757F" w:rsidRDefault="00F002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Индивидуальный опрос.</w:t>
      </w:r>
    </w:p>
    <w:p w:rsidR="00F002EF" w:rsidRPr="00F8757F" w:rsidRDefault="00F002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Фронтальный опрос:</w:t>
      </w:r>
    </w:p>
    <w:p w:rsidR="00F002EF" w:rsidRPr="00F8757F" w:rsidRDefault="00F002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1.Что изучает наука физиология?</w:t>
      </w:r>
    </w:p>
    <w:p w:rsidR="00F002EF" w:rsidRPr="00F8757F" w:rsidRDefault="00F002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2.Основные задачи физиологии?</w:t>
      </w:r>
    </w:p>
    <w:p w:rsidR="00F002EF" w:rsidRPr="00F8757F" w:rsidRDefault="00F002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3.Методы исследования в физиологии?</w:t>
      </w:r>
    </w:p>
    <w:p w:rsidR="00F002EF" w:rsidRPr="00F8757F" w:rsidRDefault="00F002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4.Основные направления в физиологии?</w:t>
      </w:r>
    </w:p>
    <w:p w:rsidR="00B52C45" w:rsidRPr="00F8757F" w:rsidRDefault="00AF4FC0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Индивидуальный опрос</w:t>
      </w:r>
      <w:r w:rsidR="008F325B"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.</w:t>
      </w:r>
    </w:p>
    <w:p w:rsidR="00F002EF" w:rsidRPr="00F8757F" w:rsidRDefault="00F002EF" w:rsidP="00F875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опрос.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Какую роль нервная система играет в организме человека?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Какие клетки составляют нервную ткань? Каковы ее свойства и значения? Что такое раздражение и возбуждение?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Как передается импульсы по нервной системе?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Что такое рефлекс? Какие рефлексы вы знаете?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Что такое нервный импульс, где он возникает, через какие части рефлекторной дуги передается работающему органу?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Что иннервирует соматическая нервная система?</w:t>
      </w:r>
    </w:p>
    <w:p w:rsidR="00F002EF" w:rsidRPr="00F8757F" w:rsidRDefault="00F002EF" w:rsidP="00F8757F">
      <w:pPr>
        <w:widowControl w:val="0"/>
        <w:numPr>
          <w:ilvl w:val="0"/>
          <w:numId w:val="55"/>
        </w:numPr>
        <w:autoSpaceDE w:val="0"/>
        <w:autoSpaceDN w:val="0"/>
        <w:spacing w:after="0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Чем функция вегетативной нервной системы отличается от соматической нервной системы?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F002EF" w:rsidRPr="00F8757F" w:rsidRDefault="00F002EF" w:rsidP="00F8757F">
      <w:pPr>
        <w:widowControl w:val="0"/>
        <w:numPr>
          <w:ilvl w:val="0"/>
          <w:numId w:val="54"/>
        </w:numPr>
        <w:tabs>
          <w:tab w:val="left" w:pos="992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1.Характеристика ЦНС?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2.Строение нейрона?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3.Строение и функции головного мозга?</w:t>
      </w:r>
    </w:p>
    <w:p w:rsidR="00F002EF" w:rsidRPr="00F8757F" w:rsidRDefault="00F002EF" w:rsidP="00F8757F">
      <w:pPr>
        <w:widowControl w:val="0"/>
        <w:numPr>
          <w:ilvl w:val="0"/>
          <w:numId w:val="53"/>
        </w:numPr>
        <w:tabs>
          <w:tab w:val="left" w:pos="992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1.Характеристика ПНС?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2.Строение больших полушарий головного мозга?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3.Строение и функции спинного мозга?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lastRenderedPageBreak/>
        <w:t>Терминологический диктант</w:t>
      </w:r>
      <w:proofErr w:type="gramStart"/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 .</w:t>
      </w:r>
      <w:proofErr w:type="gramEnd"/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Запишите определения: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Дендриты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Аксоны 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Серое вещество 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Белое ве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щество  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Рецепторы  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Синапсы.</w:t>
      </w:r>
    </w:p>
    <w:p w:rsidR="00AC5972" w:rsidRPr="00F8757F" w:rsidRDefault="00B52C45" w:rsidP="00F8757F">
      <w:pPr>
        <w:tabs>
          <w:tab w:val="left" w:pos="1167"/>
        </w:tabs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Тестирование №1 по теме «Физиология нервной системы»</w:t>
      </w:r>
      <w:r w:rsidR="00AC5972"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.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А1.Серое вещество мозга образовано скоплением: а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)о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тростков нейронов      в)аксона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ми б)дендритами      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 г)телами клеток А2.Вегетативная нервная система регулирует работу: а)скелетной мускулатуры       в)только пищеварительной системы б)только сердца                       г)всех внутренних органов А3. Симпатический и парасимпа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тический отделы нервной системы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оказывают действие на функции органов: а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)п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ротивоположное               в)усиливают действие друг друга б)сходное                                 г)независимое А4.Длинный не ветвящийся отросток нейрона называется: а)дендрит                                         в)нейрофибрилла б)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книдоциль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                                   г)аксон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А5.Нервы бывают: </w:t>
      </w:r>
    </w:p>
    <w:p w:rsidR="00AC5972" w:rsidRPr="00F8757F" w:rsidRDefault="00AC5972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)ч</w:t>
      </w:r>
      <w:proofErr w:type="gramEnd"/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увс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твительные                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  в)вставочные б)двигательные                            г)все ответы верны А6.Спинной мозг имеет следующее количество сегментов: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а) 25             в) 35 б) 31             г) 41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А7.Мозжечок состоит из: а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)т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аламуса и гипоталамуса                      в) нейронов ретикулярной формации б)червя и полушарий                               г)мозолистого тела и полушарий А8.Левое и правое полушарие соединяются между собой с помощью: а) ретикулярной формации                       в)моста б)мозолистого тела                                    г)таламуса А9.Все навыки, приобретаемые человеком в течение жизни, связаны с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функцией: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мозжечка                               в) промежуточного мозга б) 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лимбической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системы         г) коры больших полушарий А10.Зрительная зона коры больших полушарий находится 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:</w:t>
      </w:r>
      <w:proofErr w:type="gramEnd"/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а) лобной доле    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теменной доле   б) височной доле      г) затылочной доле </w:t>
      </w:r>
    </w:p>
    <w:p w:rsidR="00AC5972" w:rsidRPr="00F8757F" w:rsidRDefault="00AC5972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            </w:t>
      </w:r>
      <w:r w:rsidR="00B52C45"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Тестирование №2 по теме «Физиология нервной системы»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1. Из чего состоит серое вещество мозга?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1) тела нервных клеток, 2) нервы, 3) нервные волокна.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2. Сколько пар черепно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мозговых нервов отходят от головного мозга?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1) 10, 2) 12, 3) 14.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Воздействие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каких нервов вызывает учащение сердцебиения, сужение сосудов?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1) спинно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мозговых, 2) симпатических, 3) парасимпатических.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4. Какая система органов осуществляет непосредственную связь с внешней средой?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1) центральная нервная система,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2) периферическая нервная система,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3) органы чувств.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5. Какая часть головного мозга осуществляет первичное восприятие с рецепторов органов зрения и слуха?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1) продолговатый мозг. 2) мозжечок, 3) средний мозг.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6.Какие органы совместно с вегетативной нервной системой управляют деятельностью внутренних органов?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1) головной мозг, 2) спинной мозг, 3) железы внутренней секреции.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7. Чем образовано белое вещество мозга?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1) скоплениями тел нейронов, 2) нервными волокнами, 3) нервами.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8. Какое нервное волокно отходит от рецептора?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1) чувствительное;2) двигательное, 3) смешанное.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9. Каким периферическим нервам свойственна совокупность чувствительных, двигательных и смешанных функций?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1) спинно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мозговым,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2) 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черепно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мозговым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3) симпатическим.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10. Как называется область соприкосновения нервных клеток друг с другом?  1)рецептор, 2)синапс, 3) 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глия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Установите соответствие: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ЦНС; Б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периферическая нервная система; В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нейрон; Г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нерв; Д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нервное волокно; Е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спинной мозг; Ж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головной мозг;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вегетативная  нервная система; И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</w:t>
      </w:r>
      <w:proofErr w:type="gramStart"/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ервная ткань; К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глия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1. Нервная клетка, состоящая из тела и отростков.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2. Часть нервной системы, представленная нервами, соединяющая ЦНС с сенсорными органами, рецепторами и эффекторами.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 Шнуровидный тяж нервной ткани, состоящий из нервных волокон.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4. Отросток нервной клетки, покрытый миелиновой оболочкой, проводящий нервные импульсы.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5. Состоит из нервных клеток и нейроглии.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6. Отдел ЦНС, расположенный в спинномозговом канале.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7. Часть ЦНС, расположенная в черепе.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8. Часть нервной системы, регулирующая обмен веществ в организме, деятельность внутренних органов и систем.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9. Вспомогательные образования, окружающие нервные клетки в ЦНС. 10. Спинной и головной мозг. 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Ответы: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1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1; 2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2; 3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2; 4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3; 5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3; 6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3; 7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2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;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2; 10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2. </w:t>
      </w:r>
    </w:p>
    <w:p w:rsidR="00AC5972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Ответы: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А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10; Б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2; В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1; Г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3; Д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4; Е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6; Ж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7; </w:t>
      </w:r>
      <w:proofErr w:type="gramStart"/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</w:r>
      <w:proofErr w:type="gramEnd"/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8; И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5; К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9.  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Ситуационные задачи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«Высшая нервная деятельность». 1. Ребёнок воспитывается в семье, где не только выполняются, но даже предупреждаются все его желания, любой каприз. Любая  нецелесообразная просьба. Из его жизни исключены трудности. Родители многое делают за него, не заставляя выполнять посильные задания.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  Какие особенности поведения будут наблюдаться у ребёнка при достижении юношеского возраста?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Како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й тип ВНД будет характерен для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него? 2. Родители требуют от ребёнка дошкольного возраста неукоснительного выполнения обязанностей, которые, зачастую, превышают его  возможности. За невыполнение диктуемых требований следует наказание. Ребёнок имеет высокую силу нервных процессов. Какие изменения  в поведении возможны при достижении ребёнком подросткового возраста? 3. Воспитание ребёнка со слабым типом ВНД осуществляется авторитарными способами, родители чрезмерно суровы и холодны к своему  ребёнку в возрасте 5 лет. Какие изменения в поведении ребёнка могут произойти при достижении им подросткового возраста? 4. Как Вы считаете, влияет ли темперамент ребёнка на процесс воспитания его родителями? Ответ обоснуйте. 5. В семье воспитывается 2 ребёнка: девочка 5 лет на любую новую ситуацию реагирует сильным страхом и бегством, а её брат 7 лет  проявляет в аналогичных ситуациях любопытство и желание ближе познакомиться с обстановкой. Как должны в этих случаях вести себя  родители? Предложите возможные варианты воспитательных приёмов.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6. Родители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 воспитывая 7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летнего сына, </w:t>
      </w:r>
      <w:proofErr w:type="gramStart"/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по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разному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реагируют на его шалости: отец строго наказывает </w:t>
      </w:r>
      <w:r w:rsidR="008F325B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за проступок, а мать проявляет   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жалость, одобряет поведение сына. К чему может привести такое воспитание? 7. Под влиянием идей, изложенных И.М. Сеченовым в трактате «Рефлекс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ы головного мозга», три юноши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И.П. Павлов, его брат и их  приятель оставили учебу в семинарии и поступили на естественный факультет Петербургского универси</w:t>
      </w:r>
      <w:r w:rsidR="00F002EF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тета. Братья Павловы увлеченно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принялись за учебу, а их друг затосковал, утратил сон, у него появились признаки психического расстройства. После перехода на  юридический факультет этого же университета молодой человек вновь ожил, стал любознательным и начал увлеченно заниматься  юриспруденцией. Дайте объяснение поведению и состоянию студентов в </w:t>
      </w:r>
      <w:r w:rsidR="00F002EF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сложившейся ситуации. </w:t>
      </w:r>
    </w:p>
    <w:p w:rsidR="00AC5972" w:rsidRPr="00F8757F" w:rsidRDefault="00AC5972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8. Два юноши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земляка приехали в другой город и поступили в медицинский институт. П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ервый быстро освоился, второй  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загрустил, стал  плохо спать, неохотно принимался за подготовку к занятиям. Чем объяснить разную реакцию студентов в одной и той же ситуации? 9. В отдел кадров предприятия обратился молодой человек с просьбой устроиться на работу. Ему предложили два места: чертежником в  конструкторское бюро и экспедитором (работа, связанная с частыми командировками). При исследовании типа ВНД выяснено, что этого  молодого человека можно отнести к сильному уравновешенному ине</w:t>
      </w:r>
      <w:r w:rsidR="008F325B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ртному типу по Павлову. На какую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работу Вы посоветовали бы ему 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устроиться? 10. Какая деятельность мозга (согласно учениям И.П. Павлова и А.А. Ухтомского) обеспечивает наиболее производительную работу на  конвейере?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Как скажется на состоянии ВНД нарушение ритма на конвейере?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Лица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какого типа ВНД дают больше осложнений при нарушении  ритма трудовой деятельности? </w:t>
      </w:r>
    </w:p>
    <w:p w:rsidR="00AC5972" w:rsidRPr="00F8757F" w:rsidRDefault="00B52C45" w:rsidP="00F8757F">
      <w:pPr>
        <w:tabs>
          <w:tab w:val="left" w:pos="1167"/>
        </w:tabs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Контрольная работа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№ 1 по теме «Физиология нервной системы». 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</w:t>
      </w:r>
    </w:p>
    <w:p w:rsidR="00AC5972" w:rsidRPr="00F8757F" w:rsidRDefault="00AC5972" w:rsidP="00F8757F">
      <w:pPr>
        <w:tabs>
          <w:tab w:val="left" w:pos="1167"/>
        </w:tabs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                                              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Вариант 1.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Задание №1. Дополните данные предложения. 1. Нервная система подразделяется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… 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2. От центральной нервной системы ко всем органам нашего тела отходят …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 Ответная реакция организма на раздражение рецепторов, осуществляемая при участии нервной системы, называется …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4. Скопление тел нейронов  образуют … вещество головного и спинного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мозга,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а скопление нервных волокон ... вещество. 5. Скопления тел нервных клеток за пределами центральной нервной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  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системы ... 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6. 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Отдел мозга, регулирующий дыхание, пищеварение, сердечную деятельность, защитные рефлексы (каш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ель, чихание, рвота), жевание,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глотание... 7.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Равновесие тела, координацию движений регулирует … 8. Процессы мышления, поведение, память, речь регулирует …. 9. Часть периферической нервной системы, регулирующую работу скелетных мышц, 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называют …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Задание №2. Выберите правильный ответ. 1. По выполняемой функции нервная система подразделяется на: а)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соматическую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и вегетативную            б) симпатическую и парасимпатическую; </w:t>
      </w:r>
    </w:p>
    <w:p w:rsidR="00AC5972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в) центр</w:t>
      </w:r>
      <w:r w:rsidR="00AC5972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альную и симпатическую    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периферическую и соматическую.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2. Рецепторы: а) несут возбуждение к ЦНС;      б) воспринимают раздражения;  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передают возбуждение с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чувствительных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двигательные нейроны;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г) передают возбуждение с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чувствительных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вставочные.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3. Периферическая нервная система образована: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спинной и головной мозг;                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б) нервы;  в) головной мозг и нервы;                   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г) нервы, нер</w:t>
      </w:r>
      <w:r w:rsidR="00FE33E7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вные узлы и нервные окончания</w:t>
      </w:r>
      <w:proofErr w:type="gramStart"/>
      <w:r w:rsidR="00FE33E7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.</w:t>
      </w:r>
      <w:proofErr w:type="gramEnd"/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4.Возбуждение от ЦНС к рабочему органу передается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: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рецептору;  б) чувствительным нейронам;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двигательным нейронам; г) вставочным нейронам. 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5.Головной мозг, спинной мозг, синапс – это система органов: а) нервная;      б) кровеносная;   в) пищеварительная;   г) эндокринная; 6. Нервная система выполняет следующую функцию: а) транспорт питательных веществ;            б) гуморальная регуляция; в) связь организма с внешней средой;        г) удаление вредных продуктов. 7. Безусловный рефлекс: а) приобретается в процессе жизни;   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вырабатывается на определенные сигналы;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передается по наследству;           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подкрепляется условными раздражителями. 8. Рецепторы, воспринимающие тепловые раздражители: а) болевые рецепторы; б) 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механорецепторы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;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 в) терморецепторы; г) хеморецепторы. 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9. Дыхательный центр расположен: а) в продолговатом мозге; б) в мозжечке;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в коре больших полушарий; г) в гипофизе. 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10. Сколько пар черепно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мозговых нервов отходит от головного мозга? а) 20; б) 10; в) 12; г) 15.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11. Где находится зрительная зона? а) затылочная доля; б) теменная доля; в) лобная; г) височная. 12. Нервная регуляция осуществляется с помощью: а) нервных импульсов;  б) витаминов;      в) гормонов;          г) ферментов.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13. Нерв – это: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пучки нервных волокон, лежащие за пределами ЦНС; 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б) аксон одного нейрона; 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скопления тел нейронов; 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проводящие пути спинного мозга. 14. При повреждении задних корешков спинномозговых нервов нога: а) двигается, но не чувствует боли; б) чувствует, но не двигается;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немеет; г) устает. 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15. Гипоталамус представляет собой: а) железу внутренней секреции;  б) железу внешней секреции; в) отдел промежуточного мозга;   г) гормон, выделяемый гипофизом. Задание №3. Установите соответствие между особенностями строения и функциями отделов головного мозга.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Особенности строения и функции: 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1) является продолжением спинного мозга. 2) состоит из парных </w:t>
      </w:r>
      <w:proofErr w:type="spell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полушариев</w:t>
      </w:r>
      <w:proofErr w:type="spell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и соединяющей их непарной части.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3) Обеспечивает координацию движений.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4) регулирует дыхание, пищеварение, сердечно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сосудистую деятельность. 5) обеспечивает защитные рефлексы: чихание, кашель, рвоту. Отделы мозга: а) мозжечок;   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продолговатый мозг.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Задание №4. Вставьте пропущенные слова. </w:t>
      </w:r>
    </w:p>
    <w:p w:rsidR="00FE33E7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Спинной мозг состоит из …вещества, находящегося по …, и …вещества, расположенного в центре в виде ….. В …. рогах серого вещества  спинного мозга расположены двигательные…, а в…… рогах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…. Спинной мозг выполняет …. и…. функции. </w:t>
      </w:r>
    </w:p>
    <w:p w:rsidR="00FE33E7" w:rsidRPr="00F8757F" w:rsidRDefault="00FE33E7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Вариант 2.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Задание №1. Дополните данные предложения. 1. Электрическая волна, распространяющаяся по нервному волокну ... 2. Нейроны, передающие в мозг нервные импульсы от органов чувств и внутренних органов, называются … 3. Путь, по которому проводятся нервные импульсы при осуществлении рефлекса, называют … 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 На передней и задней сторонах спинной мозг имеет …, делящие его на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правую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и левую половины. 5. В центре спинного мозга проходит …,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заполненный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спинномозговой жидкостью. 6. От каждого сегмента спинного мозга, отходит пара спинномозговых </w:t>
      </w:r>
      <w:r w:rsidR="00435ED0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нервов, начинающихся двумя корешками ....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7. Основные функции спинного мозга ... .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8. Головной мозг делят на три отдела ... 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9. Сверху большие полушария головного мозга покрывает серое вещество, называемое ...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Задание №2. Выберите правильный ответ. 1) Рефлексом называют реакцию организма в ответ на раздражение: а) вставочных нейронов, б) двигательных,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рецепторов, г) непосредственно мышц.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2) Нервная клетка в организме человека осуществляет функцию: а) защитную, б) двигательную,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транспорта веществ, г) проведения возбуждения.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3) Свойства нервной ткани: 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возбудимость и сократимость, б) возбудимость и проводимость,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сократимость, г) возбудимость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4) Нервная система состоит из клеток: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аксонов, б) нейронов, в) дендритов, г) медиаторов.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5) При поражении передних корешков спинного мозга нога:  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а) чувствует, но не двигается, б) немеет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 в) чувствует и двигается  г) </w:t>
      </w:r>
      <w:r w:rsidR="00435ED0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двигается,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 не чувствует. 6) Автономная (вегетативная) нервная система регулирует работу: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а) скелетных мышц; б) внутренних органов;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скелетных мышц и  внутренних органов.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7) Слуховая зона расположена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: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зрительной доле, б) височной,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затылочной, г) теменной.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8) Ствол мозга – это: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часть спинного мозга;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отдел головного мозга;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отделы головного мозга.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9). </w:t>
      </w: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Таламус представляет собой: а) железу внутренней секреции,    б) железу внешней секреции; в) отдел промежуточного мозга;    г) гормон, выделяемый гипофизом. 10) Пищеварительный центр расположен:</w:t>
      </w:r>
      <w:proofErr w:type="gramEnd"/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а) в продолговатом мозге; б) в мозжечке; в) в коре больших полушарий; г) в гипофизе.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11) Нервные узлы – это: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тела нервных клеток, лежащие за пределами ЦНС, 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аксон одного нейрона,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скопления тел нейронов, 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проводящие пути спинного мозга.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12) Центральная нервная система образована: а) спинной и головной мозг; б) нервы;  в) головной мозг и нервы; 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gramStart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нервы, нервные узлы и нервные окончания. 13) Возбуждение от рецепторов к ЦНС передается по: </w:t>
      </w:r>
      <w:proofErr w:type="gramEnd"/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телу нервной клетки,  б) чувствительным нейронам;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в) двигательным;   г) вставочным. </w:t>
      </w:r>
    </w:p>
    <w:p w:rsidR="00435ED0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14 . Сколько пар спинномозговых нервов отходит от спинного мозга? а) 31; б) 10; в) 12; г) 15.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15. Где находится кожно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мышечная зона? а) затылочная доля; б) теменная доля; в) лобная; </w:t>
      </w:r>
      <w:r w:rsidR="008F325B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) височная. Задание №3. Установите соответствие между особенностями строения и функциями отделов головного мозга. 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Особенности строения и функции: 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1) Является продолжением спинного мозга. </w:t>
      </w:r>
    </w:p>
    <w:p w:rsidR="008F325B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2) Постоянно посылает импульсы к скелетным мышцам 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3) Обеспечивает выработку ориентировочных рефлексов. 4) Регулирует дыхание, пищеварение, сердечно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сосудистую деятельность.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5) Обеспечивает защитные рефлексы: чихание, кашель, рвоту. Отделы мозга: А) средний мозг Б) продолговатый мозг Задание №4. Вставьте пропущенные слова. Спинной мозг состоит из …вещества, находящегося по …, и …вещества, </w:t>
      </w:r>
      <w:r w:rsidR="00C16508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расположенного в центре в виде ….. В …. рогах серого вещества  спинного мозга расположены двигательные…, а в…… рогах 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….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Спинной мозг выполняет …. и…. функции. 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Ответы: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Вариант 1.  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Задание 1. 1. Центральная и периферическая нервная система.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2. Нервы. 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 Рефлекс. 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 Серое и белое вещество. 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5. Нервные узлы. 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6. Чувствительная зона коры. 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7. Продолговатый мозг.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8. Мозжечок.</w:t>
      </w:r>
    </w:p>
    <w:p w:rsidR="00C16508" w:rsidRPr="00F8757F" w:rsidRDefault="00C16508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9. Лобная доля коры.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10. Соматический отдел. 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</w:t>
      </w:r>
      <w:r w:rsidR="00C16508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 2.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1а; 2б; 3г; 4в; 5а; 6в; 7в; 8в; 9а; 10в; 11а; 12а; 13а; 14а; 15в Задание 3. А) 2;3   Б) 1;4;5 Задание 4. Спинной мозг состоит из белого вещества, находящегося по краям и серого вещества, расположенного в центре в виде бабочки. В  передних рогах серого вещества спинного мозга расположены исполнительные нейроны, а в задних рогах – чувствительные.</w:t>
      </w:r>
    </w:p>
    <w:p w:rsidR="008F325B" w:rsidRPr="00F8757F" w:rsidRDefault="00C16508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Спинной мозг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выполняет рефлекторную и проводниковую функции. 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Вариант 2. </w:t>
      </w:r>
    </w:p>
    <w:p w:rsidR="00C16508" w:rsidRPr="00F8757F" w:rsidRDefault="00C16508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Задание 1.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1. Нервный импульс.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2. Чувствительные.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 Двигательные или исполнительные.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 Рефлекторная дуга.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5. Борозда. 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6. Спинномозговой канал.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7. Передние и задние корешки.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8. Рефлекторная и проводниковая.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9. Задний, средний и передний. </w:t>
      </w:r>
    </w:p>
    <w:p w:rsidR="00C16508" w:rsidRPr="00F8757F" w:rsidRDefault="00B52C45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10. Кора. </w:t>
      </w:r>
    </w:p>
    <w:p w:rsidR="00B52C45" w:rsidRDefault="00C16508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Задание 2.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1в; 2 г; 3б; 4б; 5а; 6б; 7б; 8в; 9в; 10а; 11а; 12 а; 13 б; 14 в; 15 б Задание 3.  А) 2,3    Б) 1,4,5 Задание 4. Мост является продолжением спинного мозга. Через него идут нервные пути, связывающие </w:t>
      </w:r>
      <w:proofErr w:type="gramStart"/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пол</w:t>
      </w: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ушарии</w:t>
      </w:r>
      <w:proofErr w:type="gramEnd"/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мозжечка и спинной мозг </w:t>
      </w:r>
      <w:r w:rsidR="008F325B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 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продолговатым и средним мозгом. От моста отходят </w:t>
      </w:r>
      <w:proofErr w:type="gramStart"/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черепно</w:t>
      </w:r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мозговые</w:t>
      </w:r>
      <w:proofErr w:type="gramEnd"/>
      <w:r w:rsidR="00B52C45"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нервы.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B52C45" w:rsidRPr="00F8757F" w:rsidRDefault="00CC481F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Анатомия и ф</w:t>
      </w:r>
      <w:r w:rsidR="00B52C45"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 анализаторов.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Индивидуальный опрос.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1.Что такое анализатор?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2.Из каких частей состоит анализатор?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3.Какие анализаторы вы можете перечислить?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4.Строение и функции зрительного анализатора?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5.Строение и функции слухового анализатора?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6.Анализатор обоняния, вкуса и осязания?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оценки: 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 и работа с дополнительной литературой.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F002EF" w:rsidRPr="00F8757F" w:rsidRDefault="00F002EF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Тестовое задание «Анализаторы».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Задания уровня А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один правильный ответ из четырёх предложенных.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Понятие анализатора было введено в физиологию</w:t>
      </w:r>
    </w:p>
    <w:p w:rsidR="00F002EF" w:rsidRPr="00F8757F" w:rsidRDefault="00F002EF" w:rsidP="00F8757F">
      <w:pPr>
        <w:widowControl w:val="0"/>
        <w:numPr>
          <w:ilvl w:val="0"/>
          <w:numId w:val="56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И. М. Сеченовым 3) В. И. Вернадским</w:t>
      </w:r>
    </w:p>
    <w:p w:rsidR="00F002EF" w:rsidRPr="00F8757F" w:rsidRDefault="00F002EF" w:rsidP="00F8757F">
      <w:pPr>
        <w:widowControl w:val="0"/>
        <w:numPr>
          <w:ilvl w:val="0"/>
          <w:numId w:val="56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И. И. Мечниковым 4) И. П. Павловым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Понятие «анализатор» включает следующие составляющие</w:t>
      </w:r>
    </w:p>
    <w:p w:rsidR="00F002EF" w:rsidRPr="00F8757F" w:rsidRDefault="00F002EF" w:rsidP="00F8757F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рецептор, воспринимающий сигнал</w:t>
      </w:r>
    </w:p>
    <w:p w:rsidR="00F002EF" w:rsidRPr="00F8757F" w:rsidRDefault="00F002EF" w:rsidP="00F8757F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зона коры, где проводится анализ раздражений</w:t>
      </w:r>
    </w:p>
    <w:p w:rsidR="00F002EF" w:rsidRPr="00F8757F" w:rsidRDefault="00F002EF" w:rsidP="00F8757F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проводящие пути</w:t>
      </w:r>
    </w:p>
    <w:p w:rsidR="00F002EF" w:rsidRPr="00F8757F" w:rsidRDefault="00F002EF" w:rsidP="00F8757F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все указанные компоненты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А3.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Структурой глазного яблока, регулирующей количество поступающих в глаз солнечных лучей, является</w:t>
      </w:r>
    </w:p>
    <w:p w:rsidR="00F002EF" w:rsidRPr="00F8757F" w:rsidRDefault="00F002EF" w:rsidP="00F8757F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роговица 3) зрачок</w:t>
      </w:r>
    </w:p>
    <w:p w:rsidR="00F002EF" w:rsidRPr="00F8757F" w:rsidRDefault="00F002EF" w:rsidP="00F8757F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хрусталик 4) стекловидное тело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На корне языка расположены рецепторы, чувствительные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F002EF" w:rsidRPr="00F8757F" w:rsidRDefault="00F002EF" w:rsidP="00F8757F">
      <w:pPr>
        <w:widowControl w:val="0"/>
        <w:numPr>
          <w:ilvl w:val="0"/>
          <w:numId w:val="59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сладкому 3) кислому</w:t>
      </w:r>
    </w:p>
    <w:p w:rsidR="00F002EF" w:rsidRPr="00F8757F" w:rsidRDefault="00F002EF" w:rsidP="00F8757F">
      <w:pPr>
        <w:widowControl w:val="0"/>
        <w:numPr>
          <w:ilvl w:val="0"/>
          <w:numId w:val="59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горькому 4) солёному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А5.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Светочувствительные рецепторы - палочки и колбочки находятся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002EF" w:rsidRPr="00F8757F" w:rsidRDefault="00F002EF" w:rsidP="00F8757F">
      <w:pPr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белочной оболочке глаза</w:t>
      </w:r>
    </w:p>
    <w:p w:rsidR="00F002EF" w:rsidRPr="00F8757F" w:rsidRDefault="00F002EF" w:rsidP="00F8757F">
      <w:pPr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сосудистой оболочке глаза</w:t>
      </w:r>
    </w:p>
    <w:p w:rsidR="00F002EF" w:rsidRPr="00F8757F" w:rsidRDefault="00F002EF" w:rsidP="00F8757F">
      <w:pPr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стекловидном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и хрусталике глаза</w:t>
      </w:r>
    </w:p>
    <w:p w:rsidR="00F002EF" w:rsidRPr="00F8757F" w:rsidRDefault="00F002EF" w:rsidP="00F8757F">
      <w:pPr>
        <w:widowControl w:val="0"/>
        <w:numPr>
          <w:ilvl w:val="0"/>
          <w:numId w:val="6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сетчатке глаза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Полукружные каналы внутреннего уха расположены относительно друг друга</w:t>
      </w:r>
    </w:p>
    <w:p w:rsidR="00F002EF" w:rsidRPr="00F8757F" w:rsidRDefault="00F002EF" w:rsidP="00F8757F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параллельно</w:t>
      </w:r>
    </w:p>
    <w:p w:rsidR="00F002EF" w:rsidRPr="00F8757F" w:rsidRDefault="00F002EF" w:rsidP="00F8757F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под острым углом друг к другу</w:t>
      </w:r>
    </w:p>
    <w:p w:rsidR="00F002EF" w:rsidRPr="00F8757F" w:rsidRDefault="00F002EF" w:rsidP="00F8757F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перпендикулярно друг другу</w:t>
      </w:r>
    </w:p>
    <w:p w:rsidR="00F002EF" w:rsidRPr="00F8757F" w:rsidRDefault="00F002EF" w:rsidP="00F8757F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один внутри другого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. Евстахиева (слуховая) труба соединяет полость средне уха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F002EF" w:rsidRPr="00F8757F" w:rsidRDefault="00F002EF" w:rsidP="00F8757F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наружным слуховым проходом 3) трахеей</w:t>
      </w:r>
    </w:p>
    <w:p w:rsidR="00F002EF" w:rsidRPr="00F8757F" w:rsidRDefault="00F002EF" w:rsidP="00F8757F">
      <w:pPr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носоглоткой 4) внутренним ухом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А8. В органе слуха человека за барабанной перепонкой расположен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ы)</w:t>
      </w:r>
    </w:p>
    <w:p w:rsidR="00F002EF" w:rsidRPr="00F8757F" w:rsidRDefault="00F002EF" w:rsidP="00F8757F">
      <w:pPr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внутреннее ухо</w:t>
      </w:r>
    </w:p>
    <w:p w:rsidR="00F002EF" w:rsidRPr="00F8757F" w:rsidRDefault="00F002EF" w:rsidP="00F8757F">
      <w:pPr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вестибулярный аппарат</w:t>
      </w:r>
    </w:p>
    <w:p w:rsidR="00F002EF" w:rsidRPr="00F8757F" w:rsidRDefault="00F002EF" w:rsidP="00F8757F">
      <w:pPr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среднее ухо со слуховыми косточками</w:t>
      </w:r>
    </w:p>
    <w:p w:rsidR="00F002EF" w:rsidRPr="00F8757F" w:rsidRDefault="00F002EF" w:rsidP="00F8757F">
      <w:pPr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полукружные каналы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. Число отделов органа слуха</w:t>
      </w:r>
    </w:p>
    <w:p w:rsidR="00F002EF" w:rsidRPr="00F8757F" w:rsidRDefault="00F002EF" w:rsidP="00F8757F">
      <w:pPr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один 3) три</w:t>
      </w:r>
    </w:p>
    <w:p w:rsidR="00F002EF" w:rsidRPr="00F8757F" w:rsidRDefault="00F002EF" w:rsidP="00F8757F">
      <w:pPr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два 4) четыре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А10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Звуковая волна вызывает в первую очередь колебания</w:t>
      </w:r>
    </w:p>
    <w:p w:rsidR="00F002EF" w:rsidRPr="00F8757F" w:rsidRDefault="00F002EF" w:rsidP="00F8757F">
      <w:pPr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волосковых клеток 3) жидкости улитки</w:t>
      </w:r>
    </w:p>
    <w:p w:rsidR="00F002EF" w:rsidRPr="00F8757F" w:rsidRDefault="00F002EF" w:rsidP="00F8757F">
      <w:pPr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мембраны улитки 4) барабанной перепонки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A11. Вестибулярный аппарат образован</w:t>
      </w:r>
    </w:p>
    <w:p w:rsidR="00F002EF" w:rsidRPr="00F8757F" w:rsidRDefault="00F002EF" w:rsidP="00F8757F">
      <w:pPr>
        <w:widowControl w:val="0"/>
        <w:numPr>
          <w:ilvl w:val="0"/>
          <w:numId w:val="66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улиткой и двумя полукружными каналами</w:t>
      </w:r>
    </w:p>
    <w:p w:rsidR="00F002EF" w:rsidRPr="00F8757F" w:rsidRDefault="00F002EF" w:rsidP="00F8757F">
      <w:pPr>
        <w:widowControl w:val="0"/>
        <w:numPr>
          <w:ilvl w:val="0"/>
          <w:numId w:val="66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только полукружными каналами</w:t>
      </w:r>
    </w:p>
    <w:p w:rsidR="00F002EF" w:rsidRPr="00F8757F" w:rsidRDefault="00F002EF" w:rsidP="00F8757F">
      <w:pPr>
        <w:widowControl w:val="0"/>
        <w:numPr>
          <w:ilvl w:val="0"/>
          <w:numId w:val="66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двумя мешочками</w:t>
      </w:r>
    </w:p>
    <w:p w:rsidR="00F002EF" w:rsidRPr="00F8757F" w:rsidRDefault="00F002EF" w:rsidP="00F8757F">
      <w:pPr>
        <w:widowControl w:val="0"/>
        <w:numPr>
          <w:ilvl w:val="0"/>
          <w:numId w:val="66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двумя мешочками и тремя полукружными каналами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А12. Анализ зрительных раздражений происходит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002EF" w:rsidRPr="00F8757F" w:rsidRDefault="00F002EF" w:rsidP="00F8757F">
      <w:pPr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хрусталике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3) зрительном нерве</w:t>
      </w:r>
    </w:p>
    <w:p w:rsidR="00F002EF" w:rsidRPr="00F8757F" w:rsidRDefault="00F002EF" w:rsidP="00F8757F">
      <w:pPr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зрительной зоне коры 4) рецепторах сетчатки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Задания уровня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В</w:t>
      </w:r>
      <w:proofErr w:type="gramEnd"/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три правильных ответа из шести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предложенных.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. Оптическая система глаза включает</w:t>
      </w:r>
    </w:p>
    <w:p w:rsidR="00F002EF" w:rsidRPr="00F8757F" w:rsidRDefault="00F002EF" w:rsidP="00F8757F">
      <w:pPr>
        <w:widowControl w:val="0"/>
        <w:numPr>
          <w:ilvl w:val="0"/>
          <w:numId w:val="68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роговицу 4) зрачок</w:t>
      </w:r>
    </w:p>
    <w:p w:rsidR="00F002EF" w:rsidRPr="00F8757F" w:rsidRDefault="00F002EF" w:rsidP="00F8757F">
      <w:pPr>
        <w:widowControl w:val="0"/>
        <w:numPr>
          <w:ilvl w:val="0"/>
          <w:numId w:val="68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хрусталик 5) стекловидное тело</w:t>
      </w:r>
    </w:p>
    <w:p w:rsidR="00F002EF" w:rsidRPr="00F8757F" w:rsidRDefault="00F002EF" w:rsidP="00F8757F">
      <w:pPr>
        <w:widowControl w:val="0"/>
        <w:numPr>
          <w:ilvl w:val="0"/>
          <w:numId w:val="68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сетчатку 6) жёлтое пятно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. В полости среднего уха находятся косточки</w:t>
      </w:r>
    </w:p>
    <w:p w:rsidR="00F002EF" w:rsidRPr="00F8757F" w:rsidRDefault="00F002EF" w:rsidP="00F8757F">
      <w:pPr>
        <w:widowControl w:val="0"/>
        <w:numPr>
          <w:ilvl w:val="0"/>
          <w:numId w:val="69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молоточек 4) стремечко</w:t>
      </w:r>
    </w:p>
    <w:p w:rsidR="00F002EF" w:rsidRPr="00F8757F" w:rsidRDefault="00F002EF" w:rsidP="00F8757F">
      <w:pPr>
        <w:widowControl w:val="0"/>
        <w:numPr>
          <w:ilvl w:val="0"/>
          <w:numId w:val="69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подковка 5) уздечка</w:t>
      </w:r>
    </w:p>
    <w:p w:rsidR="00F002EF" w:rsidRPr="00F8757F" w:rsidRDefault="00F002EF" w:rsidP="00F8757F">
      <w:pPr>
        <w:widowControl w:val="0"/>
        <w:numPr>
          <w:ilvl w:val="0"/>
          <w:numId w:val="69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наковальня 6) улитка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В3. Чувство осязания даёт информацию о таких свойствах предмета, как</w:t>
      </w:r>
    </w:p>
    <w:p w:rsidR="00F002EF" w:rsidRPr="00F8757F" w:rsidRDefault="00F002EF" w:rsidP="00F8757F">
      <w:pPr>
        <w:widowControl w:val="0"/>
        <w:numPr>
          <w:ilvl w:val="0"/>
          <w:numId w:val="7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размер 4) вкус</w:t>
      </w:r>
    </w:p>
    <w:p w:rsidR="00F002EF" w:rsidRPr="00F8757F" w:rsidRDefault="00F002EF" w:rsidP="00F8757F">
      <w:pPr>
        <w:widowControl w:val="0"/>
        <w:numPr>
          <w:ilvl w:val="0"/>
          <w:numId w:val="7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цвет 5) запах</w:t>
      </w:r>
    </w:p>
    <w:p w:rsidR="00F002EF" w:rsidRPr="00F8757F" w:rsidRDefault="00F002EF" w:rsidP="00F8757F">
      <w:pPr>
        <w:widowControl w:val="0"/>
        <w:numPr>
          <w:ilvl w:val="0"/>
          <w:numId w:val="70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6) температура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 между содержанием первого и второго столбцов.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 между анализаторами и их структурами.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СТРУКТУРЫ АНАЛИЗАТОРЫ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А) стекловидное тело 1)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зрительный</w:t>
      </w:r>
      <w:proofErr w:type="gramEnd"/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Б) улитка 2)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пространственный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(вестибулярный)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В) колбочки 3) слуховой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Г) палочки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Д) наковальня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Е) полукружные каналы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В5.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Установите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соответствие между частями глаза и структурами, их составляющими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ЧАСТИ ГЛАЗА СТРУКТУРЫ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веки 1) вспомогательный аппарат глаза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Б) зрачок 2) глазное яблоко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В) слёзные железы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Г) стекловидное тело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Д) роговица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Е) ресницы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анализатором и долей коры больших полушарий, в которой осуществляется анализ данных ощущений.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АНАЛИЗАТОРЫ ДОЛЯ КОРЫ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вкусовой 1) височная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Б) обонятельный 2) теменная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В) зрительный 3) затылочная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Г) мышечный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Д) кожный (тактильный)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правильную последовательность биологических процессов, явлений, практических действий.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Установите последовательность этапов прохождения света, а затем нервного импульса в глазе и зрительном анализаторе.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)з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рительный нерв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Б) стекловидное тело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В) роговица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Г) палочки и колбочки 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Д) хрусталик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Е) зрительная зона коры больших полушарий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В8.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Установите последовательность прохождения звука и нервного импульса.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барабанная перепонка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Б) слуховой нерв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В) молоточек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Г) перепонка овального оконца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Д) наковальня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Е) наружный слуховой проход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Ж) ушная раковина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З) улитка</w:t>
      </w:r>
    </w:p>
    <w:p w:rsidR="00F002EF" w:rsidRPr="00F8757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lastRenderedPageBreak/>
        <w:t>И) височная доля КБП</w:t>
      </w:r>
    </w:p>
    <w:p w:rsidR="00F002EF" w:rsidRDefault="00F002EF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К) стремечко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B52C45" w:rsidRPr="00F8757F" w:rsidRDefault="00CC481F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3.Анатомия и ф</w:t>
      </w:r>
      <w:r w:rsidR="00B52C45"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 высшей нервной деятельности.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Индивидуальный опрос.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Фронтальный опрос: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1.С чем связана работа ВНД?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2.Кто изучал процессы характерные для ВНД?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3.Сколько типов ВНД выделил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4.Какие дополнительные человеческие типы по Павлову вам известны?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5.Дайте характеристику сигнальным системам?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6.Что такое сон? Фазы сна?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процессы ВНД различают?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 </w:t>
      </w: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C16508" w:rsidRPr="00F8757F" w:rsidRDefault="008F325B" w:rsidP="00F8757F">
      <w:pPr>
        <w:tabs>
          <w:tab w:val="left" w:pos="11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Тест.</w:t>
      </w:r>
      <w:r w:rsidR="00C16508" w:rsidRPr="00F87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НЕЙРОНЫ, ТЕЛА КОТОРЫХ ЛЕЖАТ ВСЕГДА ВНЕ ГОЛОВНОГО И СПИННОГО МОЗГА, НАЗЫВАЮТСЯ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афферентными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вставочными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эфферентными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1.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афферентными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2.             ПЕРЕДАЧА НЕРВНОГО ИМПУЛЬСА ОТ ОДНОГО НЕЙРОНА К ДРУГОМУ ПРОИСХОДИТ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ганглиях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синапсах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рецепторах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эффекторах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2.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синапсах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3.             В КОЖЕ, СЛИЗИСТЫХ ОБОЛОЧКАХ И СЕНСОРНЫХ ОРГАНАХ РАСПОЛОЖЕНЫ РЕЦЕПТОРЫ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эстероцепторы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проприоцепторы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интероцепторы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1.эстероцепторы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ЧУВСТВО ДАВЛЕНИЯ, ВЕСА И ВИБРАЦИИ ВОСПРИНИМАЮТ РЕЦЕПТОРЫ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экстероцепторы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проприоцепторы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интероцепторы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3.интероцепторы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5.             ПРОСТЕЙШАЯ РЕФЛЕКТОРНАЯ ДУГА СОСТОИТ ИЗ НЕЙРОНОВ В КОЛИЧЕСТВЕ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двух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трех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четырех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пяти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 двух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6.             В РЕФЛЕКТОРНОЙ ДУГЕ ТЕЛО ЧУВСТВИТЕЛЬНОГО НЕЙРОНА РАСПОЛОЖЕНО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задних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рогах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передних рогах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       боковых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рогах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спинномозговом ганглии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  4. спинномозговом ганглии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             ПО ТОПОГРАФИЧЕСКОМУ ПРИНЦИПУ НЕРВНУЮ СИСТЕМУ УСЛОВНО ПОДРАЗДЕЛЯЮТ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соматическую и  центральную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соматическую и периферическую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центральную и периферическую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вегетативную и центральную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 вегетативную и периферическую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центральную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периферическую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             СКЕЛЕТНЫЕ МЫШЦЫ ИННЕРВИРУЕТ НЕРВНАЯ СИСТЕМА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соматическая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симпатическая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парасимпатическая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соматическая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9.             К ЦЕНТРАЛЬНОЙ НЕРВНОЙ СИСТЕМЕ ОТНОСЯТСЯ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спинной и головной мозг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спинной мозг и спинномозговые нервы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головной мозг и черепные нервы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 спинной и головной мозг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 10.           НИЖНЯЯ ГРАНИЦА СПИННОГО МОЗГА СООТВЕТСТВУЕТ УРОВНЮ ПОЗВОНКОВ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11-12 грудных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1-2 поясничных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3-4 поясничных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1-2 крестцовых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2. 1-2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поясничных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11.           НА ТОНКИЙ И КЛИНОВИДНЫЙ ПУЧКИ ДЕЛЯТСЯ КАНАТИКИ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передние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задние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боковые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2.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задние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12.           МЕСТОМ ВЫХОДА ИЗ СПИННОГО МОЗГА ДВИГАТЕЛЬНЫХ КОРЕШКОВ СПИННОМОЗГОВЫХ НЕРВОВ ЯВЛЯЕТСЯ БОРОЗДА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задняя срединная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промежуточная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передняя латеральная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задняя латеральная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3.передняя латеральная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13.           ПРОДОЛЖЕНИЕМ СПИННОГО МОЗГА ЯВЛЯЕТСЯ МОЗГ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конечный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промежуточный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средний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задний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 продолговатый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5. продолговатый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14.           ПО БОКАМ ОТ ПЕРЕДНЕЙ СРЕДИННОЙ ЩЕЛИ У ПРОДОЛГОВАТОГО МОЗГА РАСПОЛОЖЕНЫ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пирамиды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оливы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клиновидные канатики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тонкие канатики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Ответ: 1.пирамиды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15.           В ПРОДОЛГОВАТОМ МОЗГЕ ЛЕЖИТ ЯДРО ЧЕРЕПНО-МОЗГОВОГО НЕРВА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обонятельного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зрительного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лицевого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блуждающего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4.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блуждающего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16.           МОСТ И МОЗЖЕЧОК ОБРАЗУЮТ МОЗГ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конечный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промежуточный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средний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задний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 продолговатый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  4. Задний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17.           НОЖКИ МОСТА ЯВЛЯЮТСЯ НОЖКАМИ МОЗЖЕЧКА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верхними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средними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нижними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  2.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средними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18.           СЕРОЕ ВЕЩЕСТВО МОЗЖЕЧКА ПРЕДСТАВЛЕНО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корой и ядрами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корой и «древом жизни»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ядрами и «древом жизни»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1.корой и ядрами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19.           ЦЕНТРАЛЬНАЯ БОРОЗДА ОТДЕЛЯЕТ ДОЛИ БОЛЬШИХ ПОЛУШАРИЙ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лобную и теменную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теменную и височную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лобную и височную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теменную и затылочную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лобную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теменную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20.           ПАУТИННАЯ ОБОЛОЧКА СПИННОГО МОЗГА ОТДЕЛЕНА ОТ СОСУДИСТОЙ ОБОЛОЧКИ ПРОСТРАНСТВОМ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эпидуральным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субдуральным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субарахноидальным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3.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субарахноидальным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21.           ЛИКВОР СОДЕРЖИТСЯ В МЕЖОБОЛОЧЕЧНОМ ПРОСТРАНСТВЕ СПИННОГО И ГОЛОВНОГО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эпидуральном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субдуральном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субарахноидальном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субарахноидальном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22.           ВЕНОЗНЫЕ СИНУСЫ ГОЛОВНОГО МОЗГА НАХОДЯТСЯ В ОБОЛОЧКЕ ГОЛОВНОГО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твердой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паутинной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сосудистой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твердой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23.           ЧАСТЬ НЕРВНОЙ СИСТЕМЫ, КОТОРАЯ НАХОДИТСЯ ВНЕ ГОЛОВНОГО И СПИННОГО МОЗГА НАЗЫВАЕТСЯ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центральной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периферической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симпатической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парасимпатической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2.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периферической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24.           НЕРВЫ ОБРАЗОВАНЫ ЧАСТЬЮ НЕЙРОНОВ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только телами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только отростками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телами и отростками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3.телами и отростками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25.           СНАРУЖИ НЕРВЫ И ИХ ВЕТВИ ПОКРЫТЫ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эпиневрием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периневрием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эндоневрием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1.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эпиневрием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26.           ЦЕНТРОСТРЕМИТЕЛЬНЫЕ НЕРВНЫЕ ВОЛОКНА – ЭТО ВОЛОКНА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афферентные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эфферентные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афферентные и эфферентные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афферентные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27.           ЯДРА ВЕГЕТЕТИВНЫХ НЕРВОВ ЗАЛЕГАЮТ В РОГАХ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передних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задних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боковых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боковых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28.           YII ПАРА ЧЕРЕПНОМОЗГОВЫХ НЕРВОВ НАЗЫВАЕТСЯ НЕРВОМ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обонятельным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тройничным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лицевым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блуждающим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 зрительным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3.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лицевым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29.           Y,Y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I,IX,X ПАРЫ ЧЕРЕПНЫХ НЕРВОВ ПО ФУНКЦИИ ЯВЛЯЮТСЯ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двигательными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чувствительными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смешанными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Ответ: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смешанными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30.           ЧУВСТВИТЕЛЬНЫЕ КЛЕТКИ ОБОНЯТЕЛЬНЫХ НЕРВОВ РАСПОЛОЖЕНЫ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полости носа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сетчатке глазного яблока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ротовой полости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стволе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1.полости носа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Рецепторные обонятельные клетки рассеяны в эпителии слизистой оболочки обонятельной области полости носа.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31.           ПО ФУНКЦИИ СПИННОМОЗГОВЫЕ НЕРВЫ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двигательные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чувствительные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смешанные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смешанные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32.           СЕДАЛИЩНЫЙ НЕРВ ЯВЛЯЕТСЯ ВЕТВЬЮ СПЛЕТЕНИЯ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крестцового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поясничного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грудного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1.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крестцового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33.           ДВИГАТЕЛЬНЫЕ ВЕТВИ ДИАФРАГМАЛЬНОГО НЕРВА ИННЕРВИРУЮТ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перикард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плевру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диафрагму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3.диафрагму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34.           ГЛАЗНИЧНЫЙ НЕРВ ЯВЛЯЕТСЯ ВЕТВЬЮ НЕРВА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лицевого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тройничного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блокового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глазодвигательного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2.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тройничного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35.           ВЕГЕТАТИВНАЯ НЕРВНАЯ СИСТЕМА ИННЕРВИРУЕТ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железистый эпителий и гладкую мышечную ткань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железистый эпителий и миокард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гладкую мышечную ткань и миокард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железистый эпителий, гладкую мышечную ткань и миокард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4. железистый эпителий, гладкую мышечную ткань и миокард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36.           ЦЕНТРАЛЬНЫЙ ОТДЕЛ СИМПАТИЧЕСКОЙ ВЕГЕТАТИВНОЙ НЕРВНОЙ СИСТЕМЫ ПРЕДСТАВЛЕН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добавочным ядром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ядром боковых рогов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ядром крестцового отдела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симпатическим стволом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2.ядром боковых рогов спинного мозга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37.           СИМПАТИЧЕСКИЙ СТВОЛ ОБРАЗОВАН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предганглионарными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постганглионарными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волокнами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вегетативными ганглиями 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межганглионарными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нитями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       вегетативными ганглиями 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предганглионарными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волокнами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        вегетативными ганглиями 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постганглионарными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волокнами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2.вегетативными ганглиями 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межганглионарными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нитями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38.           В ОБРАЗОВАНИИ ЧРЕВНОГО СПЛЕТЕНИЯ ПРИНИМАЮТ УЧАСТИЕ ОТДЕЛЫ СИМПАТИЧЕСКОГО СТВОЛА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шейный и грудной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грудной и поясничный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поясничный и крестцовый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2.грудной и поясничный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39.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ПАРАСИМПАТИЧЕСКОЕ ДОБАВОЧНОГО ЯДРО - ЭТО ЯДРО ЧЕРЕПНОМОЗГОВОГО НЕРВА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глазодвигательного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языкоглоточного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лицевого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блуждающего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глазодвигательного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40.           ОТРОСТКИ КЛЕТОК ВЕРХНЕГО СЛЮНООТДЕЛИТЕЛЬНОГО ЯДРА ИДУТ В СОСТАВЕ ЧЕРЕПНО-МОЗГОВОГО НЕРВА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глазодвигательного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языкоглоточного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лицевого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блуждающего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лицевого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41.           НИЖНЕЕ СЛЮНООТДЕЛИТЕЛЬНОЕ ЯДРО РАСПОЛОЖЕНО В МОЗГЕ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заднем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промежуточном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продолговатом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 спинном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4.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продолговатом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42.           САМОЕ БОЛЬШОЕ КОЛ-ВО ПАРАСИМ-Х НЕРВНЫХ ВОЛОКОН ПРОХОДИТ В СОСТАВЕ ЧЕРЕПНО-МОЗГОВОГО НЕРВА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языкоглоточного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глазодвигательного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лицевого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блуждающего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4.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блуждающего</w:t>
      </w:r>
      <w:proofErr w:type="gramEnd"/>
    </w:p>
    <w:p w:rsidR="00C16508" w:rsidRPr="00F8757F" w:rsidRDefault="00C16508" w:rsidP="00F8757F">
      <w:pPr>
        <w:spacing w:after="0"/>
        <w:ind w:right="-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43.           СИМПАТИЧЕСКАЯ НЕРВНАЯ СИСТЕМА ЗРАЧОК И БРОНХИ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расширяет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сужает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не изменяет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1. расширяет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44.           ПАРАСИМПАТИЧЕСКАЯ НЕРВНАЯ СИСТЕМА СЕРДЕЧНЫЕ СОКРАЩЕНИЯ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ускоряет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замедляет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не изменяет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2. замедляет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45.           УСИЛЕНИЕ МОТОРИКИ И УМЕНЬШЕНИЕ СЕКРЕЦИИ ЖЕЛУДКА ВЫЗЫВАЕТ ВЕГЕТАТИВНАЯ НЕРВНАЯ СИСТЕМА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симпатическая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парасимпатическая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1.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симпатическая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46.           ЦЕНТР ЗАЩИТНЫХ РЕФЛЕКСОВ НАХОДИТСЯ В МОЗГЕ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спинном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продолговатом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заднем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промежуточном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 конечном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2.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продолговатом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чихания, кашля, рвоты, слезоотделения)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47.           ВЫСШИЕ ПОДКОРКОВЫЕ ВЕГЕТАТИВНЫЕ ЦЕНТРЫ РАСПОЛОЖЕНЫ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таламусе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метаталамусе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3.            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гипоталамусе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эпиталамусе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3.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гипоталамусе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48.           КОРКОВЫЕ ДВИГАТЕЛЬНЫЕ ЦЕНТРЫ РАСПОЛАГАЮТСЯ В ИЗВИЛИНЕ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поясной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предцентральной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постцентральной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верхней лобной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2.предцентральной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49.           ДИАФРАГМАЛЬНЫЙ НЕРВ ЯВЛЯЕТСЯ ВЕТВЬЮ НЕРВНОГО СПЛЕТЕНИЯ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шейного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плечевого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поясничного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крестцового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1.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шейного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 50.           X – ПАРА ЧЕРЕПНО-МОЗГОВЫХ НЕРВОВ НАЗЫВАЕТСЯ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тройничным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лицевым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блуждающим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 добавочным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3.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блуждающим</w:t>
      </w:r>
      <w:proofErr w:type="gram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51.           МЕДИАТОР ЦЕНТРАЛЬНОЙ НЕРВНОЙ СИСТЕМЫ И СИМПАТИЧЕСКОЙ НЕРВНОЙ СИСТЕМЫ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норадреналин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             ацетилхолин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гамма оксимасляная кислота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глутамат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1.норадреналин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52.           СИМПАТИЧЕСКАЯ НЕРВНАЯ СИСТЕМА СЕКРЕЦИЮ ПИЩЕВАРИТЕЛЬНЫХ ЖЕЛЕЗ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стимулирует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угнетает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 не изменяет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2.угнетает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53.           МОТОРНЫЙ ЦЕНТР РЕЧИ – ЭТО ЦЕНТР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Брока</w:t>
      </w:r>
      <w:proofErr w:type="spellEnd"/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Вернике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3.            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Брока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Вернике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1.Брока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54.           САМЫЕ ДЛИННЫЕ ПОСГАНГЛИОНАРНЫЕ НЕРВНЫЕ ВОЛОКНА ИМЕЕТ ВЕГЕТАТИВНАЯ НЕРВНАЯ СИСТЕМА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 симпатическая</w:t>
      </w:r>
    </w:p>
    <w:p w:rsidR="00C16508" w:rsidRPr="00F8757F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 парасимпатическая</w:t>
      </w:r>
    </w:p>
    <w:p w:rsidR="00C16508" w:rsidRDefault="00C16508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2.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парасимпатическая</w:t>
      </w:r>
      <w:proofErr w:type="gramEnd"/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606DA5" w:rsidRPr="00F8757F" w:rsidRDefault="00B52C45" w:rsidP="00F875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</w:t>
      </w:r>
      <w:r w:rsidRPr="00F87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Анатомия и ф</w:t>
      </w: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 двигательного аппарата.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Индивидуальный опрос.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1.Что составляет двигательный аппарат?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2.На какие два вида делится мышечная ткань?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3.Опишите скелетную мускулатуру?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4.Строение и функция </w:t>
      </w:r>
      <w:proofErr w:type="spell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мотонейрона</w:t>
      </w:r>
      <w:proofErr w:type="spell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5.Какие характеристики имеют мышцы?</w:t>
      </w:r>
    </w:p>
    <w:p w:rsidR="000A3621" w:rsidRPr="00F8757F" w:rsidRDefault="000A3621" w:rsidP="00F8757F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6.Назовите виды мышечной работы?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0A3621" w:rsidRPr="00F8757F" w:rsidRDefault="000A3621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первого уровня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только один правильный ответ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Грудную клетку образуют: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12 пар рёбер, грудина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12 грудных позвонков, 12 пар рёбер, грудина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10 пар рёбер, грудина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13 пар рёбер, грудной отдел позвоночника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Костями верхней конечности являются: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локтевая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лучевая, сошник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лопатка, ключица, кубовидная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ключица, лучевая, локтевая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ключица, подвздошная, локтевая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 непарным костям мозгового отдела черепа относятся: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затылочная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сошник, клиновидная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лобная, затылочная, решетчатая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затылочная, теменная, решетчатая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лобная, височная, клиновидная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Скелет кисти образован костями: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1.предплюсны, плюсны, фалангами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пястья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фалангами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запястья,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пястья</w:t>
      </w:r>
      <w:proofErr w:type="spellEnd"/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запястья,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пястья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фалангами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Таз образован: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тазовыми костями, крестцом, копчиком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тазовыми костями, бедренными костями, крестцом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подвздошными костями и крестцом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тазовыми костями, поясничными позвонками, крестцом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Скелет стопы образован костями: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1.предплюсны, плюсны, фалангами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пястья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фалангами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запястья,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пястья</w:t>
      </w:r>
      <w:proofErr w:type="spellEnd"/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запястья,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пястья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фалангами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 парным костям лицевого отдела черепа относятся: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носовая, слёзная, височная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верхнечелюстная, нёбная, нижняя носовая раковина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теменная, скуловая, носовая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небная, решетчатая, слезная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Плечевой пояс образован: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лопатками, грудиной, ключицами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лопатками, плечевой костью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ключицами, плечевой костью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4) лопатками, ключицами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Костями нижней конечности являются: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подвздошная,  гороховидная, бедренная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бедренная, большая и малая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берцовые</w:t>
      </w:r>
      <w:proofErr w:type="gramEnd"/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тазовая, бедренная, трапециевидная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седалищная, трапециевидная, пяточная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F8757F">
        <w:rPr>
          <w:rFonts w:ascii="Times New Roman" w:eastAsia="Times New Roman" w:hAnsi="Times New Roman" w:cs="Times New Roman"/>
          <w:b/>
          <w:bCs/>
          <w:color w:val="000000"/>
        </w:rPr>
        <w:t> Сложным суставом является: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коленный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плечевой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тазобедренный  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височно-нижнечелюстной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Простым суставом является: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коленный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локтевой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плечевой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лучезапястный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Основные части позвонка: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дуга и отростки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тело, дуга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тело, отростки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тело, дуга, отростки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Тело длинной трубчатой кости называется: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метафиз</w:t>
      </w:r>
      <w:proofErr w:type="spellEnd"/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эпифиз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диафиз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апофиз.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Орган слуха и равновесия расположен в пирамиде кости: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решетчатой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затылочной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клиновидной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височной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Гайморова пазуха находится в теле кости: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верхней челюсти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нижней челюсти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скуловой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лобной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Эталоны ответов к тестам первого уровня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тестов первого уровня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 -  2 –7 ошибок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 -  8 и более ошибок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второго уровня</w:t>
      </w:r>
    </w:p>
    <w:p w:rsidR="008F325B" w:rsidRPr="00F8757F" w:rsidRDefault="008F325B" w:rsidP="00F8757F">
      <w:pPr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дополните предложения ответами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838"/>
        <w:gridCol w:w="1701"/>
      </w:tblGrid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7d0c691a6e5e01c56181cca223904ed42c3ceac7"/>
            <w:bookmarkStart w:id="1" w:name="0"/>
            <w:bookmarkEnd w:id="0"/>
            <w:bookmarkEnd w:id="1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Органические соединения придают костям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Минеральные соединения придают костям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Снаружи кость покрыта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 костей в длину происходит за счет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 костей в толщину происходит за счет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Клетки костной ткани, участвующие в формировании кости называются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Структурно-функциональной единицей кости является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Полость диафизов длинных трубчатых костей у взрослого человека заполнена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8F325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эпифизах длинных трубчатых костей, в губчатых и плоских костях находится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поставьте в таблицу цифры правильных ответов, установив соответствие между формой и названиями костей</w:t>
      </w:r>
    </w:p>
    <w:tbl>
      <w:tblPr>
        <w:tblW w:w="10058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16"/>
        <w:gridCol w:w="1652"/>
        <w:gridCol w:w="1602"/>
        <w:gridCol w:w="1748"/>
        <w:gridCol w:w="1643"/>
      </w:tblGrid>
      <w:tr w:rsidR="008F325B" w:rsidRPr="00F8757F" w:rsidTr="008F325B">
        <w:trPr>
          <w:trHeight w:val="694"/>
        </w:trPr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574eded26b5b31a6ce351f018c28b4d5d2ca3e3"/>
            <w:bookmarkStart w:id="3" w:name="1"/>
            <w:bookmarkEnd w:id="2"/>
            <w:bookmarkEnd w:id="3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1.трубчатые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2.губчатые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3.плоские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4.смешанные</w:t>
            </w:r>
          </w:p>
        </w:tc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5.воздухоносные</w:t>
            </w:r>
          </w:p>
        </w:tc>
      </w:tr>
      <w:tr w:rsidR="008F325B" w:rsidRPr="00F8757F" w:rsidTr="009C3DE1">
        <w:trPr>
          <w:trHeight w:val="341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1.1.длинные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1.2.короткие</w:t>
            </w:r>
          </w:p>
        </w:tc>
        <w:tc>
          <w:tcPr>
            <w:tcW w:w="1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25B" w:rsidRPr="00F8757F" w:rsidTr="008F325B">
        <w:trPr>
          <w:trHeight w:val="37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позвонки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лопатка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плечевая кость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решетчатая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 лобная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6. кости запястья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7. кости голени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8. кости плюсны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9. кости предплюсны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фаланги пальцев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11. тазовые кости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12. клиновидная</w:t>
      </w:r>
    </w:p>
    <w:p w:rsidR="008F325B" w:rsidRPr="00F8757F" w:rsidRDefault="008F325B" w:rsidP="00F8757F">
      <w:pPr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поставьте в таблицу цифры правильных ответов, установив соответствие между особенностями позвонков различных отделов и названиями</w:t>
      </w:r>
    </w:p>
    <w:tbl>
      <w:tblPr>
        <w:tblW w:w="10189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8298"/>
        <w:gridCol w:w="1417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6fff2fe8df16a2e1450e99248b5bce65c3296dca"/>
            <w:bookmarkStart w:id="5" w:name="2"/>
            <w:bookmarkEnd w:id="4"/>
            <w:bookmarkEnd w:id="5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позвонков различных отделов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позвонки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Позвонок, имеющий на теле  зубовидный отросток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Позвонок, соединяющийся с мыщелками затылочной кости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Имеют на телах и поперечных отростках </w:t>
            </w:r>
            <w:proofErr w:type="spellStart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полуямки</w:t>
            </w:r>
            <w:proofErr w:type="spellEnd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сочленения с ребрами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сросшихся мощных позвонков в единую кость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Имеют отверстия в поперечных отростках для прохождения позвоночной артерии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Остистые отростки в виде широких 4-угольных пластинок, направленных прямо назад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Состоит из 4-5 маленьких недоразвитых позвонков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1.крестец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2.шейные позвонки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3.грудные позвонки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4.копчик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5.осевой позвонок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6.поясничные позвонки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7.атлант</w:t>
      </w:r>
    </w:p>
    <w:p w:rsidR="008F325B" w:rsidRPr="00F8757F" w:rsidRDefault="008F325B" w:rsidP="00F8757F">
      <w:pPr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поставьте в таблицу цифры правильных ответов, установив соответствие между костями и суставом, который они образуют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примечание –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не все ответы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486"/>
        <w:gridCol w:w="2480"/>
        <w:gridCol w:w="1892"/>
      </w:tblGrid>
      <w:tr w:rsidR="008F325B" w:rsidRPr="00F8757F" w:rsidTr="009C3DE1"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6ca5c8adb636c547f7e1ed221469c836b2b4c5fd"/>
            <w:bookmarkStart w:id="7" w:name="3"/>
            <w:bookmarkEnd w:id="6"/>
            <w:bookmarkEnd w:id="7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1.голеностопный сустав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2.коленный сустав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3.плечевой сустав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4.локтевой сустав</w:t>
            </w:r>
          </w:p>
        </w:tc>
      </w:tr>
      <w:tr w:rsidR="008F325B" w:rsidRPr="00F8757F" w:rsidTr="009C3DE1"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малоберцовая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7. надколенник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большеберцовая               8. плечевая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пяточная                            9. локтевая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таранная                            10. ключица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5. ладьевидная                      11. лопатка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6. бедренная                          12. лучевая</w:t>
      </w:r>
    </w:p>
    <w:p w:rsidR="008F325B" w:rsidRPr="00F8757F" w:rsidRDefault="008F325B" w:rsidP="00F8757F">
      <w:pPr>
        <w:numPr>
          <w:ilvl w:val="0"/>
          <w:numId w:val="2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подставьте в таблицу цифры правильных ответов, установив соответствие между характером изгибов и отделами позвоночника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4806"/>
      </w:tblGrid>
      <w:tr w:rsidR="008F325B" w:rsidRPr="00F8757F" w:rsidTr="009C3DE1"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0e6ba78b83f90b3d879053a91566a87e2cbb23e9"/>
            <w:bookmarkStart w:id="9" w:name="4"/>
            <w:bookmarkEnd w:id="8"/>
            <w:bookmarkEnd w:id="9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1.физиологический лордоз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2.физиологический кифоз</w:t>
            </w:r>
          </w:p>
        </w:tc>
      </w:tr>
      <w:tr w:rsidR="008F325B" w:rsidRPr="00F8757F" w:rsidTr="009C3DE1">
        <w:trPr>
          <w:trHeight w:val="140"/>
        </w:trPr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4"/>
                <w:szCs w:val="24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4"/>
                <w:szCs w:val="24"/>
              </w:rPr>
            </w:pPr>
          </w:p>
        </w:tc>
      </w:tr>
    </w:tbl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шейный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грудной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крестцовый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поясничный</w:t>
      </w:r>
    </w:p>
    <w:p w:rsidR="008F325B" w:rsidRPr="00F8757F" w:rsidRDefault="008F325B" w:rsidP="00F8757F">
      <w:pPr>
        <w:numPr>
          <w:ilvl w:val="0"/>
          <w:numId w:val="2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дополните  предложения ответами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279"/>
        <w:gridCol w:w="3260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25f74c23efe232b1cd3e10bb8307ed5be5c40662"/>
            <w:bookmarkStart w:id="11" w:name="5"/>
            <w:bookmarkEnd w:id="10"/>
            <w:bookmarkEnd w:id="11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Позвонки соединяются суставами при помощи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 телами соседних позвонков находятся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Позвоночный канал образован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Грудина состоит из частей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 семь пар ребер называются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внутренней поверхности в борозде ребра залегают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дистальных эпифизах берцовых костей для соединения с костью предплюсны расположены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дистальном эпифизе бедренной и на проксимальном эпифизе большеберцовой костей имеются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Соединение между лобковыми костями называется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Тазовая кость образована сросшимися костями: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numPr>
          <w:ilvl w:val="0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подставьте правильные ответы (названия костей), установив соответствие между эпифизами костей и наличием на них головок</w:t>
      </w:r>
    </w:p>
    <w:tbl>
      <w:tblPr>
        <w:tblW w:w="101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603"/>
        <w:gridCol w:w="2604"/>
        <w:gridCol w:w="2345"/>
      </w:tblGrid>
      <w:tr w:rsidR="008F325B" w:rsidRPr="00F8757F" w:rsidTr="009C3DE1">
        <w:tc>
          <w:tcPr>
            <w:tcW w:w="5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9f51e319bc0e378f9e43b93bb856fcee7105e221"/>
            <w:bookmarkStart w:id="13" w:name="6"/>
            <w:bookmarkEnd w:id="12"/>
            <w:bookmarkEnd w:id="13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проксимальные эпифизы костей</w:t>
            </w:r>
          </w:p>
        </w:tc>
        <w:tc>
          <w:tcPr>
            <w:tcW w:w="4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дистальные эпифизы костей</w:t>
            </w:r>
          </w:p>
        </w:tc>
      </w:tr>
      <w:tr w:rsidR="008F325B" w:rsidRPr="00F8757F" w:rsidTr="009C3DE1"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верхней конечности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нижней конечности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верхней конечности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нижней конечности</w:t>
            </w:r>
          </w:p>
        </w:tc>
      </w:tr>
      <w:tr w:rsidR="008F325B" w:rsidRPr="00F8757F" w:rsidTr="009C3DE1"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numPr>
          <w:ilvl w:val="0"/>
          <w:numId w:val="3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определите и впишите в соответствии с приведенным определением названия обязательных элементов сустава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240"/>
        <w:gridCol w:w="2299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81970607482d6b0764e7d59b44a79b51cda26ead"/>
            <w:bookmarkStart w:id="15" w:name="7"/>
            <w:bookmarkEnd w:id="14"/>
            <w:bookmarkEnd w:id="15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определение обязательных элементов сустава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Находится в полости сустава, играет роль смазки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Покрывает поверхности сочленяющихся костей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Участки сочленяющихся костей, имеющие различную форму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Состоит из фиброзной и синовиальной мембраны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Узкая щель, герметически изолированная от окружающих тканей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Эталоны  ответа к заданиям тестов второго уровня</w:t>
      </w:r>
    </w:p>
    <w:p w:rsidR="008F325B" w:rsidRPr="00F8757F" w:rsidRDefault="008F325B" w:rsidP="00F8757F">
      <w:pPr>
        <w:numPr>
          <w:ilvl w:val="0"/>
          <w:numId w:val="3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дополните предложения ответами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010"/>
        <w:gridCol w:w="3529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a5c46d4bca9f55dd2c7b57400c8e09f70ffe9870"/>
            <w:bookmarkStart w:id="17" w:name="8"/>
            <w:bookmarkEnd w:id="16"/>
            <w:bookmarkEnd w:id="17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Органические соединения придают костям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упругость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Минеральные соединения придают костям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прочность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Снаружи кость покрыта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надкостницей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костей в длину происходит за счет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ростковой зоны </w:t>
            </w:r>
            <w:proofErr w:type="spellStart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метафизов</w:t>
            </w:r>
            <w:proofErr w:type="spellEnd"/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костей в толщину происходит за счет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внутреннего слоя надкостницы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Клетки костной ткани, участвующие в формировании кости называются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остеобласты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Структурно-функциональной единицей кости является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остеон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Полость диафизов длинных трубчатых костей у взрослого человека заполнена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желтым костным мозгом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эпифизах длинных трубчатых костей, в губчатых и плоских костях находится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красный костный мозг</w:t>
            </w:r>
          </w:p>
        </w:tc>
      </w:tr>
    </w:tbl>
    <w:p w:rsidR="008F325B" w:rsidRPr="00F8757F" w:rsidRDefault="008F325B" w:rsidP="00F8757F">
      <w:pPr>
        <w:numPr>
          <w:ilvl w:val="0"/>
          <w:numId w:val="3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Задание: выберите и поставьте в таблицу цифры правильных ответов, установив соответствие между формой и названиями костей</w:t>
      </w:r>
    </w:p>
    <w:tbl>
      <w:tblPr>
        <w:tblW w:w="10013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708"/>
        <w:gridCol w:w="1645"/>
        <w:gridCol w:w="1595"/>
        <w:gridCol w:w="1740"/>
        <w:gridCol w:w="1636"/>
      </w:tblGrid>
      <w:tr w:rsidR="008F325B" w:rsidRPr="00F8757F" w:rsidTr="009C3DE1">
        <w:tc>
          <w:tcPr>
            <w:tcW w:w="3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13619b369e4c6cca8dd31836e282098faa5b1007"/>
            <w:bookmarkStart w:id="19" w:name="9"/>
            <w:bookmarkEnd w:id="18"/>
            <w:bookmarkEnd w:id="19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1.трубчатые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2.губчатые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3.плоские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4.смешанные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5.воздухоносные</w:t>
            </w:r>
          </w:p>
        </w:tc>
      </w:tr>
      <w:tr w:rsidR="008F325B" w:rsidRPr="00F8757F" w:rsidTr="009C3DE1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1.1.длинные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1.2.короткие</w:t>
            </w: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25B" w:rsidRPr="00F8757F" w:rsidTr="009C3DE1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3, 7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8, 10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6, 9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2, 11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4, 5, 12</w:t>
            </w:r>
          </w:p>
        </w:tc>
      </w:tr>
    </w:tbl>
    <w:p w:rsidR="008F325B" w:rsidRPr="00F8757F" w:rsidRDefault="008F325B" w:rsidP="00F8757F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поставьте в таблицу цифры правильных ответов, установив соответствие между особенностями позвонков различных отделов и названиями</w:t>
      </w:r>
    </w:p>
    <w:tbl>
      <w:tblPr>
        <w:tblW w:w="10189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8439"/>
        <w:gridCol w:w="1276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68ddae7262b829ee574f74d04120af5a67333d68"/>
            <w:bookmarkStart w:id="21" w:name="10"/>
            <w:bookmarkEnd w:id="20"/>
            <w:bookmarkEnd w:id="21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позвонков различных отделов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позвонки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Позвонок, имеющий на теле  зубовидный отросток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Позвонок, соединяющийся с мыщелками затылочной кости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Имеют на телах и поперечных отростках </w:t>
            </w:r>
            <w:proofErr w:type="spellStart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полуямки</w:t>
            </w:r>
            <w:proofErr w:type="spellEnd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сочленения с ребрами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сросшихся мощных позвонков в единую кость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Имеют отверстия в поперечных отростках для прохождения позвоночной артерии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Остистые отростки в виде широких 4-угольных пластинок, направленных прямо назад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Состоит из 4-5 маленьких недоразвитых позвонков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8F325B" w:rsidRPr="00F8757F" w:rsidRDefault="008F325B" w:rsidP="00F8757F">
      <w:pPr>
        <w:numPr>
          <w:ilvl w:val="0"/>
          <w:numId w:val="3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поставьте в таблицу цифры правильных ответов, установив соответствие между костями и суставом, который они образуют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примечание –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не все ответы</w:t>
      </w:r>
    </w:p>
    <w:tbl>
      <w:tblPr>
        <w:tblW w:w="10414" w:type="dxa"/>
        <w:tblInd w:w="-9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486"/>
        <w:gridCol w:w="2480"/>
        <w:gridCol w:w="2293"/>
      </w:tblGrid>
      <w:tr w:rsidR="008F325B" w:rsidRPr="00F8757F" w:rsidTr="009C3DE1"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4672e26a7ce54d24b3929073bb2eda52574f2155"/>
            <w:bookmarkStart w:id="23" w:name="11"/>
            <w:bookmarkEnd w:id="22"/>
            <w:bookmarkEnd w:id="23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1.голеностопный сустав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2.коленный сустав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3.плечевой сустав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4.локтевой сустав</w:t>
            </w:r>
          </w:p>
        </w:tc>
      </w:tr>
      <w:tr w:rsidR="008F325B" w:rsidRPr="00F8757F" w:rsidTr="009C3DE1"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1, 2, 4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2, 6, 7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8, 11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8, 9, 12</w:t>
            </w:r>
          </w:p>
        </w:tc>
      </w:tr>
    </w:tbl>
    <w:p w:rsidR="008F325B" w:rsidRPr="00F8757F" w:rsidRDefault="008F325B" w:rsidP="00F8757F">
      <w:pPr>
        <w:numPr>
          <w:ilvl w:val="0"/>
          <w:numId w:val="3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выберите и подставьте в таблицу цифры правильных ответов, установив соответствие между характером изгибов и отделами позвоночника</w:t>
      </w:r>
    </w:p>
    <w:tbl>
      <w:tblPr>
        <w:tblW w:w="10414" w:type="dxa"/>
        <w:tblInd w:w="-9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5207"/>
      </w:tblGrid>
      <w:tr w:rsidR="008F325B" w:rsidRPr="00F8757F" w:rsidTr="009C3DE1"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89229240070fa72eb31df6e32120e0c5ca395495"/>
            <w:bookmarkStart w:id="25" w:name="12"/>
            <w:bookmarkEnd w:id="24"/>
            <w:bookmarkEnd w:id="25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1.физиологический лордоз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2.физиологический кифоз</w:t>
            </w:r>
          </w:p>
        </w:tc>
      </w:tr>
      <w:tr w:rsidR="008F325B" w:rsidRPr="00F8757F" w:rsidTr="009C3DE1">
        <w:trPr>
          <w:trHeight w:val="140"/>
        </w:trPr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2, 3</w:t>
            </w:r>
          </w:p>
        </w:tc>
      </w:tr>
    </w:tbl>
    <w:p w:rsidR="008F325B" w:rsidRPr="00F8757F" w:rsidRDefault="008F325B" w:rsidP="00F8757F">
      <w:pPr>
        <w:numPr>
          <w:ilvl w:val="0"/>
          <w:numId w:val="3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дополните  предложения ответами</w:t>
      </w:r>
    </w:p>
    <w:tbl>
      <w:tblPr>
        <w:tblW w:w="987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300"/>
        <w:gridCol w:w="4097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cabfe8d3256ada3219aa6a95e4ee0a1a8dabb449"/>
            <w:bookmarkStart w:id="27" w:name="13"/>
            <w:bookmarkEnd w:id="26"/>
            <w:bookmarkEnd w:id="27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Позвонки соединяются суставами при помощи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суставных отростков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телами соседних позвонков находятся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межпозвоночные диски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Позвоночный канал образован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позвоночными отверстиями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Грудина состоит из частей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рукоятка, тело, мечевидный отросток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семь пар ребер называются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истинными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внутренней поверхности в борозде ребра залегают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нервы и сосуды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дистальных эпифизах берцовых костей для соединения с костью предплюсны расположены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латеральная и медиальная лодыжки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дистальном эпифизе бедренной и на проксимальном эпифизе большеберцовой костей имеются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латеральный и медиальный мыщелки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Соединение между лобковыми костями называется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лобковый симфиз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Тазовая кость образована сросшимися костями: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подвздошной, седалищной, лобковой</w:t>
            </w:r>
          </w:p>
        </w:tc>
      </w:tr>
    </w:tbl>
    <w:p w:rsidR="008F325B" w:rsidRPr="00F8757F" w:rsidRDefault="008F325B" w:rsidP="00F8757F">
      <w:pPr>
        <w:numPr>
          <w:ilvl w:val="0"/>
          <w:numId w:val="3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подставьте правильные ответы (названия костей), установив соответствие между эпифизами длинных трубчатых костей и наличием на них головок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3042"/>
        <w:gridCol w:w="2486"/>
        <w:gridCol w:w="2031"/>
      </w:tblGrid>
      <w:tr w:rsidR="008F325B" w:rsidRPr="00F8757F" w:rsidTr="009C3DE1"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085b2e0ffdc63cbb4504922b1d3c518f1212f7f8"/>
            <w:bookmarkStart w:id="29" w:name="14"/>
            <w:bookmarkEnd w:id="28"/>
            <w:bookmarkEnd w:id="29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проксимальные эпифизы костей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дистальные эпифизы костей</w:t>
            </w:r>
          </w:p>
        </w:tc>
      </w:tr>
      <w:tr w:rsidR="008F325B" w:rsidRPr="00F8757F" w:rsidTr="009C3DE1"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верхней конечности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нижней конечности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верхней конечности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нижней конечности</w:t>
            </w:r>
          </w:p>
        </w:tc>
      </w:tr>
      <w:tr w:rsidR="008F325B" w:rsidRPr="00F8757F" w:rsidTr="009C3DE1"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плечевая, лучевая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бедренная, малоберцовая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локтевая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</w:tbl>
    <w:p w:rsidR="008F325B" w:rsidRPr="00F8757F" w:rsidRDefault="008F325B" w:rsidP="00F8757F">
      <w:pPr>
        <w:numPr>
          <w:ilvl w:val="0"/>
          <w:numId w:val="3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определите и впишите в соответствии с приведенным определением названия обязательных элементов сустава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809"/>
        <w:gridCol w:w="2730"/>
      </w:tblGrid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" w:name="2a4b30e3c73396067abf5ad56730e163a9079a7f"/>
            <w:bookmarkStart w:id="31" w:name="15"/>
            <w:bookmarkEnd w:id="30"/>
            <w:bookmarkEnd w:id="31"/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определение обязательных элементов сустава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Находится в полости сустава, играет роль смазки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Синовиальная жидкость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Покрывает поверхности сочленяющихся костей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Гиалиновый суставной хрящ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Участки сочленяющихся костей, имеющие различную форму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Суставные поверхности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Состоит из фиброзной и синовиальной мембраны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Суставная капсула</w:t>
            </w:r>
          </w:p>
        </w:tc>
      </w:tr>
      <w:tr w:rsidR="008F325B" w:rsidRPr="00F8757F" w:rsidTr="009C3DE1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Узкая щель, герметически изолированная от окружающих тканей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325B" w:rsidRPr="00F8757F" w:rsidRDefault="008F325B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Суставная полость</w:t>
            </w:r>
          </w:p>
        </w:tc>
      </w:tr>
    </w:tbl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тестов второго уровня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«5» - в каждом задании не более 1 ошибки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«4» - в каждом задании не более 2-3 ошибок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«3» - в каждом задании не более 4-5 ошибок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в каждом задании  более 5 ошибок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третьего уровня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 для решения ситуационных задач, выберите цифру правильного ответа.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В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травмпункт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доставлен ребенок с нарушением речи, зиянием ротовой щели, нарушением прикуса и смещением зубного ряда. О травматическом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повреждении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какой кости черепа следует предполагать?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Скуловой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Нёбной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Нижней челюсти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Решётчатой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У школьника на уроке физической культуры во время прыжка появилась резкая боль в коленном суставе, вызванная нарушением целостности вспомогательных элементов сустава. Выберите цифровые обозначения вспомогательных элементов коленного сустава.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Мениски и внутрисуставные крестообразные связки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Суставные губы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Синовиальные сумки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Хрящевые диски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У человека, пострадавшего в автокатастрофе, выявлен симптом "очков" - кровоизлияние в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окологлазной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клетчатке. О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повреждении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каких костей черепа можно предполагать?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Лобной, клиновидной, решетчатой, верхнечелюстной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Лобной, нёбной, височной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Слёзной, затылочной, теменной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4) Верхнечелюстной, височной, скуловой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10-летнему мальчику, доставленному в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травмпункт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поставлен диагноз "вывих дистального лучелоктевого сустава", какие движения и в каких суставах нарушены у ребенка?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Супинация и пронация в проксимальном и дистальном лучелоктевых суставах.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Сгибание и разгибание в локтевом суставе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Супинация и пронация  в плечелоктевом суставе.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При осмотре  пациента с черепно-мозговой травмой выявлены глухота, вестибулярные повреждения. О травматическом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повреждении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какой кости черепа следует думать?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1. Верхней челюсти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 Решётчатой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3. Височной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4. Клиновидной</w:t>
      </w:r>
    </w:p>
    <w:p w:rsidR="008F325B" w:rsidRPr="00F8757F" w:rsidRDefault="008F325B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Эталоны  ответа к заданиям тестов третьего уровня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1 –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2 –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1, 2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3 –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4 –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5 –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F325B" w:rsidRPr="00F8757F" w:rsidRDefault="008F325B" w:rsidP="00F8757F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оценки.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 -  1 – ошибка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 -  2 ошибки</w:t>
      </w:r>
    </w:p>
    <w:p w:rsidR="008F325B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 -  3 ошибки</w:t>
      </w:r>
    </w:p>
    <w:p w:rsidR="00DC01B2" w:rsidRPr="00F8757F" w:rsidRDefault="008F325B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 -  4 и более ошибок</w:t>
      </w:r>
    </w:p>
    <w:p w:rsidR="00606DA5" w:rsidRPr="00F8757F" w:rsidRDefault="00B52C45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5. </w:t>
      </w:r>
      <w:r w:rsid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Анатомия и ф</w:t>
      </w: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 пищеварительной системы.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Индивидуальный опрос по теме.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DC01B2" w:rsidRPr="00F8757F" w:rsidRDefault="00DC01B2" w:rsidP="00F8757F">
      <w:pPr>
        <w:tabs>
          <w:tab w:val="left" w:pos="116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Какая из нижеперечисленных функций не относится к функциям пищеварительной системы: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секреторная;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гемопоэтическая;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экскреторная;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дыхательная;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эндокринная.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Центр «голода» расположен: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 ядрах продолговатого мозга;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на уровне среднего мозга;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в латеральных ядрах гипоталамуса;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в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нижнегрудном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отделе спинного мозга;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в вентромедиальных ядрах гипоталамуса.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Выберите фактор, тормозящий желудочную секрецию: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жиры пищи;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гистамин;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овощные отвары;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ацетилхолин.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При удалении желудка анемия развивается вследствие нарушения всасывания: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–1) магния;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цианокобаламина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(витамина В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12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–3) никотиновой кислоты;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–4) белка.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Какая из фаз не относится к фазам желудочной секреции: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сложно-рефлекторная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фаза;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желудочная фаза;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панкреатическая фаза;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кишечная фаза.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Какой из гормонов энтерохромаффинной ткани оказывает тормозящее действие на желудочную секрецию: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мотилин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бомбезин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+ 4)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холецистокинин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панкреозимин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Первый водитель ритма (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пейсмекер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желудочной моторики располагается на уровне: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верхней трети пищевода;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кардиального отдела желудка;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антрального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отдела желудка;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тела желудка.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8. Какой из гормонов энтерохромаффинной ткани оказывает тормозящее действие на панкреатическую секрецию: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соматостатин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химоденин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секретин;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холецистокинин-панкреозимин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Какой из ферментов поджелудочной железы способен активировать все другие протеолитические панкреатические ферменты: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+1) трипсин;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химотрипсин;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эластаза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коллагеназа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Чем активируется панкреатическая липаза: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желчными кислотами;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химотрипсином поджелудочной железы;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кислым желудочным содержимым;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холецистокинином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панкреозимином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Где расположен центр слюноотделительного рефлекса: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 спинном мозге;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в продолговатом мозге;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 мозжечке;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в коре.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Как влияет раздражение барабанной струны на сосуды подчелюстной слюнной железы: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суживает;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не изменяет;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расширяет.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Как влияет раздражение симпатических нервов на сосуды подчелюстной железы: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+1) суживает;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–2) не изменяет;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–3) расширяет.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Что стимулирует выработку гормонов АПУД-системой: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симпатические нервы;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продукты переваривания пищи;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стресс;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парасимпатические нервы (ацетилхолин).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Где расположен центр глотания: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спинной мозг;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продолговатый мозг;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средний мозг.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Что в пищеварительном тракте вызывает набухание белков: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желчь;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кишечный сок;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соляная кислота;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4) бикарбонаты.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Какими клетками обеспечивается секреция ионов водорода в желудочном соке: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главными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добавочными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париетальными клетками.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 Выберите компонент, который не входит в состав слюны: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лизоцим;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альфа-амилаза;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мальтаза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иммуноглобулины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proofErr w:type="spellEnd"/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+ 5) пепсин.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Какую по характеру слюну вырабатывает околоушная слюнная железа: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серозного типа;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2) слизистого типа;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3) смешанного типа.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Какую слюну вырабатывает поднижнечелюстная железа: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серозного типа;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слизистого типа;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смешанного типа.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 Сколько слюны вырабатывается в сутки: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0,1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0,6 л;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0,5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2,0 л;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2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 л.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Каково осмотическое давление слюны: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изотонична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гипертонична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гипотонична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 Какие конечные продукты образуются при действии амилазы слюны: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пол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олигопептиды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аминокислоты;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олигосахариды и мальтоза;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моносахариды.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 Какие из компонентов пищи расщепляются в ротовой полости: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протеины;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липиды;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нуклеиновые кислоты;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углеводы;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витамины.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 В каких местах языка локализованы рецепторы, воспринимающие сладкое: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кончик языка;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боковые поверхности языка;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корень языка.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26. В каких местах языка локализованы рецепторы, воспринимающие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соленое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кончик языка;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боковые поверхности языка;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корень языка.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27. В каких местах языка локализованы рецепторы, воспринимающие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кислое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кончик языка;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боковые края языка;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основание языка.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28. Оптимальные величины рН, при которых активируется пепсин: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рН=0,1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1,0;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рН=1,5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2,0;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рН=2,5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3,5;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рН=6,0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7,0. 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29.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Пепсиноген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синтезируется в железах слизистой оболочки желудка: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обкладочными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кишечными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энтерохромафинными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главными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добавочными клетками.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30. Какой из отделов желудочно-кишечного тракта выполняет функцию депонирования пищи: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пищевод;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толстая кишка;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тонкая кишка;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+4) желудок;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двенадцатиперстная кишка.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 Какой из ферментов желудочного сока активен только в грудном возрасте: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гастриксин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(химозин);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пепсин;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желудочная липаза.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32. Какой из перечисленных факторов не относится к факторам защиты слизистой оболочки желудка от язвенного поражения: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слизь, секретируемая добавочными клетками;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гликополисахариды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желудочного секрета;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кортизол;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простагландины;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муцин желудочного секрета.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33. Какой из видов движения не наблюдается в перистальтике желудка: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«голодные» сокращения;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маятникообразные сокращения;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«пищевая» моторика;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моторика в период наполнения;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«голодная» и «пищевая» моторика.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34. Как влияют липиды пищи на желудочную секрецию: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снижают;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возбуждают;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не влияют.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35. Когда образуется в желудке «запальный сок»: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+ 1) выделяется до приема пищи;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при виде пищи;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 момент жевания;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–4) при раздражении слизистой оболочки желудка поступившей пищей.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36. «Запальный сок» желудка характеризуется: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–1) высоким содержанием соляной кислоты;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высокой концентрацией ферментов;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высокой концентрацией муцина.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37. Какие клетки слизистой оболочки желудка выделяют ферменты: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главные;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–2) париетальные;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добавочные.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  Какие клетки слизистой оболочки желудка выделяют соляную кислоту: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главные;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париетальные (обкладочные);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добавочные.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39. Какие механизмы регулируют секрецию желудочного сока: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–1) нервные;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гуморальные;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+3) нервно-гуморальные;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местные рефлексы.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40. Какая периодичность генерации «медленных электрических волн» характерна для желудка: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1) одна волна в 2 минуты;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2) одна волна в 1 минуту;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3) две волны в 1 минуту;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+4) три волны в 1 минуту;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5) шесть волн в 1 минуту.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41. Какая пища эвакуируется из желудка быстрее всего: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жирная;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белковая;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+3) углеводная.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42. Какой рН имеет сок поджелудочной железы: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рН=6,0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7,0;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рН=2,0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4,0;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рН=0,1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1,0;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рН=5,0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6,0;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+5) рН=8,0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8,5.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43. Панкреатический сок расщепляет полипептидные цепи протеинов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аминокислот;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трипептидов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аминокислот;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олигопептидов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44. Энтерокиназа является ферментом, который обеспечивает: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начальные этапы переваривания нуклеиновых кислот;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активацию трипсиногена;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3) активацию панкреатической липазы;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секрецию лизоцима.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45. Трипсиноген превращается в активный трипсин под действием: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пепсина;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карбоксипептидазы</w:t>
      </w:r>
      <w:proofErr w:type="spellEnd"/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карбоксипептидазы</w:t>
      </w:r>
      <w:proofErr w:type="spellEnd"/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энтерокиназы;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аминопептидазы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46. Каково осмотическое давление панкреатического сока: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–1) гипотонический;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изотонический;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гипертонический.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47. Что активирует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профосфолипазу</w:t>
      </w:r>
      <w:proofErr w:type="spellEnd"/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трипсин;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химотрипсин;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соляная кислота.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48. Чему равна суточная секреция желчи: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0,1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0,5 л;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0,5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1,0 л;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1,5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2,0 л.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49. Что относится к желчным пигментам: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холестерин;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билирубин;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биливердин;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гемоглобин.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50. При заболеваниях печени нарушается ее белоксинтезирующая функция, что может приводить </w:t>
      </w:r>
      <w:proofErr w:type="gramStart"/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гипоонкотическим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отекам;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нарушению образования желчи;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нарушению панкреатической секреции;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нарушению синтеза пищеварительных ферментов.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51. Рефлекторная дуга акта жевания замыкается на уровне: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шейного отдела спинного мозга;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продолговатого мозга;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мозжечка;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среднего мозга;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моста.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52.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Повреждение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какого нерва нарушает нормальный акт жевания: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тройничного нерва;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лицевого нерва;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языкоглоточного нерва;</w:t>
      </w:r>
    </w:p>
    <w:p w:rsidR="00DC01B2" w:rsidRPr="00F8757F" w:rsidRDefault="00DC01B2" w:rsidP="00F8757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подъязычного нерва;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–5) блуждающего нерва.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53. Какие раздражители инициируют осуществление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энтерогастрального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рефлекса (запирательный рефлекс Меринга–Гирша–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Сердюкова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1) попадание щелочного дуоденального содержимого в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антральный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 желудка;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механическое раздражение двенадцатиперстной кишки;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воздействие ацетилхолина на рецепторы привратника;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влияние кислого желудочного содержимого на слизистую оболочку двенадцатиперстной кишки;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влияние норадрен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алина на рецепторы привратника.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54. Какие из перечисленных веществ энтерохромаффинной ткани угнетают моторику желудка: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серотонин;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инсулин;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ЖИП;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+ 4)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холецистокинин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01B2"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55. При введении лекарственных веще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 в пр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ямую кишку можно достигнуть в ряде случаев большего эффекта, чем при пероральном приеме, в связи с тем, что: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F875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1) лекарственное вещество не разрушается кислым содержимым желудка;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более интенсивно и полно протекает всасывание;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лекарственное вещество при всасывании поступает в системный кровоток, минуя печень;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в прямой кишке имеются специальные переносчики для лекарственных веществ;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на лекарственное вещество не в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лияют пищеварительные ферменты.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56. Чем отличается моторика толстой кишки от моторики тонкой кишки: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1) амплитудой движения;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частотой движений;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наличием физиологических антиперистальтических волн;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4) наличием длительных тонических сокращений;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–5) чередованием изотонических и изометриче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сокращений.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57. Расщепление нуклеиновых кислот в желудочно-кишечном тракте происходит: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 ротовой полости;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в желудке;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 толстой кишке (микрофлорой);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нуклеиновые кислоты не расщепляются в желудочно-кишечном тракте;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+ 5) в двенадцат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иперстной и тощей кишке.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58. Какие из нижеперечисленных функций присущи микрофлоре толстой кишки: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синтез витаминов Н, В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, фолиевой кислоты;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расщепление растительной клетчатки;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антагонистическая активность в отношении патогенных микроорганизмов;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синтез белков для нужд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макроорганизма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+5)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неферментативное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броже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 гниения пищевых остатков.</w:t>
      </w:r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59. Как влияет медиатор парасимпатической нервной системы ацетилхолин на желудочную секрецию: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–1) снижает;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+2) возбуждает;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–3) не влияет.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60. В каком отделе пищеварительного тракта образуется секретин: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 слюнных железах;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в желудке;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в дистальном отделе двенадцатиперстной кишки и проксимальном отделе тощей кишки;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в поджелудочной железе.</w:t>
      </w:r>
      <w:r w:rsidR="00DC01B2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61. В каком отделе пищеварительного тракта переваривается клетчатка: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желудок;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двенадцатиперстная кишка;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тощая кишка;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ободочная кишка.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62. Какой гормон 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APUD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-системы стимулирует сокращения ворсинок кишечника: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секретин;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вилликинин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63. Какой отдел кишечника почти не содержит бактерий: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двенадцатиперстная кишка;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тощая кишка;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слепая кишка.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64. Где в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энтероцитах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происходит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ресинтез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триглицеридов: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митохондрии;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эндоплазматический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ретикулум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пластинчатый комплекс;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ядро.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65. Какой из механизмов не относится к пассивному всасыванию питательных веществ в кишечнике: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диффузия;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симпорт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осмос;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фильтрация.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66. Всасывание железа в двенадцатиперстной кишке происходит в комплексе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трансферрином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апоферритином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лактоферрином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гемосидерином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протопорфирином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67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.  Всасывание  глюкозы  происходит  по  механизму 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симпорта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вместе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ионами K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2) ионами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++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ионами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Mg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++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ионами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+ 5) ионами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68. Процессы всасывания ионов Са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+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кишечнике регулируются: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симпортом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ионов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2)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сложно-рефлекторным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скоростью диффузии;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панкреатическими ферментами;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+ 5)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кальцитриолом</w:t>
      </w:r>
      <w:proofErr w:type="spellEnd"/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паратгормоном</w:t>
      </w:r>
      <w:proofErr w:type="spellEnd"/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69. Какие вещества всасываются в пищеварительном тракте вторично-активным транспортом: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вода;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аскорбиновая кислота;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+3) аминокислоты;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+4) моносахариды.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70. Что всасывается путем диффузии или осмоса: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вода;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витамин В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12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железо.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71. Где, в основном, всасываются вода и соли: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желудок;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тонкая кишка;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ротовая полость;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толстая кишка.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72. От чего зависит всасывание витаминов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Д, Е, К: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от всасывания углеводов;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от всасывания жиров;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от всасывания аминокислот.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73. Как влияет магний на всасывание кальция: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стимулирует;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тормозит;</w:t>
      </w:r>
    </w:p>
    <w:p w:rsidR="00DC01B2" w:rsidRPr="00F8757F" w:rsidRDefault="005309E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не влияет.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74. Какое вещество при введении его в кровь вызывает обильную секрецию соляной кислоты:</w:t>
      </w:r>
      <w:r w:rsid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адреналин;</w:t>
      </w:r>
    </w:p>
    <w:p w:rsidR="00DC01B2" w:rsidRPr="00F8757F" w:rsidRDefault="00F8757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C01B2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гистамин;</w:t>
      </w:r>
    </w:p>
    <w:p w:rsidR="00DC01B2" w:rsidRPr="00F8757F" w:rsidRDefault="00F8757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C01B2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атропин;</w:t>
      </w:r>
    </w:p>
    <w:p w:rsidR="009C3DE1" w:rsidRDefault="00F8757F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4) </w:t>
      </w:r>
      <w:proofErr w:type="spellStart"/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этнерогастрон</w:t>
      </w:r>
      <w:proofErr w:type="spellEnd"/>
      <w:r w:rsidR="005309EF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3D78CE" w:rsidRDefault="003D78CE" w:rsidP="003D78C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8CE" w:rsidRPr="00F8757F" w:rsidRDefault="003D78CE" w:rsidP="003D78C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DA5" w:rsidRPr="00F8757F" w:rsidRDefault="00CC481F" w:rsidP="00F8757F">
      <w:pPr>
        <w:tabs>
          <w:tab w:val="left" w:pos="116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  6. Анатомия и физиология крови </w:t>
      </w:r>
      <w:r w:rsidRP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сердечно-сосудистой</w:t>
      </w:r>
      <w:proofErr w:type="gramEnd"/>
      <w:r w:rsidRP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системы.</w:t>
      </w:r>
    </w:p>
    <w:p w:rsidR="005309EF" w:rsidRDefault="00FD71A3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 xml:space="preserve">Индивидуальный </w:t>
      </w:r>
      <w:r w:rsidR="005309EF" w:rsidRPr="00F8757F">
        <w:rPr>
          <w:rFonts w:ascii="Times New Roman" w:hAnsi="Times New Roman" w:cs="Times New Roman"/>
          <w:b/>
          <w:sz w:val="24"/>
          <w:szCs w:val="24"/>
        </w:rPr>
        <w:t xml:space="preserve"> опрос.</w:t>
      </w:r>
    </w:p>
    <w:p w:rsidR="00F8757F" w:rsidRPr="00F8757F" w:rsidRDefault="00F8757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Фронтальный опрос.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1.Кровь как внутренняя среда организма, ее состав (гематокрит). Значение крови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как внутренней среды организма.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2. Форменные элементы крови, количество, значение, изменение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мышечной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работе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3. Группы крови систем АВО и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>. Переливание крови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 Защитные функции крови. Иммунитет, виды, физиологические механизмы.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Свертывание крови, этапы.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 Состав и значение плазмы крови. Изменения при мышечной деятельности.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6. Физико-химические свойства плазмы крови. Осмотическое и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онкотическое</w:t>
      </w:r>
      <w:proofErr w:type="spellEnd"/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давление, значение. Кислотно-щелочное равновесие, буферные системы крови.</w:t>
      </w:r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Лимфа, ее функции и свойства.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Лимфообращение</w:t>
      </w:r>
      <w:proofErr w:type="spellEnd"/>
    </w:p>
    <w:p w:rsidR="005309EF" w:rsidRPr="00F8757F" w:rsidRDefault="005309EF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</w:rPr>
      </w:pPr>
      <w:r w:rsidRPr="00F8757F">
        <w:rPr>
          <w:rFonts w:ascii="Times New Roman" w:hAnsi="Times New Roman" w:cs="Times New Roman"/>
          <w:sz w:val="24"/>
          <w:szCs w:val="24"/>
        </w:rPr>
        <w:t>7.</w:t>
      </w:r>
      <w:r w:rsidRPr="00F8757F">
        <w:rPr>
          <w:rFonts w:ascii="Times New Roman" w:hAnsi="Times New Roman" w:cs="Times New Roman"/>
        </w:rPr>
        <w:t>Регуляция системы крови.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5309EF" w:rsidRPr="00F8757F" w:rsidRDefault="00B00E0C" w:rsidP="00F8757F">
      <w:pPr>
        <w:tabs>
          <w:tab w:val="left" w:pos="1167"/>
        </w:tabs>
        <w:spacing w:after="0"/>
        <w:rPr>
          <w:rFonts w:ascii="Times New Roman" w:hAnsi="Times New Roman" w:cs="Times New Roman"/>
          <w:b/>
        </w:rPr>
      </w:pPr>
      <w:r w:rsidRPr="00F8757F">
        <w:rPr>
          <w:rFonts w:ascii="Times New Roman" w:hAnsi="Times New Roman" w:cs="Times New Roman"/>
          <w:b/>
        </w:rPr>
        <w:t>Тестирование.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 Что образует внутреннюю среду организма: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внутренние органы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кровь, лимфа, ткани (образующие внутренние органы) и тканевая жидкость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полость тела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 Какое название у жидкой части крови: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плазма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тканевая жидкость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лимфа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 С какой выполняемой функцией эритроцитов, связано их строение: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выработка антител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участие в свертывании крови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перенос кислорода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 Что обеспечивает способность организма вырабатывать антитела: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иммунитет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превращение фибриногена в фибрин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постоянство внутренней среды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5. Где начинается любой из кругов кровообращения: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тканях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и внутренних органах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предсердии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или в желудочке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в) одном из желудочков +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 Артериями называются сосуды, которые несут: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только венозную кровь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кровь от сердца к органам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кровь от органов к сердцу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7. Что такое резус — фактор: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заболевание крови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вещество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связанное со свертыванием крови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в) особый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белок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находящийся в эритроцитах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 Что нужно срочно ввести человеку, заболевшему дифтерией: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сыворотку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антигены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вакцину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9. Что называют антигенами: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форменные элементы крови</w:t>
      </w:r>
    </w:p>
    <w:p w:rsidR="00B00E0C" w:rsidRPr="00F8757F" w:rsidRDefault="003D78CE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B00E0C" w:rsidRPr="00F8757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B00E0C" w:rsidRPr="00F8757F">
        <w:rPr>
          <w:rFonts w:ascii="Times New Roman" w:hAnsi="Times New Roman" w:cs="Times New Roman"/>
          <w:sz w:val="24"/>
          <w:szCs w:val="24"/>
        </w:rPr>
        <w:t>ужеродные для организма вещества способные вызвать ответную иммунную реакцию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в) особый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белок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который назвали резус-фактором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10. Что происходит при заболевании СПИДом: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понижается сопротивляемость организма, понижается способность организма к инфекционным заболеваниям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уменьшается способность организма вырабатывать антитела и нарушается противоопухолевый иммунитет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оба ответа верны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11. В процессе газообмена активно участвуют именно эти клетки: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тромбоциты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эритроциты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лейкоциты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12. Как называется кровь, которая течет по легочной вене человека: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венозная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смешанная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артериальная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13. «Депо» крови — так называют именно этот орган человека: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селезенка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лёгкие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сердце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14. К внутренней среде организма не относится: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лимфа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пищеварительный тракт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плазма крови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15. Если у донора 4 группа крови, с какой группой крови больному он может её дать: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только 2 группы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б) любому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только своей группы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16. Как называются мельчайшие кровеносные сосуды: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капилляры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вены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артерии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17. В чём содержится белок гемоглобин: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лейкоцитах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тромбоцитах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эритроцитах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18. В чём заключается основная роль лейкоцитов: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свёртываемости крови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иммунной защите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транспортировке газов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19. Что является признаком венозного кровотечения: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незначительное кровотечение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непрерывная струя крови алого цвета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непрерывная струя крови тёмного цвета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20. Сердечная камера, которая даёт начало малому кругу кровообращения: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правое предсердие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левое предсердие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правый желудочек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21. Какую группу крови можно перелить человеку со II группой крови: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первой, второй, третьей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первой и третьей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первой и второй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22. Какова скорость движения крови в венах: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500 мм/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0,5 мм/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200 мм/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23. Как называется поражение сердечных сосудов: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гипертония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инфаркт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инсульт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24. Выберите из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предложенного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самые крупные кровяные сосуды: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вены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капилляры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артерии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25. Где содержится белок фибриноген: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тромбоцитах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лейкоцитах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эритроцитах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26. В чем заключается основная роль гемоглобина: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свёртывание крови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иммунной защите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в) в транспорте газов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27. Сердечная камера, которая даёт начало большому кругу кровообращения: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левый желудочек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левое предсердие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правый желудочек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28. Какую группу крови можно перелить человеку с IV группой крови: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первой и третьей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первой, второй, третьей и четвёртой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второй и третьей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29. Какова скорость движения крови в аорте: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200 мм/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0,5 мм/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500 мм/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30. Как называется поражение сосудов в мозге: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инсульт +</w:t>
      </w:r>
    </w:p>
    <w:p w:rsidR="00B00E0C" w:rsidRPr="00F8757F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гипертония</w:t>
      </w:r>
    </w:p>
    <w:p w:rsidR="00B00E0C" w:rsidRDefault="00B00E0C" w:rsidP="00F8757F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инфаркт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FD71A3" w:rsidRPr="00F8757F" w:rsidRDefault="003D78CE" w:rsidP="00F8757F">
      <w:pPr>
        <w:spacing w:after="0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                            </w:t>
      </w:r>
      <w:r w:rsidR="00FD71A3"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Тест  по теме «Кровь. Состав крови. Иммунитет»  Вариант 1 ФИО____________________________________________________________</w:t>
      </w:r>
    </w:p>
    <w:p w:rsidR="00FD71A3" w:rsidRPr="00F8757F" w:rsidRDefault="00FD71A3" w:rsidP="00F8757F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Часть 1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При выполнении заданий выберите один верный ответ из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4 </w:t>
      </w: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предложенных.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1. К внутренней среде организма относятся: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1) кровь, лимфа, тканевая жидкость;                2) полости тела;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3) внутренние органы;                                        4) ткани, образующие органы.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2. Основу жидкой части крови составляет: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1.) тканевая жидкость;  2) плазма;  3) лимфа;  4) физиологический раствор.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3. Строение и окраска эритроцитов обусловлено тем, что они выполняют функцию: 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участвуют в свертывании крови;                                  2) обезвреживают бактерии;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3) переносят кислород;                                                      4) вырабатывают антитела.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4. Люди с 1 группой могут отдавать свою кровь на переливание людям: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1) только с 1 группой; 2) Только со II группой; 3) с любой группой; 4) только с </w:t>
      </w:r>
      <w:proofErr w:type="gramStart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I</w:t>
      </w:r>
      <w:proofErr w:type="gramEnd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 группой.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5.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Свертывание крови обеспечивается: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1) эритроцитами;                                                            2) лейкоцитами;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3) тромбоцитами и солями кальция;                               4) плазмой и солями натрия и калия.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6. Антигенами называют: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белки, нейтрализующие вредное действие чужеродных тел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и веществ;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2) чужеродные для организма вещества, способные вызвать иммунную реакцию; 3) форменные элементы крови; 4) особый белок, который назвали резус-фактором.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7. В каком из органов разрушаются эритроциты?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1) В красном костном мозге; 3) селезенке;  2) печени; 4) желтом костном мозге.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8. Орган, где не образуются лейкоциты: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печень; 2) красный костный мозг; 3) лимфатические узлы; 4) селезенка.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9. Функция, которую выполняют эритроциты, называется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1) соединительная; 2) защитная; 3) транспортная; 4) рецепторная.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10. Верны ли следующие суждения?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А. кровь транспортирует углекислый газ от клеток к легким.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Б. Кровь состоит из плазмы и форменных элементов.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1) Верно только А; 2) верно только Б; 3) верны оба суждения; 4) неверны оба суждения.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                 Часть 2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При выполнении заданий</w:t>
      </w:r>
      <w:proofErr w:type="gramStart"/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 В</w:t>
      </w:r>
      <w:proofErr w:type="gramEnd"/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], В2 выберите три верных ответа ю шести.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</w:t>
      </w:r>
      <w:proofErr w:type="gramStart"/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</w:t>
      </w:r>
      <w:proofErr w:type="gramEnd"/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.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Свертывание крови обеспечивают: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лейкоциты; 2) тромбоциты;; 3) фибрин; 4) эритроциты; </w:t>
      </w:r>
      <w:r w:rsidRPr="00F8757F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5)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фагоциты; б) ионы кальция.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</w:t>
      </w:r>
      <w:proofErr w:type="gramStart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proofErr w:type="gramEnd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 В плазме крови содержатся: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1) вода; 2) эритроциты; З) белки; 4) соли натрия и кальция; </w:t>
      </w:r>
      <w:r w:rsidRPr="00F8757F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5)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лейкоциты; б) тромбоциты.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При выполнении заданий В3, В4установите соответствие между содержанием первого и второго столбцов. </w:t>
      </w: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В3. Установите соответствие между видом иммунитета и его характеристикой. </w:t>
      </w:r>
    </w:p>
    <w:tbl>
      <w:tblPr>
        <w:tblpPr w:leftFromText="180" w:rightFromText="180" w:bottomFromText="20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9"/>
        <w:gridCol w:w="2057"/>
      </w:tblGrid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Характеристика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Вид иммунитета </w:t>
            </w:r>
          </w:p>
        </w:tc>
      </w:tr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А) Врожденный.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1. Естественный.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2. Искусственный </w:t>
            </w:r>
          </w:p>
        </w:tc>
      </w:tr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Б) Возникает под действием вакцины.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В) </w:t>
            </w:r>
            <w:proofErr w:type="gramStart"/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Приобретенный</w:t>
            </w:r>
            <w:proofErr w:type="gramEnd"/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после болезни.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D71A3" w:rsidRPr="00F8757F" w:rsidTr="00FD71A3">
        <w:trPr>
          <w:trHeight w:val="4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Г) Передается от родителей своим детям.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Д) Возникает под действием лечебной сыворотки.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Е) Возникает при введении культур ослабленных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Впишите в таблицу цифры выбранных ответов под соответствующими буквами (цифры мог т повторяться). 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1605"/>
        <w:gridCol w:w="1594"/>
        <w:gridCol w:w="1601"/>
        <w:gridCol w:w="1595"/>
        <w:gridCol w:w="1602"/>
        <w:gridCol w:w="1574"/>
      </w:tblGrid>
      <w:tr w:rsidR="00FD71A3" w:rsidRPr="00F8757F" w:rsidTr="00FD71A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Б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Е</w:t>
            </w:r>
          </w:p>
        </w:tc>
      </w:tr>
      <w:tr w:rsidR="00FD71A3" w:rsidRPr="00F8757F" w:rsidTr="00FD71A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</w:t>
      </w:r>
      <w:proofErr w:type="gramStart"/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4</w:t>
      </w:r>
      <w:proofErr w:type="gramEnd"/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.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Установите соответствие между форменными элементами и функциями, которые они выполняют.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tbl>
      <w:tblPr>
        <w:tblStyle w:val="130"/>
        <w:tblW w:w="10188" w:type="dxa"/>
        <w:tblLook w:val="01E0" w:firstRow="1" w:lastRow="1" w:firstColumn="1" w:lastColumn="1" w:noHBand="0" w:noVBand="0"/>
      </w:tblPr>
      <w:tblGrid>
        <w:gridCol w:w="6768"/>
        <w:gridCol w:w="3420"/>
      </w:tblGrid>
      <w:tr w:rsidR="00FD71A3" w:rsidRPr="00F8757F" w:rsidTr="00FD71A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Функции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Клетки крови</w:t>
            </w:r>
          </w:p>
        </w:tc>
      </w:tr>
      <w:tr w:rsidR="00FD71A3" w:rsidRPr="00F8757F" w:rsidTr="00FD71A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А) Защищают организм от развития в нем болезнетворных бактерий.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Б) Транспортируют углекислый газ от клеток к легким.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В) </w:t>
            </w:r>
            <w:proofErr w:type="gramStart"/>
            <w:r w:rsidRPr="00F8757F">
              <w:rPr>
                <w:sz w:val="24"/>
                <w:szCs w:val="24"/>
                <w:lang w:eastAsia="ja-JP"/>
              </w:rPr>
              <w:t>Связана</w:t>
            </w:r>
            <w:proofErr w:type="gramEnd"/>
            <w:r w:rsidRPr="00F8757F">
              <w:rPr>
                <w:sz w:val="24"/>
                <w:szCs w:val="24"/>
                <w:lang w:eastAsia="ja-JP"/>
              </w:rPr>
              <w:t xml:space="preserve"> с процессом свертывания крови.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Г) </w:t>
            </w:r>
            <w:proofErr w:type="gramStart"/>
            <w:r w:rsidRPr="00F8757F">
              <w:rPr>
                <w:sz w:val="24"/>
                <w:szCs w:val="24"/>
                <w:lang w:eastAsia="ja-JP"/>
              </w:rPr>
              <w:t>дыхательная</w:t>
            </w:r>
            <w:proofErr w:type="gramEnd"/>
            <w:r w:rsidRPr="00F8757F">
              <w:rPr>
                <w:sz w:val="24"/>
                <w:szCs w:val="24"/>
                <w:lang w:eastAsia="ja-JP"/>
              </w:rPr>
              <w:t xml:space="preserve"> — переносят кислород от легких  к тканям.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Д) Препятствуют потере крови </w:t>
            </w:r>
            <w:r w:rsidRPr="00F8757F">
              <w:rPr>
                <w:sz w:val="24"/>
                <w:szCs w:val="24"/>
                <w:lang w:eastAsia="ja-JP"/>
              </w:rPr>
              <w:br/>
              <w:t xml:space="preserve">Е) Поглощают и переваривают бактерии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1. Лейкоциты.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2. Эритроциты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З. Тромбоциты</w:t>
            </w: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Впишите в таблицу цифры выбранных ответов под соответствующими буквами (цифры мог т повторяться). 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1605"/>
        <w:gridCol w:w="1594"/>
        <w:gridCol w:w="1601"/>
        <w:gridCol w:w="1595"/>
        <w:gridCol w:w="1602"/>
        <w:gridCol w:w="1574"/>
      </w:tblGrid>
      <w:tr w:rsidR="00FD71A3" w:rsidRPr="00F8757F" w:rsidTr="00FD71A3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Б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Е</w:t>
            </w:r>
          </w:p>
        </w:tc>
      </w:tr>
      <w:tr w:rsidR="00FD71A3" w:rsidRPr="00F8757F" w:rsidTr="00FD71A3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       Часть 3</w:t>
      </w:r>
    </w:p>
    <w:p w:rsidR="00521CF5" w:rsidRPr="00521CF5" w:rsidRDefault="00521CF5" w:rsidP="00521CF5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21CF5">
        <w:rPr>
          <w:rFonts w:ascii="Times New Roman" w:eastAsia="MS Mincho" w:hAnsi="Times New Roman" w:cs="Times New Roman"/>
          <w:sz w:val="24"/>
          <w:szCs w:val="24"/>
          <w:lang w:eastAsia="ja-JP"/>
        </w:rPr>
        <w:t>1.Что составляет систему кровообращения?</w:t>
      </w:r>
    </w:p>
    <w:p w:rsidR="00521CF5" w:rsidRPr="00521CF5" w:rsidRDefault="00521CF5" w:rsidP="00521CF5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21CF5">
        <w:rPr>
          <w:rFonts w:ascii="Times New Roman" w:eastAsia="MS Mincho" w:hAnsi="Times New Roman" w:cs="Times New Roman"/>
          <w:sz w:val="24"/>
          <w:szCs w:val="24"/>
          <w:lang w:eastAsia="ja-JP"/>
        </w:rPr>
        <w:t>2.Дайте характеристику малому кругу кровообращения?</w:t>
      </w:r>
    </w:p>
    <w:p w:rsidR="00521CF5" w:rsidRPr="00521CF5" w:rsidRDefault="00521CF5" w:rsidP="00521CF5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21CF5">
        <w:rPr>
          <w:rFonts w:ascii="Times New Roman" w:eastAsia="MS Mincho" w:hAnsi="Times New Roman" w:cs="Times New Roman"/>
          <w:sz w:val="24"/>
          <w:szCs w:val="24"/>
          <w:lang w:eastAsia="ja-JP"/>
        </w:rPr>
        <w:t>3.Какие сосуды называются артериями?</w:t>
      </w:r>
    </w:p>
    <w:p w:rsidR="00521CF5" w:rsidRPr="00521CF5" w:rsidRDefault="00521CF5" w:rsidP="00521CF5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21CF5">
        <w:rPr>
          <w:rFonts w:ascii="Times New Roman" w:eastAsia="MS Mincho" w:hAnsi="Times New Roman" w:cs="Times New Roman"/>
          <w:sz w:val="24"/>
          <w:szCs w:val="24"/>
          <w:lang w:eastAsia="ja-JP"/>
        </w:rPr>
        <w:t>4.Опишите три фазы в работе сердца?</w:t>
      </w:r>
    </w:p>
    <w:p w:rsidR="00521CF5" w:rsidRPr="00521CF5" w:rsidRDefault="00521CF5" w:rsidP="00521CF5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21CF5">
        <w:rPr>
          <w:rFonts w:ascii="Times New Roman" w:eastAsia="MS Mincho" w:hAnsi="Times New Roman" w:cs="Times New Roman"/>
          <w:sz w:val="24"/>
          <w:szCs w:val="24"/>
          <w:lang w:eastAsia="ja-JP"/>
        </w:rPr>
        <w:t>5.Какие сосуды приносят кровь к сердцу?</w:t>
      </w:r>
    </w:p>
    <w:p w:rsidR="00FD71A3" w:rsidRDefault="00FD71A3" w:rsidP="00F8757F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FD71A3" w:rsidRPr="00F8757F" w:rsidRDefault="003D78CE" w:rsidP="00F8757F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Тест </w:t>
      </w:r>
      <w:r w:rsidR="00FD71A3"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по теме «Кровь. Состав крови. Иммунитет» Вариант 2</w:t>
      </w:r>
    </w:p>
    <w:p w:rsidR="00FD71A3" w:rsidRPr="00F8757F" w:rsidRDefault="00FD71A3" w:rsidP="00F8757F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ФИО______________________________________________________</w:t>
      </w: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/>
        <w:t>Часть 1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При выполнении заданий выберите один верный ответ из 4 предложенных. </w:t>
      </w: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1. Резус-фактор </w:t>
      </w:r>
      <w:proofErr w:type="gramStart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—э</w:t>
      </w:r>
      <w:proofErr w:type="gramEnd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то: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1) белок, находящийся в крови; 2) невосприимчивость к инфекционным заболеваниям; 3) группа крови; 4) вещество, контролирующее свертывание крови.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2.Вакцина—это: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убитые или ослабленные микроорганизмы; 2) защитные вещества (антитела);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3) фагоциты; 4) лекарства, убивающие микробов.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3. Лейкоциты в отличие от эритроцитов: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передвигаются с током крови; 2) не способны проникать сквозь стенки капилляров; 3) являются клетками крови; 4) способны к фагоцитозу.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4. Кровь состоит: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из плазмы и лейкоцитов; 2) эритроцитов, лейкоцитов, тромбоцитов;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3) плазмы и форменных элементов; 4) форменных элементов и сыворотки.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5. Кровь людей 1 группы можно переливать людям, имеющим группу: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1) 1 группу; 2) 2 группу; 3) 3группу; 4) 4 группу</w:t>
      </w:r>
      <w:proofErr w:type="gramStart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proofErr w:type="gramEnd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proofErr w:type="gramStart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б</w:t>
      </w:r>
      <w:proofErr w:type="gramEnd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Жидкая часть крови — это: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плазма; 2) лимфа; 3) цитоплазма; 4) межклеточная жидкость.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7. Кровяные пластинки — это: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1) лейкоциты; 2) тромбоциты; 3) эритроциты;  4) фагоциты.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8. Кровь относится к типу ткани: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эпителиальной; 2) проводящей; 3) соединительной;  4)хрящевой.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9. Где образуются эритроциты?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1) В печени; 2) красном костном мозге; 3) селезенке;  4) гипофизе.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10. Белок, отвечающий за перенос кислорода в  крови: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1) фибриноген; 2) актин; 3) миозин;  4) гемоглобин.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             Часть 2</w:t>
      </w:r>
      <w:proofErr w:type="gramStart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П</w:t>
      </w:r>
      <w:proofErr w:type="gramEnd"/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ри выполнении заданий В1, В2 выберите три верных ответа из шести. Запишите выбранные цифры в порядке возрастания.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</w:t>
      </w:r>
      <w:proofErr w:type="gramStart"/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</w:t>
      </w:r>
      <w:proofErr w:type="gramEnd"/>
      <w:r w:rsidRPr="00F875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. Кровь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выполняет следующие функции: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1) рецепторную; 4) рефлекторную; 2) защитную;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lastRenderedPageBreak/>
        <w:t xml:space="preserve">5)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образовательную; 3) транспортную; б) </w:t>
      </w:r>
      <w:proofErr w:type="spellStart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терморегуляционную</w:t>
      </w:r>
      <w:proofErr w:type="spellEnd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</w:t>
      </w:r>
      <w:proofErr w:type="gramStart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proofErr w:type="gramEnd"/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К форменным элементам крови относят: </w:t>
      </w: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/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1) плазма; 2) лейкоциты; З</w:t>
      </w:r>
      <w:proofErr w:type="gramStart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)л</w:t>
      </w:r>
      <w:proofErr w:type="gramEnd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ейкопласты; </w:t>
      </w:r>
      <w:r w:rsidRPr="00F8757F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4) </w:t>
      </w: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тромбоциты; 5) эритроциты; 6) </w:t>
      </w:r>
      <w:proofErr w:type="spellStart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>пластоциты</w:t>
      </w:r>
      <w:proofErr w:type="spellEnd"/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При выполнении заданий В3, В</w:t>
      </w:r>
      <w:proofErr w:type="gramStart"/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4</w:t>
      </w:r>
      <w:proofErr w:type="gramEnd"/>
      <w:r w:rsidRPr="00F8757F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 установите соответствие между содержанием первого и второго столбцов. </w:t>
      </w:r>
    </w:p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В3. Установите соответствие между форменными элементами и функциями, которые они выполняют. </w:t>
      </w:r>
    </w:p>
    <w:tbl>
      <w:tblPr>
        <w:tblStyle w:val="130"/>
        <w:tblW w:w="9747" w:type="dxa"/>
        <w:tblLook w:val="01E0" w:firstRow="1" w:lastRow="1" w:firstColumn="1" w:lastColumn="1" w:noHBand="0" w:noVBand="0"/>
      </w:tblPr>
      <w:tblGrid>
        <w:gridCol w:w="6948"/>
        <w:gridCol w:w="2799"/>
      </w:tblGrid>
      <w:tr w:rsidR="00FD71A3" w:rsidRPr="00F8757F" w:rsidTr="00FD71A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F8757F">
              <w:rPr>
                <w:b/>
                <w:sz w:val="24"/>
                <w:szCs w:val="24"/>
                <w:lang w:eastAsia="ja-JP"/>
              </w:rPr>
              <w:t>функции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F8757F">
              <w:rPr>
                <w:b/>
                <w:sz w:val="24"/>
                <w:szCs w:val="24"/>
                <w:lang w:eastAsia="ja-JP"/>
              </w:rPr>
              <w:t>Клетки крови</w:t>
            </w:r>
          </w:p>
        </w:tc>
      </w:tr>
      <w:tr w:rsidR="00FD71A3" w:rsidRPr="00F8757F" w:rsidTr="00FD71A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А) </w:t>
            </w:r>
            <w:proofErr w:type="gramStart"/>
            <w:r w:rsidRPr="00F8757F">
              <w:rPr>
                <w:sz w:val="24"/>
                <w:szCs w:val="24"/>
                <w:lang w:eastAsia="ja-JP"/>
              </w:rPr>
              <w:t>Защитная</w:t>
            </w:r>
            <w:proofErr w:type="gramEnd"/>
            <w:r w:rsidRPr="00F8757F">
              <w:rPr>
                <w:sz w:val="24"/>
                <w:szCs w:val="24"/>
                <w:lang w:eastAsia="ja-JP"/>
              </w:rPr>
              <w:t xml:space="preserve"> — защищают организм от болезнетворных бактерий.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Б) Транспортируют углекислый газ и кислород.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В) </w:t>
            </w:r>
            <w:proofErr w:type="gramStart"/>
            <w:r w:rsidRPr="00F8757F">
              <w:rPr>
                <w:sz w:val="24"/>
                <w:szCs w:val="24"/>
                <w:lang w:eastAsia="ja-JP"/>
              </w:rPr>
              <w:t>Защитная</w:t>
            </w:r>
            <w:proofErr w:type="gramEnd"/>
            <w:r w:rsidRPr="00F8757F">
              <w:rPr>
                <w:sz w:val="24"/>
                <w:szCs w:val="24"/>
                <w:lang w:eastAsia="ja-JP"/>
              </w:rPr>
              <w:t xml:space="preserve"> — обеспечивают свертывание крови.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Г) дыхательная. </w:t>
            </w:r>
          </w:p>
          <w:p w:rsidR="00FD71A3" w:rsidRPr="00F8757F" w:rsidRDefault="00FD71A3" w:rsidP="00F8757F">
            <w:pPr>
              <w:spacing w:line="276" w:lineRule="auto"/>
              <w:rPr>
                <w:b/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Д) </w:t>
            </w:r>
            <w:proofErr w:type="spellStart"/>
            <w:r w:rsidRPr="00F8757F">
              <w:rPr>
                <w:sz w:val="24"/>
                <w:szCs w:val="24"/>
                <w:lang w:eastAsia="ja-JP"/>
              </w:rPr>
              <w:t>Фагоцитируют</w:t>
            </w:r>
            <w:proofErr w:type="spellEnd"/>
            <w:r w:rsidRPr="00F8757F">
              <w:rPr>
                <w:sz w:val="24"/>
                <w:szCs w:val="24"/>
                <w:lang w:eastAsia="ja-JP"/>
              </w:rPr>
              <w:t xml:space="preserve"> бактерии. Е) Препятствуют потери крови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1. Лейкоциты. </w:t>
            </w:r>
          </w:p>
          <w:p w:rsidR="00FD71A3" w:rsidRPr="00F8757F" w:rsidRDefault="00FD71A3" w:rsidP="00F8757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 xml:space="preserve">2. Эритроциты. </w:t>
            </w:r>
          </w:p>
          <w:p w:rsidR="00FD71A3" w:rsidRPr="00F8757F" w:rsidRDefault="00FD71A3" w:rsidP="00F8757F">
            <w:pPr>
              <w:spacing w:line="276" w:lineRule="auto"/>
              <w:rPr>
                <w:b/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З. Тромбоциты</w:t>
            </w: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Впишите в таблицу цифры выбранных ответов под соответствующими буквами (цифры мог т повторяться). 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1605"/>
        <w:gridCol w:w="1594"/>
        <w:gridCol w:w="1601"/>
        <w:gridCol w:w="1595"/>
        <w:gridCol w:w="1602"/>
        <w:gridCol w:w="1574"/>
      </w:tblGrid>
      <w:tr w:rsidR="00FD71A3" w:rsidRPr="00F8757F" w:rsidTr="00FD71A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Б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Е</w:t>
            </w:r>
          </w:p>
        </w:tc>
      </w:tr>
      <w:tr w:rsidR="00FD71A3" w:rsidRPr="00F8757F" w:rsidTr="00FD71A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4"/>
        <w:gridCol w:w="2164"/>
      </w:tblGrid>
      <w:tr w:rsidR="00FD71A3" w:rsidRPr="00F8757F" w:rsidTr="00FD71A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В</w:t>
            </w:r>
            <w:proofErr w:type="gramStart"/>
            <w:r w:rsidRPr="00F8757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  <w:proofErr w:type="gramEnd"/>
            <w:r w:rsidRPr="00F8757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. Установите соответствие между видом иммунитета и его характеристикой. </w:t>
            </w:r>
          </w:p>
        </w:tc>
      </w:tr>
      <w:tr w:rsidR="00FD71A3" w:rsidRPr="00F8757F" w:rsidTr="00FD71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Характеристика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Вид иммунитета </w:t>
            </w:r>
          </w:p>
        </w:tc>
      </w:tr>
      <w:tr w:rsidR="00FD71A3" w:rsidRPr="00F8757F" w:rsidTr="00FD71A3">
        <w:trPr>
          <w:trHeight w:val="19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А) Врожденный.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Б) Появляется после вакцинации.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В) Приобретается после перенесенного заболевания.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Г) Передается по наследству.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д) Возникает под действием лечебной сыворотки.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Е) Возникает при введении культур ослабленных микробов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1. Естественный. </w:t>
            </w:r>
          </w:p>
          <w:p w:rsidR="00FD71A3" w:rsidRPr="00F8757F" w:rsidRDefault="00FD71A3" w:rsidP="00F8757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8757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2. Искусственный </w:t>
            </w:r>
          </w:p>
        </w:tc>
      </w:tr>
    </w:tbl>
    <w:p w:rsidR="00FD71A3" w:rsidRPr="00F8757F" w:rsidRDefault="00FD71A3" w:rsidP="00F8757F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Впишите в таблицу цифры выбранных ответов под соответствующими буквами (цифры мог т повторяться). 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1605"/>
        <w:gridCol w:w="1594"/>
        <w:gridCol w:w="1601"/>
        <w:gridCol w:w="1595"/>
        <w:gridCol w:w="1602"/>
        <w:gridCol w:w="1574"/>
      </w:tblGrid>
      <w:tr w:rsidR="00FD71A3" w:rsidRPr="00F8757F" w:rsidTr="00FD71A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Б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  <w:r w:rsidRPr="00F8757F">
              <w:rPr>
                <w:sz w:val="24"/>
                <w:szCs w:val="24"/>
                <w:lang w:eastAsia="ja-JP"/>
              </w:rPr>
              <w:t>Е</w:t>
            </w:r>
          </w:p>
        </w:tc>
      </w:tr>
      <w:tr w:rsidR="00FD71A3" w:rsidRPr="00F8757F" w:rsidTr="00FD71A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3" w:rsidRPr="00F8757F" w:rsidRDefault="00FD71A3" w:rsidP="00F8757F">
            <w:pPr>
              <w:spacing w:line="276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:rsidR="00FD71A3" w:rsidRPr="00F8757F" w:rsidRDefault="00FD71A3" w:rsidP="00F8757F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8757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Часть 3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Выберите верные утверждения: </w:t>
      </w:r>
      <w:r w:rsidRPr="00F8757F">
        <w:rPr>
          <w:rFonts w:ascii="Times New Roman" w:eastAsia="Times New Roman" w:hAnsi="Times New Roman" w:cs="Times New Roman"/>
          <w:color w:val="7F0000"/>
          <w:sz w:val="24"/>
          <w:szCs w:val="24"/>
        </w:rPr>
        <w:t>(</w:t>
      </w:r>
      <w:r w:rsidRPr="00F8757F">
        <w:rPr>
          <w:rFonts w:ascii="Times New Roman" w:eastAsia="Times New Roman" w:hAnsi="Times New Roman" w:cs="Times New Roman"/>
          <w:color w:val="7F0000"/>
          <w:sz w:val="24"/>
          <w:szCs w:val="24"/>
          <w:u w:val="single"/>
        </w:rPr>
        <w:t>Слайд</w:t>
      </w:r>
      <w:proofErr w:type="gramStart"/>
      <w:r w:rsidRPr="00F8757F">
        <w:rPr>
          <w:rFonts w:ascii="Times New Roman" w:eastAsia="Times New Roman" w:hAnsi="Times New Roman" w:cs="Times New Roman"/>
          <w:color w:val="7F0000"/>
          <w:sz w:val="24"/>
          <w:szCs w:val="24"/>
          <w:u w:val="single"/>
        </w:rPr>
        <w:t xml:space="preserve"> )</w:t>
      </w:r>
      <w:proofErr w:type="gramEnd"/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Большой круг кровообращения начинается от правого желудочка.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Кровь из сердца в большом круге кровообращения поступает в аорту.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Кровь по малому кругу поступает к органам и тканям.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Артерии - это сосуды, по которым течет артериальная кровь.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Вены малого круга несут артериальную кровь.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Кровь, поступающая по сосудам малого круга в легкие, всегда венозная.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Артерии – это сосуды, несущие кровь от сердца.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Вены – это сосуды, по которым течет венозная кровь.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9. Кровь из малого круга поступает в левое предсердие.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Систола – общее расслабление сердечной мышцы. </w:t>
      </w:r>
    </w:p>
    <w:p w:rsidR="00FD71A3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Диастола сердечной мышцы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длится 0,4 сек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lastRenderedPageBreak/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606DA5" w:rsidRPr="00F8757F" w:rsidRDefault="00CC481F" w:rsidP="00F8757F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7.Анатомия и ф</w:t>
      </w:r>
      <w:r w:rsidR="00B52C45"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 дыхательной системы.</w:t>
      </w:r>
    </w:p>
    <w:p w:rsidR="005309EF" w:rsidRPr="00F8757F" w:rsidRDefault="00FD71A3" w:rsidP="00F8757F">
      <w:pPr>
        <w:tabs>
          <w:tab w:val="left" w:pos="-142"/>
          <w:tab w:val="left" w:pos="0"/>
          <w:tab w:val="left" w:pos="183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</w:t>
      </w:r>
      <w:r w:rsidR="005309EF"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опрос.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опрос: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1.Что такое дыхание?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2.Назовите отделы дыхательной системы?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3.Перечислите функции носовой полости?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4.Как устроена трахея?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5.Какая зона отвечает за образование звуков?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6.Что такое альвеолы?</w:t>
      </w:r>
    </w:p>
    <w:p w:rsidR="00FD71A3" w:rsidRPr="00F8757F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7.Какой оболочкой покрыты легкие?</w:t>
      </w:r>
    </w:p>
    <w:p w:rsidR="00FD71A3" w:rsidRDefault="00FD71A3" w:rsidP="00F875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8.Перечислите заболевания органов дыхания?</w:t>
      </w:r>
    </w:p>
    <w:p w:rsidR="00521CF5" w:rsidRPr="00F8757F" w:rsidRDefault="00521CF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521CF5" w:rsidRPr="00F8757F" w:rsidRDefault="00521CF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521CF5" w:rsidRPr="00F8757F" w:rsidRDefault="00521CF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521CF5" w:rsidRPr="00F8757F" w:rsidRDefault="00521CF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521CF5" w:rsidRPr="00F8757F" w:rsidRDefault="00521CF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B00E0C" w:rsidRPr="00F8757F" w:rsidRDefault="00B00E0C" w:rsidP="00F8757F">
      <w:pPr>
        <w:tabs>
          <w:tab w:val="left" w:pos="-142"/>
          <w:tab w:val="left" w:pos="0"/>
          <w:tab w:val="left" w:pos="9214"/>
          <w:tab w:val="left" w:pos="9356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Тестирование.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Часть А. Выберите один правильный ответ из четырех предложенных.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1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 К органам дыхания не относятся</w:t>
      </w:r>
    </w:p>
    <w:p w:rsidR="00B00E0C" w:rsidRPr="00F8757F" w:rsidRDefault="00B00E0C" w:rsidP="00F8757F">
      <w:pPr>
        <w:numPr>
          <w:ilvl w:val="0"/>
          <w:numId w:val="3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почки</w:t>
      </w:r>
    </w:p>
    <w:p w:rsidR="00B00E0C" w:rsidRPr="00F8757F" w:rsidRDefault="00B00E0C" w:rsidP="00F8757F">
      <w:pPr>
        <w:numPr>
          <w:ilvl w:val="0"/>
          <w:numId w:val="3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легкие                              </w:t>
      </w:r>
    </w:p>
    <w:p w:rsidR="00B00E0C" w:rsidRPr="00F8757F" w:rsidRDefault="00B00E0C" w:rsidP="00F8757F">
      <w:pPr>
        <w:numPr>
          <w:ilvl w:val="0"/>
          <w:numId w:val="3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бронхи</w:t>
      </w:r>
    </w:p>
    <w:p w:rsidR="00B00E0C" w:rsidRPr="00F8757F" w:rsidRDefault="00B00E0C" w:rsidP="00F8757F">
      <w:pPr>
        <w:numPr>
          <w:ilvl w:val="0"/>
          <w:numId w:val="3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гортань  </w:t>
      </w:r>
    </w:p>
    <w:p w:rsidR="00B00E0C" w:rsidRPr="00F8757F" w:rsidRDefault="00B00E0C" w:rsidP="00F8757F">
      <w:pPr>
        <w:shd w:val="clear" w:color="auto" w:fill="FFFFFF"/>
        <w:spacing w:after="0"/>
        <w:ind w:left="2126" w:hanging="2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 Легочные пузырьки, оплетенные густой сетью кровеносных капилляров называются</w:t>
      </w:r>
    </w:p>
    <w:p w:rsidR="00B00E0C" w:rsidRPr="00F8757F" w:rsidRDefault="00B00E0C" w:rsidP="00F8757F">
      <w:pPr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бронхами                          </w:t>
      </w:r>
    </w:p>
    <w:p w:rsidR="00B00E0C" w:rsidRPr="00F8757F" w:rsidRDefault="00B00E0C" w:rsidP="00F8757F">
      <w:pPr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трахеями</w:t>
      </w:r>
    </w:p>
    <w:p w:rsidR="00B00E0C" w:rsidRPr="00F8757F" w:rsidRDefault="00B00E0C" w:rsidP="00F8757F">
      <w:pPr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альвеолами</w:t>
      </w:r>
    </w:p>
    <w:p w:rsidR="00B00E0C" w:rsidRPr="00F8757F" w:rsidRDefault="00B00E0C" w:rsidP="00F8757F">
      <w:pPr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бронхиолами</w:t>
      </w:r>
    </w:p>
    <w:p w:rsidR="00B00E0C" w:rsidRPr="00F8757F" w:rsidRDefault="00B00E0C" w:rsidP="00F8757F">
      <w:pPr>
        <w:shd w:val="clear" w:color="auto" w:fill="FFFFFF"/>
        <w:spacing w:after="0"/>
        <w:ind w:left="2126" w:hanging="2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3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 Объем воздуха, который можно вдохнуть после спокойного выдоха носит название</w:t>
      </w:r>
    </w:p>
    <w:p w:rsidR="00B00E0C" w:rsidRPr="00F8757F" w:rsidRDefault="00B00E0C" w:rsidP="00F8757F">
      <w:pPr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 вдоха                </w:t>
      </w:r>
    </w:p>
    <w:p w:rsidR="00B00E0C" w:rsidRPr="00F8757F" w:rsidRDefault="00B00E0C" w:rsidP="00F8757F">
      <w:pPr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 выдоха</w:t>
      </w:r>
    </w:p>
    <w:p w:rsidR="00B00E0C" w:rsidRPr="00F8757F" w:rsidRDefault="00B00E0C" w:rsidP="00F8757F">
      <w:pPr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остаточный объем        </w:t>
      </w:r>
    </w:p>
    <w:p w:rsidR="00B00E0C" w:rsidRPr="00F8757F" w:rsidRDefault="00B00E0C" w:rsidP="00F8757F">
      <w:pPr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дыхательный  объем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4.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Самый крупный  хрящ гортани</w:t>
      </w:r>
    </w:p>
    <w:p w:rsidR="00B00E0C" w:rsidRPr="00F8757F" w:rsidRDefault="00B00E0C" w:rsidP="00F8757F">
      <w:pPr>
        <w:numPr>
          <w:ilvl w:val="0"/>
          <w:numId w:val="4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щитовидный</w:t>
      </w:r>
    </w:p>
    <w:p w:rsidR="00B00E0C" w:rsidRPr="00F8757F" w:rsidRDefault="00B00E0C" w:rsidP="00F8757F">
      <w:pPr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надгортанный</w:t>
      </w:r>
    </w:p>
    <w:p w:rsidR="00B00E0C" w:rsidRPr="00F8757F" w:rsidRDefault="00B00E0C" w:rsidP="00F8757F">
      <w:pPr>
        <w:numPr>
          <w:ilvl w:val="0"/>
          <w:numId w:val="4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перстневидный  </w:t>
      </w:r>
    </w:p>
    <w:p w:rsidR="00B00E0C" w:rsidRPr="00F8757F" w:rsidRDefault="00B00E0C" w:rsidP="00F8757F">
      <w:pPr>
        <w:numPr>
          <w:ilvl w:val="0"/>
          <w:numId w:val="4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черпаловидный</w:t>
      </w:r>
    </w:p>
    <w:p w:rsidR="00B00E0C" w:rsidRPr="00F8757F" w:rsidRDefault="00B00E0C" w:rsidP="00F875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5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 По рисунку 1 определите происходящий процесс</w:t>
      </w:r>
    </w:p>
    <w:p w:rsidR="00B00E0C" w:rsidRPr="00F8757F" w:rsidRDefault="00B00E0C" w:rsidP="00F8757F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газообмен</w:t>
      </w:r>
    </w:p>
    <w:p w:rsidR="00B00E0C" w:rsidRPr="00F8757F" w:rsidRDefault="00B00E0C" w:rsidP="00F8757F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фильтрация крови</w:t>
      </w:r>
    </w:p>
    <w:p w:rsidR="00B00E0C" w:rsidRPr="00F8757F" w:rsidRDefault="00B00E0C" w:rsidP="00F8757F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всасывание питательных веществ</w:t>
      </w:r>
    </w:p>
    <w:p w:rsidR="00B00E0C" w:rsidRPr="00F8757F" w:rsidRDefault="00B00E0C" w:rsidP="00F8757F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освобождение от ядовитых веществ пищи</w:t>
      </w:r>
    </w:p>
    <w:p w:rsidR="00B00E0C" w:rsidRPr="00F8757F" w:rsidRDefault="00B00E0C" w:rsidP="00F875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E0C" w:rsidRPr="00F8757F" w:rsidRDefault="00B00E0C" w:rsidP="00F87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(рисунок 1.</w:t>
      </w:r>
      <w:proofErr w:type="gramEnd"/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gramStart"/>
      <w:r w:rsidRPr="00F875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Альвеолы)</w:t>
      </w:r>
      <w:proofErr w:type="gramEnd"/>
    </w:p>
    <w:p w:rsidR="00B00E0C" w:rsidRPr="00F8757F" w:rsidRDefault="00B00E0C" w:rsidP="00F87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3274CEC3" wp14:editId="462CDB6B">
            <wp:extent cx="1866900" cy="1276350"/>
            <wp:effectExtent l="0" t="0" r="0" b="0"/>
            <wp:docPr id="5" name="Рисунок 5" descr="https://nsportal.ru/sites/default/files/docpreview_image/2021/10/10/test_po_biologii_dyhanie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10/10/test_po_biologii_dyhanie.docx_im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6.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Вверху гортань сообщается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0E0C" w:rsidRPr="00F8757F" w:rsidRDefault="00B00E0C" w:rsidP="00F8757F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глоткой</w:t>
      </w:r>
    </w:p>
    <w:p w:rsidR="00B00E0C" w:rsidRPr="00F8757F" w:rsidRDefault="00B00E0C" w:rsidP="00F8757F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трахеей</w:t>
      </w:r>
    </w:p>
    <w:p w:rsidR="00B00E0C" w:rsidRPr="00F8757F" w:rsidRDefault="00B00E0C" w:rsidP="00F8757F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бронхами                              </w:t>
      </w:r>
    </w:p>
    <w:p w:rsidR="00B00E0C" w:rsidRPr="00F8757F" w:rsidRDefault="00B00E0C" w:rsidP="00F8757F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носоглоткой                        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7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 Хрящевые полукольца составляет основу скелета</w:t>
      </w:r>
    </w:p>
    <w:p w:rsidR="00B00E0C" w:rsidRPr="00F8757F" w:rsidRDefault="00B00E0C" w:rsidP="00F8757F">
      <w:pPr>
        <w:numPr>
          <w:ilvl w:val="0"/>
          <w:numId w:val="4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трахеи                                  </w:t>
      </w:r>
    </w:p>
    <w:p w:rsidR="00B00E0C" w:rsidRPr="00F8757F" w:rsidRDefault="00B00E0C" w:rsidP="00F8757F">
      <w:pPr>
        <w:numPr>
          <w:ilvl w:val="0"/>
          <w:numId w:val="4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гортани</w:t>
      </w:r>
    </w:p>
    <w:p w:rsidR="00B00E0C" w:rsidRPr="00F8757F" w:rsidRDefault="00B00E0C" w:rsidP="00F8757F">
      <w:pPr>
        <w:numPr>
          <w:ilvl w:val="0"/>
          <w:numId w:val="4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бронхиол  </w:t>
      </w:r>
    </w:p>
    <w:p w:rsidR="00B00E0C" w:rsidRPr="00F8757F" w:rsidRDefault="00B00E0C" w:rsidP="00F8757F">
      <w:pPr>
        <w:numPr>
          <w:ilvl w:val="0"/>
          <w:numId w:val="4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пищевода                            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8.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движении по воздухоносным путям воздух</w:t>
      </w:r>
    </w:p>
    <w:p w:rsidR="00B00E0C" w:rsidRPr="00F8757F" w:rsidRDefault="00B00E0C" w:rsidP="00F8757F">
      <w:pPr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согревается и отдает кислород</w:t>
      </w:r>
    </w:p>
    <w:p w:rsidR="00B00E0C" w:rsidRPr="00F8757F" w:rsidRDefault="00B00E0C" w:rsidP="00F8757F">
      <w:pPr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согревается, увлажняется и очищается</w:t>
      </w:r>
    </w:p>
    <w:p w:rsidR="00B00E0C" w:rsidRPr="00F8757F" w:rsidRDefault="00B00E0C" w:rsidP="00F8757F">
      <w:pPr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согревается, очищается и отдает кислород</w:t>
      </w:r>
    </w:p>
    <w:p w:rsidR="00B00E0C" w:rsidRPr="00F8757F" w:rsidRDefault="00B00E0C" w:rsidP="00F8757F">
      <w:pPr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очищается, принимает углекислый газ и согревается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9.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Дыхательный центр находится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00E0C" w:rsidRPr="00F8757F" w:rsidRDefault="00B00E0C" w:rsidP="00F8757F">
      <w:pPr>
        <w:numPr>
          <w:ilvl w:val="0"/>
          <w:numId w:val="4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продолговатом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мозге</w:t>
      </w:r>
      <w:proofErr w:type="gramEnd"/>
    </w:p>
    <w:p w:rsidR="00B00E0C" w:rsidRPr="00F8757F" w:rsidRDefault="00B00E0C" w:rsidP="00F8757F">
      <w:pPr>
        <w:numPr>
          <w:ilvl w:val="0"/>
          <w:numId w:val="4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промежуточном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мозге</w:t>
      </w:r>
      <w:proofErr w:type="gramEnd"/>
    </w:p>
    <w:p w:rsidR="00B00E0C" w:rsidRPr="00F8757F" w:rsidRDefault="00B00E0C" w:rsidP="00F8757F">
      <w:pPr>
        <w:numPr>
          <w:ilvl w:val="0"/>
          <w:numId w:val="4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коре больших полушарий</w:t>
      </w:r>
    </w:p>
    <w:p w:rsidR="00B00E0C" w:rsidRPr="00F8757F" w:rsidRDefault="00B00E0C" w:rsidP="00F8757F">
      <w:pPr>
        <w:numPr>
          <w:ilvl w:val="0"/>
          <w:numId w:val="4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разветвления трахеи на бронхи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 10.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Жизненной емкостью легких называется</w:t>
      </w:r>
    </w:p>
    <w:p w:rsidR="00B00E0C" w:rsidRPr="00F8757F" w:rsidRDefault="00B00E0C" w:rsidP="00F8757F">
      <w:pPr>
        <w:numPr>
          <w:ilvl w:val="0"/>
          <w:numId w:val="48"/>
        </w:numPr>
        <w:shd w:val="clear" w:color="auto" w:fill="FFFFFF"/>
        <w:spacing w:after="0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объем воздуха, вдыхаемый при спокойном вдохе</w:t>
      </w:r>
    </w:p>
    <w:p w:rsidR="00B00E0C" w:rsidRPr="00F8757F" w:rsidRDefault="00B00E0C" w:rsidP="00F8757F">
      <w:pPr>
        <w:numPr>
          <w:ilvl w:val="0"/>
          <w:numId w:val="48"/>
        </w:numPr>
        <w:shd w:val="clear" w:color="auto" w:fill="FFFFFF"/>
        <w:spacing w:after="0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воздуха, остающийся в легких после самого глубокого выдоха</w:t>
      </w:r>
    </w:p>
    <w:p w:rsidR="00B00E0C" w:rsidRPr="00F8757F" w:rsidRDefault="00B00E0C" w:rsidP="00F8757F">
      <w:pPr>
        <w:numPr>
          <w:ilvl w:val="0"/>
          <w:numId w:val="48"/>
        </w:numPr>
        <w:shd w:val="clear" w:color="auto" w:fill="FFFFFF"/>
        <w:spacing w:after="0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воздуха, вдыхаемый за одну минуту при максимальной физической нагрузке</w:t>
      </w:r>
    </w:p>
    <w:p w:rsidR="00B00E0C" w:rsidRPr="00F8757F" w:rsidRDefault="00B00E0C" w:rsidP="00F8757F">
      <w:pPr>
        <w:numPr>
          <w:ilvl w:val="0"/>
          <w:numId w:val="48"/>
        </w:numPr>
        <w:shd w:val="clear" w:color="auto" w:fill="FFFFFF"/>
        <w:spacing w:after="0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объём воздуха, который можно выдохнуть после самого глубокого вдоха</w:t>
      </w:r>
    </w:p>
    <w:p w:rsidR="00B00E0C" w:rsidRPr="00F8757F" w:rsidRDefault="00B00E0C" w:rsidP="00F87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11.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Трахея состоит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0E0C" w:rsidRPr="00F8757F" w:rsidRDefault="00B00E0C" w:rsidP="00F875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хрящевых колец</w:t>
      </w:r>
    </w:p>
    <w:p w:rsidR="00B00E0C" w:rsidRPr="00F8757F" w:rsidRDefault="00B00E0C" w:rsidP="00F875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хрящевых полуколец</w:t>
      </w:r>
    </w:p>
    <w:p w:rsidR="00B00E0C" w:rsidRPr="00F8757F" w:rsidRDefault="00B00E0C" w:rsidP="00F875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эластического хряща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4) щитовидных хрящей</w:t>
      </w:r>
    </w:p>
    <w:p w:rsidR="00B00E0C" w:rsidRPr="00F8757F" w:rsidRDefault="00B00E0C" w:rsidP="00F87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12.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Серозная оболочка, покрывающая легкие и выстилающая грудную полость изнутри, - это –</w:t>
      </w:r>
    </w:p>
    <w:p w:rsidR="00B00E0C" w:rsidRPr="00F8757F" w:rsidRDefault="00B00E0C" w:rsidP="00F8757F">
      <w:pPr>
        <w:numPr>
          <w:ilvl w:val="0"/>
          <w:numId w:val="49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перикард;</w:t>
      </w:r>
    </w:p>
    <w:p w:rsidR="00B00E0C" w:rsidRPr="00F8757F" w:rsidRDefault="00B00E0C" w:rsidP="00F8757F">
      <w:pPr>
        <w:numPr>
          <w:ilvl w:val="0"/>
          <w:numId w:val="49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плевра;</w:t>
      </w:r>
    </w:p>
    <w:p w:rsidR="00B00E0C" w:rsidRPr="00F8757F" w:rsidRDefault="00B00E0C" w:rsidP="00F8757F">
      <w:pPr>
        <w:numPr>
          <w:ilvl w:val="0"/>
          <w:numId w:val="49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брюшина;</w:t>
      </w:r>
    </w:p>
    <w:p w:rsidR="00B00E0C" w:rsidRPr="00F8757F" w:rsidRDefault="00B00E0C" w:rsidP="00F8757F">
      <w:pPr>
        <w:numPr>
          <w:ilvl w:val="0"/>
          <w:numId w:val="49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брыжейка.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Часть В.</w:t>
      </w:r>
    </w:p>
    <w:p w:rsidR="00B00E0C" w:rsidRPr="00F8757F" w:rsidRDefault="00B00E0C" w:rsidP="00F87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1.</w:t>
      </w:r>
      <w:r w:rsidRPr="00F87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структуры указаны под номерами 1, 2, 4, 5, 6?</w:t>
      </w:r>
    </w:p>
    <w:p w:rsidR="00B00E0C" w:rsidRPr="00F8757F" w:rsidRDefault="00B00E0C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7358EA24" wp14:editId="351B6EC6">
            <wp:extent cx="2047875" cy="2857500"/>
            <wp:effectExtent l="0" t="0" r="9525" b="0"/>
            <wp:docPr id="8" name="Рисунок 8" descr="https://nsportal.ru/sites/default/files/docpreview_image/2021/10/10/test_po_biologii_dyhanie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10/10/test_po_biologii_dyhanie.docx_imag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Болезни органов дыхания, вызываемые вирусами</w:t>
      </w:r>
    </w:p>
    <w:p w:rsidR="00B00E0C" w:rsidRPr="00F8757F" w:rsidRDefault="00B00E0C" w:rsidP="00F8757F">
      <w:pPr>
        <w:numPr>
          <w:ilvl w:val="0"/>
          <w:numId w:val="50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корь</w:t>
      </w:r>
    </w:p>
    <w:p w:rsidR="00B00E0C" w:rsidRPr="00F8757F" w:rsidRDefault="00B00E0C" w:rsidP="00F8757F">
      <w:pPr>
        <w:numPr>
          <w:ilvl w:val="0"/>
          <w:numId w:val="50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астма</w:t>
      </w:r>
    </w:p>
    <w:p w:rsidR="00B00E0C" w:rsidRPr="00F8757F" w:rsidRDefault="00B00E0C" w:rsidP="00F8757F">
      <w:pPr>
        <w:numPr>
          <w:ilvl w:val="0"/>
          <w:numId w:val="50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грипп</w:t>
      </w:r>
    </w:p>
    <w:p w:rsidR="00B00E0C" w:rsidRPr="00F8757F" w:rsidRDefault="00B00E0C" w:rsidP="00F8757F">
      <w:pPr>
        <w:numPr>
          <w:ilvl w:val="0"/>
          <w:numId w:val="50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коклюш</w:t>
      </w:r>
    </w:p>
    <w:p w:rsidR="00B00E0C" w:rsidRPr="00F8757F" w:rsidRDefault="00B00E0C" w:rsidP="00F8757F">
      <w:pPr>
        <w:numPr>
          <w:ilvl w:val="0"/>
          <w:numId w:val="50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бронхит</w:t>
      </w:r>
    </w:p>
    <w:p w:rsidR="00B00E0C" w:rsidRPr="00F8757F" w:rsidRDefault="00B00E0C" w:rsidP="00F8757F">
      <w:pPr>
        <w:numPr>
          <w:ilvl w:val="0"/>
          <w:numId w:val="50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эмфизема легких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3.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</w:t>
      </w:r>
      <w:r w:rsidRPr="00F8757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процессами вдоха и выдоха. Запишите выбранные цифры в таблицу под соответствующими буквами.</w:t>
      </w:r>
    </w:p>
    <w:tbl>
      <w:tblPr>
        <w:tblW w:w="9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7"/>
        <w:gridCol w:w="2897"/>
      </w:tblGrid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происходит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</w:t>
            </w:r>
          </w:p>
        </w:tc>
      </w:tr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легкие сжимаются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Вдох</w:t>
            </w:r>
          </w:p>
        </w:tc>
      </w:tr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Б)  легкие расширяются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Выдох</w:t>
            </w:r>
          </w:p>
        </w:tc>
      </w:tr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 межреберные мышцы расслабляются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 </w:t>
            </w:r>
            <w:r w:rsidRPr="00F87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межреберные мышцы  сокращаются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 диафрагма становиться выпуклой - объем грудной</w:t>
            </w:r>
            <w:r w:rsidRPr="00F87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полости уменьшается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00E0C" w:rsidRPr="00F8757F" w:rsidTr="00B00E0C">
        <w:tc>
          <w:tcPr>
            <w:tcW w:w="6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 диафрагма опускается, становится более плоской,</w:t>
            </w:r>
            <w:r w:rsidRPr="00F87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грудной полости увеличивается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B00E0C" w:rsidRPr="00F8757F" w:rsidRDefault="00B00E0C" w:rsidP="00F8757F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1753"/>
        <w:gridCol w:w="1820"/>
        <w:gridCol w:w="1719"/>
        <w:gridCol w:w="1787"/>
        <w:gridCol w:w="740"/>
      </w:tblGrid>
      <w:tr w:rsidR="00B00E0C" w:rsidRPr="00F8757F" w:rsidTr="00B00E0C">
        <w:trPr>
          <w:trHeight w:val="292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B00E0C" w:rsidRPr="00F8757F" w:rsidTr="00B00E0C">
        <w:trPr>
          <w:trHeight w:val="306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4.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предложения: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Голосовые связки расположены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Б) Бронхиолы заканчиваются микроскопическими, заполненными воздухом лёгочными пузырьками – …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В) Химическое соединение, которое осуществляет гуморальную регуляцию дыхания, влияя на активность дыхательного центра головного мозга –</w:t>
      </w:r>
    </w:p>
    <w:p w:rsidR="00B00E0C" w:rsidRPr="00F8757F" w:rsidRDefault="00B00E0C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ОТВЕТЫ:</w:t>
      </w:r>
    </w:p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tbl>
      <w:tblPr>
        <w:tblW w:w="104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1040"/>
        <w:gridCol w:w="1040"/>
        <w:gridCol w:w="1043"/>
        <w:gridCol w:w="1043"/>
        <w:gridCol w:w="1043"/>
        <w:gridCol w:w="1043"/>
        <w:gridCol w:w="1043"/>
      </w:tblGrid>
      <w:tr w:rsidR="00B00E0C" w:rsidRPr="00F8757F" w:rsidTr="00B00E0C"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00E0C" w:rsidRPr="00F8757F" w:rsidTr="00B00E0C"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E0C" w:rsidRPr="00F8757F" w:rsidTr="00B00E0C"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E0C" w:rsidRPr="00F8757F" w:rsidTr="00B00E0C"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0E0C" w:rsidRPr="00F8757F" w:rsidRDefault="00B00E0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B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603"/>
        <w:gridCol w:w="2604"/>
        <w:gridCol w:w="2045"/>
      </w:tblGrid>
      <w:tr w:rsidR="00B00E0C" w:rsidRPr="00F8757F" w:rsidTr="00B00E0C"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00E0C" w:rsidRPr="00F8757F" w:rsidTr="00B00E0C"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носовая полость</w:t>
            </w:r>
          </w:p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глотка</w:t>
            </w:r>
          </w:p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4 - трахея</w:t>
            </w:r>
          </w:p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бронхи</w:t>
            </w:r>
          </w:p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6 - легкое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212121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гортани</w:t>
            </w:r>
          </w:p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альвеолами</w:t>
            </w:r>
          </w:p>
          <w:p w:rsidR="00B00E0C" w:rsidRPr="00F8757F" w:rsidRDefault="00B00E0C" w:rsidP="00F87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углекислый газ</w:t>
            </w:r>
          </w:p>
        </w:tc>
      </w:tr>
    </w:tbl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Дыхательная система человека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sz w:val="24"/>
          <w:szCs w:val="24"/>
        </w:rPr>
        <w:t>Вариант 1.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К каждому заданию части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дано несколько ответов, из которых только один верный. Выберите верный, по вашему мнению, ответ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1.Совокупность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процессов, обеспечивающих потребление организмом кислорода и выделение углекислого газа называется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дыхание б) пищеварение в) выделение г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сязание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2.К органам дыхания не относится: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)н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осовая полость Б) трахея в) бронхи г) сердце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3. Единица строения легкого: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)а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львеола б) </w:t>
      </w:r>
      <w:proofErr w:type="spellStart"/>
      <w:r w:rsidRPr="00F8757F">
        <w:rPr>
          <w:rFonts w:ascii="Times New Roman" w:eastAsia="Times New Roman" w:hAnsi="Times New Roman" w:cs="Times New Roman"/>
          <w:sz w:val="24"/>
          <w:szCs w:val="24"/>
        </w:rPr>
        <w:t>ацинус</w:t>
      </w:r>
      <w:proofErr w:type="spell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в) дольки г) бронхиола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lastRenderedPageBreak/>
        <w:t>4. При вдохе происходит…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расширение грудной полости в результате сокращения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Б) сужения грудной полости в результате сокращения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В) расширение грудной полости в результате расслабления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Г) сужение грудной полости в результате расслабления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5. Жизненная емкость легких составляет…см</w:t>
      </w:r>
      <w:r w:rsidRPr="00F875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500 б) 1500 в)2500 г)3500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6. При раздражении рецепторов слизистой оболочки носа происходит: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кашель б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)ч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ихание в) глотание г)выдох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7.Гуморальный фактор является ведущим в регуляции дыхания: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концентрация кислорода в крови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)к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онцентрация углекислого газа в крови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)к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оличество гемоглобина в крови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)р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Н крови 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 Найдите соответствие: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органа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 строения органа выполняемой им функции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А. носовые полости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Б. гортань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В. трахея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Г. легкие</w:t>
      </w:r>
    </w:p>
    <w:p w:rsidR="00FD71A3" w:rsidRPr="00F8757F" w:rsidRDefault="00FD71A3" w:rsidP="00F8757F">
      <w:pPr>
        <w:widowControl w:val="0"/>
        <w:numPr>
          <w:ilvl w:val="0"/>
          <w:numId w:val="7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Имеет хрящевой надгортанник и голосовую щель с голосовыми связками</w:t>
      </w:r>
    </w:p>
    <w:p w:rsidR="00FD71A3" w:rsidRPr="00F8757F" w:rsidRDefault="00FD71A3" w:rsidP="00F8757F">
      <w:pPr>
        <w:widowControl w:val="0"/>
        <w:numPr>
          <w:ilvl w:val="0"/>
          <w:numId w:val="7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Осуществляет газообмен в кровеносных сосудах: поступление кислорода и удаление углекислого газа</w:t>
      </w:r>
    </w:p>
    <w:p w:rsidR="00FD71A3" w:rsidRPr="00F8757F" w:rsidRDefault="00FD71A3" w:rsidP="00F8757F">
      <w:pPr>
        <w:widowControl w:val="0"/>
        <w:numPr>
          <w:ilvl w:val="0"/>
          <w:numId w:val="7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Слизистая оболочка содержит реснитчатые эпителиальные клетки</w:t>
      </w:r>
    </w:p>
    <w:p w:rsidR="00FD71A3" w:rsidRPr="00F8757F" w:rsidRDefault="00FD71A3" w:rsidP="00F8757F">
      <w:pPr>
        <w:widowControl w:val="0"/>
        <w:numPr>
          <w:ilvl w:val="0"/>
          <w:numId w:val="7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Состоят из ветвящихся бронхов и легочных пузырько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альвеол, оплетенных густой сетью кровеносных капилляров</w:t>
      </w:r>
    </w:p>
    <w:p w:rsidR="00FD71A3" w:rsidRPr="00F8757F" w:rsidRDefault="00FD71A3" w:rsidP="00F8757F">
      <w:pPr>
        <w:widowControl w:val="0"/>
        <w:numPr>
          <w:ilvl w:val="0"/>
          <w:numId w:val="7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Увлажняют вдыхаемый воздух, задерживают пылинки и микроорганизмы, согревают воздух до температуры тела</w:t>
      </w:r>
    </w:p>
    <w:p w:rsidR="00FD71A3" w:rsidRPr="00F8757F" w:rsidRDefault="00FD71A3" w:rsidP="00F8757F">
      <w:pPr>
        <w:widowControl w:val="0"/>
        <w:numPr>
          <w:ilvl w:val="0"/>
          <w:numId w:val="71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Продолжает насыщать вдыхаемый воздух водяными парами и очищать его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правильную последовательность процессов, происходящих при вдохе: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Засасывание воздуха в легкие через воздухоносные пути за счет разности атмосферного и плеврального давлений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Б.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сокращение</w:t>
      </w:r>
      <w:proofErr w:type="spell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межреберных мышц и мышц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понижение давления в плевральной полости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Увеличение объема плевральной и грудной полости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С.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Закончите предложени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е(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впишите вместо многоточия правильный ответ; дайте ответ на вопрос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Какова последовательность действий при оказании первой помощи утопленнику?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Какие изменения химического состава и физиологических свойств воздуха возникают при длительном пребывании людей в закрытых помещениях?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Дыхательная система человека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sz w:val="24"/>
          <w:szCs w:val="24"/>
        </w:rPr>
        <w:t>Вариант 2.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К каждому заданию части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дано несколько ответов, из которых только один верный. Выберите верный, по вашему мнению, ответ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71A3" w:rsidRPr="00F8757F" w:rsidRDefault="00FD71A3" w:rsidP="00F8757F">
      <w:pPr>
        <w:widowControl w:val="0"/>
        <w:numPr>
          <w:ilvl w:val="0"/>
          <w:numId w:val="72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Дыхани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это…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совокупность процессов, обеспечивающих поступление кислорода, использование его в окислении органических веществ и удалении углекислого газа и некоторых других веществ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Б) физиологический процесс взаимного влияния отдельных групп клеток, органов и систем органов с целью поддержания постоянства их химического состава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роцесс сохранения постоянной температуры тела за счет изменения уровня обмена веществ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)с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нижение работоспособности организма в результате длительного мышечного напряжения.</w:t>
      </w:r>
    </w:p>
    <w:p w:rsidR="00FD71A3" w:rsidRPr="00F8757F" w:rsidRDefault="00FD71A3" w:rsidP="00F8757F">
      <w:pPr>
        <w:widowControl w:val="0"/>
        <w:numPr>
          <w:ilvl w:val="0"/>
          <w:numId w:val="73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К органам дыхания не относится: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)г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ортань Б) трахея в) легкие г) печень</w:t>
      </w:r>
    </w:p>
    <w:p w:rsidR="00FD71A3" w:rsidRPr="00F8757F" w:rsidRDefault="00FD71A3" w:rsidP="00F8757F">
      <w:pPr>
        <w:widowControl w:val="0"/>
        <w:numPr>
          <w:ilvl w:val="0"/>
          <w:numId w:val="74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Тонкостенные пузырьки на концах разветвлений бронхов, в которых происходит газообмен между воздухом в легких и кровью,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то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альвеолы б) капилляры в) бронхиолы г) артериолы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4. При выдохе происходит…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расширение грудной полости в результате сокращения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Б) сужения грудной полости в результате сокращения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В) расширение грудной полости в результате расслабления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Г) сужение грудной полости в результате расслабления межреберных мышц и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5. Дыхательный объем составляет…см</w:t>
      </w:r>
      <w:r w:rsidRPr="00F875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500 б) 1500 в)2500 г)3500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6. При возбуждении рецепторов гортани, трахеи, бронхов происходит: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кашель б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)ч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ихание в) глотание г)выдох 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7.дыхательный центр расположен 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А) передний мозг б) средний мозг в) продолговатый мозг г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)м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>озжечок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 Найдите соответствие: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органа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 строения органа выполняемой им функции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А. носовые полости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Б. гортань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В. трахея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Г. легкие</w:t>
      </w:r>
    </w:p>
    <w:p w:rsidR="00FD71A3" w:rsidRPr="00F8757F" w:rsidRDefault="00FD71A3" w:rsidP="00F8757F">
      <w:pPr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Имеют стенки, выстланные слизистой оболочкой, содержащей многочисленные 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lastRenderedPageBreak/>
        <w:t>клетки реснитчатого эпителия, а также многочисленные сосудистые кровеносные сплетения</w:t>
      </w:r>
    </w:p>
    <w:p w:rsidR="00FD71A3" w:rsidRPr="00F8757F" w:rsidRDefault="00FD71A3" w:rsidP="00F8757F">
      <w:pPr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Имеет хрящевой надгортанник и голосовую щель с голосовыми связками</w:t>
      </w:r>
    </w:p>
    <w:p w:rsidR="00FD71A3" w:rsidRPr="00F8757F" w:rsidRDefault="00FD71A3" w:rsidP="00F8757F">
      <w:pPr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Состоят из ветвящихся бронхов и легочных пузырько</w:t>
      </w:r>
      <w:proofErr w:type="gramStart"/>
      <w:r w:rsidRPr="00F8757F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альвеол, оплетенных густой сетью кровеносных капилляров</w:t>
      </w:r>
    </w:p>
    <w:p w:rsidR="00FD71A3" w:rsidRPr="00F8757F" w:rsidRDefault="00FD71A3" w:rsidP="00F8757F">
      <w:pPr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Увлажняют вдыхаемый воздух, задерживают пылинки и микроорганизмы, согревают воздух до температуры тела</w:t>
      </w:r>
    </w:p>
    <w:p w:rsidR="00FD71A3" w:rsidRPr="00F8757F" w:rsidRDefault="00FD71A3" w:rsidP="00F8757F">
      <w:pPr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Препятствует попаданию пищи из носоглотки в дыхательные пути. Участвует в образовании человеческой речи и пения</w:t>
      </w:r>
    </w:p>
    <w:p w:rsidR="00FD71A3" w:rsidRPr="00F8757F" w:rsidRDefault="00FD71A3" w:rsidP="00F8757F">
      <w:pPr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sz w:val="24"/>
          <w:szCs w:val="24"/>
        </w:rPr>
        <w:t>Продолжает насыщать вдыхаемый воздух водяными парами и очищать его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правильную последовательность процессов, происходящих при выдохе: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уменьшение объема альвеол и бронхов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. выталкивание наружу большей части воздуха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. расслабление мышц диафрагмы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. Опущение ребер под действием собственной тяжести</w:t>
      </w:r>
    </w:p>
    <w:p w:rsidR="00FD71A3" w:rsidRPr="00F8757F" w:rsidRDefault="00FD71A3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С.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Закончите предложени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е(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впишите вместо многоточия правильный ответ; дайте ответ на вопрос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 Почему ранения грудной клетки приводят к нарушению дыхания?</w:t>
      </w:r>
    </w:p>
    <w:p w:rsidR="00FD71A3" w:rsidRPr="00F8757F" w:rsidRDefault="00FD71A3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8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Каковы способы искусственного дыхания?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B52C45" w:rsidRPr="00F8757F" w:rsidRDefault="00CC481F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 8.Физиология о</w:t>
      </w:r>
      <w:r w:rsidR="00B52C45"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бмен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B52C45"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веществ и энергии.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опрос.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 Что такое метаболизм?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2.Назовите два типа метаболизма?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3.Дайте определение процессам пластического обмена?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4.Охарактеризуйте три этапа энергетического обмена?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5.Как происходит процесс биосинтеза белка?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оценки: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 и работа с дополнительной литературой.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DC01B2" w:rsidRPr="00F8757F" w:rsidRDefault="00DC01B2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Когда наблюдается азотистое равновесие: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 случаях длительного голодания;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у здорового человека 35 лет;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при избыточном поступлении белка в организм после длительного голодания;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у пожилых.</w:t>
      </w:r>
    </w:p>
    <w:p w:rsidR="00DC01B2" w:rsidRPr="00F8757F" w:rsidRDefault="00DC01B2" w:rsidP="00521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Положительный азотистый баланс наблюдается у: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детей;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–2) пожилых людей;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тренирующихся тяжелоатлетов;</w:t>
      </w:r>
    </w:p>
    <w:p w:rsidR="00DC01B2" w:rsidRPr="00F8757F" w:rsidRDefault="00521CF5" w:rsidP="00521CF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4) людей при голодании.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Когда наблюдается отрицательный азотистый баланс: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в период роста;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при длительных физических нагрузках;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 период беременности;</w:t>
      </w:r>
    </w:p>
    <w:p w:rsidR="00DC01B2" w:rsidRPr="00F8757F" w:rsidRDefault="00521CF5" w:rsidP="00521CF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+ 4) в старческом возрасте.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Какой вид азотистого баланса будет наблюдаться у человека при значительном снижении содержания белков в пище: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отрицательный;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положительный;</w:t>
      </w:r>
    </w:p>
    <w:p w:rsidR="00DC01B2" w:rsidRPr="00F8757F" w:rsidRDefault="00521CF5" w:rsidP="00521CF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3) азотистое равновесие.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</w:t>
      </w:r>
    </w:p>
    <w:p w:rsidR="00DC01B2" w:rsidRPr="00F8757F" w:rsidRDefault="00DC01B2" w:rsidP="00F8757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Укажите критерии определения белкового минимума:</w:t>
      </w:r>
    </w:p>
    <w:p w:rsidR="00DC01B2" w:rsidRPr="00F8757F" w:rsidRDefault="00DC01B2" w:rsidP="00F8757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сохранение азотистого равновесия;</w:t>
      </w:r>
    </w:p>
    <w:p w:rsidR="00DC01B2" w:rsidRPr="00F8757F" w:rsidRDefault="00DC01B2" w:rsidP="00F8757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возникновение положительного азотистого баланса;</w:t>
      </w:r>
    </w:p>
    <w:p w:rsidR="00DC01B2" w:rsidRPr="00F8757F" w:rsidRDefault="00DC01B2" w:rsidP="00F8757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возникновение отрицательного азотистого баланса;</w:t>
      </w:r>
    </w:p>
    <w:p w:rsidR="00DC01B2" w:rsidRPr="00F8757F" w:rsidRDefault="00DC01B2" w:rsidP="00F8757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сохранение высокой работоспособности.</w:t>
      </w:r>
    </w:p>
    <w:p w:rsidR="00DC01B2" w:rsidRPr="00F8757F" w:rsidRDefault="00DC01B2" w:rsidP="00F8757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При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окислении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каких питательных веществ калорический эквивалент кислорода наибольший: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белков;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жиров;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углеводов.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Что называется дыхательным коэффициентом: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1) отношение объема поглощенного 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 к объему выделенного СО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2) отношение объема выдыхаемого 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 к объему вдыхаемого СО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+ 3) отношение объема выделенного СО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 к объему поглощенного О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bscript"/>
        </w:rPr>
        <w:t>2</w:t>
      </w:r>
      <w:r w:rsidRPr="00F875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На чем основана прямая калориметрия: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на определении объема выделенного СО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на определении объема поглощенного 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на определении объема выделенного СО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и поглощенного О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+ 4) на определении количеств</w:t>
      </w:r>
      <w:r w:rsidR="000F457C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 выделяемого организмом тепла.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На чем основана непрямая калориметрия с использованием полного газового анализа: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на определении количества выделяемого организмом тепла;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на определении объема выделенного СО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на определении объема поглощенного 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на определении объема выделенного СО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и поглощенного О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F457C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Какие преобразования веществ в организме являются источником энергии: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синтез веще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кл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етках;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окисление веще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тк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анях до конечных продуктов;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3) процессы </w:t>
      </w:r>
      <w:r w:rsidR="000F457C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всасывания питательных веществ.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Какова величина калорического коэффициента для белков при сжигании их в калориметрической бомбе: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5,8 ккал/г;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4,1 ккал/г;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9,3 ккал/г;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8,1 ккал/г.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Какова величина калорического коэффициента для жиров: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9,3 ккал/г;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4,1 ккал/г;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5,8 ккал/г.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Какова величина калорического коэффициента  для белков: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9,3 ккал/г;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4,1 ккал/г;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5,8 ккал/г.</w:t>
      </w:r>
      <w:r w:rsidR="00DC01B2"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Какова величина калорического коэффициента  для углеводов: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9,3 ккал/г;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4,1 ккал/г;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5,8 ккал/г.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Как изменяется основной обмен при гиперфункции щитовидной железы: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увеличивается;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уменьшается;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не изменяется.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В каком из перечисленных органов уровень энергетического обмена минимален: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почки;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мышцы;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кожа;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мозг;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кишечник.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Какое из условий не соответствует определению основного обмена: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физический покой;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психический покой;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физическая нагрузка;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натощак;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5) температура комфорта.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18. Каковы нормы суточного содержания в пище белков для лиц умственного труда: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+ 1) 1 г белка на 1 кг массы тела;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120 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140 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160 г.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Каковы нормы суточного содержания в пище жиров для лиц умственного труда: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120 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80 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130 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  4) 160 г.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Каковы нормы суточного содержания в пище углеводов для лиц умственного труда: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100 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200 г;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600 г;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400 г.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 Каково оптимальное соотношение белков, жиров и углеводов в суточном рационе: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1,2:2:4;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2) 1:4:1,2;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+ 3) 1:1,2:4;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4:1,2:1.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Чему равна усвояемость смешанной пищи: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1) 80%;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+ 2) 90%;</w:t>
      </w:r>
    </w:p>
    <w:p w:rsidR="00DC01B2" w:rsidRPr="00F8757F" w:rsidRDefault="00DC01B2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3) 100%;</w:t>
      </w:r>
    </w:p>
    <w:p w:rsidR="00DC01B2" w:rsidRPr="00F8757F" w:rsidRDefault="000F457C" w:rsidP="00F8757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– 4) 50%.</w:t>
      </w:r>
    </w:p>
    <w:p w:rsidR="00DC01B2" w:rsidRPr="00F8757F" w:rsidRDefault="00DC01B2" w:rsidP="00F875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 Какая пища имеет наиболее выраженное специфически динамическое действие:</w:t>
      </w:r>
    </w:p>
    <w:p w:rsidR="00DC01B2" w:rsidRPr="00F8757F" w:rsidRDefault="00521CF5" w:rsidP="00521CF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1) смешанная;   – 2) жировая;   – 3) углеводная;       </w:t>
      </w:r>
      <w:r w:rsidR="00DC01B2"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+ 4) белковая.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B52C45" w:rsidRPr="00F8757F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9. </w:t>
      </w:r>
      <w:r w:rsid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цитологии и гистологии.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>Индивидуальный опрос.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>Фронтальный опрос: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1.Что такое организм?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2.Сколько плоскостей выделяют в теле человека?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3.Какие системы органов можете назвать?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4.Уровни организации жизни?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5.Что является единицей строения и жизнедеятельности живых организмов?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 Кто и когда открыл клетку?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7. Кем была предложена клеточная теория?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 Основные положения клеточной теории?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9. Строение клетки?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0F457C" w:rsidRPr="00F8757F" w:rsidRDefault="000F457C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 Клетка мышечной ткани —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миоцит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остеоцит;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нейрон.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Наука, изучающая функции целостного организма, отдельных клеток, органов и их систем -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физиология;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анатомия; 3)гигиена.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 Нервная ткань в организме выполняет функции: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регуляции процессов жизнедеятельности;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передвижения веществ в организме;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защиты от механических воздействий.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4. </w:t>
      </w:r>
      <w:proofErr w:type="gramStart"/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грудной полости человека расположены:</w:t>
      </w:r>
      <w:proofErr w:type="gramEnd"/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желудок;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почки;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пищевод.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 Число аксонов в нервной клетке может быть: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1)2;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1;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много.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6. Учение о тканях - это наука: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гистология;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цитология;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эмбриология.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Группы клеток и неклеточного вещества, выполняющие общие функции и обладающие сходным строением, ~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система органов;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3)ткань.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8. Основным неорганическим веществом костной ткани являются соли: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калия;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магния;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кальция.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9. Железа, расположенная на нижней поверхности головного мозга,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гипофиз;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эпифиз;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паращитовидная железа.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10. Сухожилия образованы из ткани: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мышечной;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соединительной;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эпителиальной.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11. Жидкую внутреннюю среду организма образует ткань: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эпителиальная;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мышечная;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соединительная.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12. Нервная ткань обладает следующими свойствами: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только проводимостью;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возбудимостью и проводимостью;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возбудимостью, проводимостью и сократимостью.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13. Сходство животной клетки </w:t>
      </w:r>
      <w:proofErr w:type="gramStart"/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растительной заключается в наличии: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хлоропластов;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клеточной стенки;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ядра и цитоплазмы.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14. Хромосомы в клетке участвуют: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синтезе белка;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энергетическом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обмене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3)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образовании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нитей веретена деления.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15. Органоиды в клетке находятся: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только в ядре;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только в цитоплазме;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в ядре и цитоплазме.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 б. Диафрагма отделяет: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грудную полость от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брюшной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полость таза от брюшной полости;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грудную полость от полости таза.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17. Органические вещества клетки  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вода;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белки;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минеральные соли.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18. </w:t>
      </w:r>
      <w:proofErr w:type="spellStart"/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Ороговевающий</w:t>
      </w:r>
      <w:proofErr w:type="spellEnd"/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многослойный эпителий образует: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роговицу глаза;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стенки желудка;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верхний слой кожи.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19. Неорганические вещества клетки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нуклеиновые кислоты;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жиры;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минеральные соли.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20. Деление обычной соматической клетки состоит из фаз в количестве: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1)4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 2) 6; 3)2.</w:t>
      </w:r>
    </w:p>
    <w:p w:rsidR="000F457C" w:rsidRPr="00F8757F" w:rsidRDefault="000F457C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а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а н т II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/.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Структурной единицей нервной ткани является: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нейрон;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миоцит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лимфоцит,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Наука, изучающая строение организма, его органов и систем,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физиология;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психология;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анатомия.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 Наука об общих закономерностях психических процессов и индивидуально-личностных свойств человека ~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гистология;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психология;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анатомия.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 Раздел медицины о создании условий для сохранения и укрепления здоровья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анатомия;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психология;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гигиена.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5. </w:t>
      </w:r>
      <w:proofErr w:type="gramStart"/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брюшной полости расположены:</w:t>
      </w:r>
      <w:proofErr w:type="gramEnd"/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спинной мозг;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печень;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3)легкие.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6. Железа, расположенная в брюшной полости за желудком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надпочечник;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поджелудочная;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половая.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7. Нервная ткань образована: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нейронами;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дендритами, аксонами;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нейронами и нейроглией.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8. Надкостница костей образована: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плотной соединительной тканью;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хрящом;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особой костной тканью.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9. Анатомически обособленная часть тела, имеющая четкую структуру и выполняющая определенные функции, -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клетка;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ткань;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орган.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10. По своей химической природе ферменты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белки;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жиры;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углеводы.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11. Неорганические вещества клетки -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вода;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белки;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углеводы.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12. Клетка костной ткани - это: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остеоцит;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нейрон;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миоцит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13. Органические вещества клетки   это: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вода;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АТФ;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минеральные соли.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14. Сердце - орган, который является основным для системы: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выделительной;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кровеносной;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дыхательной.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75. 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Почки - органы, которые являются частью системы: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половой;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пищеварительной;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выделительной.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16. Рибосомы - органоиды, которые в клетке выполняют функцию: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образования вещества, богатого энергией;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сборки белковой молекулы;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образования нитей веретена деления.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7 </w:t>
      </w: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7. Период между двумя делениями клетки по продолжительности: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короче, чем само деление;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равен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периоду деления;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значительно длиннее, чем само деление.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18. Количество хромосом в каждой из дочерних клеток после деления исходной материнской: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уменьшается;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остается неизменным;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увеличивается.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19. Значительную часть клетки составляет вода, которая выполняет функцию: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растворителя;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2) энергетическую;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информационную.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20. Хорошо выраженное межклеточное вещество характерно для ткани: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1) нервной;</w:t>
      </w:r>
    </w:p>
    <w:p w:rsidR="000F457C" w:rsidRPr="00F8757F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2)соединительной;</w:t>
      </w:r>
    </w:p>
    <w:p w:rsidR="000F457C" w:rsidRDefault="000F457C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3) мышечной.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B52C45" w:rsidRPr="00F8757F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10.</w:t>
      </w:r>
      <w:r w:rsidR="00CC481F" w:rsidRPr="00CC481F">
        <w:t xml:space="preserve"> </w:t>
      </w:r>
      <w:r w:rsidR="00CC481F" w:rsidRPr="00CC481F">
        <w:rPr>
          <w:rFonts w:ascii="Times New Roman" w:eastAsia="Times New Roman" w:hAnsi="Times New Roman" w:cs="Times New Roman"/>
          <w:b/>
          <w:bCs/>
          <w:sz w:val="28"/>
          <w:szCs w:val="28"/>
        </w:rPr>
        <w:t>Анатомия и физиология желез внутренней секреции.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опрос.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1.Что такое железа?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2.Какие типы желез выделяют?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3.Дайте определение железам внешней секреции?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4.Дайте определение железам внутренней секреции?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5.Родь гормонов в жизнедеятельности организма?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6.Реакции напряжения стресса, фазы стресса?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D742B5" w:rsidRPr="00F8757F" w:rsidRDefault="00D742B5" w:rsidP="00F875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Тестовая работа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 каждому из заданий даны четыре варианта ответа, из которых только один верный.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1.   К железам внешней секреции не относят: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люнные железы; б) сальные железы; в)потовые ; г) гипофиз.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 каком случае развивается базедова болезнь?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ри недостаточной функции эпифиза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гиперфункции поджелудочной железы.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ри гиперфункции щитовидной железы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при недостаточной функции надпочечников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3.Как называются вещества, которые железы внутренней секреции выделяют в кровь?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а) гормоны.                 б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)б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актерии    в)ферменты     г) вирусы  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Гормон роста – это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?</w:t>
      </w:r>
      <w:proofErr w:type="gramEnd"/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азопрессин                                         в)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соматотропин</w:t>
      </w:r>
      <w:proofErr w:type="spellEnd"/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кситоцин                                            г)МСГ</w:t>
      </w:r>
    </w:p>
    <w:p w:rsidR="00D742B5" w:rsidRPr="00F8757F" w:rsidRDefault="00D742B5" w:rsidP="00F8757F">
      <w:pPr>
        <w:shd w:val="clear" w:color="auto" w:fill="FFFFFF"/>
        <w:spacing w:after="0"/>
        <w:ind w:left="-284" w:right="-568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Человеку, страдающему сахарным диабетом, необходимо регулярно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42B5" w:rsidRPr="00F8757F" w:rsidRDefault="00D742B5" w:rsidP="00F8757F">
      <w:pPr>
        <w:shd w:val="clear" w:color="auto" w:fill="FFFFFF"/>
        <w:spacing w:after="0"/>
        <w:ind w:left="-284" w:right="-568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а) </w:t>
      </w:r>
      <w:hyperlink r:id="rId11" w:history="1">
        <w:r w:rsidRPr="00F875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принимать</w:t>
        </w:r>
      </w:hyperlink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витамины    б) </w:t>
      </w:r>
      <w:hyperlink r:id="rId12" w:history="1">
        <w:r w:rsidRPr="00F875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вводить</w:t>
        </w:r>
      </w:hyperlink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инсулин     в) </w:t>
      </w:r>
      <w:hyperlink r:id="rId13" w:history="1">
        <w:r w:rsidRPr="00F875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прогуливаться</w:t>
        </w:r>
      </w:hyperlink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свежем воздухе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г) выполнять физические упражнения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6.  Небольшая железа, расположенная в «турецком седле»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состоящая из  трёх частей – это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а)  щитовидная железа; б) гипофиз; в)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’э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пифиз; г) вилочковая железа.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Химический элемент, являющийся действующим началом в тироксине (гормоне)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щитовидной железы: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  а) калий:  б) йод;  в) железо; г) магний.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при нехватке инсулина у человека развивается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базедова болезнь                 б) сахарный диабет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ддисонова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болезнь             г) инсулиновый шок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9.Как называется гормон поджелудочной железы?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)т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ироксин                 б)норадреналин           в)адреналин             г)инсулин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10. при избытке гормона роста у взрослых людей развивается: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)к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арликовость                    б) акромегалия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гигантизм                        г) </w:t>
      </w: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Аддисонова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болезнь  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Эти небольшие парные железы называют «железами стресса»: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надпочечники б) половые железы в) щитовидная железа, г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оджелудочная железа          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что из перечисленного относится к женским гормонам: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)Я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ичники   б) яйцеклетки  в)молочные железы   г)эстрогены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Что из перечисленного относится к мужским гормонам: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)Т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естостерон  б) семенники   в)сперматозоиды  г)прогестерон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едущей гормональной системой организма является: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А) гипоталамус – гипофиз -  надпочечники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Б) гипоталамус – надпочечник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гипофиз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надпочечник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гипофиз – гипоталамус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Г) гипофиз – гипоталамус - надпочечники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2.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три верных ответа из шести.</w:t>
      </w:r>
    </w:p>
    <w:p w:rsidR="00D742B5" w:rsidRPr="00F8757F" w:rsidRDefault="00D742B5" w:rsidP="00F8757F">
      <w:pPr>
        <w:shd w:val="clear" w:color="auto" w:fill="FFFFFF"/>
        <w:spacing w:after="0"/>
        <w:ind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.Выделение  в кровь адреналина вызывает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  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Понижение давления крови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б) Увеличение частоты сердечных сокращений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Расширение бронхов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Повышение артериального давления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д) Ослабление работы сердца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е) Снижение концентрации глюкозы в крови</w:t>
      </w:r>
    </w:p>
    <w:p w:rsidR="00D742B5" w:rsidRPr="00F8757F" w:rsidRDefault="00D742B5" w:rsidP="00F8757F">
      <w:pPr>
        <w:shd w:val="clear" w:color="auto" w:fill="FFFFFF"/>
        <w:spacing w:after="0"/>
        <w:ind w:left="-284" w:right="-42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Установите соответствие между эндокринным заболеванием или его проявлением и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железой, при нарушении деятельности которой оно возникает: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</w:t>
      </w: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Заболевание или его проявление                                                                   Железа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повышение интенсивности обмена веществ                                 1)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щитовидная</w:t>
      </w:r>
      <w:proofErr w:type="gramEnd"/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б) микседема                                                                                          2) поджелудочная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сахарный диабет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г) жажда, выделение большого количества мочи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д) 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кретинизм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В3 установите соответствие между гормоном и частью гипофиза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Гормоны                                доля гипофиза</w:t>
      </w:r>
    </w:p>
    <w:p w:rsidR="00D742B5" w:rsidRPr="00F8757F" w:rsidRDefault="00D742B5" w:rsidP="00F8757F">
      <w:pPr>
        <w:numPr>
          <w:ilvl w:val="0"/>
          <w:numId w:val="51"/>
        </w:numPr>
        <w:shd w:val="clear" w:color="auto" w:fill="FFFFFF"/>
        <w:spacing w:after="0"/>
        <w:ind w:left="436"/>
        <w:rPr>
          <w:rFonts w:ascii="Times New Roman" w:eastAsia="Times New Roman" w:hAnsi="Times New Roman" w:cs="Times New Roman"/>
          <w:color w:val="000000"/>
        </w:rPr>
      </w:pPr>
      <w:proofErr w:type="spell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Соматотропин</w:t>
      </w:r>
      <w:proofErr w:type="spell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а) передняя доля</w:t>
      </w:r>
    </w:p>
    <w:p w:rsidR="00D742B5" w:rsidRPr="00F8757F" w:rsidRDefault="00D742B5" w:rsidP="00F8757F">
      <w:pPr>
        <w:numPr>
          <w:ilvl w:val="0"/>
          <w:numId w:val="51"/>
        </w:numPr>
        <w:shd w:val="clear" w:color="auto" w:fill="FFFFFF"/>
        <w:spacing w:after="0"/>
        <w:ind w:left="43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Тиреотропный           б) промежуточная доля</w:t>
      </w:r>
    </w:p>
    <w:p w:rsidR="00D742B5" w:rsidRPr="00F8757F" w:rsidRDefault="00D742B5" w:rsidP="00F8757F">
      <w:pPr>
        <w:numPr>
          <w:ilvl w:val="0"/>
          <w:numId w:val="51"/>
        </w:numPr>
        <w:shd w:val="clear" w:color="auto" w:fill="FFFFFF"/>
        <w:spacing w:after="0"/>
        <w:ind w:left="43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МСГ                           в) задняя доля</w:t>
      </w:r>
    </w:p>
    <w:p w:rsidR="00D742B5" w:rsidRPr="00F8757F" w:rsidRDefault="00D742B5" w:rsidP="00F8757F">
      <w:pPr>
        <w:numPr>
          <w:ilvl w:val="0"/>
          <w:numId w:val="51"/>
        </w:numPr>
        <w:shd w:val="clear" w:color="auto" w:fill="FFFFFF"/>
        <w:spacing w:after="0"/>
        <w:ind w:left="43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Вазопрессин</w:t>
      </w:r>
    </w:p>
    <w:p w:rsidR="00D742B5" w:rsidRPr="00F8757F" w:rsidRDefault="00D742B5" w:rsidP="00F8757F">
      <w:pPr>
        <w:numPr>
          <w:ilvl w:val="0"/>
          <w:numId w:val="51"/>
        </w:numPr>
        <w:shd w:val="clear" w:color="auto" w:fill="FFFFFF"/>
        <w:spacing w:after="0"/>
        <w:ind w:left="43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АКТГ</w:t>
      </w:r>
    </w:p>
    <w:p w:rsidR="00D742B5" w:rsidRPr="00F8757F" w:rsidRDefault="00D742B5" w:rsidP="00F8757F">
      <w:pPr>
        <w:numPr>
          <w:ilvl w:val="0"/>
          <w:numId w:val="51"/>
        </w:numPr>
        <w:shd w:val="clear" w:color="auto" w:fill="FFFFFF"/>
        <w:spacing w:after="0"/>
        <w:ind w:left="43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Окситоцин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Дайте развёрнутый ответ на поставленный вопрос.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 В чем принципиальное отличие желез внутренней секреции от желез внешней секреции?</w:t>
      </w:r>
    </w:p>
    <w:p w:rsidR="00D742B5" w:rsidRPr="00F8757F" w:rsidRDefault="00D742B5" w:rsidP="00F8757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D742B5" w:rsidRPr="00F8757F" w:rsidRDefault="00D742B5" w:rsidP="00F8757F">
      <w:pPr>
        <w:numPr>
          <w:ilvl w:val="0"/>
          <w:numId w:val="52"/>
        </w:num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D742B5" w:rsidRPr="00F8757F" w:rsidRDefault="00D742B5" w:rsidP="00F8757F">
      <w:p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В1-бвг</w:t>
      </w:r>
    </w:p>
    <w:p w:rsidR="00D742B5" w:rsidRPr="00F8757F" w:rsidRDefault="00D742B5" w:rsidP="00F8757F">
      <w:p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11221</w:t>
      </w:r>
    </w:p>
    <w:p w:rsidR="00D742B5" w:rsidRDefault="00D742B5" w:rsidP="00F8757F">
      <w:p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</w:t>
      </w:r>
      <w:r w:rsidRPr="00F875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отличие от желез внешней секреции, железы внутренней секреции не имеют выводных протоков и выделяют продуцируемые гормоны непосредственно в кровь или лимфу</w:t>
      </w:r>
      <w:r w:rsidRPr="00F87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3D78CE" w:rsidRDefault="003D78CE" w:rsidP="00F8757F">
      <w:p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</w:p>
    <w:p w:rsidR="003D78CE" w:rsidRPr="00F8757F" w:rsidRDefault="003D78CE" w:rsidP="00F8757F">
      <w:pPr>
        <w:shd w:val="clear" w:color="auto" w:fill="FFFFFF"/>
        <w:spacing w:after="0"/>
        <w:ind w:left="76"/>
        <w:rPr>
          <w:rFonts w:ascii="Times New Roman" w:eastAsia="Times New Roman" w:hAnsi="Times New Roman" w:cs="Times New Roman"/>
          <w:color w:val="000000"/>
        </w:rPr>
      </w:pPr>
    </w:p>
    <w:p w:rsidR="00B52C45" w:rsidRPr="00F8757F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2. Физиологические основы физических упражнений.</w:t>
      </w:r>
    </w:p>
    <w:p w:rsidR="00B52C45" w:rsidRPr="00F8757F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Физиология  физических упражнений.</w:t>
      </w:r>
    </w:p>
    <w:p w:rsidR="00FD71A3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>Индивидуальный опрос</w:t>
      </w:r>
      <w:r w:rsidRPr="00F8757F">
        <w:rPr>
          <w:rFonts w:ascii="Times New Roman" w:hAnsi="Times New Roman" w:cs="Times New Roman"/>
          <w:sz w:val="24"/>
          <w:szCs w:val="24"/>
        </w:rPr>
        <w:t xml:space="preserve"> «Классификация физических упражнений»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FD71A3" w:rsidRPr="00F8757F" w:rsidRDefault="00FD71A3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FD71A3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1. В спорте выделяют: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А.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Инвалидный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, массовый, детский, юношеский, высших достижений.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Олимпийский, дворовый, любительский.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Любительский, профессиональный, массовый.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2. Спорт это: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Диета, упражнения, правильное дыхание.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Физические упражнения и тренировки.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Диета, упражнения, правильное дыхание. Деятельность, проводимая в соответствии с некоторыми правилами, состоящая в честном сопоставлении сил и способностей участников.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3. Отличительным признаком физической культуры является: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Правильно организованный и воспроизводимый алгоритм движений.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Использование природных сил для восстановления организма.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Стабильно высокие результаты, получаемые на тренировках.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4. Следует ли после длительной болезни приступать к разучиванию сложных гимнастических упражнений?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Да, в малом темпе.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Нет.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Да, под присмотром тренера.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5. Физическая культура представляет собой: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Определенную часть культуры человека.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Учебную активность.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Культуру здорового духа и тела.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6. Под физической культурой понимается: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Воспитание любви к физической активности.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Система нагрузок и упражнений.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Некоторый фрагмент деятельности человеческого общества.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lastRenderedPageBreak/>
        <w:t>7. Возможности человека, обеспечивающие ему выполнение двигательных действий, называются: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Скоростная способность.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Двигательный рефлекс.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Физическая возможность.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8. Эффект физических упражнений определяется, прежде всего: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Их содержанием.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Их формой.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Скоростью их выполнения.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9. Разновидность аэробики, особенностью которой является использование специальной платформы, называется: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А.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Боди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-балет.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Степ-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аэробитка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Пилатес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10. Какие размеры теннисного стола указаны правильно?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Длина-2740 мм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., 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ширина-1525 мм., высота-760 мм.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Длина-2940 мм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., 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ширина-1425 мм., высота-820 мм.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Длина-2540 мм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., 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ширина-1625 мм., высота-720 мм.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11. Сколько подач подряд выполняет один игрок в настольном теннисе?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Две.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Четыре.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Три.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12. Основные средства защиты из спортивных и восточных единоборств это: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Пауэрлифтинг.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Бодибилдинг.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Атлетическое единоборство.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13. Какой гимнаст разработал популярную ныне систему тренировок “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кроссфит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”?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А. Майк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Бургенер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Луи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Симмонс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Грег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Глассман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14. Влияние физических упражнений на организм человека: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А.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Положительное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Нейтральное, даже если заниматься усердно.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Положительное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, только в случае, если заниматься ими на пределе своих физических возможностей.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15. Главной причиной нарушения осанки является: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Малая подвижность в течение дня, неправильное поднятие тяжестей, часто принимаемая неправильная поза.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Сутулость,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сгорбленность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, “страх” своего роста.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Слабые мышцы спины.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16. Одна из форм аэробики, в которой используется специальное покрытие и обувь, называется: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Ритмика.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lastRenderedPageBreak/>
        <w:t>+ Б. Слайд-аэробика.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Памп-аэробика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17. В каком году был проведен первый чемпионат мира по настольному теннису?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А.1929 г.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1926 г.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В.1931 г.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18. Как называется одно из новых направлений в фитнесе, сочетающее в себе бокс, танец и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пилатес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А.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Пилоксинг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Капоэйра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Питабо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Тест - 19. Лучшие условия для развития быстроты реакции создаются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во время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Спортивных игр с обилием быстрых движений.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Бега с препятствиями.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Десятиборья.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20. Ритм, как комплексная характеристика техники физических упражнений, отражает: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Количество действий в единицу времени.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Некоторый алгоритм распределения физических усилий, степень и скорость их изменения.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Скорость выполнения упражнений.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21. Что представляет собой направление “пол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дэнс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”?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Упражнения с использованием шеста.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Упражнения с использованием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фитнесбола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Упражнения с использованием эспандера.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22. Разновидность аэробики, особенностью которой является использование специальной платформы, называется: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Степ-аэробика.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Шейпинг.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Памп-аэробика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23. Какой предмет используется для занятий “босу”?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Резиновая лента.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Целый мяч из резины.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Половина резинового мяча.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24. Какой гимнаст разработал популярную ныне систему тренировок “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кроссфит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”?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А.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Грег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Глассман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Боб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Харпер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Джон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Уэлборн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25. Какой из приемов игры в настольный теннис является атакующим действием?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Накат.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Подрезка.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Толчок.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26.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Памп-аэробика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 характеризуется выполнением упражнений: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Со штангой небольшого веса.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С гибкой, пружинящей пластиной.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lastRenderedPageBreak/>
        <w:t>В. С резиновым мячом.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27. Сколько подач подряд выполняет один игрок в настольном теннисе?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Две.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Четыре.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Пять.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28. Может ли игрок в настольный теннис, принимающий подачу, стоять сбоку от стола?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Не может.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Может.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Может только у угла теннисного стола.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29. Что такое атлетическое единоборство?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Система упражнений, физических нагрузок и приемов дыхания, улучшающая физические кондиции организма.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Вид единоборства, наиболее эффективно развивающий организм.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Основные средства защиты из всей совокупности спортивных и восточных единоборств.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30. Позы, принимаемые человеком, занимающимся йогой, называются: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А.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Асаны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Босу.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Цигун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31. Что дословно означает слово “фитнес” (от англ. “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fitness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”)?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+А. Соответствие, пригодность.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Физическая культура.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Бодрость.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32. Разрешаются ли произвольные метания снарядов?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Да, разрешаются.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Нет, не разрешаются.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Да, но только при отсутствии людей в зоне метания.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33. В практике физического воспитания важно иметь в виду, что специального обучения требуют: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Перекрестные координации.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Любые сложные координации.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Координации, связанные с поднятием тяжестей, метанием, плаванием и др. специальными активностями.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34. В основу физиологической классификации физических упражнений положены: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Некоторые признаки физиологии, характерные для любой деятельности мышц, входящей в определенную группу.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Зависимость полученного результата от силы, частоты и алгоритма выполнения упражнений.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Разделения занимающихся на группы, в зависимости от физиологических кондиций и ограничений.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35. Какого направления фитнеса не существует?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А.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Бодифлекс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Стретчинг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Аквабосу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lastRenderedPageBreak/>
        <w:t>36. Экскурсией грудной клетки называется: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Разница размеров окружности грудной клетки между состояниями вдоха и выдоха.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Средний размер окружности грудной клетки между состояниями вдоха и выдоха.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Объем вдыхаемого воздуха.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37. В качестве финишной ленточки используют: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Ткани, которые легко рвутся при легком физическом воздействии.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Искусственные нити.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Шелковую ленту.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38. Во время занятий все острые выступающие предметы должны быть: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Удалены из зоны занятий.</w:t>
      </w:r>
      <w:proofErr w:type="gramEnd"/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Огорожены или заблокированы от прямого касания.</w:t>
      </w:r>
      <w:proofErr w:type="gramEnd"/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Обозначены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 цветными ярлыками.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Тест. 39. Следует ли после длительной болезни приступать к разучиванию сложных гимнастических упражнений?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Нет, не следует.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По желанию самого спортсмена.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Да, под присмотром спортивного врача.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40. При выполнении прыжков и соскоков со спортивных снарядов приземляться нужно: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На прямые ноги.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Мягко, пружинисто приседая.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Приседая и совершая кувырок или бросок на руки.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41. Где нужно находиться во время упражнения в метании?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За спиной метателя.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Справа от метателя.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С левой стороны от метателя, в зоне, куда не может долететь спортивный снаряд.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42. Так называемое “второе дыхание” наступает: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Когда организм перестраивается в соответствии с нагрузками и в кровь начинает поступать достаточное количество кислорода.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Когда мышцы входят в удобный ритм работы.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Когда мозг и мышцы привыкают к действующим нагрузкам.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43. Основные средства защиты из спортивных и восточных единоборств это: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Атлетическое единоборство.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Самбо.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Кроссфит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44 - тест. Какие виды спорта тренируют дыхание?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Бег с препятствиями, футбол, тяжелая атлетика.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Большой теннис, плавание, волейбол.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Спортивная ходьба, лыжные и велосипедные виды спорта,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45. Какова высота теннисной сетки для большого тенниса?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1,07 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1,15 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1,20 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46. Что понимается под выражением “второе дыхание”?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lastRenderedPageBreak/>
        <w:t>+ А. Ситуация, при которой потребление кислорода организмом возрастает до уровня, требуемого для выполнения действующих нагрузок.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Одновременное дыхание носом и ртом.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Резкое повышение работоспособности, вызванное внешними для организма факторами.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47. Двигательные физические способности это: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Способности двигаться и принимать нагрузки.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Способности, помогающие обеспечить оптимальный уровень двигательной активности.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Умения выполнять сложные комплексы физических упражнений без подготовки.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48. Уровень развития двигательных способностей человека определяется: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Ответной реакцией организма на внешние физические раздражители.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Способностью неоднократно выполнить требования спортивных разрядов.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Личными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 спортивными достижения человека.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49. Число движений в единицу времени характеризует: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Темп движений.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Ритм движений.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Физический уровень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занимающегося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50. Результатом физической подготовки является: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Количество разученных упражнений.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 + Б. Степень физической подготовленности.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Физическое совершенство.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51. Вход в спортивный зал: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Разрешен, если в зале находится преподаватель, тренер.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Разрешен, если зал открыт и свободен.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Разрешен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, если на входящем надета спортивная форма.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52. Несколько упражнений, подобранных в определенном порядке для решения конкретной задачи, называется: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Комплекс.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Группа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Алгоритм.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53. В местах соскоков со снаряда: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Должно располагаться страхующее лицо.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Должа быть ровная, нескользкая поверхность.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Необходимо располагать гимнастический мат.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54. Выход учащихся из спортивного зала возможен: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После разрешения тренера.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По окончании комплекса упражнений.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При необходимости.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55. Обувь для занятий спортивными играми должна быть: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На подошве, выполненной из нескользкого материала.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Мягкой и удобной.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Плотно облегающей.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56. Начинать игру, делать остановки в игре и заканчивать игру нужно: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По желанию любого участника игры.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По необходимости.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lastRenderedPageBreak/>
        <w:t>+ В. После разрешения преподавателя, тренера.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57. Можно ли в настольном теннисе играть мужчине и женщине в одной команде при парной встрече?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Да, можно.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Нет, нельзя.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Решают организаторы соревнований.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58. Можно ли выполнять прыжки на неровном и скользком грунте?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Нет, нельзя.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Можно.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Можно, если надета обувь на нескользкой подошве, наколенники и налокотники.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59. Можно ли выполнять упражнения на гимнастических снарядах с влажными руками?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Можно.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Можно, если используются кистевые бинты.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Нет, нельзя.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60. Какого направления фитнеса не существует: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калланетика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,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цигун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,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аквабосу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+ А.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Аквабосу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Б.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Цигун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В. </w:t>
      </w:r>
      <w:proofErr w:type="spell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Калланетика</w:t>
      </w:r>
      <w:proofErr w:type="spell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61. Физическая культура представляет собой: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Область деятельности человека, поддерживающую и укрепляющую его здоровье.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Различные занятия в спортивных секциях.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Культуру занятия профессиональным спортом.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62. При выполнении другими учащимися физических упражнений, необходимо стоять: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На безопасной дистанции от лиц, выполняющих упражнения, не создавать им препятствий.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Возле снаряда, на котором выполняются упражнения.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В. Вне места занятий.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63. Можно ли выполнять сложные двигательные действия без разминки?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Да, можно.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Нет, нельзя.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Можно только под присмотром спортивного врача или тренера.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Тест - 64. Основу двигательных способностей человека составляют: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Задатки психодинамических способностей.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Б. Степень тренированности и выносливости мышц.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Медицинские показания.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65. Под техникой физических упражнений понимают: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А. Способы выполнения группы последовательных движений.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Б. Алгоритм действий, обеспечивающий наибольшую эффективность движения для организма.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Четко заданный и неизменный порядок движений.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66. Способность противостоять физическому утомлению в процессе мышечной деятельности называется: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А. Выносливость.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lastRenderedPageBreak/>
        <w:t>Б. Тренированность.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В. Второе дыхание.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67. </w:t>
      </w:r>
      <w:proofErr w:type="spell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Олимпиониками</w:t>
      </w:r>
      <w:proofErr w:type="spell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 в Древней Греции называли людей, которые: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Выиграли Олимпийские игры.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 Были судимы на Олимпийских играх.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 Были меценатами для Олимпийских игр.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 Помогали в организации Олимпийских игр.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68. Каково основное значение витаминов для организма человека?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Являются катализаторами для многих химических процессов в организме.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 Являются источником питания и энергии.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- В принципе не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нужны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 человеку.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69. Запасы углеводов особенно интенсивно используются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во время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: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 Сна.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- Физических нагрузок.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Умственной деятельности.</w:t>
      </w:r>
    </w:p>
    <w:p w:rsidR="00D742B5" w:rsidRPr="00F8757F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70. Основополагающие принципы </w:t>
      </w:r>
      <w:proofErr w:type="gramStart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>современного</w:t>
      </w:r>
      <w:proofErr w:type="gramEnd"/>
      <w:r w:rsidRPr="00F8757F">
        <w:rPr>
          <w:rFonts w:ascii="Times New Roman" w:eastAsia="Times New Roman" w:hAnsi="Times New Roman" w:cs="Times New Roman"/>
          <w:b/>
          <w:bCs/>
          <w:color w:val="2B2727"/>
          <w:sz w:val="24"/>
          <w:szCs w:val="24"/>
        </w:rPr>
        <w:t xml:space="preserve"> олимпизма изложены в:</w:t>
      </w:r>
    </w:p>
    <w:p w:rsidR="00D742B5" w:rsidRDefault="00D742B5" w:rsidP="00F875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727"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-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Записках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 Древней Трои.</w:t>
      </w:r>
      <w:r w:rsidR="00521CF5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+ Олимпийской Хартии.</w:t>
      </w:r>
      <w:r w:rsidR="00521CF5">
        <w:rPr>
          <w:rFonts w:ascii="Times New Roman" w:eastAsia="Times New Roman" w:hAnsi="Times New Roman" w:cs="Times New Roman"/>
          <w:color w:val="000000"/>
        </w:rPr>
        <w:t xml:space="preserve">  </w:t>
      </w:r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 xml:space="preserve">- Олимпийском </w:t>
      </w:r>
      <w:proofErr w:type="gramStart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Слове</w:t>
      </w:r>
      <w:proofErr w:type="gramEnd"/>
      <w:r w:rsidRPr="00F8757F">
        <w:rPr>
          <w:rFonts w:ascii="Times New Roman" w:eastAsia="Times New Roman" w:hAnsi="Times New Roman" w:cs="Times New Roman"/>
          <w:color w:val="2B2727"/>
          <w:sz w:val="24"/>
          <w:szCs w:val="24"/>
        </w:rPr>
        <w:t>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Оценивание письменных тестовых работ. При проверке преподаватель подсчитывает количество верных ответов.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- оценка "5" (отлично) - </w:t>
      </w:r>
      <w:proofErr w:type="gramStart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обучающийся</w:t>
      </w:r>
      <w:proofErr w:type="gramEnd"/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уверенно и точно владеет знаниями и умениями – выполнение задания на 90 - 100%;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3D78CE" w:rsidRPr="003D78CE" w:rsidRDefault="003D78CE" w:rsidP="003D78CE">
      <w:pPr>
        <w:tabs>
          <w:tab w:val="left" w:pos="1167"/>
        </w:tabs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3D78C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 оценка "2" (неудовлетворительно) – выполнение задания до 59%.</w:t>
      </w:r>
    </w:p>
    <w:p w:rsidR="00B52C45" w:rsidRPr="00F8757F" w:rsidRDefault="00B52C4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Физиологические состояния организма в разные периоды выполнения мышечной работы.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опрос.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1.Стартовые и предстартовые состояния?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2.Какие предстартовые состояния выделяют?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3.Охарактеризуйте процесс врабатывания?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4.Состояние «Мертвой точки»  и «Второго дыхания»?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5.Утомление и перетренированность?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6.Восстановление и средства, ускоряющие процесс восстановления?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B52C45" w:rsidRPr="00F8757F" w:rsidRDefault="00B52C4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Физиологические основы произвольных движений.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опрос.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1.Что такое кибернетика?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2.Понятие об управлении движениями?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3.Разновидности программ управления?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4.Основные уровни управления движениями?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 xml:space="preserve">5.Уровни управления </w:t>
      </w:r>
      <w:proofErr w:type="spellStart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поН.А</w:t>
      </w:r>
      <w:proofErr w:type="spellEnd"/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. Бернштейну?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B52C45" w:rsidRPr="00F8757F" w:rsidRDefault="00B52C45" w:rsidP="0052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57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4.Основы спортивной тренировки.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опрос.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опрос: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1.Определение двигательного навыка?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2.Компоненты ДН?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3.Стадии формирования двигательного навыка?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4.Физиологические особенности навыков?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5.Понятие о спортивной тренировке?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6.Показатели тренированности и перетренированности?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7. Острое и хроническое физическое перенапряжение?</w:t>
      </w:r>
    </w:p>
    <w:p w:rsidR="00F05B97" w:rsidRPr="00F8757F" w:rsidRDefault="00F05B97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7F">
        <w:rPr>
          <w:rFonts w:ascii="Times New Roman" w:eastAsia="Times New Roman" w:hAnsi="Times New Roman" w:cs="Times New Roman"/>
          <w:bCs/>
          <w:sz w:val="24"/>
          <w:szCs w:val="24"/>
        </w:rPr>
        <w:t>8.Характеристика перетренированности и меры ее предупреждения?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Оценка «5» – прекрасное знание учебного материала, полные, уверенные, развернутые ответы, с примерами и личными наблюдениями. В процессе ответа отмечаются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связи и работа с дополнительной литературой.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«4» – неплохая ориентация по материалам дисциплины в рамках лекций, ответ грамотный, но недостаточно полный. Хорошая ориентация в определениях и терминах. Отсутствие примеров и личных наблюдений. 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Оценка «3» – в ответе прослеживается недостаточное усвоение учебного материала, перепутан порядок изложения, путает или не знает специфическую терминологию или понятия. Слабый ответ на дополнительные вопросы.</w:t>
      </w:r>
    </w:p>
    <w:p w:rsidR="00AF4FC0" w:rsidRPr="00F8757F" w:rsidRDefault="00AF4FC0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 Оценка «2» – ответ очень слабый с плохой ориентацией в материалах дисциплины, не знает основных понятий и терминов. Не грамотные беспорядочные ответы на дополнительные вопросы.</w:t>
      </w:r>
    </w:p>
    <w:p w:rsidR="00B52C45" w:rsidRPr="00F8757F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2C45" w:rsidRDefault="00B52C4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CE" w:rsidRDefault="003D78CE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CF5" w:rsidRPr="00F8757F" w:rsidRDefault="00521CF5" w:rsidP="00F87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007" w:rsidRPr="00F8757F" w:rsidRDefault="000676A1" w:rsidP="00F8757F">
      <w:pPr>
        <w:tabs>
          <w:tab w:val="left" w:pos="1167"/>
        </w:tabs>
        <w:spacing w:after="0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F8757F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Pr="00F8757F">
        <w:rPr>
          <w:rFonts w:ascii="Times New Roman" w:eastAsia="Times" w:hAnsi="Times New Roman" w:cs="Times New Roman"/>
          <w:b/>
          <w:bCs/>
          <w:sz w:val="28"/>
          <w:szCs w:val="28"/>
        </w:rPr>
        <w:t>Контрольно-оценочные средства для проведения промежуточной аттестации</w:t>
      </w:r>
      <w:r w:rsidR="005B6BEF" w:rsidRPr="00F8757F">
        <w:rPr>
          <w:rFonts w:ascii="Times New Roman" w:eastAsia="Times" w:hAnsi="Times New Roman" w:cs="Times New Roman"/>
          <w:b/>
          <w:bCs/>
          <w:sz w:val="28"/>
          <w:szCs w:val="28"/>
        </w:rPr>
        <w:t>.</w:t>
      </w:r>
    </w:p>
    <w:p w:rsidR="00F002EF" w:rsidRPr="00F8757F" w:rsidRDefault="00F002EF" w:rsidP="00A01D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Перечень вопросов для подготовки к </w:t>
      </w:r>
      <w:r w:rsidR="00CC48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экзамену.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1.Введение. Предмет и задачи </w:t>
      </w:r>
      <w:r w:rsidR="00CC48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анатомии и </w:t>
      </w: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физиологии.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2.Связь </w:t>
      </w:r>
      <w:r w:rsidR="00CC48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анатомии и </w:t>
      </w: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физиологии  с другими науками.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3.Методы </w:t>
      </w:r>
      <w:r w:rsidR="00CC48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анатомо - </w:t>
      </w: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физиологических исследований.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4.Общая характеристика нервной системы.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5.Рефлекторная деятельность центральной нервной системы. Виды рефлексов.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6.Нервные центры и их свойства.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7.Головной мозг.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8Спинной мозг.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9.Большие полушария головного мозга.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Структура и виды  анализаторов.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11.Рецепторы, их классификация.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12. Взаимодействие анализаторов.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13.Зрительный анализатор. Аккомодация.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14.Слуховой анализатор.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15. Двигательный анализатор.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16.Вкусовой, осязательный и обонятельный анализаторы.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17. Типы высшей нервной деятельности. Их классификация.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18.Сигнальные системы действительности (</w:t>
      </w:r>
      <w:proofErr w:type="spellStart"/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И.П.Павлова</w:t>
      </w:r>
      <w:proofErr w:type="spellEnd"/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19.Три дополнительных типа человека по  </w:t>
      </w:r>
      <w:proofErr w:type="spellStart"/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И.П.Павлову</w:t>
      </w:r>
      <w:proofErr w:type="spellEnd"/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20.Память. Сознание. Сон, физиология сна.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21.Строение  и функции двигательного аппарата.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22.Строение и функции скелетных мышц.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23.Виды мышечной ткани. Утомление мышц. Факторы утомления.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24. Первая помощь при растяжении связок, вывихах суставов, переломах костей.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25. Значение физических упражнений для формирования системы  опоры и движения.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26. Органы пищеварения. Методы изучения пищеварительной системы.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27. Пищеварение в ротовой полости, желудке, кишечнике. Всасывание.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28. Изменение питательных веществ в кишечнике. Печень,  ее строение и функции.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29. Значение пищеварения. Основные функции пищеварительного аппарата.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30. Предупреждение желудочно-кишечных заболеваний.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31. Состав и функции крови.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32.Эритроциты, тромбоциты.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33.Плазма крови.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34. Лейкоциты, как основа иммунитета.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35.Иммунитет, его виды. Фагоцитоз.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36. Понятие о системе кровообращения и его функциях.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37.</w:t>
      </w:r>
      <w:r w:rsidR="00CC481F">
        <w:rPr>
          <w:rFonts w:ascii="Times New Roman" w:eastAsia="Calibri" w:hAnsi="Times New Roman" w:cs="Times New Roman"/>
          <w:sz w:val="24"/>
          <w:szCs w:val="24"/>
          <w:lang w:eastAsia="en-US"/>
        </w:rPr>
        <w:t>Строение и р</w:t>
      </w: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абота сердца.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38. Органы дыхания.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39.Газообмен в легких и тканях. Вдох, выдох.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40.Оказание первой помощи при остановке дыхания.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41.Болезни органов дыхания.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42. Понятие об обмене веществ.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43.Обмен органических веществ: белков, жиров, углеводов.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44.Анаболизм.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45.Катаболизм.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46.Обмен неорганических веществ: воды и минеральных веществ.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47.Витамины, ферменты.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48. Определение норм питания. Правильное питание.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49. Общий обзор организма человека. Строение и химический состав клетки.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50. Ткани. Типы тканей и их свойства.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51. Строение и функции кожи.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52. Гигиена кожи.  Первая помощь при обморожениях.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53. Первая помощь при тепловом и солнечном ударе.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54. Понятие о железах внутренней секреции.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55.Физиология желез внутренней секреции.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56.Основные гормоны. Гормоны и их значение.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57.Регуляция деятельности желез внутренней секреции.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58. Роль гормонов при мышечной работе. Понятие о реакции напряжения, стресс.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59.Задачи физиологии физических упражнений.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60.Основные направления физиологии физических упражнений.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61. Виды мышечной работы. Классификация спортивных упражнений.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62. Гигиенические требования к спортивным сооружениям.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63. Стартовое, предстартовое состояния. Разминка. Ее значение и виды.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64. Врабатывание. Особенности периода врабатывания у детей и подростков.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65. «Мертвая точка» и «второе дыхание». Утомление, фазы утомления.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66.Восстановительный период. Средства, ускоряющие процесс восстановления.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67.Понятие об управлении движениями, об уровнях управления.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68.Двигательный навык. Формирование, фазы образования.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69.Понятие о спортивной тренировке. Физиологические показатели тренированности.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70.Острое и хроническое физическое перенапряжение.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71.Характеристика перетренированности и меры ее предупреждения.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72.Общее представление о резервах организма человека.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73.Физиологические резервы организма. Механизмы их реализации.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74. Понятие о физическом развитии. Возрастные особенности. </w:t>
      </w:r>
    </w:p>
    <w:p w:rsidR="00F002EF" w:rsidRPr="00F8757F" w:rsidRDefault="00F002EF" w:rsidP="00A01D4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757F">
        <w:rPr>
          <w:rFonts w:ascii="Times New Roman" w:eastAsia="Calibri" w:hAnsi="Times New Roman" w:cs="Times New Roman"/>
          <w:sz w:val="24"/>
          <w:szCs w:val="24"/>
          <w:lang w:eastAsia="en-US"/>
        </w:rPr>
        <w:t>75.Влияние спортивных направлений на состояние организма подростков и юношей.</w:t>
      </w:r>
    </w:p>
    <w:p w:rsidR="00F002EF" w:rsidRPr="00F8757F" w:rsidRDefault="00F002EF" w:rsidP="00A01D46">
      <w:pPr>
        <w:tabs>
          <w:tab w:val="left" w:pos="1167"/>
        </w:tabs>
        <w:spacing w:after="0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F002EF" w:rsidRPr="00F8757F" w:rsidRDefault="00CC481F" w:rsidP="00CC481F">
      <w:pPr>
        <w:tabs>
          <w:tab w:val="left" w:pos="1167"/>
        </w:tabs>
        <w:spacing w:after="0"/>
        <w:jc w:val="center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Экзамен </w:t>
      </w:r>
      <w:r w:rsidR="00A01D46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01D46">
        <w:rPr>
          <w:rFonts w:ascii="Times New Roman" w:eastAsia="Times" w:hAnsi="Times New Roman" w:cs="Times New Roman"/>
          <w:b/>
          <w:bCs/>
          <w:sz w:val="28"/>
          <w:szCs w:val="28"/>
        </w:rPr>
        <w:t>по</w:t>
      </w:r>
      <w:proofErr w:type="gramEnd"/>
      <w:r w:rsidR="00A01D46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</w:t>
      </w:r>
      <w:r w:rsidR="00A01D46" w:rsidRPr="00A01D46">
        <w:rPr>
          <w:rFonts w:ascii="Times New Roman" w:eastAsia="Times" w:hAnsi="Times New Roman" w:cs="Times New Roman"/>
          <w:b/>
          <w:bCs/>
          <w:sz w:val="28"/>
          <w:szCs w:val="28"/>
        </w:rPr>
        <w:t>«ОП.</w:t>
      </w: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09 </w:t>
      </w:r>
      <w:proofErr w:type="gramStart"/>
      <w:r>
        <w:rPr>
          <w:rFonts w:ascii="Times New Roman" w:eastAsia="Times" w:hAnsi="Times New Roman" w:cs="Times New Roman"/>
          <w:b/>
          <w:bCs/>
          <w:sz w:val="28"/>
          <w:szCs w:val="28"/>
        </w:rPr>
        <w:t>Анатомия</w:t>
      </w:r>
      <w:proofErr w:type="gramEnd"/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и физиология человека</w:t>
      </w:r>
      <w:r w:rsidR="00A01D46" w:rsidRPr="00A01D46">
        <w:rPr>
          <w:rFonts w:ascii="Times New Roman" w:eastAsia="Times" w:hAnsi="Times New Roman" w:cs="Times New Roman"/>
          <w:b/>
          <w:bCs/>
          <w:sz w:val="28"/>
          <w:szCs w:val="28"/>
        </w:rPr>
        <w:t>»</w:t>
      </w:r>
      <w:r w:rsidR="00A01D46">
        <w:rPr>
          <w:rFonts w:ascii="Times New Roman" w:eastAsia="Times" w:hAnsi="Times New Roman" w:cs="Times New Roman"/>
          <w:b/>
          <w:bCs/>
          <w:sz w:val="28"/>
          <w:szCs w:val="28"/>
        </w:rPr>
        <w:t>.</w:t>
      </w:r>
      <w:bookmarkStart w:id="32" w:name="_GoBack"/>
      <w:bookmarkEnd w:id="32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>ТЕСТ 1.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Выберите правильный ответ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 Что обозначается термином «гипокинезия»?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мышечная активность;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недостаточная мышечная активность;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покой мышечной активности.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2.Упругость кости придает органическое вещество: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миозин;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оссеин;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актин.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3. Какие уровни в построении движений человека различают?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начальный, промежуточный, конечный;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спинномозговой, красного ядра, синергии, пространственного поля,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предметного действия;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соматический, вегетативный, симпатический, парасимпатический.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 Способность человека преодолевать внешнее сопротивление или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противодействовать ему за счёт мышечных усилий называется…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силой;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быстротой;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выносливостью.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5.Свойства мышечной ткани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возбудимость и проводимость;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сократимость;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проводимость.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6.Головной и спинной мозг относятся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центральной нервной системе;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периферической нервной системе;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вегетативной нервной системе.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7.Происходит ли изменение в составе крови под влиянием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предельных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нагрузок?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остается без изменений;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уменьшается концентрация продуктов обмена;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увеличивается концентрация продуктов обмена.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8.Апоневрозы – это: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широкие сухожилия мышц;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нервные клетки и их отростки;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клетки сердечной мышечной ткани.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9.Подвижность сустава зависит от особенности его строения.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Лучезапястный сустав по числу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взаимноперпендикулярных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 осей вращения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относится к: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одноосным;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двуосным;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трехосным.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10.Сосуды, несущие кровь к сердцу, называются: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артерии;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вены;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капилляры.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11.Из перечня (1-8) выберите и зашифруйте правильные ответы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вопросы (А - И):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 – органы, выводящие из организма конечные продукты обмена веществ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относятся к основным органам выделения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относятся к органам мочевой системы (перечислить последовательно)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Г – удаляет не переваренные остатки пищи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Д – помещаются по обе стороны позвоночника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Е –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органы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в которых образуется моча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lastRenderedPageBreak/>
        <w:t>Ж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удаляют из организма воду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удаляют из организма углекислый газ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И – проводят мочу от почки к мочевому пузырю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1.Кожа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2.Мочеточники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3.Почки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4.Мочеиспускательный канал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5.Мочевой пузырь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6.Легкие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7.Прямая кишка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8.Потовые железы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12. Наиболее крупная часть заднего мозга, обеспечивающая главным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образом координацию движения мышц, удержание тела в равновесии,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выполнение движений (в том числе спортивных), называется: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мозжечком;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гипофизом;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таламусом.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13.В каких пределах ЧСС (частота сердечных сокращений) у детей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младшего школьного возраста?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92-86 ударов в 1 минуту;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110-100 ударов в 1 минуту;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78-76 ударов в 1 минуту.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15.К основным функциям нижней конечности относятся: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опорная;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рессорная;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опорная, рессорная, локомоторная.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20.Какие форменные элементы крови переносят кислород: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эритроциты;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лейкоциты;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тромбоциты.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21.Рефлексом называют: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ответную реакцию организма на раздражение из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внешней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внутренней среды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при участии центральной нервной системы;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нервный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проявляющийся в исчезновении возбуждения;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процесс совместного участия нейронов в регуляции какой-либо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функции.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22.Для характеристики кислотности крови пользуются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водородным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показателем.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Чему он в среднем равен для артериальной крови: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6,0;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7,4;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8,0.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23. Систолический объем сердца - это: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количество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крови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выбрасываемое желудочком сердца за одно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сокращение;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количество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крови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выбрасываемое желудочком сердца за 1 минуту;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оба ответа верны.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24.Дыхательный объем и резервные объемы вдоха и выдоха в сумме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составляют: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минутный объем крови;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жизненную емкость легких;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частоту дыхания.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25. Самыми энергоемкими питательными веществами являются: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жиры;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белки;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углеводы.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26.Гормоны – биологически активные вещества, которые в организме: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регулируют деятельность органов;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участвуют в расщеплении питательных веществ;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участвуют в передаче нервных импульсов.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27.Потребность взрослого организма в белке в сутки составляет: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около 50 г;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около 100 г;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около 250 г.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28.Какой доли больших полушарий не существуют: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лобной;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затылочной;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центральной.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29.Минутный объем крови при нагрузках в спортивных играх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увеличивается за счёт: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увеличения систолического объема и учащения сердцебиения;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увеличения систолического объема;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учащения сердцебиения.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30.Большой круг кровообращения начинается: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левом желудочке;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левом предсердии;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правом предсердии.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>ТЕСТ 2.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Выберите правильный ответ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1.В состав нервной ткани входят клетки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глии</w:t>
      </w:r>
      <w:proofErr w:type="spell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миокарда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остеоциты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2.Какие различают уровни в построении движений?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ведущий (главный), фоновый (вспомогательный);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начальный, промежуточный, конечный;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центральный, периферический.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3.Двигательный навык – это…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заученные движения;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б) привычные движения, элементы которых выполняются автоматически;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специальные движения.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4.Способность организма совершать работу данной мощности в течение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длительного времени называется…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быстротой;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силой;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выносливостью.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5.Позвоночный столб является основной твердой опорой туловища. Он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10 позвонков;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22 позвонка;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33-34 позвонка.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6.Сердце человека состоит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4 отделов: 2 желудочков и 2 предсердий;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3 отделов: 2 желудочков и 1 предсердия;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2 отделов: 1 желудочка и 1 предсердия.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7.Поджелудочная железа является: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железой внешней секреции;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железой внутренней секреции;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железой внешней и внутренней секреции.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8.Работа большой мощности может длиться…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более одного часа;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не более 30 минут;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5 минут.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9.Сосуды, несущие кровь от сердца, называются: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артерии;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вены;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капилляры.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10.Плюсна-это…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часть черепа;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часть стопы;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часть позвоночника.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11.УСТАНОВИТЕ СООТВЕСТВИЕ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Среди перечисленных ниже признаков (1-6) отберите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характерные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безусловных, условных рефлексов.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 – безусловные рефлексы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условные рефлексы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Приобретаются в процессе жизни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1.Являются врожденными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2.Передаются по наследству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3.Не передаются по наследству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4.Носят видовой характер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Индивидуальны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для каждого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6.Угасают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12.Какие форменные элементы крови обладают фагоцитозом: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а) лейкоциты;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тромбоциты;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эритроциты.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13.Соляная кислота входит в состав: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поджелудочного сока;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желудочного сока;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слюны.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14.Нейроны, по которым передаются импульсы от рецепторов в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спинной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мозг: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чувствительные;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двигательные;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вставочные.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15.На какой легкоатлетической дистанции отмечается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наибольший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суммарный кислородный запрос?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5000 м.;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10000 м.;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марафон.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16.Артериальная кровь насыщена.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затом</w:t>
      </w:r>
      <w:proofErr w:type="spell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углекислым газом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кислородом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17.ЧСС у большинства взрослых здоровых людей: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40-50 уд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мин;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60-70 уд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мин;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80-90 уд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19. Как называется способность сердечной мышцы возбуждаться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внешних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воздействий: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автоматия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экстросистолия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>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20.Усиленное кровоснабжение работающего органа называется: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рабочая гиперемия;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рабочая гипоплазия;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рабочая гипертрофия.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21.Обмен воздуха между внешней средой и легочными альвеолами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называется: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внешнее дыхание;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внутреннее дыхание;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тканевое дыхание.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22.В каком возрасте происходит усиленный прирост длины тела ребенка?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1 год и 11-14 лет;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после 14 лет;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от года до 5 лет.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23.Расщепление углеводов начинается: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а) в ротовой полости;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желудке;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двенадцатиперстной кишке.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24.Центр регуляции дыхания находится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мозжечке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промежуточном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мозге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в) продолговатом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мозге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25.Недостаточное поступление витаминов в организм – это: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гипервитаминоз;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авитаминоз;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гиповитаминоз.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26.При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недостатке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какого витамина нарушается образование костной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ткани 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развивается заболевание – рахит: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Д;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27.Моча в почках образуется: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из крови;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из воды;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первое и второе верно.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28.Где находятся рецепторы тактильной сенсорной системы: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во внутренних органах;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сухожилиях мышц;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коже.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29.Основной гормон мозгового вещества надпочечников: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глюкагон;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адреналин;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кортизол.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30.УСТАНОВИТЕ ПРАВИЛЬНУЮ ПОСЛЕДОВАТЕЛЬНОСТЬ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Определите последовательность расположения органов системы дыхания: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легкие;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бронхи;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трахея;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г) носовая полость;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д) глотка;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е) гортань.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57F">
        <w:rPr>
          <w:rFonts w:ascii="Times New Roman" w:hAnsi="Times New Roman" w:cs="Times New Roman"/>
          <w:b/>
          <w:sz w:val="24"/>
          <w:szCs w:val="24"/>
        </w:rPr>
        <w:t>ТЕСТ 3.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1.Выберите правильный ответ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поперечно-полосатой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мышечной ткани состоят: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скелетные мышцы;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сердце;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кости.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 Что называется уровнем построения движения?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совокупность нервных центров или отдел мозга, ответственный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осуществление данного движения;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последовательность прохождения нервных импульсов через отделы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головного мозга при выполнении движений;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двигательные рефлексы.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3.Физиологическим изгибом позвоночника не является: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сколиоз;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лордоз;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кифоз.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4.Способность человека выполнять движения минимально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короткий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отрезок времени называется…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быстротой;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силой;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выносливостью.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5.Та часть нервной системы, которая иннервирует внутренние органы,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железы, кровеносные сосуды и т.д. называется: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центральной;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периферической;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вегетативной.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6.С чем связывают понятие «тренированность»?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 функциональными и морфологическими изменениями,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происходящими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в организме под воздействием тренировочных нагрузок;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с изменениями в центральной нервной системе при выполнении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больших нагрузок;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с изменениями биохимических процессов в мышцах.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7.Чистота и глубина дыхания при работе максимальной мощности…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почти не возрастают;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уменьшаются;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увеличиваются.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8.Самые мелкие сосуды, толщина стенок которых очень часто равна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толщине одной клетки, называются: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артериями;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венами;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капиллярами.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9.Можно ли регулировать предстартовое состояние?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иногда;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нет;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можно.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10.Запястье-это: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часть черепа;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часть кисти;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часть стопы.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11.Установите соответствие: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 – вырабатывает гормон инсулин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длина этой кишки 12-15 см, она заканчивается сфинктером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 – отдел, следующий за желудком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Г – вырабатывает желчь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Д – соединяет ротовую полость и глотку с желудком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Е – всасывается вода, минеральные вещества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делится на 12-перстную, тощую и подвздошную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отдел следующий за пищеводом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1.Пищевод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2.Печень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3.Желудок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4.Тонкая кишка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5.Прямая кишка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6.12-перстная кишка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7.Поджелудочная железа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8.Толстая кишка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12. При динамической циклической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какой мощности возникает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максимальный кислородный долг?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максимальной;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умеренной;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большой.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13.К функциям, выполняемым органами пищеварения, относятся: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снабжение организма кислородом;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выведение из организма вредных продуктов обмена веществ;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обеспечение организма питательными веществами.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14.Фазность восстановления проявляется в колебаниях уровня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работоспособности после утомительной мышечной деятельности. Какие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фазы при этом наблюдаются?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фаза пониженной работоспособности, восстановления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исходного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уровня, повышенной работоспособности, некоторого снижения;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ранняя, поздняя;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одновременного и неодновременного восстановления.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15.Инсулин синтезируется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гипофизе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щитовидной железе;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поджелудочной железе.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16.Какие форменные элементы крови участвуют в свертывании крови: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эритроциты;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тромбоциты;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лейкоциты.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17.Средняя продолжительность сердечного цикла составляет: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0, 4 сек.;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0, 1 сек.;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0,8 сек.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18.Слюнные железы принимают участие в расщеплении: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белков;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жиров;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углеводов.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 xml:space="preserve">19.Нейроны, по которым передаются импульсы от головного мозга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периферию, к рабочему органу: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двигательные;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чувствительные;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вставочные.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20.Гипоталамус – это сложноорганизованный отдел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промежуточного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мозга, участвующий: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регуляции вегетативных функций, формировании поведенческих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реакций;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координации движений;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сокращении скелетных мышц.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21.Как называется увеличение лейкоцитов при мышечной деятельности: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ацидоз;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алкалоз;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миогенный лейкоцитоз.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22.Физиологические свойства сердечной мышцы: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а) возбудимость, проводимость, сократимость,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автоматия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б) аритмия, </w:t>
      </w:r>
      <w:proofErr w:type="spellStart"/>
      <w:r w:rsidRPr="00F8757F">
        <w:rPr>
          <w:rFonts w:ascii="Times New Roman" w:hAnsi="Times New Roman" w:cs="Times New Roman"/>
          <w:sz w:val="24"/>
          <w:szCs w:val="24"/>
        </w:rPr>
        <w:t>экстросистолия</w:t>
      </w:r>
      <w:proofErr w:type="spellEnd"/>
      <w:r w:rsidRPr="00F8757F">
        <w:rPr>
          <w:rFonts w:ascii="Times New Roman" w:hAnsi="Times New Roman" w:cs="Times New Roman"/>
          <w:sz w:val="24"/>
          <w:szCs w:val="24"/>
        </w:rPr>
        <w:t>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тахикардия, брадикардия.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23.Линейная скорость кровотока – это: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скорость движения частиц крови вдоль сосудов;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количество крови, протекающее за минуту через какой – либо орган;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в) количество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крови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протекающее через всю кровеносную систему.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Как называется стойкое повышение систолического (выше 140 мм рт.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ст.) и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диастолического давления: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гипотония;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гипертония;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атония.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25. В покое частота дыхания: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16-18 дыхательных движений в 1 мин.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22-24 дыхательных движений в 1 мин.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26-30 дыхательных движений в 1 мин.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26.В организме человека белки расщепляются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аминокислоты;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глюкозу;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жирные кислоты.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 xml:space="preserve">27.При недостатке какого-либо витамина наблюдаются кровоизлияния 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коже,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кровоточивость десен и другие признаки, характерные для болезни –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цинги: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Д;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К;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С.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28.Всасывание питательных веще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ств в кр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овь и лимфу в основном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lastRenderedPageBreak/>
        <w:t>происходит: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в толстом кишечнике;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в тонком кишечнике;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в желудке.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29. Видение предметов, расположенных на разных расстояниях,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обеспечивается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основным свойством глаза: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а) аккомодацией;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б) дальнозоркостью;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в) близорукостью.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30.Подберите соответствие: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 – наружное ухо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среднее ухо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– внутреннее ухо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1.Стремя, наковальня, молоточек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2.Костный, перепончатый лабиринт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3.Полукружные каналы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4.Барабанная перепонка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5.Ушная раковина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6.Эндолимфа, перилимфа</w:t>
      </w:r>
    </w:p>
    <w:p w:rsidR="004A57D3" w:rsidRPr="00116D7E" w:rsidRDefault="004A57D3" w:rsidP="00116D7E">
      <w:pPr>
        <w:tabs>
          <w:tab w:val="left" w:pos="11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6D7E">
        <w:rPr>
          <w:rFonts w:ascii="Times New Roman" w:hAnsi="Times New Roman" w:cs="Times New Roman"/>
          <w:b/>
          <w:sz w:val="24"/>
          <w:szCs w:val="24"/>
        </w:rPr>
        <w:t>Ответы к тестам по учебной дисциплине «</w:t>
      </w:r>
      <w:r w:rsidR="00116D7E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  <w:r w:rsidRPr="00116D7E">
        <w:rPr>
          <w:rFonts w:ascii="Times New Roman" w:hAnsi="Times New Roman" w:cs="Times New Roman"/>
          <w:b/>
          <w:sz w:val="24"/>
          <w:szCs w:val="24"/>
        </w:rPr>
        <w:t>»</w:t>
      </w:r>
      <w:r w:rsidR="00116D7E">
        <w:rPr>
          <w:rFonts w:ascii="Times New Roman" w:hAnsi="Times New Roman" w:cs="Times New Roman"/>
          <w:b/>
          <w:sz w:val="24"/>
          <w:szCs w:val="24"/>
        </w:rPr>
        <w:t>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Вариант I.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1.б); 2.б); 3.б); 4.а); 5.б); 6.а); 7.в); 8. а); 9.б); 10.б); 11.А-1,3,6,7,8 Б-3,В3,2,5,4, Г- 7, Д-3, Е-3,Ж-3,8,З-6,И-2; 12.а); 13.а); 14.в); 15.а); 16.а); 17.б);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18.а); 19.б); 20.а); 21. а); 22.б); 23.в); 24.а); 25а); 26.б); 27.а); 28.в); 29.в); 30.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Вариант II.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1.а); 2.а); 3.б); 4.в); 5.в); 6.а); 7.в); 8.б); 9.а); 10.б); 11.А- 1,2,3, 4; Б-3,5,6;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12.а); 13.Б); 14.а); 15.а); 16.в); 17.в); 18.б); 19.б); 20.а); 21.а); 22.а); 23.а);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24.в); 25.в); 26.б); 27.а); 28.в); 29.б); 30.г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>,е,в,б,а.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Вариант III.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757F">
        <w:rPr>
          <w:rFonts w:ascii="Times New Roman" w:hAnsi="Times New Roman" w:cs="Times New Roman"/>
          <w:sz w:val="24"/>
          <w:szCs w:val="24"/>
        </w:rPr>
        <w:t>1.а); 2.а); 3.а); 4.а); 5.в); 6.а); 7.а); 8.в); 9.в); 10.б); 11.А-7,Б-5,В-6,Г-2,Д-1,Е8,Ж-4,З-3; 12.а); 13в); 14.а); 15.в); 16.б); 17. в); 18.в); 19. а); 20.а); 21.в);</w:t>
      </w:r>
      <w:proofErr w:type="gramEnd"/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22.а); 23.а); 24.б); 25.а); 26.а); 27.в); 28.б); 29.а); 30. А-4,5</w:t>
      </w:r>
      <w:proofErr w:type="gramStart"/>
      <w:r w:rsidRPr="00F8757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8757F">
        <w:rPr>
          <w:rFonts w:ascii="Times New Roman" w:hAnsi="Times New Roman" w:cs="Times New Roman"/>
          <w:sz w:val="24"/>
          <w:szCs w:val="24"/>
        </w:rPr>
        <w:t xml:space="preserve"> 1, В 2,3,6.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Критерии оценивании</w:t>
      </w:r>
      <w:r w:rsidR="00A01D46">
        <w:rPr>
          <w:rFonts w:ascii="Times New Roman" w:hAnsi="Times New Roman" w:cs="Times New Roman"/>
          <w:sz w:val="24"/>
          <w:szCs w:val="24"/>
        </w:rPr>
        <w:t xml:space="preserve"> по бальной системе</w:t>
      </w:r>
      <w:r w:rsidRPr="00F8757F">
        <w:rPr>
          <w:rFonts w:ascii="Times New Roman" w:hAnsi="Times New Roman" w:cs="Times New Roman"/>
          <w:sz w:val="24"/>
          <w:szCs w:val="24"/>
        </w:rPr>
        <w:t>: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- 27-30 – «отлично»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- 21-26 – «хорошо»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- 15-20 – «удовлетворительно»</w:t>
      </w:r>
    </w:p>
    <w:p w:rsidR="004A57D3" w:rsidRPr="00F8757F" w:rsidRDefault="004A57D3" w:rsidP="00A01D46">
      <w:pPr>
        <w:tabs>
          <w:tab w:val="left" w:pos="1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57F">
        <w:rPr>
          <w:rFonts w:ascii="Times New Roman" w:hAnsi="Times New Roman" w:cs="Times New Roman"/>
          <w:sz w:val="24"/>
          <w:szCs w:val="24"/>
        </w:rPr>
        <w:t>- 14 и ниже – «неудовлетворительно»</w:t>
      </w:r>
    </w:p>
    <w:p w:rsidR="00A01D46" w:rsidRPr="00A01D46" w:rsidRDefault="00A01D46" w:rsidP="00A01D46">
      <w:pPr>
        <w:keepNext/>
        <w:keepLines/>
        <w:suppressLineNumbers/>
        <w:tabs>
          <w:tab w:val="left" w:pos="9923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1D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Время на подготовку и выполнение:</w:t>
      </w:r>
    </w:p>
    <w:p w:rsidR="00A01D46" w:rsidRPr="00A01D46" w:rsidRDefault="00A01D46" w:rsidP="00A01D46">
      <w:pPr>
        <w:keepNext/>
        <w:keepLines/>
        <w:suppressLineNumbers/>
        <w:tabs>
          <w:tab w:val="left" w:pos="992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D46">
        <w:rPr>
          <w:rFonts w:ascii="Times New Roman" w:eastAsia="Times New Roman" w:hAnsi="Times New Roman" w:cs="Times New Roman"/>
          <w:sz w:val="24"/>
          <w:szCs w:val="24"/>
        </w:rPr>
        <w:t>выполнение __45_____ мин.</w:t>
      </w:r>
    </w:p>
    <w:p w:rsidR="00A01D46" w:rsidRPr="00A01D46" w:rsidRDefault="00A01D46" w:rsidP="00A01D46">
      <w:pPr>
        <w:keepNext/>
        <w:keepLines/>
        <w:suppressLineNumbers/>
        <w:tabs>
          <w:tab w:val="left" w:pos="9923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1D46">
        <w:rPr>
          <w:rFonts w:ascii="Times New Roman" w:eastAsia="Times New Roman" w:hAnsi="Times New Roman" w:cs="Times New Roman"/>
          <w:i/>
          <w:iCs/>
          <w:sz w:val="24"/>
          <w:szCs w:val="24"/>
        </w:rPr>
        <w:t>Шкала оценки образовательных достижений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процентах.</w:t>
      </w:r>
    </w:p>
    <w:p w:rsidR="00A01D46" w:rsidRPr="00A01D46" w:rsidRDefault="00A01D46" w:rsidP="00A01D46">
      <w:pPr>
        <w:keepNext/>
        <w:keepLines/>
        <w:suppressLineNumbers/>
        <w:tabs>
          <w:tab w:val="left" w:pos="9923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7"/>
        <w:gridCol w:w="2463"/>
        <w:gridCol w:w="2589"/>
      </w:tblGrid>
      <w:tr w:rsidR="00A01D46" w:rsidRPr="00A01D46" w:rsidTr="00FE66A5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Процент результативности </w:t>
            </w:r>
          </w:p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(верной информации)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A01D46" w:rsidRPr="00A01D46" w:rsidTr="00FE66A5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D46" w:rsidRPr="00A01D46" w:rsidRDefault="00A01D46" w:rsidP="00A01D46">
            <w:pPr>
              <w:tabs>
                <w:tab w:val="left" w:pos="992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A01D46" w:rsidRPr="00A01D46" w:rsidTr="00FE66A5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A01D46" w:rsidRPr="00A01D46" w:rsidTr="00FE66A5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75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A01D46" w:rsidRPr="00A01D46" w:rsidTr="00FE66A5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A01D46" w:rsidRPr="00A01D46" w:rsidTr="00FE66A5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1D46" w:rsidRPr="00A01D46" w:rsidRDefault="00A01D46" w:rsidP="00A01D4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D4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8F76F8" w:rsidRPr="005B6BEF" w:rsidRDefault="008F76F8" w:rsidP="00A01D46">
      <w:pPr>
        <w:shd w:val="clear" w:color="auto" w:fill="FFFFFF"/>
        <w:tabs>
          <w:tab w:val="left" w:pos="355"/>
        </w:tabs>
        <w:suppressAutoHyphens/>
        <w:autoSpaceDN w:val="0"/>
        <w:spacing w:after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sectPr w:rsidR="008F76F8" w:rsidRPr="005B6BEF" w:rsidSect="00893A0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AA" w:rsidRDefault="00C859AA" w:rsidP="0010247E">
      <w:pPr>
        <w:spacing w:after="0" w:line="240" w:lineRule="auto"/>
      </w:pPr>
      <w:r>
        <w:separator/>
      </w:r>
    </w:p>
  </w:endnote>
  <w:endnote w:type="continuationSeparator" w:id="0">
    <w:p w:rsidR="00C859AA" w:rsidRDefault="00C859AA" w:rsidP="0010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59561"/>
      <w:docPartObj>
        <w:docPartGallery w:val="Page Numbers (Bottom of Page)"/>
        <w:docPartUnique/>
      </w:docPartObj>
    </w:sdtPr>
    <w:sdtEndPr/>
    <w:sdtContent>
      <w:p w:rsidR="00FD71A3" w:rsidRDefault="00FD71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D7E">
          <w:rPr>
            <w:noProof/>
          </w:rPr>
          <w:t>75</w:t>
        </w:r>
        <w:r>
          <w:fldChar w:fldCharType="end"/>
        </w:r>
      </w:p>
    </w:sdtContent>
  </w:sdt>
  <w:p w:rsidR="00FD71A3" w:rsidRDefault="00FD71A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AA" w:rsidRDefault="00C859AA" w:rsidP="0010247E">
      <w:pPr>
        <w:spacing w:after="0" w:line="240" w:lineRule="auto"/>
      </w:pPr>
      <w:r>
        <w:separator/>
      </w:r>
    </w:p>
  </w:footnote>
  <w:footnote w:type="continuationSeparator" w:id="0">
    <w:p w:rsidR="00C859AA" w:rsidRDefault="00C859AA" w:rsidP="0010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091"/>
        </w:tabs>
        <w:ind w:left="809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8811"/>
        </w:tabs>
        <w:ind w:left="88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531"/>
        </w:tabs>
        <w:ind w:left="95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251"/>
        </w:tabs>
        <w:ind w:left="102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971"/>
        </w:tabs>
        <w:ind w:left="109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1691"/>
        </w:tabs>
        <w:ind w:left="116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411"/>
        </w:tabs>
        <w:ind w:left="124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3131"/>
        </w:tabs>
        <w:ind w:left="131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3851"/>
        </w:tabs>
        <w:ind w:left="13851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5" w:firstLine="0"/>
      </w:pPr>
      <w:rPr>
        <w:rFonts w:ascii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18329D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sz w:val="22"/>
      </w:r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2854511"/>
    <w:multiLevelType w:val="multilevel"/>
    <w:tmpl w:val="BFC69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895DA8"/>
    <w:multiLevelType w:val="multilevel"/>
    <w:tmpl w:val="7578087A"/>
    <w:styleLink w:val="WWNum6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0B932E2E"/>
    <w:multiLevelType w:val="multilevel"/>
    <w:tmpl w:val="C1EC10D8"/>
    <w:styleLink w:val="WWNum1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>
    <w:nsid w:val="0B992D4F"/>
    <w:multiLevelType w:val="multilevel"/>
    <w:tmpl w:val="D3B43584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0C507860"/>
    <w:multiLevelType w:val="multilevel"/>
    <w:tmpl w:val="9C58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972F74"/>
    <w:multiLevelType w:val="multilevel"/>
    <w:tmpl w:val="3D2A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D63521"/>
    <w:multiLevelType w:val="multilevel"/>
    <w:tmpl w:val="F7CC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681380"/>
    <w:multiLevelType w:val="multilevel"/>
    <w:tmpl w:val="9900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960F96"/>
    <w:multiLevelType w:val="multilevel"/>
    <w:tmpl w:val="4B28B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E551CE"/>
    <w:multiLevelType w:val="multilevel"/>
    <w:tmpl w:val="3BCC5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4B18E9"/>
    <w:multiLevelType w:val="multilevel"/>
    <w:tmpl w:val="B2BE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6F46B0"/>
    <w:multiLevelType w:val="multilevel"/>
    <w:tmpl w:val="2362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162790"/>
    <w:multiLevelType w:val="multilevel"/>
    <w:tmpl w:val="18024C2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1D0871F5"/>
    <w:multiLevelType w:val="multilevel"/>
    <w:tmpl w:val="0D00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E27D65"/>
    <w:multiLevelType w:val="multilevel"/>
    <w:tmpl w:val="B2D0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7B6386"/>
    <w:multiLevelType w:val="multilevel"/>
    <w:tmpl w:val="9516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373805"/>
    <w:multiLevelType w:val="multilevel"/>
    <w:tmpl w:val="C38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355DAF"/>
    <w:multiLevelType w:val="multilevel"/>
    <w:tmpl w:val="7E9211D4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>
    <w:nsid w:val="2E0D7755"/>
    <w:multiLevelType w:val="multilevel"/>
    <w:tmpl w:val="98F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C33304"/>
    <w:multiLevelType w:val="multilevel"/>
    <w:tmpl w:val="D06C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356818"/>
    <w:multiLevelType w:val="multilevel"/>
    <w:tmpl w:val="694AA600"/>
    <w:styleLink w:val="WWNum9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>
    <w:nsid w:val="366C093C"/>
    <w:multiLevelType w:val="multilevel"/>
    <w:tmpl w:val="0D7E1DC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69E778A"/>
    <w:multiLevelType w:val="multilevel"/>
    <w:tmpl w:val="5BDC76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>
    <w:nsid w:val="36A754F1"/>
    <w:multiLevelType w:val="multilevel"/>
    <w:tmpl w:val="CADE4B7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>
    <w:nsid w:val="38FA7CD3"/>
    <w:multiLevelType w:val="multilevel"/>
    <w:tmpl w:val="D752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FD12F2"/>
    <w:multiLevelType w:val="multilevel"/>
    <w:tmpl w:val="EF44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E036BA"/>
    <w:multiLevelType w:val="multilevel"/>
    <w:tmpl w:val="95A6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F027F6"/>
    <w:multiLevelType w:val="multilevel"/>
    <w:tmpl w:val="7C0EA7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8821BD"/>
    <w:multiLevelType w:val="multilevel"/>
    <w:tmpl w:val="F010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87424C"/>
    <w:multiLevelType w:val="multilevel"/>
    <w:tmpl w:val="532E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D33F62"/>
    <w:multiLevelType w:val="multilevel"/>
    <w:tmpl w:val="ABA218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5A03EB"/>
    <w:multiLevelType w:val="multilevel"/>
    <w:tmpl w:val="0F10311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44F22BD5"/>
    <w:multiLevelType w:val="multilevel"/>
    <w:tmpl w:val="88FCC3C4"/>
    <w:styleLink w:val="WWNum14"/>
    <w:lvl w:ilvl="0">
      <w:start w:val="3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>
    <w:nsid w:val="45284030"/>
    <w:multiLevelType w:val="multilevel"/>
    <w:tmpl w:val="8A509E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7B411EC"/>
    <w:multiLevelType w:val="multilevel"/>
    <w:tmpl w:val="9E98B6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9766D0A"/>
    <w:multiLevelType w:val="multilevel"/>
    <w:tmpl w:val="DB8E9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A1969C9"/>
    <w:multiLevelType w:val="multilevel"/>
    <w:tmpl w:val="33361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BFE23EB"/>
    <w:multiLevelType w:val="hybridMultilevel"/>
    <w:tmpl w:val="E5F0E5B8"/>
    <w:lvl w:ilvl="0" w:tplc="E85A51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040347"/>
    <w:multiLevelType w:val="multilevel"/>
    <w:tmpl w:val="F45AE5F2"/>
    <w:styleLink w:val="WWNum12"/>
    <w:lvl w:ilvl="0">
      <w:start w:val="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5">
    <w:nsid w:val="4CFB7279"/>
    <w:multiLevelType w:val="multilevel"/>
    <w:tmpl w:val="9620D1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D6435B8"/>
    <w:multiLevelType w:val="multilevel"/>
    <w:tmpl w:val="1B34FB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FB33F6B"/>
    <w:multiLevelType w:val="multilevel"/>
    <w:tmpl w:val="69B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98460A"/>
    <w:multiLevelType w:val="multilevel"/>
    <w:tmpl w:val="43047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8322F14"/>
    <w:multiLevelType w:val="multilevel"/>
    <w:tmpl w:val="84BC8AAE"/>
    <w:styleLink w:val="WWNum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0">
    <w:nsid w:val="590E48CA"/>
    <w:multiLevelType w:val="multilevel"/>
    <w:tmpl w:val="7C9CE3A0"/>
    <w:styleLink w:val="WWNum5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>
    <w:nsid w:val="59B12251"/>
    <w:multiLevelType w:val="multilevel"/>
    <w:tmpl w:val="7DB2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A565D52"/>
    <w:multiLevelType w:val="multilevel"/>
    <w:tmpl w:val="C688DE94"/>
    <w:styleLink w:val="WWNum7"/>
    <w:lvl w:ilvl="0">
      <w:start w:val="1"/>
      <w:numFmt w:val="decimal"/>
      <w:lvlText w:val="%1-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>
    <w:nsid w:val="5BDF3463"/>
    <w:multiLevelType w:val="multilevel"/>
    <w:tmpl w:val="FDDCA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19A2954"/>
    <w:multiLevelType w:val="multilevel"/>
    <w:tmpl w:val="6D2A6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36557D6"/>
    <w:multiLevelType w:val="multilevel"/>
    <w:tmpl w:val="D680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39468D8"/>
    <w:multiLevelType w:val="multilevel"/>
    <w:tmpl w:val="FD380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3D776F0"/>
    <w:multiLevelType w:val="multilevel"/>
    <w:tmpl w:val="5CAA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48058B1"/>
    <w:multiLevelType w:val="multilevel"/>
    <w:tmpl w:val="914693A6"/>
    <w:styleLink w:val="WW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9">
    <w:nsid w:val="65955752"/>
    <w:multiLevelType w:val="multilevel"/>
    <w:tmpl w:val="6F16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63723A6"/>
    <w:multiLevelType w:val="multilevel"/>
    <w:tmpl w:val="81B4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6E2641"/>
    <w:multiLevelType w:val="multilevel"/>
    <w:tmpl w:val="311EC4A6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700" w:hanging="34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8875B88"/>
    <w:multiLevelType w:val="multilevel"/>
    <w:tmpl w:val="8EB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88A30B8"/>
    <w:multiLevelType w:val="multilevel"/>
    <w:tmpl w:val="7180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A4A618D"/>
    <w:multiLevelType w:val="multilevel"/>
    <w:tmpl w:val="4F82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B515078"/>
    <w:multiLevelType w:val="multilevel"/>
    <w:tmpl w:val="890E6A8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6">
    <w:nsid w:val="73374C3A"/>
    <w:multiLevelType w:val="hybridMultilevel"/>
    <w:tmpl w:val="7688C68C"/>
    <w:lvl w:ilvl="0" w:tplc="8A044B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FB28CD"/>
    <w:multiLevelType w:val="multilevel"/>
    <w:tmpl w:val="D722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4E018BE"/>
    <w:multiLevelType w:val="multilevel"/>
    <w:tmpl w:val="B1BA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1E49C1"/>
    <w:multiLevelType w:val="multilevel"/>
    <w:tmpl w:val="90E64C4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760C7D86"/>
    <w:multiLevelType w:val="multilevel"/>
    <w:tmpl w:val="8672486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76573647"/>
    <w:multiLevelType w:val="multilevel"/>
    <w:tmpl w:val="1DFA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6B96B95"/>
    <w:multiLevelType w:val="multilevel"/>
    <w:tmpl w:val="21E0EB1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7766509D"/>
    <w:multiLevelType w:val="multilevel"/>
    <w:tmpl w:val="A08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92309DD"/>
    <w:multiLevelType w:val="multilevel"/>
    <w:tmpl w:val="264E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98241CD"/>
    <w:multiLevelType w:val="multilevel"/>
    <w:tmpl w:val="2DEA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A6A0DC5"/>
    <w:multiLevelType w:val="multilevel"/>
    <w:tmpl w:val="CE18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AFD7C8F"/>
    <w:multiLevelType w:val="multilevel"/>
    <w:tmpl w:val="AA80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CC85622"/>
    <w:multiLevelType w:val="multilevel"/>
    <w:tmpl w:val="1BE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EC763AC"/>
    <w:multiLevelType w:val="multilevel"/>
    <w:tmpl w:val="EED86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28"/>
  </w:num>
  <w:num w:numId="4">
    <w:abstractNumId w:val="58"/>
  </w:num>
  <w:num w:numId="5">
    <w:abstractNumId w:val="49"/>
  </w:num>
  <w:num w:numId="6">
    <w:abstractNumId w:val="50"/>
  </w:num>
  <w:num w:numId="7">
    <w:abstractNumId w:val="7"/>
  </w:num>
  <w:num w:numId="8">
    <w:abstractNumId w:val="52"/>
  </w:num>
  <w:num w:numId="9">
    <w:abstractNumId w:val="29"/>
  </w:num>
  <w:num w:numId="10">
    <w:abstractNumId w:val="26"/>
  </w:num>
  <w:num w:numId="11">
    <w:abstractNumId w:val="65"/>
  </w:num>
  <w:num w:numId="12">
    <w:abstractNumId w:val="8"/>
  </w:num>
  <w:num w:numId="13">
    <w:abstractNumId w:val="44"/>
  </w:num>
  <w:num w:numId="14">
    <w:abstractNumId w:val="9"/>
  </w:num>
  <w:num w:numId="15">
    <w:abstractNumId w:val="38"/>
  </w:num>
  <w:num w:numId="16">
    <w:abstractNumId w:val="70"/>
  </w:num>
  <w:num w:numId="17">
    <w:abstractNumId w:val="69"/>
  </w:num>
  <w:num w:numId="18">
    <w:abstractNumId w:val="72"/>
  </w:num>
  <w:num w:numId="19">
    <w:abstractNumId w:val="27"/>
  </w:num>
  <w:num w:numId="20">
    <w:abstractNumId w:val="18"/>
  </w:num>
  <w:num w:numId="21">
    <w:abstractNumId w:val="37"/>
  </w:num>
  <w:num w:numId="22">
    <w:abstractNumId w:val="61"/>
  </w:num>
  <w:num w:numId="23">
    <w:abstractNumId w:val="71"/>
  </w:num>
  <w:num w:numId="24">
    <w:abstractNumId w:val="53"/>
  </w:num>
  <w:num w:numId="25">
    <w:abstractNumId w:val="54"/>
  </w:num>
  <w:num w:numId="26">
    <w:abstractNumId w:val="79"/>
  </w:num>
  <w:num w:numId="27">
    <w:abstractNumId w:val="39"/>
  </w:num>
  <w:num w:numId="28">
    <w:abstractNumId w:val="33"/>
  </w:num>
  <w:num w:numId="29">
    <w:abstractNumId w:val="45"/>
  </w:num>
  <w:num w:numId="30">
    <w:abstractNumId w:val="46"/>
  </w:num>
  <w:num w:numId="31">
    <w:abstractNumId w:val="13"/>
  </w:num>
  <w:num w:numId="32">
    <w:abstractNumId w:val="6"/>
  </w:num>
  <w:num w:numId="33">
    <w:abstractNumId w:val="56"/>
  </w:num>
  <w:num w:numId="34">
    <w:abstractNumId w:val="48"/>
  </w:num>
  <w:num w:numId="35">
    <w:abstractNumId w:val="15"/>
  </w:num>
  <w:num w:numId="36">
    <w:abstractNumId w:val="36"/>
  </w:num>
  <w:num w:numId="37">
    <w:abstractNumId w:val="14"/>
  </w:num>
  <w:num w:numId="38">
    <w:abstractNumId w:val="40"/>
  </w:num>
  <w:num w:numId="39">
    <w:abstractNumId w:val="73"/>
  </w:num>
  <w:num w:numId="40">
    <w:abstractNumId w:val="57"/>
  </w:num>
  <w:num w:numId="41">
    <w:abstractNumId w:val="35"/>
  </w:num>
  <w:num w:numId="42">
    <w:abstractNumId w:val="11"/>
  </w:num>
  <w:num w:numId="43">
    <w:abstractNumId w:val="10"/>
  </w:num>
  <w:num w:numId="44">
    <w:abstractNumId w:val="20"/>
  </w:num>
  <w:num w:numId="45">
    <w:abstractNumId w:val="22"/>
  </w:num>
  <w:num w:numId="46">
    <w:abstractNumId w:val="31"/>
  </w:num>
  <w:num w:numId="47">
    <w:abstractNumId w:val="76"/>
  </w:num>
  <w:num w:numId="48">
    <w:abstractNumId w:val="12"/>
  </w:num>
  <w:num w:numId="49">
    <w:abstractNumId w:val="24"/>
  </w:num>
  <w:num w:numId="50">
    <w:abstractNumId w:val="63"/>
  </w:num>
  <w:num w:numId="51">
    <w:abstractNumId w:val="47"/>
  </w:num>
  <w:num w:numId="52">
    <w:abstractNumId w:val="64"/>
  </w:num>
  <w:num w:numId="53">
    <w:abstractNumId w:val="66"/>
  </w:num>
  <w:num w:numId="54">
    <w:abstractNumId w:val="43"/>
  </w:num>
  <w:num w:numId="55">
    <w:abstractNumId w:val="78"/>
  </w:num>
  <w:num w:numId="56">
    <w:abstractNumId w:val="30"/>
  </w:num>
  <w:num w:numId="57">
    <w:abstractNumId w:val="74"/>
  </w:num>
  <w:num w:numId="58">
    <w:abstractNumId w:val="21"/>
  </w:num>
  <w:num w:numId="59">
    <w:abstractNumId w:val="19"/>
  </w:num>
  <w:num w:numId="60">
    <w:abstractNumId w:val="77"/>
  </w:num>
  <w:num w:numId="61">
    <w:abstractNumId w:val="62"/>
  </w:num>
  <w:num w:numId="62">
    <w:abstractNumId w:val="34"/>
  </w:num>
  <w:num w:numId="63">
    <w:abstractNumId w:val="60"/>
  </w:num>
  <w:num w:numId="64">
    <w:abstractNumId w:val="16"/>
  </w:num>
  <w:num w:numId="65">
    <w:abstractNumId w:val="55"/>
  </w:num>
  <w:num w:numId="66">
    <w:abstractNumId w:val="68"/>
  </w:num>
  <w:num w:numId="67">
    <w:abstractNumId w:val="17"/>
  </w:num>
  <w:num w:numId="68">
    <w:abstractNumId w:val="32"/>
  </w:num>
  <w:num w:numId="69">
    <w:abstractNumId w:val="59"/>
  </w:num>
  <w:num w:numId="70">
    <w:abstractNumId w:val="25"/>
  </w:num>
  <w:num w:numId="71">
    <w:abstractNumId w:val="51"/>
  </w:num>
  <w:num w:numId="72">
    <w:abstractNumId w:val="75"/>
  </w:num>
  <w:num w:numId="73">
    <w:abstractNumId w:val="41"/>
  </w:num>
  <w:num w:numId="74">
    <w:abstractNumId w:val="42"/>
  </w:num>
  <w:num w:numId="75">
    <w:abstractNumId w:val="6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423"/>
    <w:rsid w:val="0000484A"/>
    <w:rsid w:val="000429F2"/>
    <w:rsid w:val="00043C44"/>
    <w:rsid w:val="00052623"/>
    <w:rsid w:val="00057BD2"/>
    <w:rsid w:val="000676A1"/>
    <w:rsid w:val="00092FF8"/>
    <w:rsid w:val="000A3621"/>
    <w:rsid w:val="000A4AD6"/>
    <w:rsid w:val="000A7304"/>
    <w:rsid w:val="000B62F2"/>
    <w:rsid w:val="000E0F5A"/>
    <w:rsid w:val="000E321F"/>
    <w:rsid w:val="000F457C"/>
    <w:rsid w:val="000F4985"/>
    <w:rsid w:val="0010247E"/>
    <w:rsid w:val="00116D7E"/>
    <w:rsid w:val="00125998"/>
    <w:rsid w:val="00137638"/>
    <w:rsid w:val="00143115"/>
    <w:rsid w:val="001439BA"/>
    <w:rsid w:val="00150461"/>
    <w:rsid w:val="00160788"/>
    <w:rsid w:val="00176A18"/>
    <w:rsid w:val="0018699C"/>
    <w:rsid w:val="0019503F"/>
    <w:rsid w:val="001A694B"/>
    <w:rsid w:val="001F021D"/>
    <w:rsid w:val="001F71B8"/>
    <w:rsid w:val="00205D78"/>
    <w:rsid w:val="002356A3"/>
    <w:rsid w:val="00240FA3"/>
    <w:rsid w:val="00260940"/>
    <w:rsid w:val="00267165"/>
    <w:rsid w:val="002B47CB"/>
    <w:rsid w:val="002D367D"/>
    <w:rsid w:val="002E0595"/>
    <w:rsid w:val="002E1AF5"/>
    <w:rsid w:val="002F4679"/>
    <w:rsid w:val="003073EF"/>
    <w:rsid w:val="00310D75"/>
    <w:rsid w:val="00330468"/>
    <w:rsid w:val="00351424"/>
    <w:rsid w:val="0037146C"/>
    <w:rsid w:val="00385D57"/>
    <w:rsid w:val="003C2A0F"/>
    <w:rsid w:val="003C3070"/>
    <w:rsid w:val="003C6F4A"/>
    <w:rsid w:val="003D78CE"/>
    <w:rsid w:val="00435ED0"/>
    <w:rsid w:val="00440D79"/>
    <w:rsid w:val="0045645F"/>
    <w:rsid w:val="004879AF"/>
    <w:rsid w:val="004A57D3"/>
    <w:rsid w:val="004B05B6"/>
    <w:rsid w:val="004B6DD0"/>
    <w:rsid w:val="004C02CF"/>
    <w:rsid w:val="004C6E86"/>
    <w:rsid w:val="004E2697"/>
    <w:rsid w:val="004E3111"/>
    <w:rsid w:val="004E611C"/>
    <w:rsid w:val="00510236"/>
    <w:rsid w:val="005103FA"/>
    <w:rsid w:val="00521CF5"/>
    <w:rsid w:val="005309EF"/>
    <w:rsid w:val="0055227F"/>
    <w:rsid w:val="00573CB2"/>
    <w:rsid w:val="00576163"/>
    <w:rsid w:val="0059176F"/>
    <w:rsid w:val="00595DF9"/>
    <w:rsid w:val="005A074F"/>
    <w:rsid w:val="005A61A8"/>
    <w:rsid w:val="005B5310"/>
    <w:rsid w:val="005B6BEF"/>
    <w:rsid w:val="005E0FB6"/>
    <w:rsid w:val="005E4E33"/>
    <w:rsid w:val="005F1922"/>
    <w:rsid w:val="005F4034"/>
    <w:rsid w:val="00606DA5"/>
    <w:rsid w:val="006128B6"/>
    <w:rsid w:val="00617533"/>
    <w:rsid w:val="006545E1"/>
    <w:rsid w:val="00657BBB"/>
    <w:rsid w:val="00665564"/>
    <w:rsid w:val="00665F0A"/>
    <w:rsid w:val="006671FD"/>
    <w:rsid w:val="00674945"/>
    <w:rsid w:val="00677127"/>
    <w:rsid w:val="00682735"/>
    <w:rsid w:val="006931D5"/>
    <w:rsid w:val="006B6493"/>
    <w:rsid w:val="006D0423"/>
    <w:rsid w:val="006D1B24"/>
    <w:rsid w:val="006F012E"/>
    <w:rsid w:val="0072005D"/>
    <w:rsid w:val="007760C4"/>
    <w:rsid w:val="007857D0"/>
    <w:rsid w:val="007867C1"/>
    <w:rsid w:val="00787EC8"/>
    <w:rsid w:val="00795F43"/>
    <w:rsid w:val="007A05F5"/>
    <w:rsid w:val="007A12CB"/>
    <w:rsid w:val="007A2559"/>
    <w:rsid w:val="007B0A95"/>
    <w:rsid w:val="007C4B46"/>
    <w:rsid w:val="007D234B"/>
    <w:rsid w:val="007F27B1"/>
    <w:rsid w:val="007F72D7"/>
    <w:rsid w:val="008116D3"/>
    <w:rsid w:val="00832D2F"/>
    <w:rsid w:val="00845FCB"/>
    <w:rsid w:val="0086678C"/>
    <w:rsid w:val="00870CEA"/>
    <w:rsid w:val="00881D6E"/>
    <w:rsid w:val="00893A06"/>
    <w:rsid w:val="008B0810"/>
    <w:rsid w:val="008B240F"/>
    <w:rsid w:val="008C5AA1"/>
    <w:rsid w:val="008D0044"/>
    <w:rsid w:val="008D50FD"/>
    <w:rsid w:val="008E4C65"/>
    <w:rsid w:val="008F18BC"/>
    <w:rsid w:val="008F325B"/>
    <w:rsid w:val="008F76F8"/>
    <w:rsid w:val="00932518"/>
    <w:rsid w:val="00964174"/>
    <w:rsid w:val="00992418"/>
    <w:rsid w:val="009C1051"/>
    <w:rsid w:val="009C3DE1"/>
    <w:rsid w:val="009E73F5"/>
    <w:rsid w:val="009F1A4E"/>
    <w:rsid w:val="00A01D46"/>
    <w:rsid w:val="00A142C5"/>
    <w:rsid w:val="00A23647"/>
    <w:rsid w:val="00A24141"/>
    <w:rsid w:val="00A355FA"/>
    <w:rsid w:val="00A400B3"/>
    <w:rsid w:val="00A81634"/>
    <w:rsid w:val="00AA4910"/>
    <w:rsid w:val="00AA6461"/>
    <w:rsid w:val="00AC2515"/>
    <w:rsid w:val="00AC5972"/>
    <w:rsid w:val="00AD284B"/>
    <w:rsid w:val="00AE648B"/>
    <w:rsid w:val="00AF3D37"/>
    <w:rsid w:val="00AF4FC0"/>
    <w:rsid w:val="00B00E0C"/>
    <w:rsid w:val="00B057F6"/>
    <w:rsid w:val="00B30F03"/>
    <w:rsid w:val="00B5164F"/>
    <w:rsid w:val="00B52C45"/>
    <w:rsid w:val="00B53162"/>
    <w:rsid w:val="00B54F03"/>
    <w:rsid w:val="00B63306"/>
    <w:rsid w:val="00B75E5C"/>
    <w:rsid w:val="00B96D87"/>
    <w:rsid w:val="00BA1FEC"/>
    <w:rsid w:val="00BD1361"/>
    <w:rsid w:val="00BE6CAD"/>
    <w:rsid w:val="00BF6410"/>
    <w:rsid w:val="00C0327F"/>
    <w:rsid w:val="00C12175"/>
    <w:rsid w:val="00C125BC"/>
    <w:rsid w:val="00C13EB2"/>
    <w:rsid w:val="00C16508"/>
    <w:rsid w:val="00C40D72"/>
    <w:rsid w:val="00C70CDF"/>
    <w:rsid w:val="00C859AA"/>
    <w:rsid w:val="00C93728"/>
    <w:rsid w:val="00CA16E0"/>
    <w:rsid w:val="00CA3946"/>
    <w:rsid w:val="00CA79B8"/>
    <w:rsid w:val="00CC481F"/>
    <w:rsid w:val="00CC4A50"/>
    <w:rsid w:val="00CC6095"/>
    <w:rsid w:val="00CC66FE"/>
    <w:rsid w:val="00CD248C"/>
    <w:rsid w:val="00CE620A"/>
    <w:rsid w:val="00D017F5"/>
    <w:rsid w:val="00D035D1"/>
    <w:rsid w:val="00D05EC5"/>
    <w:rsid w:val="00D27B7A"/>
    <w:rsid w:val="00D5300E"/>
    <w:rsid w:val="00D735C4"/>
    <w:rsid w:val="00D742B5"/>
    <w:rsid w:val="00D930EF"/>
    <w:rsid w:val="00DA57B3"/>
    <w:rsid w:val="00DB2ECE"/>
    <w:rsid w:val="00DB7007"/>
    <w:rsid w:val="00DC01B2"/>
    <w:rsid w:val="00DD2952"/>
    <w:rsid w:val="00DF1D57"/>
    <w:rsid w:val="00DF777E"/>
    <w:rsid w:val="00E11D26"/>
    <w:rsid w:val="00E26B01"/>
    <w:rsid w:val="00E4317D"/>
    <w:rsid w:val="00E444A9"/>
    <w:rsid w:val="00E461CB"/>
    <w:rsid w:val="00E56705"/>
    <w:rsid w:val="00E65E27"/>
    <w:rsid w:val="00E72F7A"/>
    <w:rsid w:val="00E74BE4"/>
    <w:rsid w:val="00E96DA5"/>
    <w:rsid w:val="00EA0468"/>
    <w:rsid w:val="00EC0046"/>
    <w:rsid w:val="00EE233E"/>
    <w:rsid w:val="00EF47D9"/>
    <w:rsid w:val="00F002EF"/>
    <w:rsid w:val="00F05B97"/>
    <w:rsid w:val="00F05E26"/>
    <w:rsid w:val="00F205A0"/>
    <w:rsid w:val="00F21967"/>
    <w:rsid w:val="00F337B5"/>
    <w:rsid w:val="00F8757F"/>
    <w:rsid w:val="00F915C2"/>
    <w:rsid w:val="00FD71A3"/>
    <w:rsid w:val="00FE33E7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78CE"/>
  </w:style>
  <w:style w:type="paragraph" w:styleId="1">
    <w:name w:val="heading 1"/>
    <w:basedOn w:val="a0"/>
    <w:next w:val="a0"/>
    <w:link w:val="10"/>
    <w:uiPriority w:val="9"/>
    <w:qFormat/>
    <w:rsid w:val="007C4B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nhideWhenUsed/>
    <w:qFormat/>
    <w:rsid w:val="007C4B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F4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8C5AA1"/>
    <w:pPr>
      <w:keepNext/>
      <w:keepLines/>
      <w:tabs>
        <w:tab w:val="num" w:pos="864"/>
      </w:tabs>
      <w:suppressAutoHyphen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paragraph" w:styleId="5">
    <w:name w:val="heading 5"/>
    <w:basedOn w:val="a0"/>
    <w:next w:val="a0"/>
    <w:link w:val="50"/>
    <w:qFormat/>
    <w:rsid w:val="005F40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8C5AA1"/>
    <w:pPr>
      <w:keepNext/>
      <w:keepLines/>
      <w:tabs>
        <w:tab w:val="num" w:pos="1152"/>
      </w:tabs>
      <w:suppressAutoHyphen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paragraph" w:styleId="7">
    <w:name w:val="heading 7"/>
    <w:basedOn w:val="a0"/>
    <w:next w:val="a0"/>
    <w:link w:val="70"/>
    <w:uiPriority w:val="9"/>
    <w:qFormat/>
    <w:rsid w:val="008C5AA1"/>
    <w:pPr>
      <w:keepNext/>
      <w:keepLines/>
      <w:tabs>
        <w:tab w:val="num" w:pos="1296"/>
      </w:tabs>
      <w:suppressAutoHyphen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paragraph" w:styleId="8">
    <w:name w:val="heading 8"/>
    <w:basedOn w:val="a0"/>
    <w:next w:val="a0"/>
    <w:link w:val="80"/>
    <w:uiPriority w:val="9"/>
    <w:qFormat/>
    <w:rsid w:val="008C5AA1"/>
    <w:pPr>
      <w:keepNext/>
      <w:keepLines/>
      <w:tabs>
        <w:tab w:val="num" w:pos="1440"/>
      </w:tabs>
      <w:suppressAutoHyphen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paragraph" w:styleId="9">
    <w:name w:val="heading 9"/>
    <w:basedOn w:val="a0"/>
    <w:next w:val="a0"/>
    <w:link w:val="90"/>
    <w:qFormat/>
    <w:rsid w:val="008C5AA1"/>
    <w:pPr>
      <w:keepNext/>
      <w:keepLines/>
      <w:tabs>
        <w:tab w:val="num" w:pos="1584"/>
      </w:tabs>
      <w:suppressAutoHyphen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B0A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Bodytext">
    <w:name w:val="Body text_"/>
    <w:basedOn w:val="a1"/>
    <w:link w:val="71"/>
    <w:rsid w:val="00F33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7"/>
    <w:basedOn w:val="a0"/>
    <w:link w:val="Bodytext"/>
    <w:rsid w:val="00F337B5"/>
    <w:pPr>
      <w:widowControl w:val="0"/>
      <w:shd w:val="clear" w:color="auto" w:fill="FFFFFF"/>
      <w:spacing w:after="0" w:line="547" w:lineRule="exact"/>
      <w:ind w:hanging="112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F337B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1"/>
    <w:link w:val="1"/>
    <w:uiPriority w:val="9"/>
    <w:rsid w:val="007C4B4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basedOn w:val="a1"/>
    <w:link w:val="20"/>
    <w:rsid w:val="007C4B4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a6">
    <w:name w:val="Table Grid"/>
    <w:basedOn w:val="a2"/>
    <w:rsid w:val="007C4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rsid w:val="007C4B4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C4B46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0"/>
    <w:uiPriority w:val="99"/>
    <w:unhideWhenUsed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тест"/>
    <w:uiPriority w:val="99"/>
    <w:rsid w:val="007C4B46"/>
    <w:pPr>
      <w:numPr>
        <w:numId w:val="1"/>
      </w:numPr>
    </w:pPr>
  </w:style>
  <w:style w:type="paragraph" w:styleId="a8">
    <w:name w:val="Body Text Indent"/>
    <w:basedOn w:val="a0"/>
    <w:link w:val="a9"/>
    <w:uiPriority w:val="99"/>
    <w:rsid w:val="007C4B4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uiPriority w:val="99"/>
    <w:rsid w:val="007C4B46"/>
    <w:rPr>
      <w:rFonts w:ascii="Times New Roman" w:eastAsia="Times New Roman" w:hAnsi="Times New Roman" w:cs="Times New Roman"/>
      <w:sz w:val="28"/>
      <w:szCs w:val="20"/>
    </w:rPr>
  </w:style>
  <w:style w:type="paragraph" w:customStyle="1" w:styleId="leftmargin">
    <w:name w:val="left_margin"/>
    <w:basedOn w:val="a0"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7C4B46"/>
  </w:style>
  <w:style w:type="character" w:customStyle="1" w:styleId="30">
    <w:name w:val="Заголовок 3 Знак"/>
    <w:basedOn w:val="a1"/>
    <w:link w:val="3"/>
    <w:rsid w:val="005F403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5F403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rsid w:val="005F4034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F403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rsid w:val="005F40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1"/>
    <w:rsid w:val="005F403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rsid w:val="005F4034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F403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5F40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1"/>
    <w:rsid w:val="005F4034"/>
  </w:style>
  <w:style w:type="character" w:styleId="ad">
    <w:name w:val="Strong"/>
    <w:basedOn w:val="a1"/>
    <w:qFormat/>
    <w:rsid w:val="005F4034"/>
    <w:rPr>
      <w:b/>
      <w:bCs/>
    </w:rPr>
  </w:style>
  <w:style w:type="character" w:styleId="ae">
    <w:name w:val="Emphasis"/>
    <w:basedOn w:val="a1"/>
    <w:qFormat/>
    <w:rsid w:val="005F4034"/>
    <w:rPr>
      <w:i/>
      <w:iCs/>
    </w:rPr>
  </w:style>
  <w:style w:type="character" w:customStyle="1" w:styleId="apple-converted-space">
    <w:name w:val="apple-converted-space"/>
    <w:basedOn w:val="a1"/>
    <w:rsid w:val="005F4034"/>
  </w:style>
  <w:style w:type="paragraph" w:customStyle="1" w:styleId="11">
    <w:name w:val="Без интервала1"/>
    <w:rsid w:val="005F40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uiPriority w:val="99"/>
    <w:rsid w:val="005F40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customStyle="1" w:styleId="trb121">
    <w:name w:val="trb121"/>
    <w:basedOn w:val="a1"/>
    <w:rsid w:val="005F4034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basedOn w:val="a1"/>
    <w:rsid w:val="005F4034"/>
  </w:style>
  <w:style w:type="paragraph" w:customStyle="1" w:styleId="c1">
    <w:name w:val="c1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8">
    <w:name w:val="c3 c8"/>
    <w:basedOn w:val="a1"/>
    <w:rsid w:val="005F4034"/>
  </w:style>
  <w:style w:type="paragraph" w:customStyle="1" w:styleId="22">
    <w:name w:val="Абзац списка2"/>
    <w:basedOn w:val="a0"/>
    <w:rsid w:val="005F4034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5F4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F4034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uiPriority w:val="99"/>
    <w:rsid w:val="005F4034"/>
    <w:rPr>
      <w:color w:val="0000FF"/>
      <w:u w:val="single"/>
    </w:rPr>
  </w:style>
  <w:style w:type="paragraph" w:customStyle="1" w:styleId="Default">
    <w:name w:val="Default"/>
    <w:rsid w:val="005F4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0"/>
    <w:link w:val="af3"/>
    <w:semiHidden/>
    <w:unhideWhenUsed/>
    <w:rsid w:val="00B6330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semiHidden/>
    <w:rsid w:val="00B63306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1"/>
    <w:semiHidden/>
    <w:unhideWhenUsed/>
    <w:rsid w:val="00B63306"/>
    <w:rPr>
      <w:vertAlign w:val="superscript"/>
    </w:rPr>
  </w:style>
  <w:style w:type="paragraph" w:styleId="af5">
    <w:name w:val="header"/>
    <w:basedOn w:val="a0"/>
    <w:link w:val="af6"/>
    <w:uiPriority w:val="99"/>
    <w:unhideWhenUsed/>
    <w:rsid w:val="00B63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B63306"/>
    <w:rPr>
      <w:rFonts w:eastAsiaTheme="minorHAnsi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8C5AA1"/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character" w:customStyle="1" w:styleId="60">
    <w:name w:val="Заголовок 6 Знак"/>
    <w:basedOn w:val="a1"/>
    <w:link w:val="6"/>
    <w:uiPriority w:val="9"/>
    <w:rsid w:val="008C5AA1"/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character" w:customStyle="1" w:styleId="70">
    <w:name w:val="Заголовок 7 Знак"/>
    <w:basedOn w:val="a1"/>
    <w:link w:val="7"/>
    <w:uiPriority w:val="9"/>
    <w:rsid w:val="008C5AA1"/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character" w:customStyle="1" w:styleId="80">
    <w:name w:val="Заголовок 8 Знак"/>
    <w:basedOn w:val="a1"/>
    <w:link w:val="8"/>
    <w:uiPriority w:val="9"/>
    <w:rsid w:val="008C5AA1"/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character" w:customStyle="1" w:styleId="90">
    <w:name w:val="Заголовок 9 Знак"/>
    <w:basedOn w:val="a1"/>
    <w:link w:val="9"/>
    <w:rsid w:val="008C5AA1"/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numbering" w:customStyle="1" w:styleId="12">
    <w:name w:val="Нет списка1"/>
    <w:next w:val="a3"/>
    <w:uiPriority w:val="99"/>
    <w:semiHidden/>
    <w:unhideWhenUsed/>
    <w:rsid w:val="008C5AA1"/>
  </w:style>
  <w:style w:type="character" w:customStyle="1" w:styleId="FontStyle44">
    <w:name w:val="Font Style44"/>
    <w:rsid w:val="008C5AA1"/>
    <w:rPr>
      <w:rFonts w:ascii="Times New Roman" w:hAnsi="Times New Roman" w:cs="Times New Roman"/>
      <w:sz w:val="26"/>
    </w:rPr>
  </w:style>
  <w:style w:type="character" w:customStyle="1" w:styleId="af7">
    <w:name w:val="Ссылка указателя"/>
    <w:rsid w:val="008C5AA1"/>
  </w:style>
  <w:style w:type="paragraph" w:styleId="13">
    <w:name w:val="toc 1"/>
    <w:basedOn w:val="a0"/>
    <w:next w:val="a0"/>
    <w:rsid w:val="008C5AA1"/>
    <w:pPr>
      <w:tabs>
        <w:tab w:val="right" w:leader="dot" w:pos="9269"/>
      </w:tabs>
      <w:suppressAutoHyphens/>
      <w:spacing w:line="360" w:lineRule="auto"/>
    </w:pPr>
    <w:rPr>
      <w:rFonts w:ascii="Calibri" w:eastAsia="Calibri" w:hAnsi="Calibri" w:cs="Times New Roman"/>
      <w:sz w:val="28"/>
      <w:szCs w:val="28"/>
      <w:lang w:bidi="en-US"/>
    </w:rPr>
  </w:style>
  <w:style w:type="paragraph" w:styleId="af8">
    <w:name w:val="Subtitle"/>
    <w:basedOn w:val="a0"/>
    <w:next w:val="a0"/>
    <w:link w:val="af9"/>
    <w:uiPriority w:val="11"/>
    <w:qFormat/>
    <w:rsid w:val="008C5AA1"/>
    <w:pPr>
      <w:suppressAutoHyphens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character" w:customStyle="1" w:styleId="af9">
    <w:name w:val="Подзаголовок Знак"/>
    <w:basedOn w:val="a1"/>
    <w:link w:val="af8"/>
    <w:uiPriority w:val="11"/>
    <w:rsid w:val="008C5A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paragraph" w:styleId="afa">
    <w:name w:val="toa heading"/>
    <w:basedOn w:val="1"/>
    <w:next w:val="a0"/>
    <w:rsid w:val="008C5AA1"/>
    <w:pPr>
      <w:suppressAutoHyphens/>
      <w:outlineLvl w:val="9"/>
    </w:pPr>
    <w:rPr>
      <w:lang w:val="en-US" w:eastAsia="zh-CN" w:bidi="en-US"/>
    </w:rPr>
  </w:style>
  <w:style w:type="character" w:customStyle="1" w:styleId="FontStyle49">
    <w:name w:val="Font Style49"/>
    <w:basedOn w:val="a1"/>
    <w:rsid w:val="008C5AA1"/>
    <w:rPr>
      <w:rFonts w:ascii="Times New Roman" w:hAnsi="Times New Roman" w:cs="Times New Roman"/>
      <w:sz w:val="24"/>
      <w:szCs w:val="24"/>
    </w:rPr>
  </w:style>
  <w:style w:type="paragraph" w:styleId="afb">
    <w:name w:val="TOC Heading"/>
    <w:basedOn w:val="1"/>
    <w:next w:val="a0"/>
    <w:uiPriority w:val="39"/>
    <w:unhideWhenUsed/>
    <w:qFormat/>
    <w:rsid w:val="008C5AA1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8C5AA1"/>
    <w:pPr>
      <w:spacing w:after="100"/>
      <w:ind w:left="220"/>
    </w:pPr>
    <w:rPr>
      <w:rFonts w:eastAsiaTheme="minorHAnsi"/>
      <w:lang w:eastAsia="en-US"/>
    </w:rPr>
  </w:style>
  <w:style w:type="paragraph" w:styleId="afc">
    <w:name w:val="Balloon Text"/>
    <w:basedOn w:val="a0"/>
    <w:link w:val="afd"/>
    <w:uiPriority w:val="99"/>
    <w:unhideWhenUsed/>
    <w:rsid w:val="008C5A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1"/>
    <w:link w:val="afc"/>
    <w:uiPriority w:val="99"/>
    <w:rsid w:val="008C5A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2"/>
    <w:uiPriority w:val="59"/>
    <w:rsid w:val="00B75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nhideWhenUsed/>
    <w:rsid w:val="00B75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B75E5C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0"/>
    <w:link w:val="aff"/>
    <w:rsid w:val="00B75E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B75E5C"/>
    <w:rPr>
      <w:rFonts w:ascii="Courier New" w:eastAsia="Times New Roman" w:hAnsi="Courier New" w:cs="Times New Roman"/>
      <w:sz w:val="20"/>
      <w:szCs w:val="20"/>
    </w:rPr>
  </w:style>
  <w:style w:type="paragraph" w:styleId="aff0">
    <w:name w:val="List"/>
    <w:basedOn w:val="a0"/>
    <w:unhideWhenUsed/>
    <w:rsid w:val="00B75E5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Îáû÷íûé"/>
    <w:rsid w:val="002D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ord">
    <w:name w:val="mord"/>
    <w:basedOn w:val="a1"/>
    <w:rsid w:val="002D367D"/>
  </w:style>
  <w:style w:type="character" w:customStyle="1" w:styleId="vlist-s">
    <w:name w:val="vlist-s"/>
    <w:basedOn w:val="a1"/>
    <w:rsid w:val="002D367D"/>
  </w:style>
  <w:style w:type="character" w:customStyle="1" w:styleId="mbin">
    <w:name w:val="mbin"/>
    <w:basedOn w:val="a1"/>
    <w:rsid w:val="002D367D"/>
  </w:style>
  <w:style w:type="character" w:customStyle="1" w:styleId="mrel">
    <w:name w:val="mrel"/>
    <w:basedOn w:val="a1"/>
    <w:rsid w:val="002D367D"/>
  </w:style>
  <w:style w:type="character" w:customStyle="1" w:styleId="mopen">
    <w:name w:val="mopen"/>
    <w:basedOn w:val="a1"/>
    <w:rsid w:val="002D367D"/>
  </w:style>
  <w:style w:type="character" w:customStyle="1" w:styleId="mclose">
    <w:name w:val="mclose"/>
    <w:basedOn w:val="a1"/>
    <w:rsid w:val="002D367D"/>
  </w:style>
  <w:style w:type="paragraph" w:customStyle="1" w:styleId="Standard">
    <w:name w:val="Standard"/>
    <w:rsid w:val="00CA39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A39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A3946"/>
    <w:pPr>
      <w:spacing w:after="140" w:line="288" w:lineRule="auto"/>
    </w:pPr>
  </w:style>
  <w:style w:type="paragraph" w:styleId="aff2">
    <w:name w:val="caption"/>
    <w:basedOn w:val="Standard"/>
    <w:uiPriority w:val="35"/>
    <w:qFormat/>
    <w:rsid w:val="00CA39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3946"/>
    <w:pPr>
      <w:suppressLineNumbers/>
    </w:pPr>
  </w:style>
  <w:style w:type="paragraph" w:customStyle="1" w:styleId="DocumentMap">
    <w:name w:val="DocumentMap"/>
    <w:rsid w:val="00CA394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Bodytext9">
    <w:name w:val="Body text (9)"/>
    <w:basedOn w:val="Standard"/>
    <w:rsid w:val="00CA3946"/>
    <w:pPr>
      <w:shd w:val="clear" w:color="auto" w:fill="FFFFFF"/>
      <w:spacing w:before="240" w:line="274" w:lineRule="exact"/>
    </w:pPr>
    <w:rPr>
      <w:b/>
      <w:bCs/>
      <w:sz w:val="22"/>
      <w:szCs w:val="22"/>
      <w:lang w:eastAsia="en-US"/>
    </w:rPr>
  </w:style>
  <w:style w:type="paragraph" w:customStyle="1" w:styleId="HeaderandFooter">
    <w:name w:val="Header and Footer"/>
    <w:basedOn w:val="Standard"/>
    <w:rsid w:val="00CA3946"/>
  </w:style>
  <w:style w:type="paragraph" w:customStyle="1" w:styleId="TableContents">
    <w:name w:val="Table Contents"/>
    <w:basedOn w:val="Standard"/>
    <w:rsid w:val="00CA3946"/>
  </w:style>
  <w:style w:type="paragraph" w:customStyle="1" w:styleId="TableHeading">
    <w:name w:val="Table Heading"/>
    <w:basedOn w:val="TableContents"/>
    <w:rsid w:val="00CA3946"/>
  </w:style>
  <w:style w:type="paragraph" w:customStyle="1" w:styleId="BodyTextIndent11">
    <w:name w:val="Body Text Indent;текст;Основной текст 1;Основной текст 1 Знак Знак Знак"/>
    <w:basedOn w:val="Standard"/>
    <w:rsid w:val="00CA3946"/>
    <w:pPr>
      <w:spacing w:after="120"/>
      <w:ind w:left="283"/>
    </w:pPr>
  </w:style>
  <w:style w:type="paragraph" w:customStyle="1" w:styleId="15">
    <w:name w:val="Абзац списка1"/>
    <w:basedOn w:val="Standard"/>
    <w:rsid w:val="00CA394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литер"/>
    <w:basedOn w:val="Standard"/>
    <w:rsid w:val="00CA3946"/>
    <w:pPr>
      <w:ind w:left="397" w:hanging="397"/>
    </w:pPr>
    <w:rPr>
      <w:lang w:eastAsia="ar-SA"/>
    </w:rPr>
  </w:style>
  <w:style w:type="paragraph" w:styleId="aff4">
    <w:name w:val="Document Map"/>
    <w:basedOn w:val="Standard"/>
    <w:link w:val="aff5"/>
    <w:rsid w:val="00CA3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1"/>
    <w:link w:val="aff4"/>
    <w:rsid w:val="00CA3946"/>
    <w:rPr>
      <w:rFonts w:ascii="Tahoma" w:eastAsia="SimSun" w:hAnsi="Tahoma" w:cs="Tahoma"/>
      <w:kern w:val="3"/>
      <w:sz w:val="20"/>
      <w:szCs w:val="20"/>
      <w:shd w:val="clear" w:color="auto" w:fill="000080"/>
      <w:lang w:val="en-US" w:eastAsia="zh-CN" w:bidi="hi-IN"/>
    </w:rPr>
  </w:style>
  <w:style w:type="paragraph" w:customStyle="1" w:styleId="c7">
    <w:name w:val="c7"/>
    <w:basedOn w:val="Standard"/>
    <w:rsid w:val="00CA3946"/>
    <w:pPr>
      <w:spacing w:before="100" w:after="100"/>
    </w:pPr>
    <w:rPr>
      <w:rFonts w:ascii="Times New Roman" w:hAnsi="Times New Roman"/>
    </w:rPr>
  </w:style>
  <w:style w:type="character" w:customStyle="1" w:styleId="ListLabel1">
    <w:name w:val="ListLabel 1"/>
    <w:rsid w:val="00CA3946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CA3946"/>
    <w:rPr>
      <w:rFonts w:cs="Times New Roman"/>
    </w:rPr>
  </w:style>
  <w:style w:type="character" w:customStyle="1" w:styleId="ListLabel3">
    <w:name w:val="ListLabel 3"/>
    <w:rsid w:val="00CA3946"/>
    <w:rPr>
      <w:rFonts w:cs="Times New Roman"/>
    </w:rPr>
  </w:style>
  <w:style w:type="character" w:customStyle="1" w:styleId="ListLabel4">
    <w:name w:val="ListLabel 4"/>
    <w:rsid w:val="00CA3946"/>
    <w:rPr>
      <w:rFonts w:cs="Times New Roman"/>
    </w:rPr>
  </w:style>
  <w:style w:type="character" w:customStyle="1" w:styleId="ListLabel5">
    <w:name w:val="ListLabel 5"/>
    <w:rsid w:val="00CA3946"/>
    <w:rPr>
      <w:rFonts w:cs="Times New Roman"/>
    </w:rPr>
  </w:style>
  <w:style w:type="character" w:customStyle="1" w:styleId="ListLabel6">
    <w:name w:val="ListLabel 6"/>
    <w:rsid w:val="00CA3946"/>
    <w:rPr>
      <w:rFonts w:cs="Times New Roman"/>
    </w:rPr>
  </w:style>
  <w:style w:type="character" w:customStyle="1" w:styleId="ListLabel7">
    <w:name w:val="ListLabel 7"/>
    <w:rsid w:val="00CA3946"/>
    <w:rPr>
      <w:rFonts w:cs="Times New Roman"/>
    </w:rPr>
  </w:style>
  <w:style w:type="character" w:customStyle="1" w:styleId="ListLabel8">
    <w:name w:val="ListLabel 8"/>
    <w:rsid w:val="00CA3946"/>
    <w:rPr>
      <w:rFonts w:cs="Times New Roman"/>
    </w:rPr>
  </w:style>
  <w:style w:type="character" w:customStyle="1" w:styleId="ListLabel9">
    <w:name w:val="ListLabel 9"/>
    <w:rsid w:val="00CA3946"/>
    <w:rPr>
      <w:rFonts w:cs="Times New Roman"/>
    </w:rPr>
  </w:style>
  <w:style w:type="character" w:customStyle="1" w:styleId="110">
    <w:name w:val="Основной текст с отступом Знак;текст Знак;Основной текст 1 Знак;Основной текст 1 Знак Знак Знак Знак"/>
    <w:rsid w:val="00CA3946"/>
    <w:rPr>
      <w:sz w:val="24"/>
    </w:rPr>
  </w:style>
  <w:style w:type="character" w:customStyle="1" w:styleId="16">
    <w:name w:val="Основной текст с отступом Знак1"/>
    <w:basedOn w:val="a1"/>
    <w:rsid w:val="00CA3946"/>
  </w:style>
  <w:style w:type="character" w:customStyle="1" w:styleId="ListLabel10">
    <w:name w:val="ListLabel 10"/>
    <w:rsid w:val="00CA3946"/>
    <w:rPr>
      <w:rFonts w:cs="Times New Roman"/>
    </w:rPr>
  </w:style>
  <w:style w:type="character" w:customStyle="1" w:styleId="ListLabel11">
    <w:name w:val="ListLabel 11"/>
    <w:rsid w:val="00CA3946"/>
    <w:rPr>
      <w:rFonts w:cs="Times New Roman"/>
    </w:rPr>
  </w:style>
  <w:style w:type="character" w:customStyle="1" w:styleId="ListLabel12">
    <w:name w:val="ListLabel 12"/>
    <w:rsid w:val="00CA3946"/>
    <w:rPr>
      <w:rFonts w:cs="Times New Roman"/>
    </w:rPr>
  </w:style>
  <w:style w:type="character" w:customStyle="1" w:styleId="ListLabel13">
    <w:name w:val="ListLabel 13"/>
    <w:rsid w:val="00CA3946"/>
    <w:rPr>
      <w:rFonts w:cs="Times New Roman"/>
    </w:rPr>
  </w:style>
  <w:style w:type="character" w:customStyle="1" w:styleId="ListLabel14">
    <w:name w:val="ListLabel 14"/>
    <w:rsid w:val="00CA3946"/>
    <w:rPr>
      <w:rFonts w:cs="Times New Roman"/>
    </w:rPr>
  </w:style>
  <w:style w:type="character" w:customStyle="1" w:styleId="ListLabel15">
    <w:name w:val="ListLabel 15"/>
    <w:rsid w:val="00CA3946"/>
    <w:rPr>
      <w:rFonts w:cs="Times New Roman"/>
    </w:rPr>
  </w:style>
  <w:style w:type="character" w:customStyle="1" w:styleId="ListLabel16">
    <w:name w:val="ListLabel 16"/>
    <w:rsid w:val="00CA3946"/>
    <w:rPr>
      <w:rFonts w:cs="Times New Roman"/>
    </w:rPr>
  </w:style>
  <w:style w:type="character" w:customStyle="1" w:styleId="ListLabel17">
    <w:name w:val="ListLabel 17"/>
    <w:rsid w:val="00CA3946"/>
    <w:rPr>
      <w:rFonts w:cs="Times New Roman"/>
    </w:rPr>
  </w:style>
  <w:style w:type="character" w:customStyle="1" w:styleId="ListLabel18">
    <w:name w:val="ListLabel 18"/>
    <w:rsid w:val="00CA3946"/>
    <w:rPr>
      <w:rFonts w:cs="Times New Roman"/>
    </w:rPr>
  </w:style>
  <w:style w:type="character" w:customStyle="1" w:styleId="ListLabel19">
    <w:name w:val="ListLabel 19"/>
    <w:rsid w:val="00CA3946"/>
    <w:rPr>
      <w:rFonts w:cs="Times New Roman"/>
    </w:rPr>
  </w:style>
  <w:style w:type="character" w:customStyle="1" w:styleId="ListLabel20">
    <w:name w:val="ListLabel 20"/>
    <w:rsid w:val="00CA3946"/>
    <w:rPr>
      <w:rFonts w:cs="Times New Roman"/>
    </w:rPr>
  </w:style>
  <w:style w:type="character" w:customStyle="1" w:styleId="ListLabel21">
    <w:name w:val="ListLabel 21"/>
    <w:rsid w:val="00CA3946"/>
    <w:rPr>
      <w:rFonts w:cs="Times New Roman"/>
    </w:rPr>
  </w:style>
  <w:style w:type="character" w:customStyle="1" w:styleId="ListLabel22">
    <w:name w:val="ListLabel 22"/>
    <w:rsid w:val="00CA3946"/>
    <w:rPr>
      <w:rFonts w:cs="Times New Roman"/>
    </w:rPr>
  </w:style>
  <w:style w:type="character" w:customStyle="1" w:styleId="ListLabel23">
    <w:name w:val="ListLabel 23"/>
    <w:rsid w:val="00CA3946"/>
    <w:rPr>
      <w:rFonts w:cs="Times New Roman"/>
    </w:rPr>
  </w:style>
  <w:style w:type="character" w:customStyle="1" w:styleId="ListLabel24">
    <w:name w:val="ListLabel 24"/>
    <w:rsid w:val="00CA3946"/>
    <w:rPr>
      <w:rFonts w:cs="Times New Roman"/>
    </w:rPr>
  </w:style>
  <w:style w:type="character" w:customStyle="1" w:styleId="ListLabel25">
    <w:name w:val="ListLabel 25"/>
    <w:rsid w:val="00CA3946"/>
    <w:rPr>
      <w:rFonts w:cs="Times New Roman"/>
    </w:rPr>
  </w:style>
  <w:style w:type="character" w:customStyle="1" w:styleId="ListLabel26">
    <w:name w:val="ListLabel 26"/>
    <w:rsid w:val="00CA3946"/>
    <w:rPr>
      <w:rFonts w:cs="Times New Roman"/>
    </w:rPr>
  </w:style>
  <w:style w:type="character" w:customStyle="1" w:styleId="ListLabel27">
    <w:name w:val="ListLabel 27"/>
    <w:rsid w:val="00CA3946"/>
    <w:rPr>
      <w:rFonts w:cs="Times New Roman"/>
    </w:rPr>
  </w:style>
  <w:style w:type="character" w:customStyle="1" w:styleId="ListLabel28">
    <w:name w:val="ListLabel 28"/>
    <w:rsid w:val="00CA3946"/>
    <w:rPr>
      <w:rFonts w:cs="Times New Roman"/>
    </w:rPr>
  </w:style>
  <w:style w:type="character" w:customStyle="1" w:styleId="ListLabel29">
    <w:name w:val="ListLabel 29"/>
    <w:rsid w:val="00CA3946"/>
    <w:rPr>
      <w:rFonts w:cs="Times New Roman"/>
    </w:rPr>
  </w:style>
  <w:style w:type="character" w:customStyle="1" w:styleId="ListLabel30">
    <w:name w:val="ListLabel 30"/>
    <w:rsid w:val="00CA3946"/>
    <w:rPr>
      <w:rFonts w:cs="Times New Roman"/>
    </w:rPr>
  </w:style>
  <w:style w:type="character" w:customStyle="1" w:styleId="ListLabel31">
    <w:name w:val="ListLabel 31"/>
    <w:rsid w:val="00CA3946"/>
    <w:rPr>
      <w:rFonts w:cs="Times New Roman"/>
    </w:rPr>
  </w:style>
  <w:style w:type="character" w:customStyle="1" w:styleId="ListLabel32">
    <w:name w:val="ListLabel 32"/>
    <w:rsid w:val="00CA3946"/>
    <w:rPr>
      <w:rFonts w:cs="Times New Roman"/>
    </w:rPr>
  </w:style>
  <w:style w:type="character" w:customStyle="1" w:styleId="ListLabel33">
    <w:name w:val="ListLabel 33"/>
    <w:rsid w:val="00CA3946"/>
    <w:rPr>
      <w:rFonts w:cs="Times New Roman"/>
    </w:rPr>
  </w:style>
  <w:style w:type="character" w:customStyle="1" w:styleId="ListLabel34">
    <w:name w:val="ListLabel 34"/>
    <w:rsid w:val="00CA3946"/>
    <w:rPr>
      <w:rFonts w:cs="Times New Roman"/>
    </w:rPr>
  </w:style>
  <w:style w:type="character" w:customStyle="1" w:styleId="ListLabel35">
    <w:name w:val="ListLabel 35"/>
    <w:rsid w:val="00CA3946"/>
    <w:rPr>
      <w:rFonts w:cs="Times New Roman"/>
    </w:rPr>
  </w:style>
  <w:style w:type="character" w:customStyle="1" w:styleId="ListLabel36">
    <w:name w:val="ListLabel 36"/>
    <w:rsid w:val="00CA3946"/>
    <w:rPr>
      <w:rFonts w:cs="Times New Roman"/>
    </w:rPr>
  </w:style>
  <w:style w:type="character" w:customStyle="1" w:styleId="ListLabel37">
    <w:name w:val="ListLabel 37"/>
    <w:rsid w:val="00CA3946"/>
    <w:rPr>
      <w:rFonts w:cs="Times New Roman"/>
    </w:rPr>
  </w:style>
  <w:style w:type="character" w:customStyle="1" w:styleId="ListLabel38">
    <w:name w:val="ListLabel 38"/>
    <w:rsid w:val="00CA3946"/>
    <w:rPr>
      <w:rFonts w:cs="Times New Roman"/>
    </w:rPr>
  </w:style>
  <w:style w:type="character" w:customStyle="1" w:styleId="ListLabel39">
    <w:name w:val="ListLabel 39"/>
    <w:rsid w:val="00CA3946"/>
    <w:rPr>
      <w:rFonts w:cs="Times New Roman"/>
    </w:rPr>
  </w:style>
  <w:style w:type="character" w:customStyle="1" w:styleId="ListLabel40">
    <w:name w:val="ListLabel 40"/>
    <w:rsid w:val="00CA3946"/>
    <w:rPr>
      <w:rFonts w:cs="Times New Roman"/>
    </w:rPr>
  </w:style>
  <w:style w:type="character" w:customStyle="1" w:styleId="ListLabel41">
    <w:name w:val="ListLabel 41"/>
    <w:rsid w:val="00CA3946"/>
    <w:rPr>
      <w:rFonts w:cs="Times New Roman"/>
    </w:rPr>
  </w:style>
  <w:style w:type="character" w:customStyle="1" w:styleId="ListLabel42">
    <w:name w:val="ListLabel 42"/>
    <w:rsid w:val="00CA3946"/>
    <w:rPr>
      <w:rFonts w:cs="Times New Roman"/>
    </w:rPr>
  </w:style>
  <w:style w:type="character" w:customStyle="1" w:styleId="ListLabel43">
    <w:name w:val="ListLabel 43"/>
    <w:rsid w:val="00CA3946"/>
    <w:rPr>
      <w:rFonts w:cs="Times New Roman"/>
    </w:rPr>
  </w:style>
  <w:style w:type="character" w:customStyle="1" w:styleId="ListLabel44">
    <w:name w:val="ListLabel 44"/>
    <w:rsid w:val="00CA3946"/>
    <w:rPr>
      <w:rFonts w:cs="Times New Roman"/>
    </w:rPr>
  </w:style>
  <w:style w:type="character" w:customStyle="1" w:styleId="ListLabel45">
    <w:name w:val="ListLabel 45"/>
    <w:rsid w:val="00CA3946"/>
    <w:rPr>
      <w:rFonts w:cs="Times New Roman"/>
    </w:rPr>
  </w:style>
  <w:style w:type="character" w:customStyle="1" w:styleId="ListLabel46">
    <w:name w:val="ListLabel 46"/>
    <w:rsid w:val="00CA3946"/>
    <w:rPr>
      <w:rFonts w:cs="Times New Roman"/>
    </w:rPr>
  </w:style>
  <w:style w:type="character" w:customStyle="1" w:styleId="ListLabel47">
    <w:name w:val="ListLabel 47"/>
    <w:rsid w:val="00CA3946"/>
    <w:rPr>
      <w:rFonts w:cs="Times New Roman"/>
    </w:rPr>
  </w:style>
  <w:style w:type="character" w:customStyle="1" w:styleId="ListLabel48">
    <w:name w:val="ListLabel 48"/>
    <w:rsid w:val="00CA3946"/>
    <w:rPr>
      <w:rFonts w:cs="Times New Roman"/>
    </w:rPr>
  </w:style>
  <w:style w:type="character" w:customStyle="1" w:styleId="ListLabel49">
    <w:name w:val="ListLabel 49"/>
    <w:rsid w:val="00CA3946"/>
    <w:rPr>
      <w:rFonts w:cs="Times New Roman"/>
    </w:rPr>
  </w:style>
  <w:style w:type="character" w:customStyle="1" w:styleId="ListLabel50">
    <w:name w:val="ListLabel 50"/>
    <w:rsid w:val="00CA3946"/>
    <w:rPr>
      <w:rFonts w:cs="Times New Roman"/>
    </w:rPr>
  </w:style>
  <w:style w:type="character" w:customStyle="1" w:styleId="ListLabel51">
    <w:name w:val="ListLabel 51"/>
    <w:rsid w:val="00CA3946"/>
    <w:rPr>
      <w:rFonts w:cs="Times New Roman"/>
    </w:rPr>
  </w:style>
  <w:style w:type="character" w:customStyle="1" w:styleId="ListLabel52">
    <w:name w:val="ListLabel 52"/>
    <w:rsid w:val="00CA3946"/>
    <w:rPr>
      <w:rFonts w:cs="Times New Roman"/>
    </w:rPr>
  </w:style>
  <w:style w:type="character" w:customStyle="1" w:styleId="ListLabel53">
    <w:name w:val="ListLabel 53"/>
    <w:rsid w:val="00CA3946"/>
    <w:rPr>
      <w:rFonts w:cs="Times New Roman"/>
    </w:rPr>
  </w:style>
  <w:style w:type="character" w:customStyle="1" w:styleId="ListLabel54">
    <w:name w:val="ListLabel 54"/>
    <w:rsid w:val="00CA3946"/>
    <w:rPr>
      <w:rFonts w:cs="Times New Roman"/>
    </w:rPr>
  </w:style>
  <w:style w:type="character" w:customStyle="1" w:styleId="ListLabel55">
    <w:name w:val="ListLabel 55"/>
    <w:rsid w:val="00CA3946"/>
    <w:rPr>
      <w:rFonts w:cs="Times New Roman"/>
      <w:sz w:val="20"/>
    </w:rPr>
  </w:style>
  <w:style w:type="character" w:customStyle="1" w:styleId="ListLabel56">
    <w:name w:val="ListLabel 56"/>
    <w:rsid w:val="00CA3946"/>
    <w:rPr>
      <w:rFonts w:cs="Times New Roman"/>
    </w:rPr>
  </w:style>
  <w:style w:type="character" w:customStyle="1" w:styleId="ListLabel57">
    <w:name w:val="ListLabel 57"/>
    <w:rsid w:val="00CA3946"/>
    <w:rPr>
      <w:rFonts w:cs="Times New Roman"/>
    </w:rPr>
  </w:style>
  <w:style w:type="character" w:customStyle="1" w:styleId="ListLabel58">
    <w:name w:val="ListLabel 58"/>
    <w:rsid w:val="00CA3946"/>
    <w:rPr>
      <w:rFonts w:cs="Times New Roman"/>
    </w:rPr>
  </w:style>
  <w:style w:type="character" w:customStyle="1" w:styleId="ListLabel59">
    <w:name w:val="ListLabel 59"/>
    <w:rsid w:val="00CA3946"/>
    <w:rPr>
      <w:rFonts w:cs="Times New Roman"/>
    </w:rPr>
  </w:style>
  <w:style w:type="character" w:customStyle="1" w:styleId="ListLabel60">
    <w:name w:val="ListLabel 60"/>
    <w:rsid w:val="00CA3946"/>
    <w:rPr>
      <w:rFonts w:cs="Times New Roman"/>
    </w:rPr>
  </w:style>
  <w:style w:type="character" w:customStyle="1" w:styleId="ListLabel61">
    <w:name w:val="ListLabel 61"/>
    <w:rsid w:val="00CA3946"/>
    <w:rPr>
      <w:rFonts w:cs="Times New Roman"/>
    </w:rPr>
  </w:style>
  <w:style w:type="character" w:customStyle="1" w:styleId="ListLabel62">
    <w:name w:val="ListLabel 62"/>
    <w:rsid w:val="00CA3946"/>
    <w:rPr>
      <w:rFonts w:cs="Times New Roman"/>
    </w:rPr>
  </w:style>
  <w:style w:type="character" w:customStyle="1" w:styleId="ListLabel63">
    <w:name w:val="ListLabel 63"/>
    <w:rsid w:val="00CA3946"/>
    <w:rPr>
      <w:rFonts w:cs="Times New Roman"/>
    </w:rPr>
  </w:style>
  <w:style w:type="character" w:customStyle="1" w:styleId="ListLabel64">
    <w:name w:val="ListLabel 64"/>
    <w:rsid w:val="00CA3946"/>
    <w:rPr>
      <w:rFonts w:cs="Times New Roman"/>
    </w:rPr>
  </w:style>
  <w:style w:type="character" w:customStyle="1" w:styleId="ListLabel65">
    <w:name w:val="ListLabel 65"/>
    <w:rsid w:val="00CA3946"/>
    <w:rPr>
      <w:rFonts w:cs="Times New Roman"/>
    </w:rPr>
  </w:style>
  <w:style w:type="character" w:customStyle="1" w:styleId="ListLabel66">
    <w:name w:val="ListLabel 66"/>
    <w:rsid w:val="00CA3946"/>
    <w:rPr>
      <w:rFonts w:cs="Times New Roman"/>
    </w:rPr>
  </w:style>
  <w:style w:type="character" w:customStyle="1" w:styleId="ListLabel67">
    <w:name w:val="ListLabel 67"/>
    <w:rsid w:val="00CA3946"/>
    <w:rPr>
      <w:rFonts w:cs="Times New Roman"/>
    </w:rPr>
  </w:style>
  <w:style w:type="character" w:customStyle="1" w:styleId="ListLabel68">
    <w:name w:val="ListLabel 68"/>
    <w:rsid w:val="00CA3946"/>
    <w:rPr>
      <w:rFonts w:cs="Times New Roman"/>
    </w:rPr>
  </w:style>
  <w:style w:type="character" w:customStyle="1" w:styleId="ListLabel69">
    <w:name w:val="ListLabel 69"/>
    <w:rsid w:val="00CA3946"/>
    <w:rPr>
      <w:rFonts w:cs="Times New Roman"/>
    </w:rPr>
  </w:style>
  <w:style w:type="character" w:customStyle="1" w:styleId="ListLabel70">
    <w:name w:val="ListLabel 70"/>
    <w:rsid w:val="00CA3946"/>
    <w:rPr>
      <w:rFonts w:cs="Times New Roman"/>
    </w:rPr>
  </w:style>
  <w:style w:type="character" w:customStyle="1" w:styleId="ListLabel71">
    <w:name w:val="ListLabel 71"/>
    <w:rsid w:val="00CA3946"/>
    <w:rPr>
      <w:rFonts w:cs="Times New Roman"/>
    </w:rPr>
  </w:style>
  <w:style w:type="character" w:customStyle="1" w:styleId="ListLabel72">
    <w:name w:val="ListLabel 72"/>
    <w:rsid w:val="00CA3946"/>
    <w:rPr>
      <w:rFonts w:cs="Times New Roman"/>
    </w:rPr>
  </w:style>
  <w:style w:type="character" w:customStyle="1" w:styleId="ListLabel73">
    <w:name w:val="ListLabel 73"/>
    <w:rsid w:val="00CA3946"/>
    <w:rPr>
      <w:rFonts w:cs="Times New Roman"/>
      <w:sz w:val="20"/>
    </w:rPr>
  </w:style>
  <w:style w:type="character" w:customStyle="1" w:styleId="ListLabel74">
    <w:name w:val="ListLabel 74"/>
    <w:rsid w:val="00CA3946"/>
    <w:rPr>
      <w:rFonts w:cs="Times New Roman"/>
    </w:rPr>
  </w:style>
  <w:style w:type="character" w:customStyle="1" w:styleId="ListLabel75">
    <w:name w:val="ListLabel 75"/>
    <w:rsid w:val="00CA3946"/>
    <w:rPr>
      <w:rFonts w:cs="Times New Roman"/>
    </w:rPr>
  </w:style>
  <w:style w:type="character" w:customStyle="1" w:styleId="ListLabel76">
    <w:name w:val="ListLabel 76"/>
    <w:rsid w:val="00CA3946"/>
    <w:rPr>
      <w:rFonts w:cs="Times New Roman"/>
    </w:rPr>
  </w:style>
  <w:style w:type="character" w:customStyle="1" w:styleId="ListLabel77">
    <w:name w:val="ListLabel 77"/>
    <w:rsid w:val="00CA3946"/>
    <w:rPr>
      <w:rFonts w:cs="Times New Roman"/>
    </w:rPr>
  </w:style>
  <w:style w:type="character" w:customStyle="1" w:styleId="ListLabel78">
    <w:name w:val="ListLabel 78"/>
    <w:rsid w:val="00CA3946"/>
    <w:rPr>
      <w:rFonts w:cs="Times New Roman"/>
    </w:rPr>
  </w:style>
  <w:style w:type="character" w:customStyle="1" w:styleId="ListLabel79">
    <w:name w:val="ListLabel 79"/>
    <w:rsid w:val="00CA3946"/>
    <w:rPr>
      <w:rFonts w:cs="Times New Roman"/>
    </w:rPr>
  </w:style>
  <w:style w:type="character" w:customStyle="1" w:styleId="ListLabel80">
    <w:name w:val="ListLabel 80"/>
    <w:rsid w:val="00CA3946"/>
    <w:rPr>
      <w:rFonts w:cs="Times New Roman"/>
    </w:rPr>
  </w:style>
  <w:style w:type="character" w:customStyle="1" w:styleId="ListLabel81">
    <w:name w:val="ListLabel 81"/>
    <w:rsid w:val="00CA3946"/>
    <w:rPr>
      <w:rFonts w:cs="Times New Roman"/>
    </w:rPr>
  </w:style>
  <w:style w:type="character" w:customStyle="1" w:styleId="ListLabel82">
    <w:name w:val="ListLabel 82"/>
    <w:rsid w:val="00CA3946"/>
    <w:rPr>
      <w:rFonts w:cs="Times New Roman"/>
    </w:rPr>
  </w:style>
  <w:style w:type="character" w:customStyle="1" w:styleId="ListLabel83">
    <w:name w:val="ListLabel 83"/>
    <w:rsid w:val="00CA3946"/>
    <w:rPr>
      <w:rFonts w:cs="Times New Roman"/>
    </w:rPr>
  </w:style>
  <w:style w:type="character" w:customStyle="1" w:styleId="ListLabel84">
    <w:name w:val="ListLabel 84"/>
    <w:rsid w:val="00CA3946"/>
    <w:rPr>
      <w:rFonts w:cs="Times New Roman"/>
    </w:rPr>
  </w:style>
  <w:style w:type="character" w:customStyle="1" w:styleId="ListLabel85">
    <w:name w:val="ListLabel 85"/>
    <w:rsid w:val="00CA3946"/>
    <w:rPr>
      <w:rFonts w:cs="Times New Roman"/>
    </w:rPr>
  </w:style>
  <w:style w:type="character" w:customStyle="1" w:styleId="ListLabel86">
    <w:name w:val="ListLabel 86"/>
    <w:rsid w:val="00CA3946"/>
    <w:rPr>
      <w:rFonts w:cs="Times New Roman"/>
    </w:rPr>
  </w:style>
  <w:style w:type="character" w:customStyle="1" w:styleId="ListLabel87">
    <w:name w:val="ListLabel 87"/>
    <w:rsid w:val="00CA3946"/>
    <w:rPr>
      <w:rFonts w:cs="Times New Roman"/>
    </w:rPr>
  </w:style>
  <w:style w:type="character" w:customStyle="1" w:styleId="ListLabel88">
    <w:name w:val="ListLabel 88"/>
    <w:rsid w:val="00CA3946"/>
    <w:rPr>
      <w:rFonts w:cs="Times New Roman"/>
    </w:rPr>
  </w:style>
  <w:style w:type="character" w:customStyle="1" w:styleId="ListLabel89">
    <w:name w:val="ListLabel 89"/>
    <w:rsid w:val="00CA3946"/>
    <w:rPr>
      <w:rFonts w:cs="Times New Roman"/>
    </w:rPr>
  </w:style>
  <w:style w:type="character" w:customStyle="1" w:styleId="ListLabel90">
    <w:name w:val="ListLabel 90"/>
    <w:rsid w:val="00CA3946"/>
    <w:rPr>
      <w:rFonts w:cs="Times New Roman"/>
    </w:rPr>
  </w:style>
  <w:style w:type="character" w:customStyle="1" w:styleId="ListLabel91">
    <w:name w:val="ListLabel 91"/>
    <w:rsid w:val="00CA3946"/>
    <w:rPr>
      <w:rFonts w:ascii="Times New Roman" w:hAnsi="Times New Roman" w:cs="Times New Roman"/>
    </w:rPr>
  </w:style>
  <w:style w:type="character" w:customStyle="1" w:styleId="ListLabel92">
    <w:name w:val="ListLabel 92"/>
    <w:rsid w:val="00CA3946"/>
    <w:rPr>
      <w:rFonts w:cs="Times New Roman"/>
    </w:rPr>
  </w:style>
  <w:style w:type="character" w:customStyle="1" w:styleId="ListLabel93">
    <w:name w:val="ListLabel 93"/>
    <w:rsid w:val="00CA3946"/>
    <w:rPr>
      <w:rFonts w:cs="Times New Roman"/>
    </w:rPr>
  </w:style>
  <w:style w:type="character" w:customStyle="1" w:styleId="ListLabel94">
    <w:name w:val="ListLabel 94"/>
    <w:rsid w:val="00CA3946"/>
    <w:rPr>
      <w:rFonts w:cs="Times New Roman"/>
    </w:rPr>
  </w:style>
  <w:style w:type="character" w:customStyle="1" w:styleId="ListLabel95">
    <w:name w:val="ListLabel 95"/>
    <w:rsid w:val="00CA3946"/>
    <w:rPr>
      <w:rFonts w:cs="Times New Roman"/>
    </w:rPr>
  </w:style>
  <w:style w:type="character" w:customStyle="1" w:styleId="ListLabel96">
    <w:name w:val="ListLabel 96"/>
    <w:rsid w:val="00CA3946"/>
    <w:rPr>
      <w:rFonts w:cs="Times New Roman"/>
    </w:rPr>
  </w:style>
  <w:style w:type="character" w:customStyle="1" w:styleId="ListLabel97">
    <w:name w:val="ListLabel 97"/>
    <w:rsid w:val="00CA3946"/>
    <w:rPr>
      <w:rFonts w:cs="Times New Roman"/>
    </w:rPr>
  </w:style>
  <w:style w:type="character" w:customStyle="1" w:styleId="ListLabel98">
    <w:name w:val="ListLabel 98"/>
    <w:rsid w:val="00CA3946"/>
    <w:rPr>
      <w:rFonts w:cs="Times New Roman"/>
    </w:rPr>
  </w:style>
  <w:style w:type="character" w:customStyle="1" w:styleId="ListLabel99">
    <w:name w:val="ListLabel 99"/>
    <w:rsid w:val="00CA3946"/>
    <w:rPr>
      <w:rFonts w:cs="Times New Roman"/>
    </w:rPr>
  </w:style>
  <w:style w:type="character" w:customStyle="1" w:styleId="ListLabel100">
    <w:name w:val="ListLabel 100"/>
    <w:rsid w:val="00CA3946"/>
    <w:rPr>
      <w:rFonts w:cs="Times New Roman"/>
    </w:rPr>
  </w:style>
  <w:style w:type="character" w:customStyle="1" w:styleId="ListLabel101">
    <w:name w:val="ListLabel 101"/>
    <w:rsid w:val="00CA3946"/>
    <w:rPr>
      <w:rFonts w:cs="Times New Roman"/>
    </w:rPr>
  </w:style>
  <w:style w:type="character" w:customStyle="1" w:styleId="ListLabel102">
    <w:name w:val="ListLabel 102"/>
    <w:rsid w:val="00CA3946"/>
    <w:rPr>
      <w:rFonts w:cs="Times New Roman"/>
    </w:rPr>
  </w:style>
  <w:style w:type="character" w:customStyle="1" w:styleId="ListLabel103">
    <w:name w:val="ListLabel 103"/>
    <w:rsid w:val="00CA3946"/>
    <w:rPr>
      <w:rFonts w:cs="Times New Roman"/>
    </w:rPr>
  </w:style>
  <w:style w:type="character" w:customStyle="1" w:styleId="ListLabel104">
    <w:name w:val="ListLabel 104"/>
    <w:rsid w:val="00CA3946"/>
    <w:rPr>
      <w:rFonts w:cs="Times New Roman"/>
    </w:rPr>
  </w:style>
  <w:style w:type="character" w:customStyle="1" w:styleId="ListLabel105">
    <w:name w:val="ListLabel 105"/>
    <w:rsid w:val="00CA3946"/>
    <w:rPr>
      <w:rFonts w:cs="Times New Roman"/>
    </w:rPr>
  </w:style>
  <w:style w:type="character" w:customStyle="1" w:styleId="ListLabel106">
    <w:name w:val="ListLabel 106"/>
    <w:rsid w:val="00CA3946"/>
    <w:rPr>
      <w:rFonts w:cs="Times New Roman"/>
    </w:rPr>
  </w:style>
  <w:style w:type="character" w:customStyle="1" w:styleId="ListLabel107">
    <w:name w:val="ListLabel 107"/>
    <w:rsid w:val="00CA3946"/>
    <w:rPr>
      <w:rFonts w:cs="Times New Roman"/>
    </w:rPr>
  </w:style>
  <w:style w:type="character" w:customStyle="1" w:styleId="ListLabel108">
    <w:name w:val="ListLabel 108"/>
    <w:rsid w:val="00CA3946"/>
    <w:rPr>
      <w:rFonts w:cs="Times New Roman"/>
    </w:rPr>
  </w:style>
  <w:style w:type="character" w:customStyle="1" w:styleId="ListLabel109">
    <w:name w:val="ListLabel 109"/>
    <w:rsid w:val="00CA3946"/>
    <w:rPr>
      <w:rFonts w:cs="Times New Roman"/>
    </w:rPr>
  </w:style>
  <w:style w:type="character" w:customStyle="1" w:styleId="ListLabel110">
    <w:name w:val="ListLabel 110"/>
    <w:rsid w:val="00CA3946"/>
    <w:rPr>
      <w:rFonts w:cs="Times New Roman"/>
    </w:rPr>
  </w:style>
  <w:style w:type="character" w:customStyle="1" w:styleId="ListLabel111">
    <w:name w:val="ListLabel 111"/>
    <w:rsid w:val="00CA3946"/>
    <w:rPr>
      <w:rFonts w:cs="Times New Roman"/>
    </w:rPr>
  </w:style>
  <w:style w:type="character" w:customStyle="1" w:styleId="ListLabel112">
    <w:name w:val="ListLabel 112"/>
    <w:rsid w:val="00CA3946"/>
    <w:rPr>
      <w:rFonts w:cs="Times New Roman"/>
    </w:rPr>
  </w:style>
  <w:style w:type="character" w:customStyle="1" w:styleId="ListLabel113">
    <w:name w:val="ListLabel 113"/>
    <w:rsid w:val="00CA3946"/>
    <w:rPr>
      <w:rFonts w:cs="Times New Roman"/>
    </w:rPr>
  </w:style>
  <w:style w:type="character" w:customStyle="1" w:styleId="ListLabel114">
    <w:name w:val="ListLabel 114"/>
    <w:rsid w:val="00CA3946"/>
    <w:rPr>
      <w:rFonts w:cs="Times New Roman"/>
    </w:rPr>
  </w:style>
  <w:style w:type="character" w:customStyle="1" w:styleId="ListLabel115">
    <w:name w:val="ListLabel 115"/>
    <w:rsid w:val="00CA3946"/>
    <w:rPr>
      <w:rFonts w:cs="Times New Roman"/>
    </w:rPr>
  </w:style>
  <w:style w:type="character" w:customStyle="1" w:styleId="ListLabel116">
    <w:name w:val="ListLabel 116"/>
    <w:rsid w:val="00CA3946"/>
    <w:rPr>
      <w:rFonts w:cs="Times New Roman"/>
    </w:rPr>
  </w:style>
  <w:style w:type="character" w:customStyle="1" w:styleId="ListLabel117">
    <w:name w:val="ListLabel 117"/>
    <w:rsid w:val="00CA3946"/>
    <w:rPr>
      <w:rFonts w:cs="Times New Roman"/>
    </w:rPr>
  </w:style>
  <w:style w:type="character" w:customStyle="1" w:styleId="ListLabel118">
    <w:name w:val="ListLabel 118"/>
    <w:rsid w:val="00CA3946"/>
    <w:rPr>
      <w:rFonts w:cs="Times New Roman"/>
    </w:rPr>
  </w:style>
  <w:style w:type="character" w:customStyle="1" w:styleId="ListLabel119">
    <w:name w:val="ListLabel 119"/>
    <w:rsid w:val="00CA3946"/>
    <w:rPr>
      <w:rFonts w:cs="Times New Roman"/>
    </w:rPr>
  </w:style>
  <w:style w:type="character" w:customStyle="1" w:styleId="ListLabel120">
    <w:name w:val="ListLabel 120"/>
    <w:rsid w:val="00CA3946"/>
    <w:rPr>
      <w:rFonts w:cs="Times New Roman"/>
    </w:rPr>
  </w:style>
  <w:style w:type="character" w:customStyle="1" w:styleId="ListLabel121">
    <w:name w:val="ListLabel 121"/>
    <w:rsid w:val="00CA3946"/>
    <w:rPr>
      <w:rFonts w:cs="Times New Roman"/>
    </w:rPr>
  </w:style>
  <w:style w:type="character" w:customStyle="1" w:styleId="ListLabel122">
    <w:name w:val="ListLabel 122"/>
    <w:rsid w:val="00CA3946"/>
    <w:rPr>
      <w:rFonts w:cs="Times New Roman"/>
    </w:rPr>
  </w:style>
  <w:style w:type="character" w:customStyle="1" w:styleId="ListLabel123">
    <w:name w:val="ListLabel 123"/>
    <w:rsid w:val="00CA3946"/>
    <w:rPr>
      <w:rFonts w:cs="Times New Roman"/>
    </w:rPr>
  </w:style>
  <w:style w:type="character" w:customStyle="1" w:styleId="ListLabel124">
    <w:name w:val="ListLabel 124"/>
    <w:rsid w:val="00CA3946"/>
    <w:rPr>
      <w:rFonts w:cs="Times New Roman"/>
    </w:rPr>
  </w:style>
  <w:style w:type="character" w:customStyle="1" w:styleId="ListLabel125">
    <w:name w:val="ListLabel 125"/>
    <w:rsid w:val="00CA3946"/>
    <w:rPr>
      <w:rFonts w:cs="Times New Roman"/>
    </w:rPr>
  </w:style>
  <w:style w:type="character" w:customStyle="1" w:styleId="ListLabel126">
    <w:name w:val="ListLabel 126"/>
    <w:rsid w:val="00CA3946"/>
    <w:rPr>
      <w:rFonts w:cs="Times New Roman"/>
    </w:rPr>
  </w:style>
  <w:style w:type="character" w:customStyle="1" w:styleId="c4">
    <w:name w:val="c4"/>
    <w:rsid w:val="00CA3946"/>
    <w:rPr>
      <w:rFonts w:ascii="Arial" w:hAnsi="Arial"/>
      <w:lang w:val="ru-RU"/>
    </w:rPr>
  </w:style>
  <w:style w:type="character" w:customStyle="1" w:styleId="c5">
    <w:name w:val="c5"/>
    <w:rsid w:val="00CA3946"/>
    <w:rPr>
      <w:rFonts w:ascii="Arial" w:hAnsi="Arial"/>
      <w:lang w:val="ru-RU"/>
    </w:rPr>
  </w:style>
  <w:style w:type="character" w:customStyle="1" w:styleId="c3">
    <w:name w:val="c3"/>
    <w:rsid w:val="00CA3946"/>
    <w:rPr>
      <w:rFonts w:ascii="Arial" w:hAnsi="Arial"/>
      <w:lang w:val="ru-RU"/>
    </w:rPr>
  </w:style>
  <w:style w:type="character" w:customStyle="1" w:styleId="BalloonTextText">
    <w:name w:val="Balloon Text Text"/>
    <w:basedOn w:val="a1"/>
    <w:rsid w:val="00CA3946"/>
    <w:rPr>
      <w:rFonts w:ascii="Tahoma" w:hAnsi="Tahoma"/>
      <w:sz w:val="16"/>
    </w:rPr>
  </w:style>
  <w:style w:type="character" w:customStyle="1" w:styleId="heading1Text">
    <w:name w:val="heading 1 Text"/>
    <w:basedOn w:val="a1"/>
    <w:rsid w:val="00CA3946"/>
    <w:rPr>
      <w:rFonts w:ascii="Cambria" w:hAnsi="Cambria"/>
      <w:b/>
      <w:color w:val="365F91"/>
      <w:sz w:val="28"/>
    </w:rPr>
  </w:style>
  <w:style w:type="character" w:customStyle="1" w:styleId="Internetlink">
    <w:name w:val="Internet link"/>
    <w:rsid w:val="00CA3946"/>
    <w:rPr>
      <w:color w:val="000080"/>
      <w:u w:val="single"/>
    </w:rPr>
  </w:style>
  <w:style w:type="character" w:customStyle="1" w:styleId="heading3Text">
    <w:name w:val="heading 3 Text"/>
    <w:basedOn w:val="a1"/>
    <w:rsid w:val="00CA3946"/>
    <w:rPr>
      <w:rFonts w:ascii="Cambria" w:hAnsi="Cambria"/>
      <w:b/>
      <w:color w:val="4F81BD"/>
    </w:rPr>
  </w:style>
  <w:style w:type="character" w:customStyle="1" w:styleId="c0">
    <w:name w:val="c0"/>
    <w:rsid w:val="00CA3946"/>
    <w:rPr>
      <w:rFonts w:ascii="Arial" w:hAnsi="Arial"/>
      <w:lang w:val="ru-RU"/>
    </w:rPr>
  </w:style>
  <w:style w:type="character" w:customStyle="1" w:styleId="c2">
    <w:name w:val="c2"/>
    <w:rsid w:val="00CA3946"/>
    <w:rPr>
      <w:rFonts w:ascii="Arial" w:hAnsi="Arial"/>
      <w:lang w:val="ru-RU"/>
    </w:rPr>
  </w:style>
  <w:style w:type="numbering" w:customStyle="1" w:styleId="WWNum1">
    <w:name w:val="WWNum1"/>
    <w:basedOn w:val="a3"/>
    <w:rsid w:val="00CA3946"/>
    <w:pPr>
      <w:numPr>
        <w:numId w:val="2"/>
      </w:numPr>
    </w:pPr>
  </w:style>
  <w:style w:type="numbering" w:customStyle="1" w:styleId="WWNum2">
    <w:name w:val="WWNum2"/>
    <w:basedOn w:val="a3"/>
    <w:rsid w:val="00CA3946"/>
    <w:pPr>
      <w:numPr>
        <w:numId w:val="3"/>
      </w:numPr>
    </w:pPr>
  </w:style>
  <w:style w:type="numbering" w:customStyle="1" w:styleId="WWNum3">
    <w:name w:val="WWNum3"/>
    <w:basedOn w:val="a3"/>
    <w:rsid w:val="00CA3946"/>
    <w:pPr>
      <w:numPr>
        <w:numId w:val="4"/>
      </w:numPr>
    </w:pPr>
  </w:style>
  <w:style w:type="numbering" w:customStyle="1" w:styleId="WWNum4">
    <w:name w:val="WWNum4"/>
    <w:basedOn w:val="a3"/>
    <w:rsid w:val="00CA3946"/>
    <w:pPr>
      <w:numPr>
        <w:numId w:val="5"/>
      </w:numPr>
    </w:pPr>
  </w:style>
  <w:style w:type="numbering" w:customStyle="1" w:styleId="WWNum5">
    <w:name w:val="WWNum5"/>
    <w:basedOn w:val="a3"/>
    <w:rsid w:val="00CA3946"/>
    <w:pPr>
      <w:numPr>
        <w:numId w:val="6"/>
      </w:numPr>
    </w:pPr>
  </w:style>
  <w:style w:type="numbering" w:customStyle="1" w:styleId="WWNum6">
    <w:name w:val="WWNum6"/>
    <w:basedOn w:val="a3"/>
    <w:rsid w:val="00CA3946"/>
    <w:pPr>
      <w:numPr>
        <w:numId w:val="7"/>
      </w:numPr>
    </w:pPr>
  </w:style>
  <w:style w:type="numbering" w:customStyle="1" w:styleId="WWNum7">
    <w:name w:val="WWNum7"/>
    <w:basedOn w:val="a3"/>
    <w:rsid w:val="00CA3946"/>
    <w:pPr>
      <w:numPr>
        <w:numId w:val="8"/>
      </w:numPr>
    </w:pPr>
  </w:style>
  <w:style w:type="numbering" w:customStyle="1" w:styleId="WWNum8">
    <w:name w:val="WWNum8"/>
    <w:basedOn w:val="a3"/>
    <w:rsid w:val="00CA3946"/>
    <w:pPr>
      <w:numPr>
        <w:numId w:val="9"/>
      </w:numPr>
    </w:pPr>
  </w:style>
  <w:style w:type="numbering" w:customStyle="1" w:styleId="WWNum9">
    <w:name w:val="WWNum9"/>
    <w:basedOn w:val="a3"/>
    <w:rsid w:val="00CA3946"/>
    <w:pPr>
      <w:numPr>
        <w:numId w:val="10"/>
      </w:numPr>
    </w:pPr>
  </w:style>
  <w:style w:type="numbering" w:customStyle="1" w:styleId="WWNum10">
    <w:name w:val="WWNum10"/>
    <w:basedOn w:val="a3"/>
    <w:rsid w:val="00CA3946"/>
    <w:pPr>
      <w:numPr>
        <w:numId w:val="11"/>
      </w:numPr>
    </w:pPr>
  </w:style>
  <w:style w:type="numbering" w:customStyle="1" w:styleId="WWNum11">
    <w:name w:val="WWNum11"/>
    <w:basedOn w:val="a3"/>
    <w:rsid w:val="00CA3946"/>
    <w:pPr>
      <w:numPr>
        <w:numId w:val="12"/>
      </w:numPr>
    </w:pPr>
  </w:style>
  <w:style w:type="numbering" w:customStyle="1" w:styleId="WWNum12">
    <w:name w:val="WWNum12"/>
    <w:basedOn w:val="a3"/>
    <w:rsid w:val="00CA3946"/>
    <w:pPr>
      <w:numPr>
        <w:numId w:val="13"/>
      </w:numPr>
    </w:pPr>
  </w:style>
  <w:style w:type="numbering" w:customStyle="1" w:styleId="WWNum13">
    <w:name w:val="WWNum13"/>
    <w:basedOn w:val="a3"/>
    <w:rsid w:val="00CA3946"/>
    <w:pPr>
      <w:numPr>
        <w:numId w:val="14"/>
      </w:numPr>
    </w:pPr>
  </w:style>
  <w:style w:type="numbering" w:customStyle="1" w:styleId="WWNum14">
    <w:name w:val="WWNum14"/>
    <w:basedOn w:val="a3"/>
    <w:rsid w:val="00CA3946"/>
    <w:pPr>
      <w:numPr>
        <w:numId w:val="15"/>
      </w:numPr>
    </w:pPr>
  </w:style>
  <w:style w:type="numbering" w:customStyle="1" w:styleId="WWNum15">
    <w:name w:val="WWNum15"/>
    <w:basedOn w:val="a3"/>
    <w:rsid w:val="00CA3946"/>
    <w:pPr>
      <w:numPr>
        <w:numId w:val="16"/>
      </w:numPr>
    </w:pPr>
  </w:style>
  <w:style w:type="numbering" w:customStyle="1" w:styleId="WWNum16">
    <w:name w:val="WWNum16"/>
    <w:basedOn w:val="a3"/>
    <w:rsid w:val="00CA3946"/>
    <w:pPr>
      <w:numPr>
        <w:numId w:val="17"/>
      </w:numPr>
    </w:pPr>
  </w:style>
  <w:style w:type="numbering" w:customStyle="1" w:styleId="WWNum17">
    <w:name w:val="WWNum17"/>
    <w:basedOn w:val="a3"/>
    <w:rsid w:val="00CA3946"/>
    <w:pPr>
      <w:numPr>
        <w:numId w:val="18"/>
      </w:numPr>
    </w:pPr>
  </w:style>
  <w:style w:type="numbering" w:customStyle="1" w:styleId="WWNum18">
    <w:name w:val="WWNum18"/>
    <w:basedOn w:val="a3"/>
    <w:rsid w:val="00CA3946"/>
    <w:pPr>
      <w:numPr>
        <w:numId w:val="19"/>
      </w:numPr>
    </w:pPr>
  </w:style>
  <w:style w:type="numbering" w:customStyle="1" w:styleId="WWNum19">
    <w:name w:val="WWNum19"/>
    <w:basedOn w:val="a3"/>
    <w:rsid w:val="00CA3946"/>
    <w:pPr>
      <w:numPr>
        <w:numId w:val="20"/>
      </w:numPr>
    </w:pPr>
  </w:style>
  <w:style w:type="numbering" w:customStyle="1" w:styleId="WWNum20">
    <w:name w:val="WWNum20"/>
    <w:basedOn w:val="a3"/>
    <w:rsid w:val="00CA3946"/>
    <w:pPr>
      <w:numPr>
        <w:numId w:val="21"/>
      </w:numPr>
    </w:pPr>
  </w:style>
  <w:style w:type="numbering" w:customStyle="1" w:styleId="26">
    <w:name w:val="Нет списка2"/>
    <w:next w:val="a3"/>
    <w:uiPriority w:val="99"/>
    <w:semiHidden/>
    <w:unhideWhenUsed/>
    <w:rsid w:val="00CA3946"/>
  </w:style>
  <w:style w:type="numbering" w:customStyle="1" w:styleId="WWNum110">
    <w:name w:val="WWNum110"/>
    <w:basedOn w:val="a3"/>
    <w:rsid w:val="00CA3946"/>
  </w:style>
  <w:style w:type="numbering" w:customStyle="1" w:styleId="WWNum21">
    <w:name w:val="WWNum21"/>
    <w:basedOn w:val="a3"/>
    <w:rsid w:val="00CA3946"/>
  </w:style>
  <w:style w:type="numbering" w:customStyle="1" w:styleId="WWNum31">
    <w:name w:val="WWNum31"/>
    <w:basedOn w:val="a3"/>
    <w:rsid w:val="00CA3946"/>
  </w:style>
  <w:style w:type="numbering" w:customStyle="1" w:styleId="WWNum41">
    <w:name w:val="WWNum41"/>
    <w:basedOn w:val="a3"/>
    <w:rsid w:val="00CA3946"/>
  </w:style>
  <w:style w:type="numbering" w:customStyle="1" w:styleId="WWNum51">
    <w:name w:val="WWNum51"/>
    <w:basedOn w:val="a3"/>
    <w:rsid w:val="00CA3946"/>
  </w:style>
  <w:style w:type="numbering" w:customStyle="1" w:styleId="WWNum61">
    <w:name w:val="WWNum61"/>
    <w:basedOn w:val="a3"/>
    <w:rsid w:val="00CA3946"/>
  </w:style>
  <w:style w:type="numbering" w:customStyle="1" w:styleId="WWNum71">
    <w:name w:val="WWNum71"/>
    <w:basedOn w:val="a3"/>
    <w:rsid w:val="00CA3946"/>
  </w:style>
  <w:style w:type="numbering" w:customStyle="1" w:styleId="WWNum81">
    <w:name w:val="WWNum81"/>
    <w:basedOn w:val="a3"/>
    <w:rsid w:val="00CA3946"/>
  </w:style>
  <w:style w:type="numbering" w:customStyle="1" w:styleId="WWNum91">
    <w:name w:val="WWNum91"/>
    <w:basedOn w:val="a3"/>
    <w:rsid w:val="00CA3946"/>
  </w:style>
  <w:style w:type="numbering" w:customStyle="1" w:styleId="WWNum101">
    <w:name w:val="WWNum101"/>
    <w:basedOn w:val="a3"/>
    <w:rsid w:val="00CA3946"/>
  </w:style>
  <w:style w:type="numbering" w:customStyle="1" w:styleId="WWNum111">
    <w:name w:val="WWNum111"/>
    <w:basedOn w:val="a3"/>
    <w:rsid w:val="00CA3946"/>
  </w:style>
  <w:style w:type="numbering" w:customStyle="1" w:styleId="WWNum121">
    <w:name w:val="WWNum121"/>
    <w:basedOn w:val="a3"/>
    <w:rsid w:val="00CA3946"/>
  </w:style>
  <w:style w:type="numbering" w:customStyle="1" w:styleId="WWNum131">
    <w:name w:val="WWNum131"/>
    <w:basedOn w:val="a3"/>
    <w:rsid w:val="00CA3946"/>
  </w:style>
  <w:style w:type="numbering" w:customStyle="1" w:styleId="WWNum141">
    <w:name w:val="WWNum141"/>
    <w:basedOn w:val="a3"/>
    <w:rsid w:val="00CA3946"/>
  </w:style>
  <w:style w:type="numbering" w:customStyle="1" w:styleId="WWNum151">
    <w:name w:val="WWNum151"/>
    <w:basedOn w:val="a3"/>
    <w:rsid w:val="00CA3946"/>
  </w:style>
  <w:style w:type="numbering" w:customStyle="1" w:styleId="WWNum161">
    <w:name w:val="WWNum161"/>
    <w:basedOn w:val="a3"/>
    <w:rsid w:val="00CA3946"/>
  </w:style>
  <w:style w:type="numbering" w:customStyle="1" w:styleId="WWNum171">
    <w:name w:val="WWNum171"/>
    <w:basedOn w:val="a3"/>
    <w:rsid w:val="00CA3946"/>
  </w:style>
  <w:style w:type="numbering" w:customStyle="1" w:styleId="WWNum181">
    <w:name w:val="WWNum181"/>
    <w:basedOn w:val="a3"/>
    <w:rsid w:val="00CA3946"/>
  </w:style>
  <w:style w:type="numbering" w:customStyle="1" w:styleId="WWNum191">
    <w:name w:val="WWNum191"/>
    <w:basedOn w:val="a3"/>
    <w:rsid w:val="00CA3946"/>
  </w:style>
  <w:style w:type="numbering" w:customStyle="1" w:styleId="WWNum201">
    <w:name w:val="WWNum201"/>
    <w:basedOn w:val="a3"/>
    <w:rsid w:val="00CA3946"/>
  </w:style>
  <w:style w:type="character" w:customStyle="1" w:styleId="c25">
    <w:name w:val="c25"/>
    <w:basedOn w:val="a1"/>
    <w:rsid w:val="00D27B7A"/>
  </w:style>
  <w:style w:type="character" w:customStyle="1" w:styleId="27">
    <w:name w:val="Заголовок №2"/>
    <w:basedOn w:val="a1"/>
    <w:link w:val="210"/>
    <w:locked/>
    <w:rsid w:val="00D27B7A"/>
    <w:rPr>
      <w:b/>
      <w:bCs/>
      <w:shd w:val="clear" w:color="auto" w:fill="FFFFFF"/>
    </w:rPr>
  </w:style>
  <w:style w:type="paragraph" w:customStyle="1" w:styleId="210">
    <w:name w:val="Заголовок №21"/>
    <w:basedOn w:val="a0"/>
    <w:link w:val="27"/>
    <w:rsid w:val="00D27B7A"/>
    <w:pPr>
      <w:shd w:val="clear" w:color="auto" w:fill="FFFFFF"/>
      <w:spacing w:before="300" w:after="60" w:line="240" w:lineRule="atLeast"/>
      <w:outlineLvl w:val="1"/>
    </w:pPr>
    <w:rPr>
      <w:b/>
      <w:bCs/>
    </w:rPr>
  </w:style>
  <w:style w:type="character" w:customStyle="1" w:styleId="33">
    <w:name w:val="Основной текст (33)"/>
    <w:basedOn w:val="a1"/>
    <w:link w:val="331"/>
    <w:locked/>
    <w:rsid w:val="00D27B7A"/>
    <w:rPr>
      <w:shd w:val="clear" w:color="auto" w:fill="FFFFFF"/>
    </w:rPr>
  </w:style>
  <w:style w:type="paragraph" w:customStyle="1" w:styleId="331">
    <w:name w:val="Основной текст (33)1"/>
    <w:basedOn w:val="a0"/>
    <w:link w:val="33"/>
    <w:rsid w:val="00D27B7A"/>
    <w:pPr>
      <w:shd w:val="clear" w:color="auto" w:fill="FFFFFF"/>
      <w:spacing w:after="60" w:line="317" w:lineRule="exact"/>
      <w:ind w:hanging="360"/>
    </w:pPr>
  </w:style>
  <w:style w:type="character" w:customStyle="1" w:styleId="333">
    <w:name w:val="Основной текст (33)3"/>
    <w:basedOn w:val="33"/>
    <w:rsid w:val="00D27B7A"/>
    <w:rPr>
      <w:u w:val="single"/>
      <w:shd w:val="clear" w:color="auto" w:fill="FFFFFF"/>
    </w:rPr>
  </w:style>
  <w:style w:type="character" w:customStyle="1" w:styleId="332">
    <w:name w:val="Основной текст (33)2"/>
    <w:basedOn w:val="33"/>
    <w:rsid w:val="00D27B7A"/>
    <w:rPr>
      <w:u w:val="single"/>
      <w:shd w:val="clear" w:color="auto" w:fill="FFFFFF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4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A6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Основной текст (3)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6">
    <w:name w:val="Колонтитул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7">
    <w:name w:val="Колонтитул"/>
    <w:basedOn w:val="aff6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1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Заголовок №1_"/>
    <w:basedOn w:val="a1"/>
    <w:link w:val="18"/>
    <w:rsid w:val="004E31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Заголовок №2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1"/>
    <w:link w:val="101"/>
    <w:rsid w:val="004E311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4E31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8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8">
    <w:name w:val="Заголовок №1"/>
    <w:basedOn w:val="a0"/>
    <w:link w:val="17"/>
    <w:rsid w:val="004E3111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0"/>
    <w:link w:val="100"/>
    <w:rsid w:val="004E311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34">
    <w:name w:val="Body Text 3"/>
    <w:basedOn w:val="a0"/>
    <w:link w:val="35"/>
    <w:semiHidden/>
    <w:unhideWhenUsed/>
    <w:rsid w:val="009F1A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sid w:val="009F1A4E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0"/>
    <w:link w:val="2d"/>
    <w:uiPriority w:val="99"/>
    <w:semiHidden/>
    <w:unhideWhenUsed/>
    <w:rsid w:val="009F1A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9F1A4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9F1A4E"/>
    <w:pPr>
      <w:widowControl w:val="0"/>
      <w:autoSpaceDE w:val="0"/>
      <w:autoSpaceDN w:val="0"/>
      <w:adjustRightInd w:val="0"/>
      <w:spacing w:after="0" w:line="197" w:lineRule="exact"/>
      <w:ind w:hanging="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rsid w:val="009F1A4E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a">
    <w:name w:val="Название1"/>
    <w:rsid w:val="009F1A4E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customStyle="1" w:styleId="TableText">
    <w:name w:val="Table Text"/>
    <w:rsid w:val="009F1A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b">
    <w:name w:val="Текст выноски Знак1"/>
    <w:basedOn w:val="a1"/>
    <w:uiPriority w:val="99"/>
    <w:semiHidden/>
    <w:rsid w:val="009F1A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9F1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e">
    <w:name w:val="List 2"/>
    <w:basedOn w:val="a0"/>
    <w:rsid w:val="009F1A4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0"/>
    <w:rsid w:val="009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1A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8">
    <w:name w:val="Block Text"/>
    <w:basedOn w:val="a0"/>
    <w:rsid w:val="009F1A4E"/>
    <w:pPr>
      <w:widowControl w:val="0"/>
      <w:shd w:val="clear" w:color="auto" w:fill="FFFFFF"/>
      <w:autoSpaceDE w:val="0"/>
      <w:autoSpaceDN w:val="0"/>
      <w:adjustRightInd w:val="0"/>
      <w:spacing w:before="3" w:after="0" w:line="240" w:lineRule="auto"/>
      <w:ind w:left="426" w:right="-426"/>
    </w:pPr>
    <w:rPr>
      <w:rFonts w:ascii="Times New Roman" w:eastAsia="Times New Roman" w:hAnsi="Times New Roman" w:cs="Times New Roman"/>
      <w:spacing w:val="1"/>
      <w:sz w:val="24"/>
      <w:szCs w:val="23"/>
    </w:rPr>
  </w:style>
  <w:style w:type="paragraph" w:customStyle="1" w:styleId="211">
    <w:name w:val="Основной текст 21"/>
    <w:basedOn w:val="a0"/>
    <w:rsid w:val="009F1A4E"/>
    <w:pPr>
      <w:widowControl w:val="0"/>
      <w:suppressAutoHyphens/>
      <w:spacing w:after="0" w:line="240" w:lineRule="auto"/>
    </w:pPr>
    <w:rPr>
      <w:rFonts w:ascii="Times New Roman" w:eastAsia="Times New Roman" w:hAnsi="Times New Roman" w:cs="MS Sans Serif"/>
      <w:b/>
      <w:bCs/>
      <w:sz w:val="18"/>
      <w:szCs w:val="20"/>
      <w:lang w:eastAsia="ar-SA"/>
    </w:rPr>
  </w:style>
  <w:style w:type="table" w:customStyle="1" w:styleId="QuestionOptionsTable">
    <w:name w:val="Question Options Table"/>
    <w:uiPriority w:val="99"/>
    <w:rsid w:val="009F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0"/>
    <w:rsid w:val="009F1A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9">
    <w:name w:val="Title"/>
    <w:basedOn w:val="a0"/>
    <w:link w:val="affa"/>
    <w:uiPriority w:val="10"/>
    <w:qFormat/>
    <w:rsid w:val="009F1A4E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ffa">
    <w:name w:val="Название Знак"/>
    <w:basedOn w:val="a1"/>
    <w:link w:val="aff9"/>
    <w:uiPriority w:val="10"/>
    <w:rsid w:val="009F1A4E"/>
    <w:rPr>
      <w:rFonts w:ascii="Calibri" w:eastAsia="Times New Roman" w:hAnsi="Calibri" w:cs="Times New Roman"/>
      <w:b/>
      <w:bCs/>
      <w:sz w:val="24"/>
      <w:szCs w:val="24"/>
    </w:rPr>
  </w:style>
  <w:style w:type="paragraph" w:styleId="2f">
    <w:name w:val="Quote"/>
    <w:basedOn w:val="a0"/>
    <w:next w:val="a0"/>
    <w:link w:val="2f0"/>
    <w:uiPriority w:val="29"/>
    <w:qFormat/>
    <w:rsid w:val="0000484A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character" w:customStyle="1" w:styleId="2f0">
    <w:name w:val="Цитата 2 Знак"/>
    <w:basedOn w:val="a1"/>
    <w:link w:val="2f"/>
    <w:uiPriority w:val="29"/>
    <w:rsid w:val="0000484A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paragraph" w:styleId="affb">
    <w:name w:val="Intense Quote"/>
    <w:basedOn w:val="a0"/>
    <w:next w:val="a0"/>
    <w:link w:val="affc"/>
    <w:uiPriority w:val="30"/>
    <w:qFormat/>
    <w:rsid w:val="0000484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customStyle="1" w:styleId="affc">
    <w:name w:val="Выделенная цитата Знак"/>
    <w:basedOn w:val="a1"/>
    <w:link w:val="affb"/>
    <w:uiPriority w:val="30"/>
    <w:rsid w:val="0000484A"/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styleId="affd">
    <w:name w:val="Subtle Emphasis"/>
    <w:uiPriority w:val="19"/>
    <w:qFormat/>
    <w:rsid w:val="0000484A"/>
    <w:rPr>
      <w:i/>
      <w:iCs/>
      <w:color w:val="5A5A5A" w:themeColor="text1" w:themeTint="A5"/>
    </w:rPr>
  </w:style>
  <w:style w:type="character" w:styleId="affe">
    <w:name w:val="Intense Emphasis"/>
    <w:uiPriority w:val="21"/>
    <w:qFormat/>
    <w:rsid w:val="0000484A"/>
    <w:rPr>
      <w:b/>
      <w:bCs/>
      <w:i/>
      <w:iCs/>
      <w:color w:val="auto"/>
      <w:u w:val="single"/>
    </w:rPr>
  </w:style>
  <w:style w:type="character" w:styleId="afff">
    <w:name w:val="Subtle Reference"/>
    <w:uiPriority w:val="31"/>
    <w:qFormat/>
    <w:rsid w:val="0000484A"/>
    <w:rPr>
      <w:smallCaps/>
    </w:rPr>
  </w:style>
  <w:style w:type="character" w:styleId="afff0">
    <w:name w:val="Intense Reference"/>
    <w:uiPriority w:val="32"/>
    <w:qFormat/>
    <w:rsid w:val="0000484A"/>
    <w:rPr>
      <w:b/>
      <w:bCs/>
      <w:smallCaps/>
      <w:color w:val="auto"/>
    </w:rPr>
  </w:style>
  <w:style w:type="character" w:styleId="afff1">
    <w:name w:val="Book Title"/>
    <w:uiPriority w:val="33"/>
    <w:qFormat/>
    <w:rsid w:val="0000484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afff2">
    <w:name w:val="FollowedHyperlink"/>
    <w:basedOn w:val="a1"/>
    <w:uiPriority w:val="99"/>
    <w:unhideWhenUsed/>
    <w:rsid w:val="0000484A"/>
    <w:rPr>
      <w:color w:val="800080" w:themeColor="followedHyperlink"/>
      <w:u w:val="single"/>
    </w:rPr>
  </w:style>
  <w:style w:type="paragraph" w:customStyle="1" w:styleId="ConsPlusTitle">
    <w:name w:val="ConsPlusTitle"/>
    <w:rsid w:val="0000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basedOn w:val="a1"/>
    <w:rsid w:val="0000484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1"/>
    <w:rsid w:val="0000484A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basedOn w:val="a1"/>
    <w:rsid w:val="0000484A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00484A"/>
  </w:style>
  <w:style w:type="character" w:customStyle="1" w:styleId="editsection">
    <w:name w:val="editsection"/>
    <w:rsid w:val="0000484A"/>
  </w:style>
  <w:style w:type="numbering" w:customStyle="1" w:styleId="2">
    <w:name w:val="2"/>
    <w:rsid w:val="0000484A"/>
    <w:pPr>
      <w:numPr>
        <w:numId w:val="22"/>
      </w:numPr>
    </w:pPr>
  </w:style>
  <w:style w:type="paragraph" w:customStyle="1" w:styleId="afff3">
    <w:name w:val="Прижатый влево"/>
    <w:basedOn w:val="a0"/>
    <w:next w:val="a0"/>
    <w:uiPriority w:val="99"/>
    <w:rsid w:val="007F2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numbering" w:customStyle="1" w:styleId="36">
    <w:name w:val="Нет списка3"/>
    <w:next w:val="a3"/>
    <w:semiHidden/>
    <w:rsid w:val="005B6BEF"/>
  </w:style>
  <w:style w:type="table" w:customStyle="1" w:styleId="2f1">
    <w:name w:val="Сетка таблицы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5B6BEF"/>
  </w:style>
  <w:style w:type="table" w:customStyle="1" w:styleId="51">
    <w:name w:val="Сетка таблицы5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semiHidden/>
    <w:rsid w:val="005B6BEF"/>
  </w:style>
  <w:style w:type="table" w:customStyle="1" w:styleId="72">
    <w:name w:val="Сетка таблицы7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5B6BEF"/>
  </w:style>
  <w:style w:type="table" w:customStyle="1" w:styleId="510">
    <w:name w:val="Сетка таблицы5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6"/>
    <w:uiPriority w:val="99"/>
    <w:rsid w:val="00FD71A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</w:style>
  <w:style w:type="numbering" w:customStyle="1" w:styleId="Bodytext">
    <w:name w:val="WWNum6"/>
    <w:pPr>
      <w:numPr>
        <w:numId w:val="7"/>
      </w:numPr>
    </w:pPr>
  </w:style>
  <w:style w:type="numbering" w:customStyle="1" w:styleId="71">
    <w:name w:val="WWNum11"/>
    <w:pPr>
      <w:numPr>
        <w:numId w:val="12"/>
      </w:numPr>
    </w:pPr>
  </w:style>
  <w:style w:type="numbering" w:customStyle="1" w:styleId="a5">
    <w:name w:val="WWNum13"/>
    <w:pPr>
      <w:numPr>
        <w:numId w:val="14"/>
      </w:numPr>
    </w:pPr>
  </w:style>
  <w:style w:type="numbering" w:customStyle="1" w:styleId="10">
    <w:name w:val="WWNum19"/>
    <w:pPr>
      <w:numPr>
        <w:numId w:val="20"/>
      </w:numPr>
    </w:pPr>
  </w:style>
  <w:style w:type="numbering" w:customStyle="1" w:styleId="21">
    <w:name w:val="WWNum1"/>
    <w:pPr>
      <w:numPr>
        <w:numId w:val="2"/>
      </w:numPr>
    </w:pPr>
  </w:style>
  <w:style w:type="numbering" w:customStyle="1" w:styleId="a6">
    <w:name w:val="WWNum9"/>
    <w:pPr>
      <w:numPr>
        <w:numId w:val="10"/>
      </w:numPr>
    </w:pPr>
  </w:style>
  <w:style w:type="numbering" w:customStyle="1" w:styleId="Style11">
    <w:name w:val="WWNum18"/>
    <w:pPr>
      <w:numPr>
        <w:numId w:val="19"/>
      </w:numPr>
    </w:pPr>
  </w:style>
  <w:style w:type="numbering" w:customStyle="1" w:styleId="FontStyle18">
    <w:name w:val="WWNum2"/>
    <w:pPr>
      <w:numPr>
        <w:numId w:val="3"/>
      </w:numPr>
    </w:pPr>
  </w:style>
  <w:style w:type="numbering" w:customStyle="1" w:styleId="a7">
    <w:name w:val="WWNum8"/>
    <w:pPr>
      <w:numPr>
        <w:numId w:val="9"/>
      </w:numPr>
    </w:pPr>
  </w:style>
  <w:style w:type="numbering" w:customStyle="1" w:styleId="a">
    <w:name w:val="WWNum20"/>
    <w:pPr>
      <w:numPr>
        <w:numId w:val="21"/>
      </w:numPr>
    </w:pPr>
  </w:style>
  <w:style w:type="numbering" w:customStyle="1" w:styleId="a8">
    <w:name w:val="WWNum14"/>
    <w:pPr>
      <w:numPr>
        <w:numId w:val="15"/>
      </w:numPr>
    </w:pPr>
  </w:style>
  <w:style w:type="numbering" w:customStyle="1" w:styleId="a9">
    <w:name w:val="WWNum12"/>
    <w:pPr>
      <w:numPr>
        <w:numId w:val="13"/>
      </w:numPr>
    </w:pPr>
  </w:style>
  <w:style w:type="numbering" w:customStyle="1" w:styleId="leftmargin">
    <w:name w:val="WWNum4"/>
    <w:pPr>
      <w:numPr>
        <w:numId w:val="5"/>
      </w:numPr>
    </w:pPr>
  </w:style>
  <w:style w:type="numbering" w:customStyle="1" w:styleId="c6">
    <w:name w:val="WWNum5"/>
    <w:pPr>
      <w:numPr>
        <w:numId w:val="6"/>
      </w:numPr>
    </w:pPr>
  </w:style>
  <w:style w:type="numbering" w:customStyle="1" w:styleId="30">
    <w:name w:val="WWNum7"/>
    <w:pPr>
      <w:numPr>
        <w:numId w:val="8"/>
      </w:numPr>
    </w:pPr>
  </w:style>
  <w:style w:type="numbering" w:customStyle="1" w:styleId="50">
    <w:name w:val="WWNum3"/>
    <w:pPr>
      <w:numPr>
        <w:numId w:val="4"/>
      </w:numPr>
    </w:pPr>
  </w:style>
  <w:style w:type="numbering" w:customStyle="1" w:styleId="Style3">
    <w:name w:val="2"/>
    <w:pPr>
      <w:numPr>
        <w:numId w:val="22"/>
      </w:numPr>
    </w:pPr>
  </w:style>
  <w:style w:type="numbering" w:customStyle="1" w:styleId="Style4">
    <w:name w:val="WWNum10"/>
    <w:pPr>
      <w:numPr>
        <w:numId w:val="11"/>
      </w:numPr>
    </w:pPr>
  </w:style>
  <w:style w:type="numbering" w:customStyle="1" w:styleId="FontStyle22">
    <w:name w:val="WWNum16"/>
    <w:pPr>
      <w:numPr>
        <w:numId w:val="17"/>
      </w:numPr>
    </w:pPr>
  </w:style>
  <w:style w:type="numbering" w:customStyle="1" w:styleId="FontStyle23">
    <w:name w:val="WWNum15"/>
    <w:pPr>
      <w:numPr>
        <w:numId w:val="16"/>
      </w:numPr>
    </w:pPr>
  </w:style>
  <w:style w:type="numbering" w:customStyle="1" w:styleId="Style5">
    <w:name w:val="WWNum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9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77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237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45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4029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20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9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2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7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8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7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69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2947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71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783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3256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.ru/shkola/biologiya/library/2015/04/02/test-biologiya-8-kl-endokrinnaya-sistem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kola/biologiya/library/2015/04/02/test-biologiya-8-kl-endokrinnaya-siste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shkola/biologiya/library/2015/04/02/test-biologiya-8-kl-endokrinnaya-sistem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8396-2791-44F3-8122-FCED3FAA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6829</TotalTime>
  <Pages>1</Pages>
  <Words>22682</Words>
  <Characters>129291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127</cp:revision>
  <cp:lastPrinted>2022-03-01T07:46:00Z</cp:lastPrinted>
  <dcterms:created xsi:type="dcterms:W3CDTF">2021-02-20T12:21:00Z</dcterms:created>
  <dcterms:modified xsi:type="dcterms:W3CDTF">2024-06-27T17:13:00Z</dcterms:modified>
</cp:coreProperties>
</file>