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404A" w14:textId="77777777" w:rsidR="007724F5" w:rsidRDefault="008B35BA">
      <w:pPr>
        <w:keepNext/>
        <w:keepLines/>
        <w:ind w:left="567"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Министерство образования и науки РД</w:t>
      </w:r>
    </w:p>
    <w:p w14:paraId="50783BBC" w14:textId="597D4D17" w:rsidR="007724F5" w:rsidRDefault="008B35BA">
      <w:pPr>
        <w:keepNext/>
        <w:keepLines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eastAsia="Arial Unicode MS"/>
          <w:sz w:val="24"/>
          <w:szCs w:val="24"/>
        </w:rPr>
        <w:br/>
        <w:t xml:space="preserve">«Профессионально </w:t>
      </w:r>
      <w:r w:rsidR="0066136A">
        <w:rPr>
          <w:rFonts w:eastAsia="Arial Unicode MS"/>
          <w:sz w:val="24"/>
          <w:szCs w:val="24"/>
        </w:rPr>
        <w:t>- педагогический</w:t>
      </w:r>
      <w:r>
        <w:rPr>
          <w:rFonts w:eastAsia="Arial Unicode MS"/>
          <w:sz w:val="24"/>
          <w:szCs w:val="24"/>
        </w:rPr>
        <w:t xml:space="preserve"> колледж имени З. Н. </w:t>
      </w:r>
      <w:proofErr w:type="spellStart"/>
      <w:r>
        <w:rPr>
          <w:rFonts w:eastAsia="Arial Unicode MS"/>
          <w:sz w:val="24"/>
          <w:szCs w:val="24"/>
        </w:rPr>
        <w:t>Батырмурзаева</w:t>
      </w:r>
      <w:proofErr w:type="spellEnd"/>
      <w:r>
        <w:rPr>
          <w:rFonts w:eastAsia="Arial Unicode MS"/>
          <w:sz w:val="24"/>
          <w:szCs w:val="24"/>
        </w:rPr>
        <w:t>»</w:t>
      </w:r>
    </w:p>
    <w:p w14:paraId="2F988805" w14:textId="77777777" w:rsidR="007724F5" w:rsidRDefault="008B35BA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</w:p>
    <w:p w14:paraId="09A6F0CD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647098CD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4EA2D061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57210642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28F9F6D5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187F0F97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5D85CEE6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715F2C7C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6B3A9691" w14:textId="77777777" w:rsidR="007724F5" w:rsidRDefault="008B35BA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Фонд оценочных средств</w:t>
      </w:r>
    </w:p>
    <w:p w14:paraId="41AF2CE4" w14:textId="003B64C8" w:rsidR="007724F5" w:rsidRDefault="004C142A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ОП.07</w:t>
      </w:r>
      <w:r w:rsidR="008B35BA">
        <w:rPr>
          <w:b/>
          <w:sz w:val="28"/>
          <w:szCs w:val="28"/>
          <w:u w:val="single"/>
        </w:rPr>
        <w:t xml:space="preserve"> Информатика и информационно-коммуникационные технологии (ИКТ) в профессиональной деятельности</w:t>
      </w:r>
    </w:p>
    <w:p w14:paraId="7859F62D" w14:textId="77777777" w:rsidR="007724F5" w:rsidRDefault="007724F5">
      <w:pPr>
        <w:ind w:firstLine="709"/>
        <w:jc w:val="center"/>
        <w:rPr>
          <w:b/>
          <w:bCs/>
          <w:sz w:val="24"/>
          <w:szCs w:val="24"/>
          <w:u w:val="single"/>
        </w:rPr>
      </w:pPr>
    </w:p>
    <w:p w14:paraId="59FCE16D" w14:textId="77777777" w:rsidR="003B3442" w:rsidRPr="003B3442" w:rsidRDefault="003B3442" w:rsidP="003B3442">
      <w:pPr>
        <w:spacing w:line="360" w:lineRule="auto"/>
        <w:jc w:val="center"/>
        <w:rPr>
          <w:rFonts w:eastAsia="Arial Unicode MS"/>
          <w:sz w:val="28"/>
          <w:szCs w:val="28"/>
        </w:rPr>
      </w:pPr>
      <w:r w:rsidRPr="003B3442">
        <w:rPr>
          <w:rFonts w:eastAsia="Arial Unicode MS"/>
          <w:sz w:val="28"/>
          <w:szCs w:val="28"/>
        </w:rPr>
        <w:t xml:space="preserve">по </w:t>
      </w:r>
      <w:r w:rsidRPr="003B3442">
        <w:rPr>
          <w:rFonts w:eastAsia="Arial Unicode MS"/>
          <w:sz w:val="28"/>
          <w:szCs w:val="28"/>
        </w:rPr>
        <w:tab/>
        <w:t xml:space="preserve"> специальности</w:t>
      </w:r>
    </w:p>
    <w:p w14:paraId="5561095C" w14:textId="77777777" w:rsidR="003B3442" w:rsidRPr="003B3442" w:rsidRDefault="003B3442" w:rsidP="003B3442">
      <w:pPr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3B3442">
        <w:rPr>
          <w:rFonts w:eastAsia="Arial Unicode MS"/>
          <w:b/>
          <w:sz w:val="28"/>
          <w:szCs w:val="28"/>
        </w:rPr>
        <w:t>49.02.01 Физическая культура</w:t>
      </w:r>
    </w:p>
    <w:p w14:paraId="06B0E472" w14:textId="77777777" w:rsidR="003B3442" w:rsidRPr="003B3442" w:rsidRDefault="003B3442" w:rsidP="003B3442">
      <w:pPr>
        <w:spacing w:line="360" w:lineRule="auto"/>
        <w:jc w:val="center"/>
        <w:rPr>
          <w:rFonts w:eastAsia="Arial Unicode MS"/>
          <w:color w:val="000000"/>
          <w:sz w:val="28"/>
        </w:rPr>
      </w:pPr>
      <w:r w:rsidRPr="003B3442">
        <w:rPr>
          <w:rFonts w:eastAsia="Arial Unicode MS"/>
          <w:color w:val="000000"/>
          <w:sz w:val="28"/>
        </w:rPr>
        <w:t>очной формы обучения</w:t>
      </w:r>
    </w:p>
    <w:p w14:paraId="4B388A9B" w14:textId="77777777" w:rsidR="003B3442" w:rsidRPr="003B3442" w:rsidRDefault="003B3442" w:rsidP="003B3442">
      <w:pPr>
        <w:jc w:val="center"/>
        <w:rPr>
          <w:rFonts w:eastAsia="Arial Unicode MS"/>
          <w:color w:val="000000"/>
          <w:sz w:val="28"/>
        </w:rPr>
      </w:pPr>
    </w:p>
    <w:p w14:paraId="532A480E" w14:textId="77777777" w:rsidR="003B3442" w:rsidRPr="003B3442" w:rsidRDefault="003B3442" w:rsidP="003B3442">
      <w:pPr>
        <w:spacing w:line="360" w:lineRule="auto"/>
        <w:jc w:val="center"/>
        <w:rPr>
          <w:bCs/>
          <w:sz w:val="28"/>
          <w:szCs w:val="28"/>
        </w:rPr>
      </w:pPr>
      <w:r w:rsidRPr="003B3442">
        <w:rPr>
          <w:bCs/>
          <w:sz w:val="28"/>
          <w:szCs w:val="28"/>
        </w:rPr>
        <w:t>Квалификация специалиста среднего звена: «Учитель физической культуры»</w:t>
      </w:r>
    </w:p>
    <w:p w14:paraId="23044C95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6FAB775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B5D00B6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9F10DA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FA66B3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2E6C97EB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70CD1F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1E0928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F631B8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82461B0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46C46DC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8B4917B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423E173E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30E6D3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3B8143C1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9111C5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50798F5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27D1D53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4DAEABE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D6C62F4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21CDBB9" w14:textId="77777777" w:rsidR="007724F5" w:rsidRDefault="008B35BA">
      <w:pPr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Хасавюрт, 2023</w:t>
      </w:r>
    </w:p>
    <w:p w14:paraId="0A0C93A7" w14:textId="6DDEDACD" w:rsidR="004C142A" w:rsidRDefault="008B35BA" w:rsidP="003B34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142A">
        <w:rPr>
          <w:b/>
          <w:sz w:val="28"/>
          <w:szCs w:val="28"/>
        </w:rPr>
        <w:br w:type="page"/>
      </w:r>
    </w:p>
    <w:p w14:paraId="640FDBED" w14:textId="13385423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Фонд оценочных средств по дисциплине «</w:t>
      </w:r>
      <w:r w:rsidR="004C142A" w:rsidRPr="004C142A">
        <w:rPr>
          <w:b/>
          <w:sz w:val="28"/>
          <w:szCs w:val="28"/>
        </w:rPr>
        <w:t>ОП.07</w:t>
      </w:r>
      <w:r>
        <w:rPr>
          <w:b/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</w:t>
      </w:r>
    </w:p>
    <w:p w14:paraId="4F74FBC6" w14:textId="77777777" w:rsidR="007724F5" w:rsidRDefault="007724F5">
      <w:pPr>
        <w:spacing w:line="360" w:lineRule="auto"/>
        <w:jc w:val="both"/>
        <w:rPr>
          <w:b/>
          <w:sz w:val="28"/>
          <w:szCs w:val="28"/>
        </w:rPr>
      </w:pPr>
    </w:p>
    <w:p w14:paraId="55EBAB40" w14:textId="77777777" w:rsidR="007724F5" w:rsidRDefault="008B35BA">
      <w:pPr>
        <w:pStyle w:val="af4"/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фонда оценочных средств</w:t>
      </w:r>
    </w:p>
    <w:p w14:paraId="4D15ABAA" w14:textId="77777777" w:rsidR="007724F5" w:rsidRDefault="007724F5">
      <w:pPr>
        <w:spacing w:line="360" w:lineRule="auto"/>
        <w:jc w:val="both"/>
        <w:rPr>
          <w:b/>
          <w:sz w:val="28"/>
          <w:szCs w:val="28"/>
        </w:rPr>
      </w:pPr>
    </w:p>
    <w:p w14:paraId="5367646F" w14:textId="7880A70D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AB3DC3" w:rsidRPr="00AB3DC3">
        <w:rPr>
          <w:sz w:val="28"/>
          <w:szCs w:val="28"/>
        </w:rPr>
        <w:t>ОП.07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 является частью подготовки математического и </w:t>
      </w:r>
      <w:r w:rsidR="004B0BCF">
        <w:rPr>
          <w:sz w:val="28"/>
          <w:szCs w:val="28"/>
        </w:rPr>
        <w:t>естественнонаучного</w:t>
      </w:r>
      <w:r>
        <w:rPr>
          <w:sz w:val="28"/>
          <w:szCs w:val="28"/>
        </w:rPr>
        <w:t xml:space="preserve"> цикла в соответствии с ФГОС по </w:t>
      </w:r>
      <w:r w:rsidR="004B0BCF">
        <w:rPr>
          <w:sz w:val="28"/>
          <w:szCs w:val="28"/>
        </w:rPr>
        <w:t xml:space="preserve">специальности </w:t>
      </w:r>
      <w:r w:rsidR="004B0BCF">
        <w:rPr>
          <w:sz w:val="24"/>
          <w:szCs w:val="24"/>
        </w:rPr>
        <w:t>49.02.01</w:t>
      </w:r>
      <w:r w:rsidR="004B0BCF" w:rsidRPr="004B0BCF">
        <w:rPr>
          <w:sz w:val="28"/>
          <w:szCs w:val="28"/>
        </w:rPr>
        <w:t xml:space="preserve"> </w:t>
      </w:r>
      <w:r w:rsidR="004B0BCF">
        <w:rPr>
          <w:sz w:val="28"/>
          <w:szCs w:val="28"/>
        </w:rPr>
        <w:t>«</w:t>
      </w:r>
      <w:r w:rsidR="004B0BCF" w:rsidRPr="004B0BCF">
        <w:rPr>
          <w:sz w:val="28"/>
          <w:szCs w:val="28"/>
        </w:rPr>
        <w:t>Физическая культура</w:t>
      </w:r>
      <w:r w:rsidR="004B0BCF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разработан на основе рабочей программы по учебной дисциплине «</w:t>
      </w:r>
      <w:r w:rsidR="00AB3DC3" w:rsidRPr="00AB3DC3">
        <w:rPr>
          <w:sz w:val="28"/>
          <w:szCs w:val="28"/>
        </w:rPr>
        <w:t>ОП.</w:t>
      </w:r>
      <w:r w:rsidR="004B0BCF" w:rsidRPr="00AB3DC3">
        <w:rPr>
          <w:sz w:val="28"/>
          <w:szCs w:val="28"/>
        </w:rPr>
        <w:t xml:space="preserve">07 </w:t>
      </w:r>
      <w:r w:rsidR="004B0BCF">
        <w:rPr>
          <w:sz w:val="28"/>
          <w:szCs w:val="28"/>
        </w:rPr>
        <w:t>Информатика</w:t>
      </w:r>
      <w:r>
        <w:rPr>
          <w:sz w:val="28"/>
          <w:szCs w:val="28"/>
        </w:rPr>
        <w:t xml:space="preserve"> и информационно-коммуникационные технологии (ИКТ) в профессиональной деятельности».</w:t>
      </w:r>
    </w:p>
    <w:p w14:paraId="4084E1B2" w14:textId="45D59353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AB3DC3" w:rsidRPr="00AB3DC3">
        <w:rPr>
          <w:sz w:val="28"/>
          <w:szCs w:val="28"/>
        </w:rPr>
        <w:t xml:space="preserve">ОП.07 </w:t>
      </w:r>
      <w:r>
        <w:rPr>
          <w:sz w:val="28"/>
          <w:szCs w:val="28"/>
        </w:rPr>
        <w:t xml:space="preserve">Информатика и информационно-коммуникационные технологии (ИКТ) в профессиональной деятельности»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</w:t>
      </w:r>
      <w:r w:rsidR="00AB3DC3">
        <w:rPr>
          <w:sz w:val="28"/>
          <w:szCs w:val="28"/>
        </w:rPr>
        <w:t xml:space="preserve">специальности </w:t>
      </w:r>
      <w:r w:rsidR="004B0BCF" w:rsidRPr="004B0BCF">
        <w:rPr>
          <w:sz w:val="28"/>
          <w:szCs w:val="28"/>
        </w:rPr>
        <w:t>49.02.01 «Физическая культура»</w:t>
      </w:r>
      <w:r>
        <w:rPr>
          <w:rFonts w:eastAsia="Arial Unicode MS"/>
          <w:sz w:val="28"/>
          <w:szCs w:val="28"/>
        </w:rPr>
        <w:t>.</w:t>
      </w:r>
    </w:p>
    <w:p w14:paraId="749B060D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Особое значение дисциплина имеет при формировании и развитии ОК, ПК и ЛР.</w:t>
      </w:r>
    </w:p>
    <w:p w14:paraId="7A441B87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1E0FF28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4FA977C6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3. Оценивать риски и принимать решения в нестандартных ситуациях.</w:t>
      </w:r>
    </w:p>
    <w:p w14:paraId="3364C364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3BA8B2B6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lastRenderedPageBreak/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51DCD2B9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6. Работать в коллективе и команде, взаимодействовать с коллегами и социальными партнерами.</w:t>
      </w:r>
    </w:p>
    <w:p w14:paraId="1F8CDE8C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14:paraId="7A426471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0143D1B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9. Осуществлять профессиональную деятельность в условиях обновления ее целей, содержания и смены технологий.</w:t>
      </w:r>
    </w:p>
    <w:p w14:paraId="037930F8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10. Осуществлять профилактику травматизма, обеспечивать охрану жизни и здоровья занимающихся.</w:t>
      </w:r>
    </w:p>
    <w:p w14:paraId="5B584CBE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14:paraId="65850D22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ОК 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14:paraId="3C55B1B6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1.1. Определять цели и задачи, планировать учебно-тренировочные занятия.</w:t>
      </w:r>
    </w:p>
    <w:p w14:paraId="3E8F5D39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1.2. Проводить учебно-тренировочные занятия.</w:t>
      </w:r>
    </w:p>
    <w:p w14:paraId="1CF81FD6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1.3. Руководить соревновательной деятельностью спортсменов.</w:t>
      </w:r>
    </w:p>
    <w:p w14:paraId="75EA1D32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14:paraId="316EF9CE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14:paraId="09722A62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lastRenderedPageBreak/>
        <w:t>ПК 1.6. Проводить спортивный отбор и спортивную ориентацию.</w:t>
      </w:r>
    </w:p>
    <w:p w14:paraId="7BD09D35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1.7. Подбирать, эксплуатировать и готовить к занятиям и соревнованиям спортивное оборудование и инвентарь.</w:t>
      </w:r>
    </w:p>
    <w:p w14:paraId="0D2BEF85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14:paraId="69907F21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14:paraId="676A0F92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2.2. Мотивировать население различных возрастных групп к участию в физкультурно-спортивной деятельности.</w:t>
      </w:r>
    </w:p>
    <w:p w14:paraId="6AE4342B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2.3. Организовывать и проводить физкультурно-спортивные мероприятия и занятия.</w:t>
      </w:r>
    </w:p>
    <w:p w14:paraId="4FB2578C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14:paraId="07D56E81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14:paraId="21FCF9C5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14:paraId="0106C92C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14:paraId="7C603ED9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14:paraId="13580EEF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14:paraId="3441AED5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 xml:space="preserve">ПК 3.4. Оформлять методические разработки в виде отчетов, </w:t>
      </w:r>
      <w:r w:rsidRPr="000B7E7C">
        <w:rPr>
          <w:rFonts w:eastAsia="Arial Unicode MS"/>
          <w:color w:val="000000"/>
          <w:sz w:val="28"/>
          <w:szCs w:val="28"/>
        </w:rPr>
        <w:lastRenderedPageBreak/>
        <w:t>рефератов, выступлений.</w:t>
      </w:r>
    </w:p>
    <w:p w14:paraId="56DCEA35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14:paraId="7411E25F" w14:textId="77777777" w:rsidR="000B7E7C" w:rsidRPr="000B7E7C" w:rsidRDefault="000B7E7C" w:rsidP="000B7E7C">
      <w:pPr>
        <w:spacing w:line="360" w:lineRule="auto"/>
        <w:ind w:firstLine="851"/>
        <w:rPr>
          <w:rFonts w:eastAsia="Arial Unicode MS"/>
          <w:color w:val="000000"/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 xml:space="preserve">ЛР </w:t>
      </w:r>
      <w:proofErr w:type="gramStart"/>
      <w:r w:rsidRPr="000B7E7C">
        <w:rPr>
          <w:rFonts w:eastAsia="Arial Unicode MS"/>
          <w:color w:val="000000"/>
          <w:sz w:val="28"/>
          <w:szCs w:val="28"/>
        </w:rPr>
        <w:t>4 .</w:t>
      </w:r>
      <w:proofErr w:type="gramEnd"/>
      <w:r w:rsidRPr="000B7E7C">
        <w:rPr>
          <w:rFonts w:eastAsia="Arial Unicode MS"/>
          <w:color w:val="000000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F3EC5D0" w14:textId="77777777" w:rsidR="000B7E7C" w:rsidRPr="000B7E7C" w:rsidRDefault="000B7E7C" w:rsidP="000B7E7C">
      <w:pPr>
        <w:spacing w:line="360" w:lineRule="auto"/>
        <w:rPr>
          <w:rFonts w:eastAsia="Arial Unicode MS"/>
          <w:b/>
          <w:bCs/>
          <w:color w:val="000000"/>
          <w:sz w:val="28"/>
          <w:szCs w:val="28"/>
        </w:rPr>
      </w:pPr>
      <w:r w:rsidRPr="000B7E7C">
        <w:rPr>
          <w:rFonts w:eastAsia="Arial Unicode MS"/>
          <w:b/>
          <w:bCs/>
          <w:color w:val="000000"/>
          <w:sz w:val="28"/>
          <w:szCs w:val="28"/>
        </w:rPr>
        <w:t>1.2. Цель и планируемые результаты освоения дисциплины:</w:t>
      </w:r>
    </w:p>
    <w:p w14:paraId="633C261F" w14:textId="326007D0" w:rsidR="00712F91" w:rsidRPr="00712F91" w:rsidRDefault="000B7E7C" w:rsidP="000B7E7C">
      <w:pPr>
        <w:spacing w:line="360" w:lineRule="auto"/>
        <w:ind w:firstLine="851"/>
        <w:rPr>
          <w:sz w:val="28"/>
          <w:szCs w:val="28"/>
        </w:rPr>
      </w:pPr>
      <w:r w:rsidRPr="000B7E7C">
        <w:rPr>
          <w:rFonts w:eastAsia="Arial Unicode MS"/>
          <w:color w:val="000000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008"/>
        <w:gridCol w:w="3572"/>
      </w:tblGrid>
      <w:tr w:rsidR="000B7E7C" w14:paraId="3D102A3F" w14:textId="77777777" w:rsidTr="005F62E8">
        <w:trPr>
          <w:trHeight w:val="649"/>
        </w:trPr>
        <w:tc>
          <w:tcPr>
            <w:tcW w:w="1668" w:type="dxa"/>
          </w:tcPr>
          <w:p w14:paraId="217396E1" w14:textId="77777777" w:rsidR="000B7E7C" w:rsidRDefault="000B7E7C" w:rsidP="005F62E8">
            <w:pPr>
              <w:jc w:val="center"/>
            </w:pPr>
            <w:r>
              <w:t>Код</w:t>
            </w:r>
          </w:p>
          <w:p w14:paraId="6A6FFE1E" w14:textId="77777777" w:rsidR="000B7E7C" w:rsidRDefault="000B7E7C" w:rsidP="005F62E8">
            <w:pPr>
              <w:jc w:val="center"/>
            </w:pPr>
            <w:r>
              <w:t>ПК, ОК, ЛР</w:t>
            </w:r>
          </w:p>
        </w:tc>
        <w:tc>
          <w:tcPr>
            <w:tcW w:w="4008" w:type="dxa"/>
          </w:tcPr>
          <w:p w14:paraId="6574B092" w14:textId="77777777" w:rsidR="000B7E7C" w:rsidRDefault="000B7E7C" w:rsidP="005F62E8">
            <w:pPr>
              <w:jc w:val="center"/>
            </w:pPr>
            <w:r>
              <w:t>Умения</w:t>
            </w:r>
          </w:p>
        </w:tc>
        <w:tc>
          <w:tcPr>
            <w:tcW w:w="3572" w:type="dxa"/>
          </w:tcPr>
          <w:p w14:paraId="48A6AB8D" w14:textId="77777777" w:rsidR="000B7E7C" w:rsidRDefault="000B7E7C" w:rsidP="005F62E8">
            <w:pPr>
              <w:jc w:val="center"/>
            </w:pPr>
            <w:r>
              <w:t>Знания</w:t>
            </w:r>
          </w:p>
        </w:tc>
      </w:tr>
      <w:tr w:rsidR="000B7E7C" w14:paraId="450E0E59" w14:textId="77777777" w:rsidTr="005F62E8">
        <w:trPr>
          <w:trHeight w:val="212"/>
        </w:trPr>
        <w:tc>
          <w:tcPr>
            <w:tcW w:w="1668" w:type="dxa"/>
          </w:tcPr>
          <w:p w14:paraId="30318D8D" w14:textId="77777777" w:rsidR="000B7E7C" w:rsidRDefault="000B7E7C" w:rsidP="005F62E8">
            <w:pPr>
              <w:rPr>
                <w:sz w:val="24"/>
                <w:szCs w:val="24"/>
              </w:rPr>
            </w:pPr>
          </w:p>
          <w:p w14:paraId="78102BD1" w14:textId="77777777" w:rsidR="000B7E7C" w:rsidRDefault="000B7E7C" w:rsidP="005F62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1-12</w:t>
            </w:r>
          </w:p>
          <w:p w14:paraId="1F6DE9B6" w14:textId="77777777" w:rsidR="000B7E7C" w:rsidRDefault="000B7E7C" w:rsidP="005F62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1.1-1.8</w:t>
            </w:r>
          </w:p>
          <w:p w14:paraId="56ABBD76" w14:textId="77777777" w:rsidR="000B7E7C" w:rsidRDefault="000B7E7C" w:rsidP="005F62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2.1-2.6</w:t>
            </w:r>
          </w:p>
          <w:p w14:paraId="1590499C" w14:textId="77777777" w:rsidR="000B7E7C" w:rsidRDefault="000B7E7C" w:rsidP="005F62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3.1-3.5</w:t>
            </w:r>
          </w:p>
          <w:p w14:paraId="5B64B52B" w14:textId="77777777" w:rsidR="000B7E7C" w:rsidRDefault="000B7E7C" w:rsidP="005F62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</w:t>
            </w:r>
          </w:p>
          <w:p w14:paraId="4187281C" w14:textId="77777777" w:rsidR="000B7E7C" w:rsidRDefault="000B7E7C" w:rsidP="005F62E8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008" w:type="dxa"/>
          </w:tcPr>
          <w:p w14:paraId="791A8CD1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-соблюдать правила техники безопасности и гигиенические рекомендации при использовании средств информационно-коммуникационных технологий в профессиональной деятельности;</w:t>
            </w:r>
          </w:p>
          <w:p w14:paraId="0A99152E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технологий;</w:t>
            </w:r>
          </w:p>
          <w:p w14:paraId="2DCE44E0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 xml:space="preserve">-создавать,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      </w:r>
          </w:p>
          <w:p w14:paraId="5D3523EF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-использовать сервисы и информационные ресурсы информационно-телекоммуникационной сети "Интернет"(далее - сеть Интернет) для поиска информации, необходимой для решения профессиональных задач.</w:t>
            </w:r>
          </w:p>
          <w:p w14:paraId="5AB06A81" w14:textId="77777777" w:rsidR="000B7E7C" w:rsidRDefault="000B7E7C" w:rsidP="005F62E8">
            <w:pPr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3CF2B92B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-правила техники безопасности и гигиенические требования при использовании средств информационно-коммуникационных технологий;</w:t>
            </w:r>
          </w:p>
          <w:p w14:paraId="46B68C73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современных программных средств;</w:t>
            </w:r>
          </w:p>
          <w:p w14:paraId="6436EBD8" w14:textId="77777777" w:rsidR="000B7E7C" w:rsidRDefault="000B7E7C" w:rsidP="005F62E8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>
              <w:t>-назначение и технологию эксплуатации аппаратного и программного обеспечения, применяемого в профессиональной деятельности.</w:t>
            </w:r>
          </w:p>
          <w:p w14:paraId="2A02B608" w14:textId="77777777" w:rsidR="000B7E7C" w:rsidRDefault="000B7E7C" w:rsidP="005F62E8">
            <w:pPr>
              <w:tabs>
                <w:tab w:val="left" w:pos="360"/>
              </w:tabs>
              <w:spacing w:before="12" w:line="242" w:lineRule="auto"/>
              <w:ind w:right="103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3074E6AA" w14:textId="77777777" w:rsidR="007724F5" w:rsidRDefault="007724F5">
      <w:pPr>
        <w:shd w:val="clear" w:color="auto" w:fill="FFFFFF"/>
        <w:spacing w:line="360" w:lineRule="auto"/>
        <w:ind w:left="24" w:right="19"/>
        <w:jc w:val="both"/>
        <w:rPr>
          <w:sz w:val="28"/>
          <w:szCs w:val="28"/>
        </w:rPr>
      </w:pPr>
    </w:p>
    <w:p w14:paraId="782B38B8" w14:textId="77777777" w:rsidR="00712F91" w:rsidRDefault="00712F91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C1E0ED" w14:textId="6D15CB75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Контрольно-оценочные средства для проведения текущего контроля успеваемости</w:t>
      </w:r>
    </w:p>
    <w:p w14:paraId="1BDE9D6C" w14:textId="6312CEC4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текущего контроля успеваемости студентов по учебной дисциплине </w:t>
      </w:r>
      <w:r w:rsidR="00AB3DC3" w:rsidRPr="00AB3DC3">
        <w:rPr>
          <w:sz w:val="28"/>
          <w:szCs w:val="28"/>
        </w:rPr>
        <w:t>ОП.07</w:t>
      </w:r>
      <w:r>
        <w:rPr>
          <w:sz w:val="28"/>
          <w:szCs w:val="28"/>
        </w:rPr>
        <w:t> Информатика используются следующие критерии оценок:</w:t>
      </w:r>
    </w:p>
    <w:p w14:paraId="4649E9FD" w14:textId="77777777" w:rsidR="007724F5" w:rsidRDefault="008B3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Критерии оценки тестовых заданий, аудиторных контрольных работ:</w:t>
      </w:r>
    </w:p>
    <w:tbl>
      <w:tblPr>
        <w:tblW w:w="962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087"/>
        <w:gridCol w:w="2835"/>
        <w:gridCol w:w="2698"/>
      </w:tblGrid>
      <w:tr w:rsidR="007724F5" w14:paraId="78EBD17D" w14:textId="77777777"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9C4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результативности 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794A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7724F5" w14:paraId="3055241B" w14:textId="77777777">
        <w:tc>
          <w:tcPr>
            <w:tcW w:w="4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9ECD" w14:textId="77777777" w:rsidR="007724F5" w:rsidRDefault="007724F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D1A7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(отметка)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A97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вербальный аналог</w:t>
            </w:r>
          </w:p>
        </w:tc>
      </w:tr>
      <w:tr w:rsidR="007724F5" w14:paraId="1690F85C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EC89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1D9C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BB5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7724F5" w14:paraId="2265AC7B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AFA5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÷ 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3F0F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EE6D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7724F5" w14:paraId="6FEF83F8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BF34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÷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2038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69D9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7724F5" w14:paraId="43693361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6AEA3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92A2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2E83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14:paraId="35E4D745" w14:textId="77777777" w:rsidR="007724F5" w:rsidRDefault="007724F5">
      <w:pPr>
        <w:spacing w:line="360" w:lineRule="auto"/>
        <w:ind w:firstLine="720"/>
        <w:jc w:val="both"/>
        <w:rPr>
          <w:sz w:val="28"/>
          <w:szCs w:val="28"/>
        </w:rPr>
      </w:pPr>
    </w:p>
    <w:p w14:paraId="27235366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Критерии оценки реферата:</w:t>
      </w:r>
    </w:p>
    <w:p w14:paraId="11434806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«отлично» выставляется за реферат, который носит исследовательский характер, содержит грамотно изложенный материал, с полностью раскрытой темой и соответствующими обоснованными выводами; </w:t>
      </w:r>
    </w:p>
    <w:p w14:paraId="5D2ECB18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«хорошо» выставляется за грамотно выполненный во всех отношениях реферат при наличии небольших недочетов в его содержании или оформлении;</w:t>
      </w:r>
    </w:p>
    <w:p w14:paraId="67324B68" w14:textId="27408064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«удовлетворительно» выставляется за реферат, который удовлетворяет всем предъявляемым требованиям, но отличается поверхностностью, в нем просматривается непоследовательность, </w:t>
      </w:r>
      <w:r w:rsidR="0044394E">
        <w:rPr>
          <w:sz w:val="28"/>
          <w:szCs w:val="28"/>
        </w:rPr>
        <w:t>несвязность</w:t>
      </w:r>
      <w:r>
        <w:rPr>
          <w:sz w:val="28"/>
          <w:szCs w:val="28"/>
        </w:rPr>
        <w:t xml:space="preserve"> и нелогичность изложения материала, представлены необоснованные выводы;</w:t>
      </w:r>
    </w:p>
    <w:p w14:paraId="0F83C002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«неудовлетворительно» выставляется за реферат, который не соответствует принципу научности,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14:paraId="4C69BD6E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не представивший готовый реферат или представивший работу, которая была оценена на «неудовлетворительно», не допускается к </w:t>
      </w:r>
      <w:r>
        <w:rPr>
          <w:sz w:val="28"/>
          <w:szCs w:val="28"/>
        </w:rPr>
        <w:lastRenderedPageBreak/>
        <w:t>сдаче экзамена по дисциплине.</w:t>
      </w:r>
    </w:p>
    <w:p w14:paraId="0F95015A" w14:textId="77777777" w:rsidR="007724F5" w:rsidRDefault="007724F5">
      <w:pPr>
        <w:spacing w:line="360" w:lineRule="auto"/>
        <w:jc w:val="both"/>
        <w:rPr>
          <w:sz w:val="28"/>
          <w:szCs w:val="28"/>
        </w:rPr>
      </w:pPr>
    </w:p>
    <w:p w14:paraId="62618BBF" w14:textId="77777777" w:rsidR="007724F5" w:rsidRDefault="008B35BA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Критерии оценки устного фронтального опроса: </w:t>
      </w:r>
    </w:p>
    <w:p w14:paraId="533B051D" w14:textId="32EDDDAC" w:rsidR="007724F5" w:rsidRDefault="00D56E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Оценку «</w:t>
      </w:r>
      <w:r w:rsidR="008B35BA">
        <w:rPr>
          <w:color w:val="000000"/>
          <w:sz w:val="28"/>
          <w:szCs w:val="28"/>
        </w:rPr>
        <w:t xml:space="preserve">отлично» получают ответы, в которых делаются самостоятельные выводы, дается аргументированная критика и самостоятельный анализ </w:t>
      </w:r>
      <w:r w:rsidR="00924654">
        <w:rPr>
          <w:color w:val="000000"/>
          <w:sz w:val="28"/>
          <w:szCs w:val="28"/>
        </w:rPr>
        <w:t>фактического материала</w:t>
      </w:r>
      <w:r w:rsidR="008B35BA">
        <w:rPr>
          <w:color w:val="000000"/>
          <w:sz w:val="28"/>
          <w:szCs w:val="28"/>
        </w:rPr>
        <w:t xml:space="preserve"> на основе глубоких знаний литературы по данной теме;</w:t>
      </w:r>
      <w:r w:rsidR="008B35BA">
        <w:rPr>
          <w:sz w:val="28"/>
          <w:szCs w:val="28"/>
        </w:rPr>
        <w:t xml:space="preserve"> </w:t>
      </w:r>
    </w:p>
    <w:p w14:paraId="1A400480" w14:textId="3BC0B706" w:rsidR="007724F5" w:rsidRDefault="00D56E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35BA">
        <w:rPr>
          <w:sz w:val="28"/>
          <w:szCs w:val="28"/>
        </w:rPr>
        <w:t>ценка "хорошо" ставится студенту, проявившему полное и знание учебного материала, но нет должной степени самостоятельности;</w:t>
      </w:r>
    </w:p>
    <w:p w14:paraId="24F9699C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"удовлетворительно" ставится студенту, проявившему знания основного учебного материала в объеме, необходимом для последующего обучения и предстоящей практической деятельности, но в основном обладающему необходимыми знаниями и умениями для их устранения при корректировке со стороны преподавателя. </w:t>
      </w:r>
    </w:p>
    <w:p w14:paraId="0F55479D" w14:textId="77777777" w:rsidR="007724F5" w:rsidRDefault="008B35B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"неудовлетворительно" ставится студенту, обнаружившему существенные пробелы в знании основного учебного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</w:r>
    </w:p>
    <w:p w14:paraId="55A8FF84" w14:textId="77777777" w:rsidR="007724F5" w:rsidRDefault="007724F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4F5F4E9B" w14:textId="77777777" w:rsidR="007724F5" w:rsidRDefault="008B35B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ЗАДАНИЙ ДЛЯ КОМПЬЮТЕРНОГО ТЕСТИРОВАНИЯ</w:t>
      </w:r>
    </w:p>
    <w:p w14:paraId="1657807B" w14:textId="77777777" w:rsidR="007724F5" w:rsidRDefault="007724F5">
      <w:pPr>
        <w:spacing w:line="360" w:lineRule="auto"/>
        <w:ind w:firstLine="720"/>
        <w:jc w:val="both"/>
        <w:rPr>
          <w:sz w:val="28"/>
          <w:szCs w:val="28"/>
        </w:rPr>
      </w:pPr>
    </w:p>
    <w:p w14:paraId="35E89EF0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Автоматизированная обработка информации: основные понятия и технология.</w:t>
      </w:r>
    </w:p>
    <w:p w14:paraId="38263621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2CF75AC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2861F5AF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511B044E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</w:t>
      </w:r>
      <w:r>
        <w:rPr>
          <w:color w:val="000000"/>
          <w:sz w:val="28"/>
          <w:szCs w:val="28"/>
        </w:rPr>
        <w:lastRenderedPageBreak/>
        <w:t>Задания выполняйте последовательно. В тесте может быть только один верный ответ.</w:t>
      </w:r>
    </w:p>
    <w:p w14:paraId="1480F3F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bookmarkStart w:id="0" w:name="_Toc124821683"/>
      <w:r>
        <w:rPr>
          <w:b/>
          <w:sz w:val="28"/>
          <w:szCs w:val="28"/>
        </w:rPr>
        <w:t>1. Информатика – это основанная на использовании компьютерной техники дисциплина, изучающая:</w:t>
      </w:r>
    </w:p>
    <w:p w14:paraId="321CE79C" w14:textId="77777777" w:rsidR="007724F5" w:rsidRDefault="008B35B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разработку вычислительных систем и программного обеспечения; </w:t>
      </w:r>
    </w:p>
    <w:p w14:paraId="19EE1614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структуру и общие свойства информации, а также закономерности и методы её создания, хранения, поиска, преобразования, передачи и применения в различных сферах человеческой деятельности; </w:t>
      </w:r>
    </w:p>
    <w:p w14:paraId="5DD1BEE7" w14:textId="77777777" w:rsidR="007724F5" w:rsidRDefault="008B35B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процессы, связанные с передачей, приёмом, преобразованием и хранением информации; </w:t>
      </w:r>
    </w:p>
    <w:p w14:paraId="52958240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совокупность программ, используемых для операций с документами.</w:t>
      </w:r>
    </w:p>
    <w:p w14:paraId="4CB2C563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– это:</w:t>
      </w:r>
    </w:p>
    <w:p w14:paraId="014B55A3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сообщение от некоторого источника к её приёмнику посредством канала связи между ними.</w:t>
      </w:r>
    </w:p>
    <w:p w14:paraId="42210C8E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предмет материального или нематериального свойства, рассматриваемые с точки зрения их информационных свойств;</w:t>
      </w:r>
    </w:p>
    <w:p w14:paraId="08EB823A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некоторая последовательность символических обозначений (букв, цифр, закодированных графических образов и звуков и т.п.);</w:t>
      </w:r>
    </w:p>
    <w:p w14:paraId="4DEF9375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об объектах и явлениях окружающей среды, их параметрах, свойствах и состоянии, которые воспринимают информационные системы в процессе жизнедеятельности и работы. </w:t>
      </w:r>
    </w:p>
    <w:p w14:paraId="7AF8C5AB" w14:textId="77777777" w:rsidR="007724F5" w:rsidRDefault="008B35BA">
      <w:pPr>
        <w:pStyle w:val="af9"/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Информацию, изложенную </w:t>
      </w:r>
      <w:proofErr w:type="gramStart"/>
      <w:r>
        <w:rPr>
          <w:rFonts w:ascii="Times New Roman" w:hAnsi="Times New Roman"/>
          <w:b/>
          <w:sz w:val="28"/>
          <w:szCs w:val="28"/>
        </w:rPr>
        <w:t>на доступном для получателя языке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называют: </w:t>
      </w:r>
    </w:p>
    <w:p w14:paraId="34C42CFB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64FE5666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полной; </w:t>
      </w:r>
    </w:p>
    <w:p w14:paraId="0C45704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полезной; </w:t>
      </w:r>
    </w:p>
    <w:p w14:paraId="5EF0485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достоверной; </w:t>
      </w:r>
    </w:p>
    <w:p w14:paraId="43147D43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ценной.</w:t>
      </w:r>
    </w:p>
    <w:p w14:paraId="041641A5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Информацию, отражающую истинное положение вещей, называют: </w:t>
      </w:r>
    </w:p>
    <w:p w14:paraId="64E1034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274868D5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достоверной; </w:t>
      </w:r>
    </w:p>
    <w:p w14:paraId="1FEA6E46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актуальной; </w:t>
      </w:r>
    </w:p>
    <w:p w14:paraId="7F95446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полезной; </w:t>
      </w:r>
    </w:p>
    <w:p w14:paraId="1C6EF100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полной.</w:t>
      </w:r>
    </w:p>
    <w:p w14:paraId="672059F3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Информацию, определяющую степень ее близости к реальному состоянию объекта, процесса и явления, называют:</w:t>
      </w:r>
    </w:p>
    <w:p w14:paraId="5F27AE05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104BE17E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4A1652E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557811C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7A4E1A23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214DA8A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Информацию, существенную и важную в настоящий момент, называют:</w:t>
      </w:r>
    </w:p>
    <w:p w14:paraId="3B4CC758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0B885449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08163BC8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5800112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159F6A3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1FBAF11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Совокупность методов, средств и процессов, используемых для сбора, хранения, обработки и распространения информации – это:</w:t>
      </w:r>
    </w:p>
    <w:p w14:paraId="61C0A84B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37053F61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5F5D48E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18C37A07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информационные ресурсы.</w:t>
      </w:r>
    </w:p>
    <w:p w14:paraId="1E2D0E6D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Универсальный вид общения, который обеспечивает передачу информации от текстов до компьютерных программ с помощью носителей, а также с помощью современных средств связи – это:</w:t>
      </w:r>
    </w:p>
    <w:p w14:paraId="418F21B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2B0C890D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1AF273F8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6257A611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информационные ресурсы.</w:t>
      </w:r>
    </w:p>
    <w:p w14:paraId="578AC42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Самая маленькая единица представления информации называется…</w:t>
      </w:r>
    </w:p>
    <w:p w14:paraId="0192D353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герц;</w:t>
      </w:r>
    </w:p>
    <w:p w14:paraId="78C1C681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бит;</w:t>
      </w:r>
    </w:p>
    <w:p w14:paraId="3CE93B46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килобайт.</w:t>
      </w:r>
    </w:p>
    <w:p w14:paraId="5A93CDE9" w14:textId="77777777" w:rsidR="007724F5" w:rsidRDefault="008B35BA">
      <w:pPr>
        <w:pStyle w:val="af2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10. </w:t>
      </w:r>
      <w:r>
        <w:rPr>
          <w:rStyle w:val="a5"/>
          <w:rFonts w:eastAsia="Calibri"/>
          <w:color w:val="000000" w:themeColor="text1"/>
          <w:sz w:val="28"/>
          <w:szCs w:val="28"/>
        </w:rPr>
        <w:t>Выберите технологию, не относящуюся к информационным:</w:t>
      </w:r>
    </w:p>
    <w:p w14:paraId="734F498B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документов;</w:t>
      </w:r>
    </w:p>
    <w:p w14:paraId="43C55AE6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табличной информации;</w:t>
      </w:r>
    </w:p>
    <w:p w14:paraId="053CF7B5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сбора двигателя;</w:t>
      </w:r>
    </w:p>
    <w:p w14:paraId="0EF79F8B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мультимедиа.</w:t>
      </w:r>
    </w:p>
    <w:p w14:paraId="4CB0413B" w14:textId="77777777" w:rsidR="007724F5" w:rsidRDefault="007724F5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</w:p>
    <w:p w14:paraId="20C354F2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3FACB561" w14:textId="77777777">
        <w:tc>
          <w:tcPr>
            <w:tcW w:w="951" w:type="pct"/>
            <w:vAlign w:val="center"/>
          </w:tcPr>
          <w:p w14:paraId="009E7999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5AAB801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05E550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3DF04B2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467FE2B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3328B27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3B54277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267C14E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013B56C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5C7D279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486401F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779372CA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5FB710BF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D0A464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E37ECC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2283BBA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2C3C1D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AEF9DA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580265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04C08E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FFDBD5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4547F8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8AD333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EA7A218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002768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989934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5DE3BECB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51B4DD6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385C74A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3E3B0C5E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7A564B9C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5B9F9B3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1512EE25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1246AE67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3C9D584B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7B511BE5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Общий состав и структура персонального компьютера и вычислительных систем, их программное обеспечение.</w:t>
      </w:r>
    </w:p>
    <w:p w14:paraId="71A81A8C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590F5E8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3DAA29A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440C9F8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</w:t>
      </w:r>
      <w:r>
        <w:rPr>
          <w:color w:val="000000"/>
          <w:sz w:val="28"/>
          <w:szCs w:val="28"/>
        </w:rPr>
        <w:lastRenderedPageBreak/>
        <w:t xml:space="preserve">Задания выполняйте последовательно. В </w:t>
      </w:r>
      <w:proofErr w:type="gramStart"/>
      <w:r>
        <w:rPr>
          <w:color w:val="000000"/>
          <w:sz w:val="28"/>
          <w:szCs w:val="28"/>
        </w:rPr>
        <w:t>тесте может быть</w:t>
      </w:r>
      <w:proofErr w:type="gramEnd"/>
      <w:r>
        <w:rPr>
          <w:color w:val="000000"/>
          <w:sz w:val="28"/>
          <w:szCs w:val="28"/>
        </w:rPr>
        <w:t xml:space="preserve"> несколько верных ответов.</w:t>
      </w:r>
    </w:p>
    <w:bookmarkEnd w:id="0"/>
    <w:p w14:paraId="33507F78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Какое устройство предназначено для обработки информации?</w:t>
      </w:r>
    </w:p>
    <w:p w14:paraId="3236E361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Сканер</w:t>
      </w:r>
    </w:p>
    <w:p w14:paraId="7EBDD055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Принтер</w:t>
      </w:r>
    </w:p>
    <w:p w14:paraId="52EE53C0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</w:t>
      </w:r>
    </w:p>
    <w:p w14:paraId="1C0FC4CB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Клавиатура</w:t>
      </w:r>
    </w:p>
    <w:p w14:paraId="23FD63A2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Прцессор</w:t>
      </w:r>
      <w:proofErr w:type="spellEnd"/>
    </w:p>
    <w:p w14:paraId="4AE4070E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 Где расположены основные детали компьютера, отвечающие за его быстродействие?</w:t>
      </w:r>
    </w:p>
    <w:p w14:paraId="28EF8FAF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мышке</w:t>
      </w:r>
    </w:p>
    <w:p w14:paraId="0968001F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наушниках</w:t>
      </w:r>
    </w:p>
    <w:p w14:paraId="75D96D0A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мониторе</w:t>
      </w:r>
    </w:p>
    <w:p w14:paraId="31391949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системном блоке</w:t>
      </w:r>
    </w:p>
    <w:p w14:paraId="768BDAB6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</w:rPr>
        <w:t xml:space="preserve"> Для чего предназначена оперативная память компьютера?</w:t>
      </w:r>
    </w:p>
    <w:p w14:paraId="6E52661C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ввода информации</w:t>
      </w:r>
    </w:p>
    <w:p w14:paraId="6A2432E3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обработки информации</w:t>
      </w:r>
    </w:p>
    <w:p w14:paraId="09C10BE7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вывода информации</w:t>
      </w:r>
    </w:p>
    <w:p w14:paraId="4DF263CD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временного хранения информации</w:t>
      </w:r>
    </w:p>
    <w:p w14:paraId="66EB82DE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передачи информации</w:t>
      </w:r>
    </w:p>
    <w:p w14:paraId="74085EDA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 xml:space="preserve"> Программное обеспечение это...</w:t>
      </w:r>
    </w:p>
    <w:p w14:paraId="002BDA18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устройств установленных на компьютере</w:t>
      </w:r>
    </w:p>
    <w:p w14:paraId="2D5A78CD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программ установленных на компьютере</w:t>
      </w:r>
    </w:p>
    <w:p w14:paraId="02D91F27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все программы</w:t>
      </w:r>
      <w:proofErr w:type="gramEnd"/>
      <w:r>
        <w:rPr>
          <w:color w:val="000000"/>
          <w:sz w:val="28"/>
          <w:szCs w:val="28"/>
        </w:rPr>
        <w:t xml:space="preserve"> которые у вас есть на диске</w:t>
      </w:r>
    </w:p>
    <w:p w14:paraId="5E8CD263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все устройства</w:t>
      </w:r>
      <w:proofErr w:type="gramEnd"/>
      <w:r>
        <w:rPr>
          <w:color w:val="000000"/>
          <w:sz w:val="28"/>
          <w:szCs w:val="28"/>
        </w:rPr>
        <w:t xml:space="preserve"> которые существуют в мире</w:t>
      </w:r>
    </w:p>
    <w:p w14:paraId="5B701B26" w14:textId="77777777" w:rsidR="007724F5" w:rsidRDefault="008B35BA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Программное обеспечение делится на... </w:t>
      </w:r>
    </w:p>
    <w:p w14:paraId="76CE62F5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Прикладное</w:t>
      </w:r>
    </w:p>
    <w:p w14:paraId="66B74F42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Системное</w:t>
      </w:r>
    </w:p>
    <w:p w14:paraId="2168735E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Инструментальное</w:t>
      </w:r>
    </w:p>
    <w:p w14:paraId="3F1E8F33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Компьютерное</w:t>
      </w:r>
    </w:p>
    <w:p w14:paraId="12687E42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Процессорное</w:t>
      </w:r>
    </w:p>
    <w:p w14:paraId="4DC05E93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Что не является объектом операционной системы Windows?</w:t>
      </w:r>
    </w:p>
    <w:p w14:paraId="67F91ADF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Рабочий стол</w:t>
      </w:r>
    </w:p>
    <w:p w14:paraId="5A88C550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Панель задач</w:t>
      </w:r>
    </w:p>
    <w:p w14:paraId="4C0661E8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Папка</w:t>
      </w:r>
    </w:p>
    <w:p w14:paraId="2BE6E4F0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Процессор</w:t>
      </w:r>
    </w:p>
    <w:p w14:paraId="53E994FE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Корзина</w:t>
      </w:r>
    </w:p>
    <w:p w14:paraId="4305AAE4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</w:rPr>
        <w:t xml:space="preserve"> Какое действие нельзя выполнить с объектом операционной системы Windows?</w:t>
      </w:r>
    </w:p>
    <w:p w14:paraId="4B79C5C5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</w:t>
      </w:r>
    </w:p>
    <w:p w14:paraId="19A4E159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</w:t>
      </w:r>
    </w:p>
    <w:p w14:paraId="6565D172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Переместить</w:t>
      </w:r>
    </w:p>
    <w:p w14:paraId="0E20F283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Копировать</w:t>
      </w:r>
    </w:p>
    <w:p w14:paraId="210434E1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Порвать</w:t>
      </w:r>
    </w:p>
    <w:p w14:paraId="396D5270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color w:val="000000"/>
          <w:sz w:val="28"/>
          <w:szCs w:val="28"/>
        </w:rPr>
        <w:t xml:space="preserve"> С какой клавиши можно начать работу в операционной системе Windows?</w:t>
      </w:r>
    </w:p>
    <w:p w14:paraId="32005D18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Старт</w:t>
      </w:r>
    </w:p>
    <w:p w14:paraId="5300235B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Запуск</w:t>
      </w:r>
    </w:p>
    <w:p w14:paraId="47593865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Марш</w:t>
      </w:r>
    </w:p>
    <w:p w14:paraId="44D54878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Пуск</w:t>
      </w:r>
    </w:p>
    <w:p w14:paraId="4549EBE6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>
        <w:rPr>
          <w:b/>
          <w:color w:val="000000"/>
          <w:sz w:val="28"/>
          <w:szCs w:val="28"/>
        </w:rPr>
        <w:t xml:space="preserve"> Что такое буфер обмена?</w:t>
      </w:r>
    </w:p>
    <w:p w14:paraId="3FEBBB42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Специальная область памяти компьютера</w:t>
      </w:r>
      <w:proofErr w:type="gramEnd"/>
      <w:r>
        <w:rPr>
          <w:color w:val="000000"/>
          <w:sz w:val="28"/>
          <w:szCs w:val="28"/>
        </w:rPr>
        <w:t xml:space="preserve"> в которой временно хранится информация.</w:t>
      </w:r>
    </w:p>
    <w:p w14:paraId="517BB19C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Специальная область монитора</w:t>
      </w:r>
      <w:proofErr w:type="gramEnd"/>
      <w:r>
        <w:rPr>
          <w:color w:val="000000"/>
          <w:sz w:val="28"/>
          <w:szCs w:val="28"/>
        </w:rPr>
        <w:t xml:space="preserve"> в которой временно хранится информация.</w:t>
      </w:r>
    </w:p>
    <w:p w14:paraId="11599753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Жесткий диск.</w:t>
      </w:r>
    </w:p>
    <w:p w14:paraId="350F02FA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</w:t>
      </w:r>
      <w:proofErr w:type="gramStart"/>
      <w:r>
        <w:rPr>
          <w:color w:val="000000"/>
          <w:sz w:val="28"/>
          <w:szCs w:val="28"/>
        </w:rPr>
        <w:t>специальная память компьютера</w:t>
      </w:r>
      <w:proofErr w:type="gramEnd"/>
      <w:r>
        <w:rPr>
          <w:color w:val="000000"/>
          <w:sz w:val="28"/>
          <w:szCs w:val="28"/>
        </w:rPr>
        <w:t xml:space="preserve"> которую нельзя стереть</w:t>
      </w:r>
    </w:p>
    <w:p w14:paraId="1BF1F0A9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Укажите правильный порядок действий при копировании файла из одной папки в другую.</w:t>
      </w:r>
    </w:p>
    <w:p w14:paraId="2BAA53F2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которой находится файл</w:t>
      </w:r>
    </w:p>
    <w:p w14:paraId="40632881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Выделить файл</w:t>
      </w:r>
    </w:p>
    <w:p w14:paraId="3715C28B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Нажать Правка - Копировать</w:t>
      </w:r>
    </w:p>
    <w:p w14:paraId="58D514A1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Нажать Правка - Вставить</w:t>
      </w:r>
    </w:p>
    <w:p w14:paraId="01853EEE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которую нужно скопировать файл</w:t>
      </w:r>
    </w:p>
    <w:p w14:paraId="6FCBED26" w14:textId="77777777" w:rsidR="007724F5" w:rsidRDefault="007724F5">
      <w:pPr>
        <w:pStyle w:val="ab"/>
        <w:spacing w:line="360" w:lineRule="auto"/>
        <w:jc w:val="center"/>
        <w:rPr>
          <w:b/>
          <w:sz w:val="28"/>
          <w:szCs w:val="28"/>
        </w:rPr>
      </w:pPr>
    </w:p>
    <w:p w14:paraId="7D55CFF3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7"/>
        <w:gridCol w:w="487"/>
        <w:gridCol w:w="487"/>
        <w:gridCol w:w="487"/>
        <w:gridCol w:w="860"/>
        <w:gridCol w:w="487"/>
        <w:gridCol w:w="487"/>
        <w:gridCol w:w="487"/>
        <w:gridCol w:w="487"/>
        <w:gridCol w:w="1308"/>
      </w:tblGrid>
      <w:tr w:rsidR="007724F5" w14:paraId="551514D3" w14:textId="77777777">
        <w:tc>
          <w:tcPr>
            <w:tcW w:w="791" w:type="pct"/>
            <w:vAlign w:val="center"/>
          </w:tcPr>
          <w:p w14:paraId="6017A07A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38" w:type="pct"/>
          </w:tcPr>
          <w:p w14:paraId="0574444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</w:tcPr>
          <w:p w14:paraId="586B6CF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</w:tcPr>
          <w:p w14:paraId="2C3F590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</w:tcPr>
          <w:p w14:paraId="1546541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" w:type="pct"/>
          </w:tcPr>
          <w:p w14:paraId="46145F8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8" w:type="pct"/>
          </w:tcPr>
          <w:p w14:paraId="16A0A25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" w:type="pct"/>
          </w:tcPr>
          <w:p w14:paraId="2B80D29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" w:type="pct"/>
          </w:tcPr>
          <w:p w14:paraId="081B2B9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8" w:type="pct"/>
          </w:tcPr>
          <w:p w14:paraId="15651A8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8" w:type="pct"/>
          </w:tcPr>
          <w:p w14:paraId="62B8580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0C516AB6" w14:textId="77777777"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24CCC329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5E67D3E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503A621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6AD13C1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7FBC36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084405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CA49E5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125C83C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237ED9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6A194B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6FD2FD6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А-Б-В-Д-Г</w:t>
            </w:r>
          </w:p>
        </w:tc>
      </w:tr>
    </w:tbl>
    <w:p w14:paraId="2A778470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62078A1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6C09E50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6865D80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BBDA35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52FD7AE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77722C5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721AEDCC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0E21AB51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0-5 баллов – «Неудовлетворительно»;</w:t>
      </w:r>
    </w:p>
    <w:p w14:paraId="3CB5EDC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6-8 баллов – «Удовлетворительно»;</w:t>
      </w:r>
    </w:p>
    <w:p w14:paraId="2A70FE8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9-11 баллов – «Хорошо»;</w:t>
      </w:r>
    </w:p>
    <w:p w14:paraId="4BE27E0E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 баллов – «Отлично».</w:t>
      </w:r>
    </w:p>
    <w:p w14:paraId="4B0AAB36" w14:textId="77777777" w:rsidR="007724F5" w:rsidRDefault="007724F5">
      <w:pPr>
        <w:spacing w:line="360" w:lineRule="auto"/>
        <w:rPr>
          <w:sz w:val="28"/>
          <w:szCs w:val="28"/>
        </w:rPr>
      </w:pPr>
    </w:p>
    <w:p w14:paraId="7357256F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информации.</w:t>
      </w:r>
    </w:p>
    <w:p w14:paraId="714405F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59A5AB4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43A86E7A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2FA31431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могут быть несколько верных ответов.</w:t>
      </w:r>
    </w:p>
    <w:p w14:paraId="1E4A556C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Сопоставьте названия программ и изображений: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24"/>
        <w:gridCol w:w="4720"/>
      </w:tblGrid>
      <w:tr w:rsidR="007724F5" w14:paraId="21A91D0C" w14:textId="77777777">
        <w:tc>
          <w:tcPr>
            <w:tcW w:w="5494" w:type="dxa"/>
          </w:tcPr>
          <w:p w14:paraId="24BBDDDD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>
              <w:rPr>
                <w:sz w:val="28"/>
                <w:szCs w:val="28"/>
                <w:lang w:val="en-US"/>
              </w:rPr>
              <w:object w:dxaOrig="817" w:dyaOrig="878" w14:anchorId="00A382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4.25pt" o:ole="">
                  <v:imagedata r:id="rId7" o:title=""/>
                </v:shape>
                <o:OLEObject Type="Embed" ProgID="PBrush" ShapeID="_x0000_i1025" DrawAspect="Content" ObjectID="_1801380024" r:id="rId8"/>
              </w:object>
            </w:r>
          </w:p>
          <w:p w14:paraId="563B21A7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1BDC8986" wp14:editId="769497DE">
                  <wp:extent cx="600075" cy="54737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7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6F09D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3) </w:t>
            </w:r>
            <w:r>
              <w:rPr>
                <w:sz w:val="28"/>
                <w:szCs w:val="28"/>
                <w:lang w:val="en-US"/>
              </w:rPr>
              <w:object w:dxaOrig="834" w:dyaOrig="852" w14:anchorId="3D932236">
                <v:shape id="_x0000_i1026" type="#_x0000_t75" style="width:42pt;height:42.75pt" o:ole="">
                  <v:imagedata r:id="rId10" o:title=""/>
                </v:shape>
                <o:OLEObject Type="Embed" ProgID="PBrush" ShapeID="_x0000_i1026" DrawAspect="Content" ObjectID="_1801380025" r:id="rId11"/>
              </w:object>
            </w:r>
          </w:p>
          <w:p w14:paraId="14C994EC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  <w:lang w:val="en-US"/>
              </w:rPr>
              <w:object w:dxaOrig="1080" w:dyaOrig="720" w14:anchorId="50944BE8">
                <v:shape id="_x0000_i1027" type="#_x0000_t75" style="width:54pt;height:36pt" o:ole="">
                  <v:imagedata r:id="rId12" o:title=""/>
                </v:shape>
                <o:OLEObject Type="Embed" ProgID="PBrush" ShapeID="_x0000_i1027" DrawAspect="Content" ObjectID="_1801380026" r:id="rId13"/>
              </w:object>
            </w:r>
          </w:p>
          <w:p w14:paraId="1462EC11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5) </w:t>
            </w:r>
            <w:r>
              <w:rPr>
                <w:sz w:val="28"/>
                <w:szCs w:val="28"/>
                <w:lang w:val="en-US"/>
              </w:rPr>
              <w:object w:dxaOrig="940" w:dyaOrig="913" w14:anchorId="6430D866">
                <v:shape id="_x0000_i1028" type="#_x0000_t75" style="width:47.25pt;height:45.75pt" o:ole="">
                  <v:imagedata r:id="rId14" o:title=""/>
                </v:shape>
                <o:OLEObject Type="Embed" ProgID="PBrush" ShapeID="_x0000_i1028" DrawAspect="Content" ObjectID="_1801380027" r:id="rId15"/>
              </w:object>
            </w:r>
          </w:p>
          <w:p w14:paraId="320702D9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6) </w:t>
            </w:r>
            <w:r>
              <w:rPr>
                <w:sz w:val="28"/>
                <w:szCs w:val="28"/>
                <w:lang w:val="en-US"/>
              </w:rPr>
              <w:object w:dxaOrig="966" w:dyaOrig="1010" w14:anchorId="40EAA815">
                <v:shape id="_x0000_i1029" type="#_x0000_t75" style="width:48pt;height:50.25pt" o:ole="">
                  <v:imagedata r:id="rId16" o:title=""/>
                </v:shape>
                <o:OLEObject Type="Embed" ProgID="PBrush" ShapeID="_x0000_i1029" DrawAspect="Content" ObjectID="_1801380028" r:id="rId17"/>
              </w:object>
            </w:r>
          </w:p>
        </w:tc>
        <w:tc>
          <w:tcPr>
            <w:tcW w:w="5494" w:type="dxa"/>
          </w:tcPr>
          <w:p w14:paraId="5204FAEC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Antivir</w:t>
            </w:r>
            <w:proofErr w:type="spellEnd"/>
          </w:p>
          <w:p w14:paraId="241B2380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DrWeb</w:t>
            </w:r>
            <w:proofErr w:type="spellEnd"/>
          </w:p>
          <w:p w14:paraId="402DB154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Nod 32</w:t>
            </w:r>
          </w:p>
          <w:p w14:paraId="33F8B676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Antivirus Kaspersky</w:t>
            </w:r>
          </w:p>
          <w:p w14:paraId="677CA9A0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Avast</w:t>
            </w:r>
          </w:p>
          <w:p w14:paraId="34845A62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Antivirus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Panda</w:t>
            </w:r>
          </w:p>
          <w:p w14:paraId="548C33B9" w14:textId="77777777" w:rsidR="007724F5" w:rsidRDefault="007724F5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FCC0ADB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Отметьте составные части современного антивируса</w:t>
      </w:r>
    </w:p>
    <w:p w14:paraId="01C967ED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Модем</w:t>
      </w:r>
    </w:p>
    <w:p w14:paraId="26A4A606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Принтер</w:t>
      </w:r>
    </w:p>
    <w:p w14:paraId="1581ED21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Сканер</w:t>
      </w:r>
    </w:p>
    <w:p w14:paraId="3472D744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</w:t>
      </w:r>
    </w:p>
    <w:p w14:paraId="34B92219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</w:t>
      </w:r>
    </w:p>
    <w:p w14:paraId="3D5DDD1E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Вредоносные программы </w:t>
      </w:r>
      <w:proofErr w:type="gramStart"/>
      <w:r>
        <w:rPr>
          <w:b/>
          <w:bCs/>
          <w:sz w:val="28"/>
          <w:szCs w:val="28"/>
        </w:rPr>
        <w:t>- это</w:t>
      </w:r>
      <w:proofErr w:type="gramEnd"/>
    </w:p>
    <w:p w14:paraId="54F89F0A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шпионские программы</w:t>
      </w:r>
    </w:p>
    <w:p w14:paraId="60FA25FC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данным и программам, находящимся на компьютере</w:t>
      </w:r>
    </w:p>
    <w:p w14:paraId="77902F34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антивирусные программы</w:t>
      </w:r>
    </w:p>
    <w:p w14:paraId="716FC4FD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пользователю, работающему на зараженном компьютере</w:t>
      </w:r>
    </w:p>
    <w:p w14:paraId="67E51BB6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троянские утилиты и сетевые черви</w:t>
      </w:r>
    </w:p>
    <w:p w14:paraId="5B65146B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К вредоносным программам относятся:</w:t>
      </w:r>
    </w:p>
    <w:p w14:paraId="4FCD3E03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Потенциально опасные программы</w:t>
      </w:r>
    </w:p>
    <w:p w14:paraId="0FD0DD92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Вирусы, черви, трояны</w:t>
      </w:r>
    </w:p>
    <w:p w14:paraId="5AD0F3C4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Шпионские и </w:t>
      </w:r>
      <w:proofErr w:type="spellStart"/>
      <w:r>
        <w:rPr>
          <w:bCs/>
          <w:sz w:val="28"/>
          <w:szCs w:val="28"/>
        </w:rPr>
        <w:t>рекламмные</w:t>
      </w:r>
      <w:proofErr w:type="spellEnd"/>
      <w:r>
        <w:rPr>
          <w:bCs/>
          <w:sz w:val="28"/>
          <w:szCs w:val="28"/>
        </w:rPr>
        <w:t xml:space="preserve"> программы</w:t>
      </w:r>
    </w:p>
    <w:p w14:paraId="1D249C38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программы-шутки, антивирусное программное обеспечение</w:t>
      </w:r>
    </w:p>
    <w:p w14:paraId="2089C70B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экран, брандмауэр</w:t>
      </w:r>
    </w:p>
    <w:p w14:paraId="60A5BB66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Сетевые черви это</w:t>
      </w:r>
    </w:p>
    <w:p w14:paraId="5113200E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устанавливающие скрытно от пользователя другие вредоносные программы и утилиты</w:t>
      </w:r>
    </w:p>
    <w:p w14:paraId="65C1976B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которые проникнув на компьютер, блокируют работу сети</w:t>
      </w:r>
    </w:p>
    <w:p w14:paraId="4EDAD802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которые внедряются в документы под видом макросов</w:t>
      </w:r>
    </w:p>
    <w:p w14:paraId="3C9DB365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Хакерские утилиты управляющие удаленным доступом компьютера</w:t>
      </w:r>
    </w:p>
    <w:p w14:paraId="08F80E66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которые проникают на компьютер, используя сервисы компьютерных сетей</w:t>
      </w:r>
    </w:p>
    <w:p w14:paraId="2F4D1754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Вредоносная программа, которая подменяет собой загрузку некоторых программ при загрузке системы называется...</w:t>
      </w:r>
    </w:p>
    <w:p w14:paraId="3B84B4CD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6D18FAA8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7254E53B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3DEAFF58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7B52B6FF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2F434149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7. Компьютерные вирусы это</w:t>
      </w:r>
    </w:p>
    <w:p w14:paraId="422C4FAE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наносящие вред данным.</w:t>
      </w:r>
    </w:p>
    <w:p w14:paraId="38F9AEF6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уничтожающие данные на жестком диске</w:t>
      </w:r>
    </w:p>
    <w:p w14:paraId="5DB9EAA8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которые могут размножаться и скрыто внедрять свои копии в файлы, загрузочные сектора дисков, документы.</w:t>
      </w:r>
    </w:p>
    <w:p w14:paraId="406C2053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Программы, заражающие загрузочный сектор дисков и </w:t>
      </w:r>
      <w:proofErr w:type="spellStart"/>
      <w:r>
        <w:rPr>
          <w:bCs/>
          <w:sz w:val="28"/>
          <w:szCs w:val="28"/>
        </w:rPr>
        <w:t>препядствующие</w:t>
      </w:r>
      <w:proofErr w:type="spellEnd"/>
      <w:r>
        <w:rPr>
          <w:bCs/>
          <w:sz w:val="28"/>
          <w:szCs w:val="28"/>
        </w:rPr>
        <w:t xml:space="preserve"> загрузке компьютера</w:t>
      </w:r>
    </w:p>
    <w:p w14:paraId="0F20DC35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Это скрипты, помещенные на зараженных интернет-страничках</w:t>
      </w:r>
    </w:p>
    <w:p w14:paraId="7AAC9EBD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 Вирус внедряется в исполняемые файлы и при их запуске активируется. Это...</w:t>
      </w:r>
    </w:p>
    <w:p w14:paraId="4B52AF6C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3E209854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Макровирус</w:t>
      </w:r>
    </w:p>
    <w:p w14:paraId="03809D0B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78157041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698075D5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00354EEA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9. </w:t>
      </w:r>
      <w:r>
        <w:rPr>
          <w:b/>
          <w:bCs/>
          <w:color w:val="000000" w:themeColor="text1"/>
          <w:sz w:val="28"/>
          <w:szCs w:val="28"/>
        </w:rPr>
        <w:t>Укажите порядок действий при наличии признаков заражения компьютера</w:t>
      </w:r>
    </w:p>
    <w:p w14:paraId="18211504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Сохранить результаты работы на внешнем носителе</w:t>
      </w:r>
    </w:p>
    <w:p w14:paraId="48300229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Запустить антивирусную программу</w:t>
      </w:r>
    </w:p>
    <w:p w14:paraId="74CFC094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Отключиться от глобальной или локальной сети</w:t>
      </w:r>
    </w:p>
    <w:p w14:paraId="611BF070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10. </w:t>
      </w:r>
      <w:proofErr w:type="gramStart"/>
      <w:r>
        <w:rPr>
          <w:b/>
          <w:bCs/>
          <w:color w:val="000000" w:themeColor="text1"/>
          <w:sz w:val="28"/>
          <w:szCs w:val="28"/>
        </w:rPr>
        <w:t>Вирус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поражающий документы называется</w:t>
      </w:r>
    </w:p>
    <w:p w14:paraId="07E3F080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4E8E22FC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3DE0F823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7A9C2157" w14:textId="77777777" w:rsidR="007724F5" w:rsidRDefault="007724F5">
      <w:pPr>
        <w:spacing w:line="360" w:lineRule="auto"/>
        <w:jc w:val="both"/>
        <w:rPr>
          <w:sz w:val="28"/>
          <w:szCs w:val="28"/>
        </w:rPr>
      </w:pPr>
    </w:p>
    <w:p w14:paraId="52B80383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724"/>
        <w:gridCol w:w="839"/>
        <w:gridCol w:w="487"/>
        <w:gridCol w:w="837"/>
        <w:gridCol w:w="487"/>
        <w:gridCol w:w="485"/>
        <w:gridCol w:w="485"/>
        <w:gridCol w:w="485"/>
        <w:gridCol w:w="962"/>
        <w:gridCol w:w="496"/>
      </w:tblGrid>
      <w:tr w:rsidR="007724F5" w14:paraId="5BEED747" w14:textId="77777777">
        <w:tc>
          <w:tcPr>
            <w:tcW w:w="676" w:type="pct"/>
            <w:vAlign w:val="center"/>
          </w:tcPr>
          <w:p w14:paraId="786B8AA2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1025" w:type="pct"/>
          </w:tcPr>
          <w:p w14:paraId="50B2651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14:paraId="66DCB6C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" w:type="pct"/>
          </w:tcPr>
          <w:p w14:paraId="3C5C326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14:paraId="380671E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" w:type="pct"/>
          </w:tcPr>
          <w:p w14:paraId="6A4CBEF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" w:type="pct"/>
          </w:tcPr>
          <w:p w14:paraId="1D4753A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" w:type="pct"/>
          </w:tcPr>
          <w:p w14:paraId="5461683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" w:type="pct"/>
          </w:tcPr>
          <w:p w14:paraId="37E8D0F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2" w:type="pct"/>
          </w:tcPr>
          <w:p w14:paraId="79A46CC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pct"/>
          </w:tcPr>
          <w:p w14:paraId="33EE66E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2357817B" w14:textId="77777777"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74C5A870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5DDBD53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А, Е, Б, Д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590451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Д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AB6C16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702705B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2412B07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7C07C82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1973A1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319D6DB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7F87A12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Б-В-А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13E6FE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F0F04A0" w14:textId="77777777" w:rsidR="007724F5" w:rsidRDefault="007724F5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2E317021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39A75B29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6460FE12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77FFF1F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0-6 баллов – «Неудовлетворительно»;</w:t>
      </w:r>
    </w:p>
    <w:p w14:paraId="30F3AE5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7-11 баллов – «Удовлетворительно»;</w:t>
      </w:r>
    </w:p>
    <w:p w14:paraId="0F73E5E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12-15 баллов – «Хорошо»;</w:t>
      </w:r>
    </w:p>
    <w:p w14:paraId="6C47550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16-</w:t>
      </w:r>
      <w:proofErr w:type="gramStart"/>
      <w:r>
        <w:rPr>
          <w:sz w:val="28"/>
          <w:szCs w:val="28"/>
        </w:rPr>
        <w:t>19  баллов</w:t>
      </w:r>
      <w:proofErr w:type="gramEnd"/>
      <w:r>
        <w:rPr>
          <w:sz w:val="28"/>
          <w:szCs w:val="28"/>
        </w:rPr>
        <w:t xml:space="preserve"> – «Отлично».</w:t>
      </w:r>
    </w:p>
    <w:p w14:paraId="07971C9C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B313F66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Локальные и глобальные компьютерные сеты, сетевые технологии обработки информации.</w:t>
      </w:r>
    </w:p>
    <w:p w14:paraId="3B5A04C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0775D5CF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4E980A50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39D08E08" w14:textId="77777777" w:rsidR="007724F5" w:rsidRDefault="008B35B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</w:t>
      </w:r>
      <w:r>
        <w:rPr>
          <w:color w:val="000000" w:themeColor="text1"/>
          <w:sz w:val="28"/>
          <w:szCs w:val="28"/>
        </w:rPr>
        <w:t>последовательно. В тесте может быть только один верный ответ.</w:t>
      </w:r>
    </w:p>
    <w:p w14:paraId="10E5A320" w14:textId="77777777" w:rsidR="007724F5" w:rsidRDefault="008B35BA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 Группа </w:t>
      </w:r>
      <w:proofErr w:type="spellStart"/>
      <w:r>
        <w:rPr>
          <w:b/>
          <w:color w:val="000000" w:themeColor="text1"/>
          <w:sz w:val="28"/>
          <w:szCs w:val="28"/>
        </w:rPr>
        <w:t>web</w:t>
      </w:r>
      <w:proofErr w:type="spellEnd"/>
      <w:r>
        <w:rPr>
          <w:b/>
          <w:color w:val="000000" w:themeColor="text1"/>
          <w:sz w:val="28"/>
          <w:szCs w:val="28"/>
        </w:rPr>
        <w:t>-страниц, принадлежащим одной и той же Фирме, организации или частному лицу и связанных между собой по содержанию</w:t>
      </w:r>
    </w:p>
    <w:p w14:paraId="54AFAA69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сайт</w:t>
      </w:r>
    </w:p>
    <w:p w14:paraId="7229694A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сервер</w:t>
      </w:r>
    </w:p>
    <w:p w14:paraId="39B93258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хост</w:t>
      </w:r>
    </w:p>
    <w:p w14:paraId="10CD3A8E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папка</w:t>
      </w:r>
    </w:p>
    <w:p w14:paraId="2C4C123C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</w:t>
      </w:r>
    </w:p>
    <w:p w14:paraId="7D64478F" w14:textId="77777777" w:rsidR="007724F5" w:rsidRDefault="008B35BA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Для хранения Файлов, предназначенных для общего доступа пользователей сети, используется …хост-компьютер;</w:t>
      </w:r>
    </w:p>
    <w:p w14:paraId="0B1A28E5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файл-сервер</w:t>
      </w:r>
    </w:p>
    <w:p w14:paraId="059F9B0F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станция</w:t>
      </w:r>
    </w:p>
    <w:p w14:paraId="570C34F6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клиент-сервер</w:t>
      </w:r>
    </w:p>
    <w:p w14:paraId="0A58A925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коммутатор</w:t>
      </w:r>
    </w:p>
    <w:p w14:paraId="065DB9E0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Служба FTP в Интернете предназначена для …</w:t>
      </w:r>
    </w:p>
    <w:p w14:paraId="54B07A26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создания, приема и передачи WEВ-страниц</w:t>
      </w:r>
    </w:p>
    <w:p w14:paraId="114AF15A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функционирования электронной почты</w:t>
      </w:r>
    </w:p>
    <w:p w14:paraId="0319D29B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телеконференций</w:t>
      </w:r>
    </w:p>
    <w:p w14:paraId="10B12DAC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приема и передачи файлов любого формата</w:t>
      </w:r>
    </w:p>
    <w:p w14:paraId="7831DD26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удаленного управления техническими системами</w:t>
      </w:r>
    </w:p>
    <w:p w14:paraId="2BFDFE75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Компьютер, подключенный к Интернет, обязательно имеет …</w:t>
      </w:r>
    </w:p>
    <w:p w14:paraId="4A178786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WEВ – страницу</w:t>
      </w:r>
    </w:p>
    <w:p w14:paraId="03B7024A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домашнюю WEВ – страницу</w:t>
      </w:r>
    </w:p>
    <w:p w14:paraId="1EDF85DC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IP – адрес</w:t>
      </w:r>
    </w:p>
    <w:p w14:paraId="001F0C83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доменное имя</w:t>
      </w:r>
    </w:p>
    <w:p w14:paraId="422FAAEC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— адрес</w:t>
      </w:r>
    </w:p>
    <w:p w14:paraId="39BCF574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5. Информационно-вычислительные системы (сети) по их размерам подразделяются на …</w:t>
      </w:r>
    </w:p>
    <w:p w14:paraId="21214393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терминальные, административные, смешанные</w:t>
      </w:r>
    </w:p>
    <w:p w14:paraId="142A2F7A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проводные, беспроводные</w:t>
      </w:r>
    </w:p>
    <w:p w14:paraId="316C2354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локальные, региональные, глобальные</w:t>
      </w:r>
    </w:p>
    <w:p w14:paraId="1C941659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цифровые, коммерческие, корпоративные</w:t>
      </w:r>
    </w:p>
    <w:p w14:paraId="782A1D16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Признак “Топология сети” характеризует …</w:t>
      </w:r>
    </w:p>
    <w:p w14:paraId="02AABD26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работает сеть</w:t>
      </w:r>
    </w:p>
    <w:p w14:paraId="6B26FA7F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схему проводных соединений в сети (сервера и рабочих станций)</w:t>
      </w:r>
    </w:p>
    <w:p w14:paraId="5164D3F9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сеть в зависимости от ее размера</w:t>
      </w:r>
    </w:p>
    <w:p w14:paraId="2424CF5A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технических средств</w:t>
      </w:r>
    </w:p>
    <w:p w14:paraId="333365A5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Провайдер – это …</w:t>
      </w:r>
    </w:p>
    <w:p w14:paraId="55CF3C63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для подключения к Internet</w:t>
      </w:r>
    </w:p>
    <w:p w14:paraId="0A4C8CD1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поставщик услуг Internet</w:t>
      </w:r>
    </w:p>
    <w:p w14:paraId="35C2E227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потребитель услуг Internet</w:t>
      </w:r>
    </w:p>
    <w:p w14:paraId="106ABCCD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на подключение к Internet</w:t>
      </w:r>
    </w:p>
    <w:p w14:paraId="69D9B4A6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Сетевой протокол – это …</w:t>
      </w:r>
    </w:p>
    <w:p w14:paraId="5FF43CA3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набор соглашений о взаимодействиях в компьютерной сети</w:t>
      </w:r>
    </w:p>
    <w:p w14:paraId="37C72E7A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последовательная запись событий, происходящих в компьютерной сети</w:t>
      </w:r>
    </w:p>
    <w:p w14:paraId="6F4EE26C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интерпретации данных, передаваемых по сети</w:t>
      </w:r>
    </w:p>
    <w:p w14:paraId="40513CD9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установления связи между двумя компьютерами в сети</w:t>
      </w:r>
    </w:p>
    <w:p w14:paraId="0798352A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согласование различных процессов во времени</w:t>
      </w:r>
    </w:p>
    <w:p w14:paraId="753C480C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Локальная вычислительная сеть (LAN) – это …</w:t>
      </w:r>
    </w:p>
    <w:p w14:paraId="24A4F29E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вычислительная сеть, функционирующая в пределах подразделения или подразделений предприятия</w:t>
      </w:r>
    </w:p>
    <w:p w14:paraId="66FC4D6B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объединение вычислительных сетей на государственном уровне</w:t>
      </w:r>
      <w:r>
        <w:rPr>
          <w:color w:val="000000" w:themeColor="text1"/>
          <w:sz w:val="28"/>
          <w:szCs w:val="28"/>
        </w:rPr>
        <w:br/>
        <w:t>сеть, функционирующая в пределах одного субъекта федерации</w:t>
      </w:r>
    </w:p>
    <w:p w14:paraId="783300A6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общепланетное</w:t>
      </w:r>
      <w:proofErr w:type="spellEnd"/>
      <w:r>
        <w:rPr>
          <w:color w:val="000000" w:themeColor="text1"/>
          <w:sz w:val="28"/>
          <w:szCs w:val="28"/>
        </w:rPr>
        <w:t xml:space="preserve"> объединение сетей</w:t>
      </w:r>
    </w:p>
    <w:p w14:paraId="57ACC708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Глобальная компьютерная сеть – это …</w:t>
      </w:r>
    </w:p>
    <w:p w14:paraId="1A5C58F2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информационная система с гиперсвязями</w:t>
      </w:r>
    </w:p>
    <w:p w14:paraId="63CD09FD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множество компьютеров, связанных каналами передачи информации и находящихся в пределах одного помещения, здания</w:t>
      </w:r>
    </w:p>
    <w:p w14:paraId="4C051317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совокупность хост-компьютеров и Файл-серверов</w:t>
      </w:r>
      <w:r>
        <w:rPr>
          <w:color w:val="000000" w:themeColor="text1"/>
          <w:sz w:val="28"/>
          <w:szCs w:val="28"/>
        </w:rPr>
        <w:br/>
        <w:t>система обмена информацией на определенную тему</w:t>
      </w:r>
    </w:p>
    <w:p w14:paraId="79BA2D92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совокупность локальных сетей и компьютеров, расположенных на больших расстояниях и соединенных с помощью каналов связи в единую систему</w:t>
      </w:r>
    </w:p>
    <w:p w14:paraId="76734088" w14:textId="77777777" w:rsidR="007724F5" w:rsidRDefault="007724F5">
      <w:pPr>
        <w:spacing w:line="360" w:lineRule="auto"/>
        <w:rPr>
          <w:sz w:val="28"/>
          <w:szCs w:val="28"/>
        </w:rPr>
      </w:pPr>
    </w:p>
    <w:p w14:paraId="3E7FA368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49B7E985" w14:textId="77777777">
        <w:tc>
          <w:tcPr>
            <w:tcW w:w="951" w:type="pct"/>
            <w:vAlign w:val="center"/>
          </w:tcPr>
          <w:p w14:paraId="41ACAC51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185B699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5EF326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446D841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38723F8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1FCD71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2BD4898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13AC3F9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5210EF0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6EAFCC7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6942FB8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5AB22B08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2F8662BE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186DB2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D934A7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69D113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2A9941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EA20F0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A27DBA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623955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E2664A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1F15B2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341B46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0029AF6C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A3B69B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3453AD7C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93336A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CC47EE3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6944724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01DFEC67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067CD528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7E0A19AD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6487F0E1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4E30E02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4413E7AC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AAB9178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5. Прикладные программные средства.</w:t>
      </w:r>
    </w:p>
    <w:p w14:paraId="32F87638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00DC231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183A7CDA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16D46EB9" w14:textId="77777777" w:rsidR="007724F5" w:rsidRDefault="008B35B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Методические рекомендации:</w:t>
      </w:r>
      <w:r>
        <w:rPr>
          <w:color w:val="000000" w:themeColor="text1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6EA85EAC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К текстовым редакторам относятся редакторы:</w:t>
      </w:r>
    </w:p>
    <w:p w14:paraId="4C44DC2A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Word </w:t>
      </w:r>
      <w:proofErr w:type="spellStart"/>
      <w:r>
        <w:rPr>
          <w:color w:val="000000" w:themeColor="text1"/>
          <w:sz w:val="28"/>
          <w:szCs w:val="28"/>
        </w:rPr>
        <w:t>for</w:t>
      </w:r>
      <w:proofErr w:type="spellEnd"/>
      <w:r>
        <w:rPr>
          <w:color w:val="000000" w:themeColor="text1"/>
          <w:sz w:val="28"/>
          <w:szCs w:val="28"/>
        </w:rPr>
        <w:t xml:space="preserve"> Windows</w:t>
      </w:r>
    </w:p>
    <w:p w14:paraId="08BF1A3E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Quattro Pro, Super </w:t>
      </w:r>
      <w:proofErr w:type="spellStart"/>
      <w:r>
        <w:rPr>
          <w:color w:val="000000" w:themeColor="text1"/>
          <w:sz w:val="28"/>
          <w:szCs w:val="28"/>
        </w:rPr>
        <w:t>Calc</w:t>
      </w:r>
      <w:proofErr w:type="spellEnd"/>
    </w:p>
    <w:p w14:paraId="265E6DFA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Paradox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Clipper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FADE52B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Основными функциями текстовых редакторов являются:</w:t>
      </w:r>
    </w:p>
    <w:p w14:paraId="1D3D51D4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таблиц и выполнение расчетов по ним</w:t>
      </w:r>
    </w:p>
    <w:p w14:paraId="5478F620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редактирование текста, форматирование текста, вывод текста на печать</w:t>
      </w:r>
    </w:p>
    <w:p w14:paraId="3F8707BC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графических приложений.</w:t>
      </w:r>
    </w:p>
    <w:p w14:paraId="3A40968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Электронная таблица — это:</w:t>
      </w:r>
    </w:p>
    <w:p w14:paraId="5ADBB413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ввода графической информации в ПЭВМ</w:t>
      </w:r>
    </w:p>
    <w:p w14:paraId="3998207C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компьютерный эквивалент обычной таблицы, в клетках которой записаны данные различных типов</w:t>
      </w:r>
    </w:p>
    <w:p w14:paraId="1C22F7E3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ввода числовой информации в ПЭВМ.</w:t>
      </w:r>
    </w:p>
    <w:p w14:paraId="048C73D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 табличным процессорам относятся:</w:t>
      </w:r>
    </w:p>
    <w:p w14:paraId="1B44D7AC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FoxPro</w:t>
      </w:r>
      <w:proofErr w:type="spellEnd"/>
    </w:p>
    <w:p w14:paraId="3B12AFC9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Quattro Pro</w:t>
      </w:r>
    </w:p>
    <w:p w14:paraId="56EE84BD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Excel</w:t>
      </w:r>
    </w:p>
    <w:p w14:paraId="176734E2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Super </w:t>
      </w:r>
      <w:proofErr w:type="spellStart"/>
      <w:r>
        <w:rPr>
          <w:color w:val="000000" w:themeColor="text1"/>
          <w:sz w:val="28"/>
          <w:szCs w:val="28"/>
        </w:rPr>
        <w:t>Calc</w:t>
      </w:r>
      <w:proofErr w:type="spellEnd"/>
    </w:p>
    <w:p w14:paraId="6D647CFE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Табличный процессор — это программный продукт, предназначенный для:</w:t>
      </w:r>
    </w:p>
    <w:p w14:paraId="431C13A2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данных</w:t>
      </w:r>
    </w:p>
    <w:p w14:paraId="272A1554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14810B70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35A08BF3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К системам управления базами данных относятся:</w:t>
      </w:r>
    </w:p>
    <w:p w14:paraId="6B25AEF5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Paint</w:t>
      </w:r>
    </w:p>
    <w:p w14:paraId="1FB5EA5C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Amipro</w:t>
      </w:r>
      <w:proofErr w:type="spellEnd"/>
    </w:p>
    <w:p w14:paraId="20ECA0EB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Word</w:t>
      </w:r>
    </w:p>
    <w:p w14:paraId="30E61484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05ADC7D3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Система управления базами данных — это программное средство для:</w:t>
      </w:r>
    </w:p>
    <w:p w14:paraId="76D7A225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чисел</w:t>
      </w:r>
    </w:p>
    <w:p w14:paraId="497463FF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хранения файлов</w:t>
      </w:r>
    </w:p>
    <w:p w14:paraId="112CFF89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0653F2B4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управления большими информационными массивами</w:t>
      </w:r>
    </w:p>
    <w:p w14:paraId="5D92A54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База данных — это:</w:t>
      </w:r>
    </w:p>
    <w:p w14:paraId="5DDA7B7D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набор взаимосвязанных модулей, обеспечивающих автоматизацию многих видов деятельности</w:t>
      </w:r>
    </w:p>
    <w:p w14:paraId="21C05230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таблица, позволяющая хранить и обрабатывать данные и формулы</w:t>
      </w:r>
    </w:p>
    <w:p w14:paraId="6A1DC4DD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интегрированная совокупность данных, предназначенная для хранения и многофункционального использования</w:t>
      </w:r>
    </w:p>
    <w:p w14:paraId="131652CA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прикладная программа для обработки информации пользователя.</w:t>
      </w:r>
    </w:p>
    <w:p w14:paraId="5A72D69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Система управления базой данных обеспечивает:</w:t>
      </w:r>
    </w:p>
    <w:p w14:paraId="029E4196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базы данных</w:t>
      </w:r>
    </w:p>
    <w:p w14:paraId="0C46C0DB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текстов</w:t>
      </w:r>
    </w:p>
    <w:p w14:paraId="11614F3B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манипулирование данными (редактирование, выборку).</w:t>
      </w:r>
    </w:p>
    <w:p w14:paraId="5D29415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В пакете Microsoft Office отсутствует приложение:</w:t>
      </w:r>
    </w:p>
    <w:p w14:paraId="12BCC365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Publisher</w:t>
      </w:r>
      <w:proofErr w:type="spellEnd"/>
    </w:p>
    <w:p w14:paraId="6EA0C391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Word</w:t>
      </w:r>
    </w:p>
    <w:p w14:paraId="287B95A0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Time Line</w:t>
      </w:r>
    </w:p>
    <w:p w14:paraId="2827F005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1F2FC1F1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22722CC2" w14:textId="77777777">
        <w:tc>
          <w:tcPr>
            <w:tcW w:w="951" w:type="pct"/>
            <w:vAlign w:val="center"/>
          </w:tcPr>
          <w:p w14:paraId="062FF107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783E4F0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96B270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6EC3E1E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6BBEFA0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88B53A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34144D6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09E9992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61A4F38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101FB97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2C1AFD3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3621B2ED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112BE446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BE1041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2666B6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E32223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45821E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419670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D92FFD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B6CC13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63CBE4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35CBA8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76DB0B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45DA0264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79A9D6E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1965C67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063B44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C081854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D9A371E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7041434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12BDE7C9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1A71D57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1C17596D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46CE759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798267F6" w14:textId="77777777" w:rsidR="007724F5" w:rsidRDefault="008B35BA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1ADB5276" w14:textId="77777777" w:rsidR="007724F5" w:rsidRDefault="007724F5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14:paraId="6AF749B6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2BD3CAF2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771D7B41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410E688C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60CD871E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47C575F2" w14:textId="77777777" w:rsidR="007724F5" w:rsidRDefault="007724F5">
      <w:pPr>
        <w:spacing w:line="360" w:lineRule="auto"/>
        <w:jc w:val="center"/>
        <w:rPr>
          <w:b/>
          <w:bCs/>
          <w:sz w:val="28"/>
          <w:szCs w:val="28"/>
        </w:rPr>
      </w:pPr>
    </w:p>
    <w:p w14:paraId="7D4A9BE7" w14:textId="77777777" w:rsidR="007724F5" w:rsidRDefault="008B35BA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caps/>
          <w:sz w:val="28"/>
          <w:szCs w:val="28"/>
        </w:rPr>
        <w:t>КОМПЛЕКТ ЗАДАНИЙ ДЛЯ защиты реферата</w:t>
      </w:r>
    </w:p>
    <w:p w14:paraId="324BE8B3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</w:p>
    <w:p w14:paraId="252AF791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Тема: Методы и приемы обеспечения информационной безопасности</w:t>
      </w:r>
    </w:p>
    <w:p w14:paraId="7C6835A9" w14:textId="77777777" w:rsidR="007724F5" w:rsidRDefault="008B35BA">
      <w:pPr>
        <w:tabs>
          <w:tab w:val="left" w:pos="500"/>
        </w:tabs>
        <w:spacing w:line="360" w:lineRule="auto"/>
        <w:ind w:right="-30"/>
        <w:rPr>
          <w:sz w:val="28"/>
          <w:szCs w:val="28"/>
        </w:rPr>
      </w:pPr>
      <w:r>
        <w:rPr>
          <w:sz w:val="28"/>
          <w:szCs w:val="28"/>
        </w:rPr>
        <w:t>Темы рефератов:</w:t>
      </w:r>
    </w:p>
    <w:p w14:paraId="44DF993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Информационная безопасность при работе с коммерческой тайной.</w:t>
      </w:r>
    </w:p>
    <w:p w14:paraId="5106BB4F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Конфиденциальная информация.</w:t>
      </w:r>
    </w:p>
    <w:p w14:paraId="0A4CB319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рисков информационной безопасности.</w:t>
      </w:r>
    </w:p>
    <w:p w14:paraId="3B7F810D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Угрозы информационной безопасности.</w:t>
      </w:r>
    </w:p>
    <w:p w14:paraId="2586A7B1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Уязвимости информационной безопасности.</w:t>
      </w:r>
    </w:p>
    <w:p w14:paraId="39DBEE38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безопасности компьютера.</w:t>
      </w:r>
    </w:p>
    <w:p w14:paraId="454EA7AB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Защита операционных систем.</w:t>
      </w:r>
    </w:p>
    <w:p w14:paraId="75833657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45C8A509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3D7026C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межсетевых экранов.</w:t>
      </w:r>
    </w:p>
    <w:p w14:paraId="128D9331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Методы обеспечения безопасности сети.</w:t>
      </w:r>
    </w:p>
    <w:p w14:paraId="5C5476EC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Политики безопасности и административные шаблоны.</w:t>
      </w:r>
    </w:p>
    <w:p w14:paraId="2F631773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Программы для криптографической защиты информации.</w:t>
      </w:r>
    </w:p>
    <w:p w14:paraId="078756D8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Криптографическая защита сетей передачи данных.</w:t>
      </w:r>
    </w:p>
    <w:p w14:paraId="6E1B5B8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 персональных данных.</w:t>
      </w:r>
    </w:p>
    <w:p w14:paraId="2A94548B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177C1903" w14:textId="77777777" w:rsidR="007724F5" w:rsidRDefault="008B35BA">
      <w:pPr>
        <w:tabs>
          <w:tab w:val="left" w:pos="500"/>
        </w:tabs>
        <w:ind w:right="-3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КОМПЛЕКТ ЗАДАНИЙ ДЛЯ АУДИТОРНОЙ КОНТРОЛЬНОЙ </w:t>
      </w:r>
      <w:r>
        <w:rPr>
          <w:b/>
          <w:sz w:val="28"/>
          <w:szCs w:val="28"/>
        </w:rPr>
        <w:lastRenderedPageBreak/>
        <w:t>РАБОТЫ</w:t>
      </w:r>
    </w:p>
    <w:p w14:paraId="0ED84AA1" w14:textId="77777777" w:rsidR="007724F5" w:rsidRDefault="007724F5">
      <w:pPr>
        <w:jc w:val="both"/>
        <w:rPr>
          <w:b/>
          <w:bCs/>
          <w:sz w:val="28"/>
          <w:szCs w:val="28"/>
        </w:rPr>
      </w:pPr>
    </w:p>
    <w:p w14:paraId="1AB3C15B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 Основные положения и принципы построения системы обработки и передачи информации</w:t>
      </w:r>
    </w:p>
    <w:p w14:paraId="7D0D82BE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контрольных вопросов:</w:t>
      </w:r>
    </w:p>
    <w:p w14:paraId="0A5DA63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Дисциплина информатика. Роль и место дисциплины среди других дисциплин. </w:t>
      </w:r>
    </w:p>
    <w:p w14:paraId="45BD6052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Информация. Понятие информации. Виды существования информации. </w:t>
      </w:r>
    </w:p>
    <w:p w14:paraId="0D24FE50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представления информации в ЭВМ. </w:t>
      </w:r>
    </w:p>
    <w:p w14:paraId="5F3CF257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понимают под термином "поколение ЭВМ"? </w:t>
      </w:r>
    </w:p>
    <w:p w14:paraId="4029E50C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Классическая структура ЭВМ фон-Неймановской архитектуры. Назначение блоков. </w:t>
      </w:r>
    </w:p>
    <w:p w14:paraId="2244D75A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записывается и передается физическая информация в ЭВМ? </w:t>
      </w:r>
    </w:p>
    <w:p w14:paraId="460650F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называется последовательность действий, записанная на специальном языке и предназначенная для выполнения компьютером?</w:t>
      </w:r>
    </w:p>
    <w:p w14:paraId="7B5BFEB2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чего зависит производительность работы компьютера (быстрота выполнения операций)?</w:t>
      </w:r>
    </w:p>
    <w:p w14:paraId="1346E80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Единицы измерения информации.</w:t>
      </w:r>
    </w:p>
    <w:p w14:paraId="223F3339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понятию «бит». </w:t>
      </w:r>
    </w:p>
    <w:p w14:paraId="6D9CE8C5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байт? </w:t>
      </w:r>
    </w:p>
    <w:p w14:paraId="379AD05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Кбайт? </w:t>
      </w:r>
    </w:p>
    <w:p w14:paraId="49368BEA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Сколько бит информации необходимо для кодирования одной буквы? </w:t>
      </w:r>
    </w:p>
    <w:p w14:paraId="4CA27DB4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Сколько </w:t>
      </w:r>
      <w:r>
        <w:rPr>
          <w:bCs/>
          <w:sz w:val="28"/>
          <w:szCs w:val="28"/>
        </w:rPr>
        <w:t>памяти занимает одна строка из 60 символов?</w:t>
      </w:r>
    </w:p>
    <w:p w14:paraId="10BD393C" w14:textId="77777777" w:rsidR="007724F5" w:rsidRDefault="007724F5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</w:p>
    <w:p w14:paraId="46497A47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состав и структура персональных электронно-вычислительных машин (ЭВМ) и вычислительных систем</w:t>
      </w:r>
    </w:p>
    <w:p w14:paraId="0BE4DA93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</w:t>
      </w:r>
    </w:p>
    <w:p w14:paraId="65A1F8A4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термину «Компьютер».</w:t>
      </w:r>
    </w:p>
    <w:p w14:paraId="11CC911C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скорость работы компьютера?</w:t>
      </w:r>
    </w:p>
    <w:p w14:paraId="6FE7975E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Базовая конфигурация персонального компьютера.</w:t>
      </w:r>
    </w:p>
    <w:p w14:paraId="22A6D3D5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Периферийные устройства персонального компьютера:</w:t>
      </w:r>
    </w:p>
    <w:p w14:paraId="75194E65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Назовите устройства, входящие в состав процессора.</w:t>
      </w:r>
    </w:p>
    <w:p w14:paraId="66E1657C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Виды внешней и внутренней памяти компьютера.</w:t>
      </w:r>
    </w:p>
    <w:p w14:paraId="6FFF3C5B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Какое устройство служит для долговременного хранения информации?</w:t>
      </w:r>
    </w:p>
    <w:p w14:paraId="2DBB67FF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Чем принципиально отличается процесс хранения информации на внешних носителях от процесса хранения информации в оперативной памяти?</w:t>
      </w:r>
    </w:p>
    <w:p w14:paraId="09915BB6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Устройства ввода и вывода информации.</w:t>
      </w:r>
    </w:p>
    <w:p w14:paraId="2877FFD4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Какое устройство используется для подключения компьютера к телефонной сети?</w:t>
      </w:r>
    </w:p>
    <w:p w14:paraId="1E9E3006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4"/>
        </w:rPr>
      </w:pPr>
    </w:p>
    <w:p w14:paraId="35A51F03" w14:textId="77777777" w:rsidR="007724F5" w:rsidRDefault="008B35BA">
      <w:pPr>
        <w:spacing w:line="360" w:lineRule="auto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Тема:</w:t>
      </w: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Устройство компьютерных сетей и сетевых технологий обработки и передачи информации</w:t>
      </w:r>
    </w:p>
    <w:p w14:paraId="1AA37ED9" w14:textId="77777777" w:rsidR="007724F5" w:rsidRDefault="008B35BA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Перечень контрольных вопросов:</w:t>
      </w:r>
    </w:p>
    <w:p w14:paraId="0D460C9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Что такое компьютерная сеть? </w:t>
      </w:r>
    </w:p>
    <w:p w14:paraId="535EF5AB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локальная сеть, пример.</w:t>
      </w:r>
    </w:p>
    <w:p w14:paraId="7D038D04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Назначение браузера.                               </w:t>
      </w:r>
    </w:p>
    <w:p w14:paraId="0C45C1E0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ссылка?</w:t>
      </w:r>
    </w:p>
    <w:p w14:paraId="6B2B65B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отключить показ изображений в браузере?</w:t>
      </w:r>
    </w:p>
    <w:p w14:paraId="7AEB3324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Для чего нужна компьютерная сеть?</w:t>
      </w:r>
    </w:p>
    <w:p w14:paraId="2C15D581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глобальная сеть, пример.</w:t>
      </w:r>
    </w:p>
    <w:p w14:paraId="5CAC7F37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Назовите основные браузеры.</w:t>
      </w:r>
    </w:p>
    <w:p w14:paraId="60995A83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URL?</w:t>
      </w:r>
    </w:p>
    <w:p w14:paraId="76324541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создать закладку в браузере?</w:t>
      </w:r>
    </w:p>
    <w:p w14:paraId="0197BD83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Назначение компьютерных сетей.</w:t>
      </w:r>
    </w:p>
    <w:p w14:paraId="354DF779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Способы подключения к Интернет.</w:t>
      </w:r>
    </w:p>
    <w:p w14:paraId="0B1BAF3C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Поисковые системы: назначение, примеры.</w:t>
      </w:r>
    </w:p>
    <w:p w14:paraId="401E3A58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увеличить размер шрифта в браузере?</w:t>
      </w:r>
    </w:p>
    <w:p w14:paraId="62B1243C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домашняя страница и как ее настроить?</w:t>
      </w:r>
    </w:p>
    <w:p w14:paraId="40C80749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Какие бывают компьютерные сети?                 </w:t>
      </w:r>
    </w:p>
    <w:p w14:paraId="54CC4E2A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Что такое браузер? </w:t>
      </w:r>
    </w:p>
    <w:p w14:paraId="3CDF8882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сайт?</w:t>
      </w:r>
    </w:p>
    <w:p w14:paraId="6684C89A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Где скорость обмена данными по сети больше — в локальной или глобальной сети. Почему?</w:t>
      </w:r>
    </w:p>
    <w:p w14:paraId="0F10B2E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b/>
          <w:iCs/>
          <w:sz w:val="28"/>
          <w:szCs w:val="28"/>
        </w:rPr>
      </w:pPr>
      <w:r>
        <w:rPr>
          <w:sz w:val="28"/>
          <w:szCs w:val="24"/>
        </w:rPr>
        <w:t xml:space="preserve">Что надо набрать в строке адреса браузера, чтобы перейти на пустую </w:t>
      </w:r>
      <w:r>
        <w:rPr>
          <w:sz w:val="28"/>
          <w:szCs w:val="28"/>
        </w:rPr>
        <w:t>страницу?</w:t>
      </w:r>
    </w:p>
    <w:p w14:paraId="0EAD3F63" w14:textId="77777777" w:rsidR="007724F5" w:rsidRDefault="008B35BA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Тема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компьютерной графики</w:t>
      </w:r>
    </w:p>
    <w:p w14:paraId="27657429" w14:textId="77777777" w:rsidR="007724F5" w:rsidRDefault="007724F5">
      <w:pPr>
        <w:jc w:val="both"/>
        <w:rPr>
          <w:b/>
          <w:bCs/>
          <w:sz w:val="28"/>
          <w:szCs w:val="28"/>
        </w:rPr>
      </w:pPr>
    </w:p>
    <w:p w14:paraId="7A260F66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2129B956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Какие виды компьютерной графики используют в настоящее время?</w:t>
      </w:r>
    </w:p>
    <w:p w14:paraId="58B7E6B1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фрактальной графики? </w:t>
      </w:r>
    </w:p>
    <w:p w14:paraId="2219F4F6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 какой компьютерной графике относится изображение, построенное в текстовом ред. Word?</w:t>
      </w:r>
    </w:p>
    <w:p w14:paraId="58D740FB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Где используется векторное компьютерное изображение?</w:t>
      </w:r>
    </w:p>
    <w:p w14:paraId="54E4BF30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b/>
          <w:sz w:val="28"/>
          <w:szCs w:val="28"/>
        </w:rPr>
      </w:pPr>
      <w:r>
        <w:rPr>
          <w:sz w:val="28"/>
          <w:szCs w:val="28"/>
        </w:rPr>
        <w:t>Какое изображение масштабируется без потери качества?</w:t>
      </w:r>
    </w:p>
    <w:p w14:paraId="668784C1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2 </w:t>
      </w:r>
    </w:p>
    <w:p w14:paraId="77FCC4AA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Изображения какой графики состоят из массива точек (пикселей)?</w:t>
      </w:r>
    </w:p>
    <w:p w14:paraId="3711A4D2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растровой графики? </w:t>
      </w:r>
    </w:p>
    <w:p w14:paraId="3AECD7E4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наименьший размер?</w:t>
      </w:r>
    </w:p>
    <w:p w14:paraId="2B232A3C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Элементом какой компьютерной графики является фото? </w:t>
      </w:r>
    </w:p>
    <w:p w14:paraId="7F18028E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</w:rPr>
        <w:t>используется  фрактальное</w:t>
      </w:r>
      <w:proofErr w:type="gramEnd"/>
      <w:r>
        <w:rPr>
          <w:sz w:val="28"/>
          <w:szCs w:val="28"/>
        </w:rPr>
        <w:t xml:space="preserve"> компьютерное изображение?</w:t>
      </w:r>
    </w:p>
    <w:p w14:paraId="5726FBB8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0D939EAF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Перечислите векторные графические редакторы (не менее трех) и их форматы.</w:t>
      </w:r>
    </w:p>
    <w:p w14:paraId="733B5512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наибольший размер?</w:t>
      </w:r>
    </w:p>
    <w:p w14:paraId="463B87E7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Наименьшим элементом изображения на графическом экране монитора является…</w:t>
      </w:r>
    </w:p>
    <w:p w14:paraId="74D98633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растровое компьютерное изображение?</w:t>
      </w:r>
    </w:p>
    <w:p w14:paraId="57FE5833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Деформация изображения при изменении размера рисунка - один из недостатков векторной или растровой графики?</w:t>
      </w:r>
    </w:p>
    <w:p w14:paraId="538A782A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14:paraId="0230C2B8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векторной графики? </w:t>
      </w:r>
    </w:p>
    <w:p w14:paraId="23AAD00E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 какой компьютерной графике вы отнесёте </w:t>
      </w:r>
      <w:proofErr w:type="spellStart"/>
      <w:r>
        <w:rPr>
          <w:sz w:val="28"/>
          <w:szCs w:val="28"/>
        </w:rPr>
        <w:t>самоповторяющееся</w:t>
      </w:r>
      <w:proofErr w:type="spellEnd"/>
      <w:r>
        <w:rPr>
          <w:sz w:val="28"/>
          <w:szCs w:val="28"/>
        </w:rPr>
        <w:t xml:space="preserve"> изображение? </w:t>
      </w:r>
    </w:p>
    <w:p w14:paraId="6AFC804D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Что можно отнести к достоинствам растровой графики по сравнению с векторной?</w:t>
      </w:r>
    </w:p>
    <w:p w14:paraId="73D30B4C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трёхмерное компьютерное изображение?</w:t>
      </w:r>
    </w:p>
    <w:p w14:paraId="0265503C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8"/>
          <w:szCs w:val="28"/>
        </w:rPr>
        <w:t>Перечислите растровые графические редакторы (не менее трех) и их форматы.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C3B763" w14:textId="77777777" w:rsidR="007724F5" w:rsidRDefault="007724F5">
      <w:pPr>
        <w:tabs>
          <w:tab w:val="left" w:pos="500"/>
        </w:tabs>
        <w:ind w:right="-30"/>
        <w:rPr>
          <w:b/>
          <w:caps/>
          <w:sz w:val="24"/>
          <w:szCs w:val="24"/>
        </w:rPr>
      </w:pPr>
    </w:p>
    <w:p w14:paraId="065EFD2E" w14:textId="77777777" w:rsidR="007724F5" w:rsidRDefault="007724F5">
      <w:pPr>
        <w:tabs>
          <w:tab w:val="left" w:pos="500"/>
        </w:tabs>
        <w:ind w:right="-30"/>
        <w:jc w:val="center"/>
        <w:rPr>
          <w:b/>
          <w:caps/>
          <w:sz w:val="24"/>
          <w:szCs w:val="24"/>
        </w:rPr>
      </w:pPr>
    </w:p>
    <w:p w14:paraId="05237844" w14:textId="77777777" w:rsidR="007724F5" w:rsidRDefault="008B35BA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КОМПЛЕКТ ЗАДАНИЙ ДЛЯ устного фронтального ОПРОСА</w:t>
      </w:r>
    </w:p>
    <w:p w14:paraId="3CC97384" w14:textId="77777777" w:rsidR="007724F5" w:rsidRDefault="007724F5">
      <w:pPr>
        <w:ind w:firstLine="720"/>
        <w:jc w:val="both"/>
        <w:rPr>
          <w:b/>
          <w:sz w:val="24"/>
          <w:szCs w:val="24"/>
        </w:rPr>
      </w:pPr>
    </w:p>
    <w:p w14:paraId="17616557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b/>
          <w:sz w:val="28"/>
          <w:szCs w:val="28"/>
        </w:rPr>
        <w:t>Тема: Основные принципы, методы и свойства информационных и телекоммуникационных технологий, их эффективность</w:t>
      </w:r>
    </w:p>
    <w:p w14:paraId="0E796F5C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Перечень вопросов:</w:t>
      </w:r>
    </w:p>
    <w:p w14:paraId="63B1CB1A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Историческое развитие и современное состояние информационных и коммуникационных технологий.</w:t>
      </w:r>
    </w:p>
    <w:p w14:paraId="36C9848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Определение информационных технологий.</w:t>
      </w:r>
    </w:p>
    <w:p w14:paraId="6BED1D74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Задачи информационных технологий.</w:t>
      </w:r>
    </w:p>
    <w:p w14:paraId="028FEE1F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Принципы информационных технологий.</w:t>
      </w:r>
    </w:p>
    <w:p w14:paraId="66AEBBDA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Методы информационных технологий.</w:t>
      </w:r>
    </w:p>
    <w:p w14:paraId="58699AEC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Свойства информационных технологий.</w:t>
      </w:r>
    </w:p>
    <w:p w14:paraId="666942D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Информационные процессы.</w:t>
      </w:r>
    </w:p>
    <w:p w14:paraId="6F35727D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Инструментарий информационной технологии. </w:t>
      </w:r>
    </w:p>
    <w:p w14:paraId="70761D7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Составные части информационной технологии. </w:t>
      </w:r>
    </w:p>
    <w:p w14:paraId="7E5477F3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Выбор вариантов внедрения информационной технологии. </w:t>
      </w:r>
    </w:p>
    <w:p w14:paraId="098AA7E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Виды информационных технологий. </w:t>
      </w:r>
    </w:p>
    <w:p w14:paraId="27572D4B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Основные компоненты различных видов информационных технологий.</w:t>
      </w:r>
    </w:p>
    <w:p w14:paraId="567165D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Прикладное программное обеспечение и информационные ресурсы.</w:t>
      </w:r>
    </w:p>
    <w:p w14:paraId="575BFF6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Вопросы информатизации общества: информационная культура, правовая охрана программ и данных, защита данных.</w:t>
      </w:r>
    </w:p>
    <w:p w14:paraId="7F61211F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>Роль информационных и коммуникационных технологий в управленческих процессах.</w:t>
      </w:r>
    </w:p>
    <w:p w14:paraId="4C40B040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b/>
          <w:sz w:val="28"/>
          <w:szCs w:val="28"/>
        </w:rPr>
      </w:pPr>
    </w:p>
    <w:p w14:paraId="68B6692E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38EDF310" w14:textId="77777777" w:rsidR="007724F5" w:rsidRPr="00D76825" w:rsidRDefault="008B35BA" w:rsidP="00D76825">
      <w:pPr>
        <w:tabs>
          <w:tab w:val="left" w:pos="500"/>
        </w:tabs>
        <w:spacing w:line="360" w:lineRule="auto"/>
        <w:ind w:right="-30"/>
        <w:jc w:val="center"/>
        <w:rPr>
          <w:b/>
          <w:bCs/>
          <w:sz w:val="28"/>
          <w:szCs w:val="28"/>
        </w:rPr>
      </w:pPr>
      <w:r w:rsidRPr="00D76825">
        <w:rPr>
          <w:sz w:val="28"/>
          <w:szCs w:val="28"/>
        </w:rPr>
        <w:tab/>
      </w:r>
      <w:r w:rsidRPr="00D76825">
        <w:rPr>
          <w:b/>
          <w:sz w:val="28"/>
          <w:szCs w:val="28"/>
        </w:rPr>
        <w:t>КОМПЛЕКТ ЗАДАНИЙ ДЛЯ АУДИТОРНОЙ САМОСТОЯТЕЛЬНОЙ РАБОТЫ</w:t>
      </w:r>
    </w:p>
    <w:p w14:paraId="1B926F20" w14:textId="77777777" w:rsidR="007724F5" w:rsidRPr="00D76825" w:rsidRDefault="007724F5" w:rsidP="00D76825">
      <w:pPr>
        <w:spacing w:line="360" w:lineRule="auto"/>
        <w:jc w:val="center"/>
        <w:rPr>
          <w:b/>
          <w:bCs/>
          <w:sz w:val="28"/>
          <w:szCs w:val="28"/>
        </w:rPr>
      </w:pPr>
    </w:p>
    <w:p w14:paraId="5BBDEEF2" w14:textId="77777777" w:rsidR="007724F5" w:rsidRPr="00D76825" w:rsidRDefault="008B35BA" w:rsidP="00D76825">
      <w:pPr>
        <w:spacing w:line="360" w:lineRule="auto"/>
        <w:jc w:val="center"/>
        <w:rPr>
          <w:b/>
          <w:bCs/>
          <w:sz w:val="28"/>
          <w:szCs w:val="28"/>
        </w:rPr>
      </w:pPr>
      <w:r w:rsidRPr="00D76825">
        <w:rPr>
          <w:b/>
          <w:bCs/>
          <w:sz w:val="28"/>
          <w:szCs w:val="28"/>
        </w:rPr>
        <w:t xml:space="preserve">количество вариантов </w:t>
      </w:r>
      <w:r w:rsidRPr="00D76825">
        <w:rPr>
          <w:bCs/>
          <w:i/>
          <w:sz w:val="28"/>
          <w:szCs w:val="28"/>
        </w:rPr>
        <w:t>3</w:t>
      </w:r>
    </w:p>
    <w:p w14:paraId="2084AF54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1D46F532" w14:textId="77777777" w:rsidR="007724F5" w:rsidRPr="00D76825" w:rsidRDefault="008B35BA" w:rsidP="00D76825">
      <w:pPr>
        <w:spacing w:line="360" w:lineRule="auto"/>
        <w:jc w:val="both"/>
        <w:rPr>
          <w:b/>
          <w:sz w:val="28"/>
          <w:szCs w:val="28"/>
        </w:rPr>
      </w:pPr>
      <w:r w:rsidRPr="00D76825">
        <w:rPr>
          <w:b/>
          <w:bCs/>
          <w:sz w:val="28"/>
          <w:szCs w:val="28"/>
        </w:rPr>
        <w:t>Тема:</w:t>
      </w:r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Текстовые редакторы</w:t>
      </w:r>
    </w:p>
    <w:p w14:paraId="4639442C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lastRenderedPageBreak/>
        <w:t>Вариант 1</w:t>
      </w:r>
    </w:p>
    <w:p w14:paraId="1DF930FD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Введите текст «Знание компьютера – основа профессионального успеха».</w:t>
      </w:r>
    </w:p>
    <w:p w14:paraId="7BD92E0D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Скопируйте предложений 4 раза.</w:t>
      </w:r>
    </w:p>
    <w:p w14:paraId="55C8A840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В 1-ой строке изменить масштаб шрифта на 133 %, межсимвольный интервал в 1,5 пт.</w:t>
      </w:r>
    </w:p>
    <w:p w14:paraId="0DEB7F16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 xml:space="preserve">2-ая строка – размер шрифта 25 </w:t>
      </w:r>
      <w:proofErr w:type="spellStart"/>
      <w:r w:rsidRPr="00D76825">
        <w:rPr>
          <w:sz w:val="28"/>
          <w:szCs w:val="28"/>
        </w:rPr>
        <w:t>пт</w:t>
      </w:r>
      <w:proofErr w:type="spellEnd"/>
      <w:r w:rsidRPr="00D76825">
        <w:rPr>
          <w:sz w:val="28"/>
          <w:szCs w:val="28"/>
        </w:rPr>
        <w:t>, задать подчеркивание пунктирной линией.</w:t>
      </w:r>
    </w:p>
    <w:p w14:paraId="1E772EA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Для 3-ей строки задать анимацию.</w:t>
      </w:r>
    </w:p>
    <w:p w14:paraId="5D46B22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Перед 4-ой строкой установить разрыв страницы.</w:t>
      </w:r>
    </w:p>
    <w:p w14:paraId="7C2EA144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Пронумеровать страницы, начиная с 11 номера.</w:t>
      </w:r>
    </w:p>
    <w:p w14:paraId="23EDB8F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b/>
          <w:sz w:val="28"/>
          <w:szCs w:val="28"/>
        </w:rPr>
      </w:pPr>
      <w:r w:rsidRPr="00D76825">
        <w:rPr>
          <w:sz w:val="28"/>
          <w:szCs w:val="28"/>
        </w:rPr>
        <w:t>Вставьте дату в верхний колонтитул.</w:t>
      </w:r>
    </w:p>
    <w:p w14:paraId="71DEDBE3" w14:textId="77777777" w:rsidR="007724F5" w:rsidRPr="00D76825" w:rsidRDefault="007724F5" w:rsidP="00D76825">
      <w:pPr>
        <w:spacing w:line="360" w:lineRule="auto"/>
        <w:rPr>
          <w:b/>
          <w:sz w:val="28"/>
          <w:szCs w:val="28"/>
        </w:rPr>
      </w:pPr>
    </w:p>
    <w:p w14:paraId="0DA677B9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t>Вариант 2</w:t>
      </w:r>
    </w:p>
    <w:p w14:paraId="464BA92E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Набрать десять строк текста обычным шрифтом в 14 пунктов.</w:t>
      </w:r>
    </w:p>
    <w:p w14:paraId="5FA633A8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Подчеркнуть текст в первых пяти строках волнистой линией.</w:t>
      </w:r>
    </w:p>
    <w:p w14:paraId="0618AE18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Установите обрамление текста в седьмой строке. Вставьте дату в начало текста.</w:t>
      </w:r>
    </w:p>
    <w:p w14:paraId="7BDB7E12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Добавьте фразу «Контрольная работа» в верхний колонтитул документа</w:t>
      </w:r>
    </w:p>
    <w:p w14:paraId="2E8070F3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Вставьте таблицу в конце текста из 5 столбцов и 4-х строк. Объедините ячейки первого столбца таблицы.</w:t>
      </w:r>
    </w:p>
    <w:p w14:paraId="1079F039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 второй странице добавьте пять фамилий в виде маркированного списка.</w:t>
      </w:r>
    </w:p>
    <w:p w14:paraId="31017B4C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Используйте для данного списка по строкам эффекты шрифтов: «приподнятый», «утопленный», «зачеркнутый», «контур», «все прописные».</w:t>
      </w:r>
    </w:p>
    <w:p w14:paraId="20E3DC1E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ind w:left="357" w:hanging="357"/>
        <w:rPr>
          <w:b/>
          <w:sz w:val="28"/>
          <w:szCs w:val="28"/>
        </w:rPr>
      </w:pPr>
      <w:r w:rsidRPr="00D76825">
        <w:rPr>
          <w:sz w:val="28"/>
          <w:szCs w:val="28"/>
        </w:rPr>
        <w:t>Расставьте номер страниц вверху в центре.</w:t>
      </w:r>
    </w:p>
    <w:p w14:paraId="608025A4" w14:textId="77777777" w:rsidR="007724F5" w:rsidRPr="00D76825" w:rsidRDefault="007724F5" w:rsidP="00D76825">
      <w:pPr>
        <w:spacing w:line="360" w:lineRule="auto"/>
        <w:rPr>
          <w:b/>
          <w:sz w:val="28"/>
          <w:szCs w:val="28"/>
        </w:rPr>
      </w:pPr>
    </w:p>
    <w:p w14:paraId="2F30EE01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t>Вариант 3</w:t>
      </w:r>
    </w:p>
    <w:p w14:paraId="032765A6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Набрать десять строк текста обычным шрифтом в 14 пунктов.</w:t>
      </w:r>
    </w:p>
    <w:p w14:paraId="19733725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Подчеркнуть текст в первых пяти строках двойной линией.</w:t>
      </w:r>
    </w:p>
    <w:p w14:paraId="741755DD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>Изменить междустрочный интервал в тексте на полуторный.</w:t>
      </w:r>
    </w:p>
    <w:p w14:paraId="3E4604CF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Применить анимацию текста в 7-8 строках.</w:t>
      </w:r>
    </w:p>
    <w:p w14:paraId="1F33470D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Вставьте произвольный рисунок в конце текста.</w:t>
      </w:r>
    </w:p>
    <w:p w14:paraId="0D398D00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Преобразуйте 2-6 строки текста в три колонки.</w:t>
      </w:r>
    </w:p>
    <w:p w14:paraId="73E2F337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Скопируйте произвольный фрагмент текста на вторую страницу. Проставьте нумерацию страниц внизу страницы справа.</w:t>
      </w:r>
    </w:p>
    <w:p w14:paraId="64998A5A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На второй странице добавьте пять фамилий в виде нумерованного списка. </w:t>
      </w:r>
    </w:p>
    <w:p w14:paraId="715D84D2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2BBD5C3C" w14:textId="77777777" w:rsidR="007724F5" w:rsidRPr="00D76825" w:rsidRDefault="007724F5" w:rsidP="00D76825">
      <w:pPr>
        <w:spacing w:line="360" w:lineRule="auto"/>
        <w:rPr>
          <w:b/>
          <w:bCs/>
          <w:sz w:val="28"/>
          <w:szCs w:val="28"/>
        </w:rPr>
      </w:pPr>
    </w:p>
    <w:p w14:paraId="1A882BA9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proofErr w:type="gramStart"/>
      <w:r w:rsidRPr="00D76825">
        <w:rPr>
          <w:b/>
          <w:bCs/>
          <w:sz w:val="28"/>
          <w:szCs w:val="28"/>
        </w:rPr>
        <w:t>Тема :</w:t>
      </w:r>
      <w:proofErr w:type="gramEnd"/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p w14:paraId="74FFBF45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418"/>
        <w:gridCol w:w="1388"/>
        <w:gridCol w:w="1335"/>
      </w:tblGrid>
      <w:tr w:rsidR="007724F5" w:rsidRPr="00D76825" w14:paraId="2BC0D98A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A1D8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2A4FA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C590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0EB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Сумма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31F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Наценка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B6C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Итого по товару</w:t>
            </w:r>
          </w:p>
        </w:tc>
      </w:tr>
      <w:tr w:rsidR="007724F5" w:rsidRPr="00D76825" w14:paraId="4398481C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4B4A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CA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C32E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A49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D9E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359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0C0E5AE8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3AFB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7CBC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120F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1BA84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D377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9E14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64CC4A1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308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 xml:space="preserve">Товар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7D82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CA5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CEA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2B4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9B3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BD596D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4367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D813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CB3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DBF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38F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67D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D0BB468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8EBF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90AA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9DA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181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BB5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C18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7EAB2FD" w14:textId="77777777">
        <w:trPr>
          <w:trHeight w:val="1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DB7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1ED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863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7B0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2624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146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1E1875F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Создайте таблицу и заполните столбцы В </w:t>
      </w:r>
      <w:proofErr w:type="gramStart"/>
      <w:r w:rsidRPr="00D76825">
        <w:rPr>
          <w:sz w:val="28"/>
          <w:szCs w:val="28"/>
        </w:rPr>
        <w:t>и С</w:t>
      </w:r>
      <w:proofErr w:type="gramEnd"/>
      <w:r w:rsidRPr="00D76825">
        <w:rPr>
          <w:sz w:val="28"/>
          <w:szCs w:val="28"/>
        </w:rPr>
        <w:t xml:space="preserve"> произвольными данными.</w:t>
      </w:r>
    </w:p>
    <w:p w14:paraId="24134432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В столбце </w:t>
      </w:r>
      <w:r w:rsidRPr="00D76825">
        <w:rPr>
          <w:sz w:val="28"/>
          <w:szCs w:val="28"/>
          <w:lang w:val="en-US"/>
        </w:rPr>
        <w:t>D</w:t>
      </w:r>
      <w:r w:rsidRPr="00D76825">
        <w:rPr>
          <w:sz w:val="28"/>
          <w:szCs w:val="28"/>
        </w:rPr>
        <w:t xml:space="preserve"> определите сумму за все количество товара по соответствующей формуле.</w:t>
      </w:r>
    </w:p>
    <w:p w14:paraId="122BEF3C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 столбце Е рассчитайте наценку 15 % от суммы товара.</w:t>
      </w:r>
    </w:p>
    <w:p w14:paraId="3A8585B2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В столбце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 определить общий итог по каждому виду товара.</w:t>
      </w:r>
    </w:p>
    <w:p w14:paraId="2F66E0A5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С помощью функции </w:t>
      </w:r>
      <w:proofErr w:type="spellStart"/>
      <w:r w:rsidRPr="00D76825">
        <w:rPr>
          <w:sz w:val="28"/>
          <w:szCs w:val="28"/>
        </w:rPr>
        <w:t>автосуммирования</w:t>
      </w:r>
      <w:proofErr w:type="spellEnd"/>
      <w:r w:rsidRPr="00D76825">
        <w:rPr>
          <w:sz w:val="28"/>
          <w:szCs w:val="28"/>
        </w:rPr>
        <w:t xml:space="preserve"> подсчитайте итог по столбцам </w:t>
      </w:r>
      <w:proofErr w:type="gramStart"/>
      <w:r w:rsidRPr="00D76825">
        <w:rPr>
          <w:sz w:val="28"/>
          <w:szCs w:val="28"/>
          <w:lang w:val="en-US"/>
        </w:rPr>
        <w:t>D</w:t>
      </w:r>
      <w:r w:rsidRPr="00D76825">
        <w:rPr>
          <w:sz w:val="28"/>
          <w:szCs w:val="28"/>
        </w:rPr>
        <w:t>,</w:t>
      </w:r>
      <w:r w:rsidRPr="00D76825">
        <w:rPr>
          <w:sz w:val="28"/>
          <w:szCs w:val="28"/>
          <w:lang w:val="en-US"/>
        </w:rPr>
        <w:t>E</w:t>
      </w:r>
      <w:proofErr w:type="gramEnd"/>
      <w:r w:rsidRPr="00D76825">
        <w:rPr>
          <w:sz w:val="28"/>
          <w:szCs w:val="28"/>
        </w:rPr>
        <w:t>,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.</w:t>
      </w:r>
    </w:p>
    <w:p w14:paraId="18C4F1C3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Используя «Мастер функций», найдите: </w:t>
      </w:r>
    </w:p>
    <w:p w14:paraId="567B74D2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t xml:space="preserve">минимальную сумму </w:t>
      </w:r>
      <w:proofErr w:type="gramStart"/>
      <w:r w:rsidRPr="00D76825">
        <w:rPr>
          <w:sz w:val="28"/>
          <w:szCs w:val="28"/>
        </w:rPr>
        <w:t>товара ,</w:t>
      </w:r>
      <w:proofErr w:type="gramEnd"/>
      <w:r w:rsidRPr="00D76825">
        <w:rPr>
          <w:sz w:val="28"/>
          <w:szCs w:val="28"/>
        </w:rPr>
        <w:t xml:space="preserve"> результат запишите в ячейку D8;</w:t>
      </w:r>
    </w:p>
    <w:p w14:paraId="593D71DB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t xml:space="preserve">максимальную наценку </w:t>
      </w:r>
      <w:proofErr w:type="gramStart"/>
      <w:r w:rsidRPr="00D76825">
        <w:rPr>
          <w:sz w:val="28"/>
          <w:szCs w:val="28"/>
        </w:rPr>
        <w:t>товара ,</w:t>
      </w:r>
      <w:proofErr w:type="gramEnd"/>
      <w:r w:rsidRPr="00D76825">
        <w:rPr>
          <w:sz w:val="28"/>
          <w:szCs w:val="28"/>
        </w:rPr>
        <w:t xml:space="preserve"> результат запишите в ячейку </w:t>
      </w:r>
      <w:r w:rsidRPr="00D76825">
        <w:rPr>
          <w:sz w:val="28"/>
          <w:szCs w:val="28"/>
          <w:lang w:val="en-US"/>
        </w:rPr>
        <w:t>E</w:t>
      </w:r>
      <w:r w:rsidRPr="00D76825">
        <w:rPr>
          <w:sz w:val="28"/>
          <w:szCs w:val="28"/>
        </w:rPr>
        <w:t>8;</w:t>
      </w:r>
    </w:p>
    <w:p w14:paraId="2545C909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 xml:space="preserve">округлите общий итог до одного десятичного знака, результат запишите в ячейку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8.</w:t>
      </w:r>
    </w:p>
    <w:p w14:paraId="013E1605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Создайте по таблице диаграмму.</w:t>
      </w:r>
    </w:p>
    <w:p w14:paraId="45DF76B0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Измените оформление следующих элементов диаграммы: область построения, ряды данных, шрифт оси Х, масштабирование шкалы </w:t>
      </w:r>
      <w:r w:rsidRPr="00D76825">
        <w:rPr>
          <w:sz w:val="28"/>
          <w:szCs w:val="28"/>
          <w:lang w:val="en-US"/>
        </w:rPr>
        <w:t>Y</w:t>
      </w:r>
      <w:r w:rsidRPr="00D76825">
        <w:rPr>
          <w:sz w:val="28"/>
          <w:szCs w:val="28"/>
        </w:rPr>
        <w:t>.</w:t>
      </w:r>
    </w:p>
    <w:p w14:paraId="28D9129C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b/>
          <w:sz w:val="28"/>
          <w:szCs w:val="28"/>
        </w:rPr>
      </w:pPr>
      <w:r w:rsidRPr="00D76825">
        <w:rPr>
          <w:sz w:val="28"/>
          <w:szCs w:val="28"/>
        </w:rPr>
        <w:t>Покажите выполненное задание преподавателю.</w:t>
      </w:r>
    </w:p>
    <w:p w14:paraId="2AABB35B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b/>
          <w:sz w:val="28"/>
          <w:szCs w:val="28"/>
        </w:rPr>
      </w:pPr>
    </w:p>
    <w:p w14:paraId="180C64E1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2E86D5C5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proofErr w:type="gramStart"/>
      <w:r w:rsidRPr="00D76825">
        <w:rPr>
          <w:b/>
          <w:bCs/>
          <w:sz w:val="28"/>
          <w:szCs w:val="28"/>
        </w:rPr>
        <w:t>Тема :</w:t>
      </w:r>
      <w:proofErr w:type="gramEnd"/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p w14:paraId="05C3ABBB" w14:textId="77777777" w:rsidR="007724F5" w:rsidRPr="00D76825" w:rsidRDefault="008B35BA" w:rsidP="00D76825">
      <w:pPr>
        <w:numPr>
          <w:ilvl w:val="0"/>
          <w:numId w:val="57"/>
        </w:numPr>
        <w:tabs>
          <w:tab w:val="left" w:pos="364"/>
        </w:tabs>
        <w:autoSpaceDN/>
        <w:spacing w:line="360" w:lineRule="auto"/>
        <w:ind w:hanging="720"/>
        <w:jc w:val="both"/>
        <w:rPr>
          <w:bCs/>
          <w:sz w:val="28"/>
          <w:szCs w:val="28"/>
        </w:rPr>
      </w:pPr>
      <w:r w:rsidRPr="00D76825">
        <w:rPr>
          <w:sz w:val="28"/>
          <w:szCs w:val="28"/>
        </w:rPr>
        <w:t>Создайте таблицу "Календарь" на листе 1.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0"/>
        <w:gridCol w:w="465"/>
        <w:gridCol w:w="602"/>
        <w:gridCol w:w="602"/>
        <w:gridCol w:w="602"/>
        <w:gridCol w:w="632"/>
      </w:tblGrid>
      <w:tr w:rsidR="007724F5" w:rsidRPr="00D76825" w14:paraId="2A7E5EE7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FCB26" w14:textId="77777777" w:rsidR="007724F5" w:rsidRPr="00D76825" w:rsidRDefault="008B35BA" w:rsidP="00D76825">
            <w:pPr>
              <w:spacing w:line="360" w:lineRule="auto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13CB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2C5AB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609C2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1531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E27EB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28</w:t>
            </w:r>
          </w:p>
        </w:tc>
      </w:tr>
      <w:tr w:rsidR="007724F5" w:rsidRPr="00D76825" w14:paraId="4363078B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B998F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EF464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27A51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B5509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A0B6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D6D8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29</w:t>
            </w:r>
          </w:p>
        </w:tc>
      </w:tr>
      <w:tr w:rsidR="007724F5" w:rsidRPr="00D76825" w14:paraId="29A61F47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528A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9466C1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6D1C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AAD10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E1C9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CE97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30</w:t>
            </w:r>
          </w:p>
        </w:tc>
      </w:tr>
      <w:tr w:rsidR="007724F5" w:rsidRPr="00D76825" w14:paraId="62818856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AA97A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4A07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D95DA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AC01D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8CBF1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480E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7D00EDA9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83F75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73AC7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6C4D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BA462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E29BB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B48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6A97CAD1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A781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CCC777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D0F46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FD19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93E11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ED75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75BCD2BC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CA631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07FB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80681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7428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02A02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856F5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0886BCB4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D7F6A" w14:textId="77777777" w:rsidR="007724F5" w:rsidRPr="00D76825" w:rsidRDefault="008B35BA" w:rsidP="00D76825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DEEEF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4101A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AA802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C4A9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520E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7724F5" w:rsidRPr="00D76825" w14:paraId="0C5ECAEE" w14:textId="77777777">
        <w:trPr>
          <w:trHeight w:val="255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20229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Всего дней в месяце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99E49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A23A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56115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1FB1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 </w:t>
            </w:r>
          </w:p>
        </w:tc>
      </w:tr>
    </w:tbl>
    <w:p w14:paraId="2B9BC93B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Подсчитайте общее количество дней в месяце с помощью соответствующей функции.</w:t>
      </w:r>
    </w:p>
    <w:p w14:paraId="12839BD3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Щелкните </w:t>
      </w:r>
      <w:proofErr w:type="gramStart"/>
      <w:r w:rsidRPr="00D76825">
        <w:rPr>
          <w:sz w:val="28"/>
          <w:szCs w:val="28"/>
        </w:rPr>
        <w:t>в  ячейке</w:t>
      </w:r>
      <w:proofErr w:type="gramEnd"/>
      <w:r w:rsidRPr="00D76825">
        <w:rPr>
          <w:sz w:val="28"/>
          <w:szCs w:val="28"/>
        </w:rPr>
        <w:t xml:space="preserve"> 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 xml:space="preserve">3, введите формулу, вычисляющую среднее значение чисел строки 3 календаря, и нажмите клавишу </w:t>
      </w:r>
      <w:r w:rsidRPr="00D76825">
        <w:rPr>
          <w:sz w:val="28"/>
          <w:szCs w:val="28"/>
          <w:lang w:val="en-US"/>
        </w:rPr>
        <w:t>Enter</w:t>
      </w:r>
      <w:r w:rsidRPr="00D76825">
        <w:rPr>
          <w:sz w:val="28"/>
          <w:szCs w:val="28"/>
        </w:rPr>
        <w:t>.</w:t>
      </w:r>
    </w:p>
    <w:p w14:paraId="5DFDBAC1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 xml:space="preserve"> ячейку Н3 выведите целую часть этого среднего значения.</w:t>
      </w:r>
    </w:p>
    <w:p w14:paraId="69F2546E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Продублируйте две полученные формулы во всех строках календаря.</w:t>
      </w:r>
    </w:p>
    <w:p w14:paraId="109DE365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ячейке 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>11 сосчитайте сумму средних значений, а в ячейке Н11 с помощью функции ПРОИЗВЕД произведение целых частей средних значений.</w:t>
      </w:r>
    </w:p>
    <w:p w14:paraId="14294E98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ячейке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11 с помощью функции СУММ подсчитайте сумму всех </w:t>
      </w:r>
      <w:proofErr w:type="gramStart"/>
      <w:r w:rsidRPr="00D76825">
        <w:rPr>
          <w:sz w:val="28"/>
          <w:szCs w:val="28"/>
        </w:rPr>
        <w:t xml:space="preserve">ячеек  </w:t>
      </w:r>
      <w:r w:rsidRPr="00D76825">
        <w:rPr>
          <w:sz w:val="28"/>
          <w:szCs w:val="28"/>
        </w:rPr>
        <w:lastRenderedPageBreak/>
        <w:t>третьей</w:t>
      </w:r>
      <w:proofErr w:type="gramEnd"/>
      <w:r w:rsidRPr="00D76825">
        <w:rPr>
          <w:sz w:val="28"/>
          <w:szCs w:val="28"/>
        </w:rPr>
        <w:t xml:space="preserve"> и четвертой строк листа </w:t>
      </w:r>
      <w:r w:rsidRPr="00D76825">
        <w:rPr>
          <w:sz w:val="28"/>
          <w:szCs w:val="28"/>
          <w:lang w:val="en-US"/>
        </w:rPr>
        <w:t>Excel</w:t>
      </w:r>
      <w:r w:rsidRPr="00D76825">
        <w:rPr>
          <w:sz w:val="28"/>
          <w:szCs w:val="28"/>
        </w:rPr>
        <w:t xml:space="preserve">. </w:t>
      </w:r>
      <w:r w:rsidRPr="00D76825">
        <w:rPr>
          <w:i/>
          <w:iCs/>
          <w:sz w:val="28"/>
          <w:szCs w:val="28"/>
        </w:rPr>
        <w:t>(Как задать в качестве аргумента функции две строки листа?)</w:t>
      </w:r>
    </w:p>
    <w:p w14:paraId="0FB8D9D7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Скопируйте содержимое ячейки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11.</w:t>
      </w:r>
    </w:p>
    <w:p w14:paraId="4189BE8F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 xml:space="preserve">Щелкните на ячейке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13 и вставьте в нее формулу из буфера обмена. </w:t>
      </w:r>
      <w:r w:rsidRPr="00D76825">
        <w:rPr>
          <w:i/>
          <w:iCs/>
          <w:sz w:val="28"/>
          <w:szCs w:val="28"/>
        </w:rPr>
        <w:t>(Сумму каких ячеек подсчитывает вставленная формула?)</w:t>
      </w:r>
    </w:p>
    <w:p w14:paraId="5C60494B" w14:textId="77777777" w:rsidR="007724F5" w:rsidRPr="00D76825" w:rsidRDefault="007724F5" w:rsidP="00D76825">
      <w:pPr>
        <w:tabs>
          <w:tab w:val="left" w:pos="378"/>
        </w:tabs>
        <w:autoSpaceDN/>
        <w:spacing w:line="360" w:lineRule="auto"/>
        <w:ind w:left="364"/>
        <w:jc w:val="both"/>
        <w:rPr>
          <w:b/>
          <w:sz w:val="28"/>
          <w:szCs w:val="28"/>
        </w:rPr>
      </w:pPr>
    </w:p>
    <w:p w14:paraId="74E897D0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proofErr w:type="gramStart"/>
      <w:r w:rsidRPr="00D76825">
        <w:rPr>
          <w:b/>
          <w:bCs/>
          <w:sz w:val="28"/>
          <w:szCs w:val="28"/>
        </w:rPr>
        <w:t>Тема :</w:t>
      </w:r>
      <w:proofErr w:type="gramEnd"/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  <w:gridCol w:w="960"/>
        <w:gridCol w:w="960"/>
        <w:gridCol w:w="990"/>
      </w:tblGrid>
      <w:tr w:rsidR="007724F5" w:rsidRPr="00D76825" w14:paraId="3415F3CF" w14:textId="77777777">
        <w:trPr>
          <w:trHeight w:val="25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4F10A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Клиенты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FC47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Январь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07C58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Февраль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F0C84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Март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007E7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Апрель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C34F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Май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8793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Июнь</w:t>
            </w:r>
          </w:p>
        </w:tc>
      </w:tr>
      <w:tr w:rsidR="007724F5" w:rsidRPr="00D76825" w14:paraId="6F5D50FF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72B22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Фантом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E9682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0ED4A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C179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97F5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6000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F49E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E9BB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</w:tr>
      <w:tr w:rsidR="007724F5" w:rsidRPr="00D76825" w14:paraId="3B0CCECE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92AF7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Диалог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227F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3E73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A7443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B002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20C3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ACB1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</w:tr>
      <w:tr w:rsidR="007724F5" w:rsidRPr="00D76825" w14:paraId="2DD2E954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679C4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РИФ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A589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5E44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3A45A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4F6BF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AE65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12000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4439E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6500</w:t>
            </w:r>
          </w:p>
        </w:tc>
      </w:tr>
      <w:tr w:rsidR="007724F5" w:rsidRPr="00D76825" w14:paraId="6715DADD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E08B2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ВАСТ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04B9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098C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2CC1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D2DA2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C6310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340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5000</w:t>
            </w:r>
          </w:p>
        </w:tc>
      </w:tr>
      <w:tr w:rsidR="007724F5" w:rsidRPr="00D76825" w14:paraId="08C22E44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A46E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Викинг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EADA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13000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8160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15C1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46A08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8D0C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E40A0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9000</w:t>
            </w:r>
          </w:p>
        </w:tc>
      </w:tr>
    </w:tbl>
    <w:p w14:paraId="1C75AF03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Создайте таблицу Клиенты.     </w:t>
      </w:r>
    </w:p>
    <w:p w14:paraId="69C7C46E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Выполните команду </w:t>
      </w:r>
      <w:proofErr w:type="gramStart"/>
      <w:r w:rsidRPr="00D76825">
        <w:rPr>
          <w:sz w:val="28"/>
          <w:szCs w:val="28"/>
        </w:rPr>
        <w:t>Вставка &gt;</w:t>
      </w:r>
      <w:proofErr w:type="gramEnd"/>
      <w:r w:rsidRPr="00D76825">
        <w:rPr>
          <w:sz w:val="28"/>
          <w:szCs w:val="28"/>
        </w:rPr>
        <w:t xml:space="preserve"> Диаграмма.</w:t>
      </w:r>
    </w:p>
    <w:p w14:paraId="2FC78E99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Выберите диаграмму типа Лепестковая </w:t>
      </w:r>
    </w:p>
    <w:p w14:paraId="15B646DF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качестве источника данных укажите диапазон ячеек </w:t>
      </w: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>3: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 xml:space="preserve">7. </w:t>
      </w:r>
      <w:r w:rsidRPr="00D76825">
        <w:rPr>
          <w:i/>
          <w:iCs/>
          <w:sz w:val="28"/>
          <w:szCs w:val="28"/>
        </w:rPr>
        <w:t>(Как задать заголовки рядов данных?)</w:t>
      </w:r>
    </w:p>
    <w:p w14:paraId="0CC990D6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На вкладке </w:t>
      </w:r>
      <w:proofErr w:type="gramStart"/>
      <w:r w:rsidRPr="00D76825">
        <w:rPr>
          <w:sz w:val="28"/>
          <w:szCs w:val="28"/>
        </w:rPr>
        <w:t>Заголовки  третьего</w:t>
      </w:r>
      <w:proofErr w:type="gramEnd"/>
      <w:r w:rsidRPr="00D76825">
        <w:rPr>
          <w:sz w:val="28"/>
          <w:szCs w:val="28"/>
        </w:rPr>
        <w:t xml:space="preserve"> окна мастера введите название диа</w:t>
      </w:r>
      <w:r w:rsidRPr="00D76825">
        <w:rPr>
          <w:sz w:val="28"/>
          <w:szCs w:val="28"/>
        </w:rPr>
        <w:softHyphen/>
        <w:t>граммы.</w:t>
      </w:r>
    </w:p>
    <w:p w14:paraId="2BC62195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С помощью вкладки Легенда расположите легенду слева от диаграммы.</w:t>
      </w:r>
    </w:p>
    <w:p w14:paraId="6B0321A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Поместите диаграмму на лист Клиенты в качестве нового объекта.</w:t>
      </w:r>
    </w:p>
    <w:p w14:paraId="722FCDC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Масштабируйте диаграмму, максимально увеличив ее размеры в пределах объекта.</w:t>
      </w:r>
    </w:p>
    <w:p w14:paraId="2EF7174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Смените цвет фона диаграммы на светло-зеленый. </w:t>
      </w:r>
    </w:p>
    <w:p w14:paraId="5845B91E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Выберите команду Диаграмма - Исходные данные. </w:t>
      </w:r>
    </w:p>
    <w:p w14:paraId="05DB8D11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На вкладке Ряд щелкните в поле Подписи оси </w:t>
      </w:r>
      <w:r w:rsidRPr="00D76825">
        <w:rPr>
          <w:sz w:val="28"/>
          <w:szCs w:val="28"/>
          <w:lang w:val="en-US"/>
        </w:rPr>
        <w:t>X</w:t>
      </w:r>
      <w:r w:rsidRPr="00D76825">
        <w:rPr>
          <w:sz w:val="28"/>
          <w:szCs w:val="28"/>
        </w:rPr>
        <w:t xml:space="preserve"> и выберите на листе Клиенты диапазон ячеек </w:t>
      </w: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>1: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>1.</w:t>
      </w:r>
    </w:p>
    <w:p w14:paraId="52BF7E7F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Отформатируйте шрифт текста легенды и подписи осей так, чтобы они </w:t>
      </w:r>
      <w:r w:rsidRPr="00D76825">
        <w:rPr>
          <w:sz w:val="28"/>
          <w:szCs w:val="28"/>
        </w:rPr>
        <w:lastRenderedPageBreak/>
        <w:t>хоро</w:t>
      </w:r>
      <w:r w:rsidRPr="00D76825">
        <w:rPr>
          <w:sz w:val="28"/>
          <w:szCs w:val="28"/>
        </w:rPr>
        <w:softHyphen/>
        <w:t>шо читались.</w:t>
      </w:r>
    </w:p>
    <w:p w14:paraId="1764A641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 xml:space="preserve">Запишите полученную диаграмму в качестве одной из диаграмм пользовательского </w:t>
      </w:r>
      <w:proofErr w:type="gramStart"/>
      <w:r w:rsidRPr="00D76825">
        <w:rPr>
          <w:sz w:val="28"/>
          <w:szCs w:val="28"/>
        </w:rPr>
        <w:t>типа.(</w:t>
      </w:r>
      <w:proofErr w:type="gramEnd"/>
      <w:r w:rsidRPr="00D76825">
        <w:rPr>
          <w:i/>
          <w:sz w:val="28"/>
          <w:szCs w:val="28"/>
        </w:rPr>
        <w:t>Как внести диаграмму в список пользовательских типов?</w:t>
      </w:r>
      <w:r w:rsidRPr="00D76825">
        <w:rPr>
          <w:sz w:val="28"/>
          <w:szCs w:val="28"/>
        </w:rPr>
        <w:t>)</w:t>
      </w:r>
    </w:p>
    <w:p w14:paraId="0B4AD678" w14:textId="77777777" w:rsidR="007724F5" w:rsidRPr="00D76825" w:rsidRDefault="007724F5" w:rsidP="00D76825">
      <w:pPr>
        <w:spacing w:line="360" w:lineRule="auto"/>
        <w:rPr>
          <w:b/>
          <w:bCs/>
          <w:sz w:val="28"/>
          <w:szCs w:val="28"/>
        </w:rPr>
      </w:pPr>
    </w:p>
    <w:p w14:paraId="51127EAD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proofErr w:type="gramStart"/>
      <w:r w:rsidRPr="00D76825">
        <w:rPr>
          <w:b/>
          <w:sz w:val="28"/>
          <w:szCs w:val="28"/>
        </w:rPr>
        <w:t>Тема :</w:t>
      </w:r>
      <w:proofErr w:type="gramEnd"/>
      <w:r w:rsidRPr="00D76825">
        <w:rPr>
          <w:b/>
          <w:sz w:val="28"/>
          <w:szCs w:val="28"/>
        </w:rPr>
        <w:t xml:space="preserve"> Системы управления базами данных</w:t>
      </w:r>
    </w:p>
    <w:p w14:paraId="4D929ED2" w14:textId="77777777" w:rsidR="007724F5" w:rsidRPr="00D76825" w:rsidRDefault="007724F5" w:rsidP="00D76825">
      <w:pPr>
        <w:spacing w:line="360" w:lineRule="auto"/>
        <w:rPr>
          <w:sz w:val="28"/>
          <w:szCs w:val="28"/>
        </w:rPr>
      </w:pPr>
    </w:p>
    <w:p w14:paraId="0CE3AE51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b/>
          <w:sz w:val="28"/>
          <w:szCs w:val="28"/>
        </w:rPr>
        <w:t>Задание</w:t>
      </w:r>
      <w:proofErr w:type="gramStart"/>
      <w:r w:rsidRPr="00D76825">
        <w:rPr>
          <w:b/>
          <w:sz w:val="28"/>
          <w:szCs w:val="28"/>
        </w:rPr>
        <w:t xml:space="preserve">: </w:t>
      </w:r>
      <w:r w:rsidRPr="00D76825">
        <w:rPr>
          <w:sz w:val="28"/>
          <w:szCs w:val="28"/>
        </w:rPr>
        <w:t>Создать</w:t>
      </w:r>
      <w:proofErr w:type="gramEnd"/>
      <w:r w:rsidRPr="00D76825">
        <w:rPr>
          <w:sz w:val="28"/>
          <w:szCs w:val="28"/>
        </w:rPr>
        <w:t xml:space="preserve"> индивидуальную базу данных, состоящую из двух таблиц:</w:t>
      </w:r>
    </w:p>
    <w:p w14:paraId="15A30C9B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1) таблица годности к военной службе (10-15 чел.), содержащую следующие поля: ФИО, решение о годности к военной службе.</w:t>
      </w:r>
    </w:p>
    <w:p w14:paraId="2B274C1C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14:paraId="1D9F91AF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Установить межтабличные связи.</w:t>
      </w:r>
    </w:p>
    <w:p w14:paraId="0DA4B34E" w14:textId="77777777" w:rsidR="007724F5" w:rsidRPr="00D76825" w:rsidRDefault="007724F5" w:rsidP="00D76825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</w:p>
    <w:p w14:paraId="027F6AD1" w14:textId="77777777" w:rsidR="007724F5" w:rsidRPr="00D76825" w:rsidRDefault="008B35BA" w:rsidP="00D76825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Критерии оценки базы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70"/>
        <w:gridCol w:w="6842"/>
      </w:tblGrid>
      <w:tr w:rsidR="007724F5" w:rsidRPr="00D76825" w14:paraId="378CE8AB" w14:textId="77777777">
        <w:trPr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7F3B" w14:textId="77777777" w:rsidR="007724F5" w:rsidRPr="00D76825" w:rsidRDefault="008B35BA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Объект оценки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FA31" w14:textId="77777777" w:rsidR="007724F5" w:rsidRPr="00D76825" w:rsidRDefault="008B35BA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Содержание оценки</w:t>
            </w:r>
          </w:p>
        </w:tc>
      </w:tr>
      <w:tr w:rsidR="007724F5" w:rsidRPr="00D76825" w14:paraId="23A1A4CF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AACF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1. Таблицы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9400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7724F5" w:rsidRPr="00D76825" w14:paraId="2A936BA9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66C1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2. Запросы на выборку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AD84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7724F5" w:rsidRPr="00D76825" w14:paraId="0216F0AF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5E98A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 xml:space="preserve">3. Форма 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4759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внешний вид формы, все поля формы отображены</w:t>
            </w:r>
          </w:p>
        </w:tc>
      </w:tr>
      <w:tr w:rsidR="007724F5" w:rsidRPr="00D76825" w14:paraId="1C62BE14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2AC3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4. Отчет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55BA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внешний вид отчета, все поля отчета отображены</w:t>
            </w:r>
          </w:p>
        </w:tc>
      </w:tr>
      <w:tr w:rsidR="007724F5" w:rsidRPr="00D76825" w14:paraId="3F2C682B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C243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5. Межтабличные связи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3246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межтабличные связи установлены</w:t>
            </w:r>
          </w:p>
        </w:tc>
      </w:tr>
    </w:tbl>
    <w:p w14:paraId="25A51110" w14:textId="77777777" w:rsidR="007724F5" w:rsidRPr="00D76825" w:rsidRDefault="007724F5" w:rsidP="00D76825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14:paraId="488C6BAD" w14:textId="77777777" w:rsidR="007724F5" w:rsidRDefault="007724F5">
      <w:pPr>
        <w:tabs>
          <w:tab w:val="left" w:pos="960"/>
        </w:tabs>
        <w:spacing w:line="360" w:lineRule="auto"/>
        <w:rPr>
          <w:sz w:val="28"/>
          <w:szCs w:val="28"/>
        </w:rPr>
      </w:pPr>
    </w:p>
    <w:p w14:paraId="4E0BB605" w14:textId="77777777" w:rsidR="007724F5" w:rsidRDefault="008B35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</w:t>
      </w:r>
      <w:proofErr w:type="gramStart"/>
      <w:r>
        <w:rPr>
          <w:b/>
          <w:bCs/>
          <w:sz w:val="28"/>
          <w:szCs w:val="28"/>
        </w:rPr>
        <w:t>3.Контрольно</w:t>
      </w:r>
      <w:proofErr w:type="gramEnd"/>
      <w:r>
        <w:rPr>
          <w:b/>
          <w:bCs/>
          <w:sz w:val="28"/>
          <w:szCs w:val="28"/>
        </w:rPr>
        <w:t xml:space="preserve">-оценочные средства для проведения </w:t>
      </w:r>
      <w:proofErr w:type="spellStart"/>
      <w:r>
        <w:rPr>
          <w:b/>
          <w:bCs/>
          <w:sz w:val="28"/>
          <w:szCs w:val="28"/>
        </w:rPr>
        <w:t>промужуточной</w:t>
      </w:r>
      <w:proofErr w:type="spellEnd"/>
      <w:r>
        <w:rPr>
          <w:b/>
          <w:bCs/>
          <w:sz w:val="28"/>
          <w:szCs w:val="28"/>
        </w:rPr>
        <w:t xml:space="preserve"> аттестации</w:t>
      </w:r>
    </w:p>
    <w:p w14:paraId="3252C66B" w14:textId="77777777" w:rsidR="007724F5" w:rsidRDefault="008B35BA">
      <w:pPr>
        <w:pStyle w:val="af2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1</w:t>
      </w:r>
    </w:p>
    <w:p w14:paraId="2C92C03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Компьютер это - </w:t>
      </w:r>
    </w:p>
    <w:p w14:paraId="14E5443E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электронное вычислительное устройство для обработки чисел; </w:t>
      </w:r>
    </w:p>
    <w:p w14:paraId="3A77C9D4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хранения информации любого вида; </w:t>
      </w:r>
    </w:p>
    <w:p w14:paraId="2086928C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многофункциональное электронное устройство для работы с информацией; </w:t>
      </w:r>
    </w:p>
    <w:p w14:paraId="65B0D81A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обработки аналоговых сигналов. </w:t>
      </w:r>
    </w:p>
    <w:p w14:paraId="4C5F561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Тактовая частота процессора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0076280B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двоичных операций, совершаемых процессором в единицу времени; </w:t>
      </w:r>
    </w:p>
    <w:p w14:paraId="4FEADB41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тактов, выполняемых процессором в единицу времени; </w:t>
      </w:r>
    </w:p>
    <w:p w14:paraId="7FEA1B5C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возможных обращений процессора к оперативной памяти в единицу времени; </w:t>
      </w:r>
    </w:p>
    <w:p w14:paraId="5328A06A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устройством ввода/вывода; </w:t>
      </w:r>
    </w:p>
    <w:p w14:paraId="589EF66C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ПЗУ. </w:t>
      </w:r>
    </w:p>
    <w:p w14:paraId="656066F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Постоянное запоминающее устройство служит для:</w:t>
      </w:r>
    </w:p>
    <w:p w14:paraId="3E5C35B4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программы пользователя во время работы; </w:t>
      </w:r>
    </w:p>
    <w:p w14:paraId="728517E6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записи особо ценных прикладных программ; </w:t>
      </w:r>
    </w:p>
    <w:p w14:paraId="76F2C6C4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постоянно используемых программ; </w:t>
      </w:r>
    </w:p>
    <w:p w14:paraId="5AC042EA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хранение программ начальной загрузки компьютера и тестирование его узлов; </w:t>
      </w:r>
    </w:p>
    <w:p w14:paraId="1CD3F2A3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постоянно хранения особо ценных документов. </w:t>
      </w:r>
    </w:p>
    <w:p w14:paraId="0A1012B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Хранение информации на внешних носителях отличается от хранения информации в оперативной памяти:</w:t>
      </w:r>
    </w:p>
    <w:p w14:paraId="25AA8C23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тем, что на внешних носителях информация может хранится после отключения питания компьютера; </w:t>
      </w:r>
    </w:p>
    <w:p w14:paraId="1ACEE126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объемом хранения информации; </w:t>
      </w:r>
    </w:p>
    <w:p w14:paraId="0DA03EC2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возможность защиты информации; </w:t>
      </w:r>
    </w:p>
    <w:p w14:paraId="579444AF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доступа к хранимой информации. </w:t>
      </w:r>
    </w:p>
    <w:p w14:paraId="6E1BCDD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отключении компьютера информация стирается:</w:t>
      </w:r>
    </w:p>
    <w:p w14:paraId="3BB5340F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 оперативной памяти; </w:t>
      </w:r>
    </w:p>
    <w:p w14:paraId="319AF3B3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ПЗУ; </w:t>
      </w:r>
    </w:p>
    <w:p w14:paraId="2083E21C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магнитном диске; </w:t>
      </w:r>
    </w:p>
    <w:p w14:paraId="7E861BF8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компакт-диске. </w:t>
      </w:r>
    </w:p>
    <w:p w14:paraId="79EBE41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Для подключения компьютера к телефонной сети используется:</w:t>
      </w:r>
    </w:p>
    <w:p w14:paraId="699A2EE1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модем; </w:t>
      </w:r>
    </w:p>
    <w:p w14:paraId="5B055690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плоттер; </w:t>
      </w:r>
    </w:p>
    <w:p w14:paraId="76D6B092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сканер; </w:t>
      </w:r>
    </w:p>
    <w:p w14:paraId="2540BE36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принтер; </w:t>
      </w:r>
    </w:p>
    <w:p w14:paraId="3FCDEA1F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монитор. </w:t>
      </w:r>
    </w:p>
    <w:p w14:paraId="599B6C32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Файл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3A929833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элементарная информационная единица, содержащая последовательность байтов и имеющая уникальное имя; </w:t>
      </w:r>
    </w:p>
    <w:p w14:paraId="24E5B4CB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объект, характеризующихся именем, значением и типом; </w:t>
      </w:r>
    </w:p>
    <w:p w14:paraId="1B55A88A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индексированных переменных; </w:t>
      </w:r>
    </w:p>
    <w:p w14:paraId="402F72FA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фактов и правил. </w:t>
      </w:r>
    </w:p>
    <w:p w14:paraId="775AA72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Полный путь файлу: c:\books\raskaz.txt. Каково имя файла?</w:t>
      </w:r>
    </w:p>
    <w:p w14:paraId="6BCC58B0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books</w:t>
      </w:r>
      <w:proofErr w:type="spellEnd"/>
      <w:r>
        <w:rPr>
          <w:color w:val="000000"/>
          <w:sz w:val="28"/>
          <w:szCs w:val="28"/>
        </w:rPr>
        <w:t>\</w:t>
      </w:r>
      <w:proofErr w:type="spellStart"/>
      <w:proofErr w:type="gramStart"/>
      <w:r>
        <w:rPr>
          <w:color w:val="000000"/>
          <w:sz w:val="28"/>
          <w:szCs w:val="28"/>
        </w:rPr>
        <w:t>raskaz</w:t>
      </w:r>
      <w:proofErr w:type="spellEnd"/>
      <w:r>
        <w:rPr>
          <w:color w:val="000000"/>
          <w:sz w:val="28"/>
          <w:szCs w:val="28"/>
        </w:rPr>
        <w:t>;.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19735525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raskaz.txt; </w:t>
      </w:r>
    </w:p>
    <w:p w14:paraId="789633FF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books</w:t>
      </w:r>
      <w:proofErr w:type="spellEnd"/>
      <w:r>
        <w:rPr>
          <w:color w:val="000000"/>
          <w:sz w:val="28"/>
          <w:szCs w:val="28"/>
        </w:rPr>
        <w:t xml:space="preserve">\raskaz.txt; </w:t>
      </w:r>
    </w:p>
    <w:p w14:paraId="3555A962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324FF63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Какое устройство обладает наибольшей скоростью обмена информацией:</w:t>
      </w:r>
    </w:p>
    <w:p w14:paraId="40A62946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CD-ROM дисковод; </w:t>
      </w:r>
    </w:p>
    <w:p w14:paraId="418A353A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жесткий диск; </w:t>
      </w:r>
    </w:p>
    <w:p w14:paraId="6E28C0E4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 для гибких магнитных дисков; </w:t>
      </w:r>
    </w:p>
    <w:p w14:paraId="2C7CEE54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4FCFDDF6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регистры процессора? </w:t>
      </w:r>
    </w:p>
    <w:p w14:paraId="7483113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Сжатый файл представляет собой:</w:t>
      </w:r>
    </w:p>
    <w:p w14:paraId="63384591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которым долго не пользовались; </w:t>
      </w:r>
    </w:p>
    <w:p w14:paraId="00D1BCBF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копирования; </w:t>
      </w:r>
    </w:p>
    <w:p w14:paraId="0942A28A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файл, упакованный с помощью архиватора; </w:t>
      </w:r>
    </w:p>
    <w:p w14:paraId="5C622F9F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несанкционированного доступа; </w:t>
      </w:r>
    </w:p>
    <w:p w14:paraId="3DC9C18A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зараженный компьютерным вирусом. </w:t>
      </w:r>
    </w:p>
    <w:p w14:paraId="001293F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Сжатый файл отличается от исходного тем, что:</w:t>
      </w:r>
    </w:p>
    <w:p w14:paraId="63C3337C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 к нему занимает меньше времени; </w:t>
      </w:r>
    </w:p>
    <w:p w14:paraId="529B0433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в большей степени удобен для редактирования; </w:t>
      </w:r>
    </w:p>
    <w:p w14:paraId="1FFCEC13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вирусов; </w:t>
      </w:r>
    </w:p>
    <w:p w14:paraId="44F95CAF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несанкционированного доступа; </w:t>
      </w:r>
    </w:p>
    <w:p w14:paraId="2D657FDD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он занимает меньше места. </w:t>
      </w:r>
    </w:p>
    <w:p w14:paraId="29E7166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Отличительными особенностями компьютерного вируса являются:</w:t>
      </w:r>
    </w:p>
    <w:p w14:paraId="21535472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значительный объем программного кода; </w:t>
      </w:r>
    </w:p>
    <w:p w14:paraId="14DB69E4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 запуска со стороны пользователя; </w:t>
      </w:r>
    </w:p>
    <w:p w14:paraId="407A0673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повышению помехоустойчивости операционной системы; </w:t>
      </w:r>
    </w:p>
    <w:p w14:paraId="24565394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маленький объем; способность к самостоятельному запуску и к созданию помех корректной работе компьютера; </w:t>
      </w:r>
    </w:p>
    <w:p w14:paraId="1ED11A87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легкость распознавания. </w:t>
      </w:r>
    </w:p>
    <w:p w14:paraId="56F364A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Текстовый редактор - программа, предназначенная для</w:t>
      </w:r>
    </w:p>
    <w:p w14:paraId="5268B8E0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создания, редактирования и форматирования текстовой информации; </w:t>
      </w:r>
    </w:p>
    <w:p w14:paraId="1689464A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с изображениями в процессе создания игровых программ; </w:t>
      </w:r>
    </w:p>
    <w:p w14:paraId="2B5A415A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ресурсами ПК при создании документов; </w:t>
      </w:r>
    </w:p>
    <w:p w14:paraId="4089E393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автоматического перевода с символьных языков в машинные коды; </w:t>
      </w:r>
    </w:p>
    <w:p w14:paraId="04EC5BF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 числу основных функций текстового редактора относятся:</w:t>
      </w:r>
    </w:p>
    <w:p w14:paraId="7A91CDBA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копирование, перемещение, уничтожение и сортировка фрагментов текста; </w:t>
      </w:r>
    </w:p>
    <w:p w14:paraId="468E4A16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создание, редактирование, сохранение и печать текстов; </w:t>
      </w:r>
    </w:p>
    <w:p w14:paraId="5BBD0F06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строгое соблюдение правописания; </w:t>
      </w:r>
    </w:p>
    <w:p w14:paraId="7EF63BA2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автоматическая обработка информации, представленной в текстовых файлах. </w:t>
      </w:r>
    </w:p>
    <w:p w14:paraId="475AA99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Курсор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</w:p>
    <w:p w14:paraId="7C29DE4C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ввода текстовой информации; </w:t>
      </w:r>
    </w:p>
    <w:p w14:paraId="6D4209E2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клавиша на клавиатуре; </w:t>
      </w:r>
    </w:p>
    <w:p w14:paraId="1982221C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наименьший элемент отображения на экране; </w:t>
      </w:r>
    </w:p>
    <w:p w14:paraId="30633B27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метка на экране монитора, указывающая позицию, в которой будет отображен вводимый с клавиатуры. </w:t>
      </w:r>
    </w:p>
    <w:p w14:paraId="69E11CB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При наборе текста одно слово от другого отделяется:</w:t>
      </w:r>
    </w:p>
    <w:p w14:paraId="7C1842C4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точкой; </w:t>
      </w:r>
    </w:p>
    <w:p w14:paraId="49C65DAD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пробелом; </w:t>
      </w:r>
    </w:p>
    <w:p w14:paraId="5A049515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запятой; </w:t>
      </w:r>
    </w:p>
    <w:p w14:paraId="7CD81B4B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двоеточием. </w:t>
      </w:r>
    </w:p>
    <w:p w14:paraId="099C163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Редактирование текста представляет собой:</w:t>
      </w:r>
    </w:p>
    <w:p w14:paraId="440C18B6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процесс внесения изменений в имеющийся текст; </w:t>
      </w:r>
    </w:p>
    <w:p w14:paraId="1F1CDFD3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сохранения текста на диске в виде текстового файла; </w:t>
      </w:r>
    </w:p>
    <w:p w14:paraId="31C37619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передачи текстовой информации по компьютерной сети; </w:t>
      </w:r>
    </w:p>
    <w:p w14:paraId="32966BC2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считывания с внешнего запоминающего устройства ранее созданного текста. </w:t>
      </w:r>
    </w:p>
    <w:p w14:paraId="4FB0C0A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В текстовом редакторе набран текст:</w:t>
      </w:r>
      <w:r>
        <w:rPr>
          <w:color w:val="000000"/>
          <w:sz w:val="28"/>
          <w:szCs w:val="28"/>
        </w:rPr>
        <w:br/>
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</w:r>
      <w:r>
        <w:rPr>
          <w:color w:val="000000"/>
          <w:sz w:val="28"/>
          <w:szCs w:val="28"/>
        </w:rPr>
        <w:br/>
        <w:t>Команда "Найти и заменить все" для исправления всех ошибок может иметь вид:</w:t>
      </w:r>
    </w:p>
    <w:p w14:paraId="4ADC8676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 заменить на РА; </w:t>
      </w:r>
    </w:p>
    <w:p w14:paraId="091F4000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РО заменить на РА; </w:t>
      </w:r>
    </w:p>
    <w:p w14:paraId="0EE6FF65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найти РОБ заменить на РАБ; </w:t>
      </w:r>
    </w:p>
    <w:p w14:paraId="4EE06C6E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 заменить на БРАБ; </w:t>
      </w:r>
    </w:p>
    <w:p w14:paraId="12AC8E48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БРОБО заменить на БРАБО; </w:t>
      </w:r>
    </w:p>
    <w:p w14:paraId="00DB1D3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В текстовом редакторе при задании параметров страницы устанавливаются:</w:t>
      </w:r>
    </w:p>
    <w:p w14:paraId="70FCEEF8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Гарнитура, размер, начертание; </w:t>
      </w:r>
    </w:p>
    <w:p w14:paraId="3268831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Отступ, интервал; </w:t>
      </w:r>
    </w:p>
    <w:p w14:paraId="6E79535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Поля, ориентация; </w:t>
      </w:r>
    </w:p>
    <w:p w14:paraId="3F7EBF2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Стиль, шаблон. </w:t>
      </w:r>
    </w:p>
    <w:p w14:paraId="7C77AB3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Меню текстового редактора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15EFF602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часть его интерфейса, обеспечивающая переход к выполнению различных операций над текстом; </w:t>
      </w:r>
    </w:p>
    <w:p w14:paraId="31BD77FB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подпрограмма, обеспечивающая управление ресурсами ПК при создании документа; </w:t>
      </w:r>
    </w:p>
    <w:p w14:paraId="4CB09613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своеобразное "окно", через которое тест просматривается на экране; </w:t>
      </w:r>
    </w:p>
    <w:p w14:paraId="2D7A3217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текущем состоянии текстового редактора. </w:t>
      </w:r>
    </w:p>
    <w:p w14:paraId="43E0785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Текст, набранный в тестовом редакторе, храниться на внешнем запоминающем устройстве:</w:t>
      </w:r>
    </w:p>
    <w:p w14:paraId="15768A17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виде файла; </w:t>
      </w:r>
    </w:p>
    <w:p w14:paraId="7F9C42F5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кодировки; </w:t>
      </w:r>
    </w:p>
    <w:p w14:paraId="28C1B075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каталога; </w:t>
      </w:r>
    </w:p>
    <w:p w14:paraId="299B514C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директории. </w:t>
      </w:r>
    </w:p>
    <w:p w14:paraId="468A8D7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При открытии документа с диска пользователь должен указать:</w:t>
      </w:r>
    </w:p>
    <w:p w14:paraId="4C61617F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 файла; </w:t>
      </w:r>
    </w:p>
    <w:p w14:paraId="4EE6347B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файла; </w:t>
      </w:r>
    </w:p>
    <w:p w14:paraId="7078295F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имя файла; </w:t>
      </w:r>
    </w:p>
    <w:p w14:paraId="4CD827C8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дату создания файла. </w:t>
      </w:r>
    </w:p>
    <w:p w14:paraId="1B7B10A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24.Одной из основных функций графического редактора является:</w:t>
      </w:r>
    </w:p>
    <w:p w14:paraId="5B3BA1B3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ввод изображений; </w:t>
      </w:r>
    </w:p>
    <w:p w14:paraId="19B73C9A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хранение кода изображения; </w:t>
      </w:r>
    </w:p>
    <w:p w14:paraId="259C9AFE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 изображений; </w:t>
      </w:r>
    </w:p>
    <w:p w14:paraId="03F2BAD9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 и вывод содержимого видеопамяти. </w:t>
      </w:r>
    </w:p>
    <w:p w14:paraId="11F6CFA1" w14:textId="77777777" w:rsidR="007724F5" w:rsidRDefault="007724F5">
      <w:pPr>
        <w:spacing w:line="360" w:lineRule="auto"/>
        <w:ind w:left="720"/>
        <w:rPr>
          <w:color w:val="000000"/>
          <w:sz w:val="28"/>
          <w:szCs w:val="28"/>
        </w:rPr>
      </w:pPr>
    </w:p>
    <w:p w14:paraId="4488213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Деформация изображения при изменении размера рисунка - один из недостатков:</w:t>
      </w:r>
    </w:p>
    <w:p w14:paraId="356E1624" w14:textId="77777777" w:rsidR="007724F5" w:rsidRDefault="008B35BA">
      <w:pPr>
        <w:widowControl/>
        <w:numPr>
          <w:ilvl w:val="0"/>
          <w:numId w:val="8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 графики; </w:t>
      </w:r>
    </w:p>
    <w:p w14:paraId="5B54258A" w14:textId="77777777" w:rsidR="007724F5" w:rsidRDefault="008B35BA">
      <w:pPr>
        <w:widowControl/>
        <w:numPr>
          <w:ilvl w:val="0"/>
          <w:numId w:val="8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растровой графики. </w:t>
      </w:r>
    </w:p>
    <w:p w14:paraId="4630FD6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Кнопки панели инструментов, палитра, рабочее поле, меню образуют:</w:t>
      </w:r>
    </w:p>
    <w:p w14:paraId="6075D27F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полный набор графических примитивов графического редактора; </w:t>
      </w:r>
    </w:p>
    <w:p w14:paraId="231944EE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среду графического редактора; </w:t>
      </w:r>
    </w:p>
    <w:p w14:paraId="1B761C6E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режимов работы графического редактора; </w:t>
      </w:r>
    </w:p>
    <w:p w14:paraId="1D2D63C2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набор команд, которыми можно воспользоваться при работе с графическим редактором. </w:t>
      </w:r>
    </w:p>
    <w:p w14:paraId="7158BB0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</w:t>
      </w:r>
      <w:proofErr w:type="gramStart"/>
      <w:r>
        <w:rPr>
          <w:color w:val="000000"/>
          <w:sz w:val="28"/>
          <w:szCs w:val="28"/>
        </w:rPr>
        <w:t>Сетка</w:t>
      </w:r>
      <w:proofErr w:type="gramEnd"/>
      <w:r>
        <w:rPr>
          <w:color w:val="000000"/>
          <w:sz w:val="28"/>
          <w:szCs w:val="28"/>
        </w:rPr>
        <w:t xml:space="preserve"> которую на экране образуют пиксели, называют:</w:t>
      </w:r>
    </w:p>
    <w:p w14:paraId="740AF1AC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видеопамять; </w:t>
      </w:r>
    </w:p>
    <w:p w14:paraId="62E64B4B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видеоадаптер; </w:t>
      </w:r>
    </w:p>
    <w:p w14:paraId="37E3672B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растр; </w:t>
      </w:r>
    </w:p>
    <w:p w14:paraId="29F9BE2E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дисплейный процессор. </w:t>
      </w:r>
    </w:p>
    <w:p w14:paraId="6D01B13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Пиксель на экране монитора представляет собой:</w:t>
      </w:r>
    </w:p>
    <w:p w14:paraId="74F88842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минимальный участок изображения, которому независимым образом можно задать цвет; </w:t>
      </w:r>
    </w:p>
    <w:p w14:paraId="7D9040C9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двоичный код графической информации; </w:t>
      </w:r>
    </w:p>
    <w:p w14:paraId="2212661E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электронный луч; </w:t>
      </w:r>
    </w:p>
    <w:p w14:paraId="36E4538F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16 зерен люминофора. </w:t>
      </w:r>
    </w:p>
    <w:p w14:paraId="7066537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Видеопамять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209BDC43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устройство для хранения двоичного кода изображения, выводимого на экран; </w:t>
      </w:r>
    </w:p>
    <w:p w14:paraId="165DB176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ПК при обработке изображения; </w:t>
      </w:r>
    </w:p>
    <w:p w14:paraId="236DBB69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43BB5FD2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оперативного запоминающего устройства. </w:t>
      </w:r>
    </w:p>
    <w:p w14:paraId="0657C95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30. Цвет точки на экране цветного монитора формируется из сигнала:</w:t>
      </w:r>
    </w:p>
    <w:p w14:paraId="70D4D8F6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красного, зеленого, синего и яркости; </w:t>
      </w:r>
    </w:p>
    <w:p w14:paraId="30944FF3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красного, зеленого, синего; </w:t>
      </w:r>
    </w:p>
    <w:p w14:paraId="44CBFD69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зеленого, синего и красного; </w:t>
      </w:r>
    </w:p>
    <w:p w14:paraId="60C580B5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</w:t>
      </w:r>
      <w:proofErr w:type="gramStart"/>
      <w:r>
        <w:rPr>
          <w:color w:val="000000"/>
          <w:sz w:val="28"/>
          <w:szCs w:val="28"/>
        </w:rPr>
        <w:t>синего,  красного</w:t>
      </w:r>
      <w:proofErr w:type="gramEnd"/>
      <w:r>
        <w:rPr>
          <w:color w:val="000000"/>
          <w:sz w:val="28"/>
          <w:szCs w:val="28"/>
        </w:rPr>
        <w:t xml:space="preserve"> и белого; </w:t>
      </w:r>
    </w:p>
    <w:p w14:paraId="13E7783F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синего, красного и яркости. </w:t>
      </w:r>
    </w:p>
    <w:p w14:paraId="31FCD03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Электронная таблица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4ACCCB2F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прикладная программа, предназначенная для обработки структурированных в виде таблицы данных; </w:t>
      </w:r>
    </w:p>
    <w:p w14:paraId="2D9BB7EC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прикладная программа для обработки кодовых таблиц; </w:t>
      </w:r>
    </w:p>
    <w:p w14:paraId="49EB9726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ПК, управляющее его ресурсами в процессе обработки данных в табличной форме; </w:t>
      </w:r>
    </w:p>
    <w:p w14:paraId="6E127268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системная программа, управляющая ресурсами ПК при обработке таблиц. </w:t>
      </w:r>
    </w:p>
    <w:p w14:paraId="54BBE54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Электронная таблица представляет собой:</w:t>
      </w:r>
    </w:p>
    <w:p w14:paraId="4758E655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нумерованных строк и поименованных буквами латинского алфавита столбцов; </w:t>
      </w:r>
    </w:p>
    <w:p w14:paraId="38893487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поименованных буквами латинского алфавита строк и нумерованных столбцов; </w:t>
      </w:r>
    </w:p>
    <w:p w14:paraId="02B0FD3B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пронумерованных строк и столбцов; </w:t>
      </w:r>
    </w:p>
    <w:p w14:paraId="5AEF8045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строк и столбцов, именуемых пользователем произвольным образом. </w:t>
      </w:r>
    </w:p>
    <w:p w14:paraId="3118CDF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В общем случае столбы электронной таблицы:</w:t>
      </w:r>
    </w:p>
    <w:p w14:paraId="1FA2EAC8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4815B0E7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нумеруются; </w:t>
      </w:r>
    </w:p>
    <w:p w14:paraId="03307B3E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75F4AD85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46B1C9C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Вычислительные формулы в ячейках электронной таблицы записываются: </w:t>
      </w:r>
    </w:p>
    <w:p w14:paraId="2D965E1D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обычной математической записи; </w:t>
      </w:r>
    </w:p>
    <w:p w14:paraId="7CA54650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специальным образом с использование встроенных функций и по правилам, принятым для записи выражений в языках программирования; </w:t>
      </w:r>
    </w:p>
    <w:p w14:paraId="6B876BB6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электронный таблиц; </w:t>
      </w:r>
    </w:p>
    <w:p w14:paraId="453C20AD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баз данных. </w:t>
      </w:r>
    </w:p>
    <w:p w14:paraId="2EBE548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Выберите верную запись формулы для электронной таблицы:</w:t>
      </w:r>
    </w:p>
    <w:p w14:paraId="56BE9EE8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C3+4*D4 </w:t>
      </w:r>
    </w:p>
    <w:p w14:paraId="69E30385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C3=C1+2*C2 </w:t>
      </w:r>
    </w:p>
    <w:p w14:paraId="450AEBF8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A5B5+23 </w:t>
      </w:r>
    </w:p>
    <w:p w14:paraId="4F0B5D16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=A2*A3-A4 </w:t>
      </w:r>
    </w:p>
    <w:p w14:paraId="01FF069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При перемещении или копировании в электронной таблице относительные ссылки:</w:t>
      </w:r>
    </w:p>
    <w:p w14:paraId="2FAC6A0E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046D7275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75CCB50A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изменяются; </w:t>
      </w:r>
    </w:p>
    <w:p w14:paraId="494A25DC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преобразуются в зависимости от нового положения формулы. </w:t>
      </w:r>
    </w:p>
    <w:p w14:paraId="3C9B520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Активная ячейка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ячейка:</w:t>
      </w:r>
    </w:p>
    <w:p w14:paraId="2DA76A21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записи команд; </w:t>
      </w:r>
    </w:p>
    <w:p w14:paraId="0A9F50AE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содержащая формулу, включающую в себя имя ячейки, в которой выполняется ввод данных; </w:t>
      </w:r>
    </w:p>
    <w:p w14:paraId="1CE6CAC7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формула</w:t>
      </w:r>
      <w:proofErr w:type="gramEnd"/>
      <w:r>
        <w:rPr>
          <w:color w:val="000000"/>
          <w:sz w:val="28"/>
          <w:szCs w:val="28"/>
        </w:rPr>
        <w:t xml:space="preserve"> в которой содержатся ссылки на содержимое зависимой ячейки; </w:t>
      </w:r>
    </w:p>
    <w:p w14:paraId="5CFDE42C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которой выполняется ввод команд. </w:t>
      </w:r>
    </w:p>
    <w:p w14:paraId="1327487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Чему будет равно значение ячейки С1, если в нее ввести формулу =А1+B1: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53EFE1B" wp14:editId="5CA7086E">
            <wp:extent cx="2120900" cy="647700"/>
            <wp:effectExtent l="19050" t="0" r="0" b="0"/>
            <wp:docPr id="101" name="Рисунок 9" descr="http://klyaksa.net/htm/uchitel/test6/w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9" descr="http://klyaksa.net/htm/uchitel/test6/w02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31CCC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20; </w:t>
      </w:r>
    </w:p>
    <w:p w14:paraId="2944A0B7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15; </w:t>
      </w:r>
    </w:p>
    <w:p w14:paraId="48D667D1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10; </w:t>
      </w:r>
    </w:p>
    <w:p w14:paraId="6459A6DF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30? </w:t>
      </w:r>
    </w:p>
    <w:p w14:paraId="5E63B312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Глобальная компьютерная сеть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31D98F42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информационная система с гиперсвязями; </w:t>
      </w:r>
    </w:p>
    <w:p w14:paraId="0259A907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14:paraId="44B6210C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обмена информацией на определенную тему; </w:t>
      </w:r>
    </w:p>
    <w:p w14:paraId="1A1EA959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локальных сетей и компьютеров, расположенных на больших расстояниях и соединенные в единую систему. </w:t>
      </w:r>
    </w:p>
    <w:p w14:paraId="25537999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Почтовый ящик абонента электронной почты представляет собой:</w:t>
      </w:r>
    </w:p>
    <w:p w14:paraId="0E6CBA40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некоторую область оперативной памяти файл-сервера; </w:t>
      </w:r>
    </w:p>
    <w:p w14:paraId="7C31F0A7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область на жестком диске почтового сервера, отведенную для пользователя; </w:t>
      </w:r>
    </w:p>
    <w:p w14:paraId="22EA3AD8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памяти на жестком диске рабочей станции; </w:t>
      </w:r>
    </w:p>
    <w:p w14:paraId="0EE033D5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специальное электронное устройство для хранения текстовый файлов. </w:t>
      </w:r>
    </w:p>
    <w:p w14:paraId="4A31312B" w14:textId="77777777" w:rsidR="007724F5" w:rsidRDefault="008B35BA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5C3820B3" w14:textId="77777777" w:rsidR="007724F5" w:rsidRDefault="008B35BA">
      <w:pPr>
        <w:pStyle w:val="af2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Вариант 2</w:t>
      </w:r>
    </w:p>
    <w:p w14:paraId="704B6A5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Производительность работы компьютера (быстрота выполнения операций) зависит от:</w:t>
      </w:r>
    </w:p>
    <w:p w14:paraId="183A5F7F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размера экрана монитора; </w:t>
      </w:r>
    </w:p>
    <w:p w14:paraId="126E5C4A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тактовый частоты процессора; </w:t>
      </w:r>
    </w:p>
    <w:p w14:paraId="2ED72B7F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напряжения питания; </w:t>
      </w:r>
    </w:p>
    <w:p w14:paraId="0FAC6BD9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быстроты нажатия на клавиши; </w:t>
      </w:r>
    </w:p>
    <w:p w14:paraId="64B22CF6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объема обрабатываемой информации. </w:t>
      </w:r>
    </w:p>
    <w:p w14:paraId="2273BDF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Манипулятор "мышь"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устройство:</w:t>
      </w:r>
    </w:p>
    <w:p w14:paraId="4D4CB74D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ввода информации; </w:t>
      </w:r>
    </w:p>
    <w:p w14:paraId="1320F2BF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модуляции и демодуляции; </w:t>
      </w:r>
    </w:p>
    <w:p w14:paraId="720D40D5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считывание информации; </w:t>
      </w:r>
    </w:p>
    <w:p w14:paraId="017D151B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подключения принтера к компьютеру. </w:t>
      </w:r>
    </w:p>
    <w:p w14:paraId="369F6BA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Для долговременного хранения информации служит:</w:t>
      </w:r>
    </w:p>
    <w:p w14:paraId="1CF28E8A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2052F60A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процессор; </w:t>
      </w:r>
    </w:p>
    <w:p w14:paraId="29B59010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магнитный диск; </w:t>
      </w:r>
    </w:p>
    <w:p w14:paraId="356472A8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дисковод. </w:t>
      </w:r>
    </w:p>
    <w:p w14:paraId="698F5D6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 время исполнения прикладная программ хранится:</w:t>
      </w:r>
    </w:p>
    <w:p w14:paraId="3BFE8E4F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видеопамяти; </w:t>
      </w:r>
    </w:p>
    <w:p w14:paraId="2FA64364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процессоре; </w:t>
      </w:r>
    </w:p>
    <w:p w14:paraId="1874333D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оперативной памяти; </w:t>
      </w:r>
    </w:p>
    <w:p w14:paraId="3CDE71D1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ПЗУ. </w:t>
      </w:r>
    </w:p>
    <w:p w14:paraId="3CC143C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Привод гибких дисков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устройство для:</w:t>
      </w:r>
    </w:p>
    <w:p w14:paraId="5D5215DD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обработки команд исполняемой программы; </w:t>
      </w:r>
    </w:p>
    <w:p w14:paraId="311DA0B1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чтения/записи данных с внешнего носителя; </w:t>
      </w:r>
    </w:p>
    <w:p w14:paraId="58AA853C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команд исполняемой программы; </w:t>
      </w:r>
    </w:p>
    <w:p w14:paraId="20C62DF5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долговременного хранения информации. </w:t>
      </w:r>
    </w:p>
    <w:p w14:paraId="6DDDDDB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Программное управление работой компьютера предполагает:</w:t>
      </w:r>
    </w:p>
    <w:p w14:paraId="738F2A17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необходимость использования операционной системы для синхронной работы аппаратных средств; </w:t>
      </w:r>
    </w:p>
    <w:p w14:paraId="564E9D2E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компьютером серии команд без участия пользователя; </w:t>
      </w:r>
    </w:p>
    <w:p w14:paraId="20F0CC0C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двоичное кодирование данных в компьютере; </w:t>
      </w:r>
    </w:p>
    <w:p w14:paraId="50D0B622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специальных формул для реализации команд в компьютере. </w:t>
      </w:r>
    </w:p>
    <w:p w14:paraId="71E8250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Расширение файла, как правило, характеризует:</w:t>
      </w:r>
    </w:p>
    <w:p w14:paraId="71E11584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создания файла; </w:t>
      </w:r>
    </w:p>
    <w:p w14:paraId="63036DF3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файла; </w:t>
      </w:r>
    </w:p>
    <w:p w14:paraId="159DED01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занимаемое файлом на диске; </w:t>
      </w:r>
    </w:p>
    <w:p w14:paraId="6699FE27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 информации, содержащейся в файле; </w:t>
      </w:r>
    </w:p>
    <w:p w14:paraId="3CB80040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создания файла. </w:t>
      </w:r>
    </w:p>
    <w:p w14:paraId="79EE682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Операционная система это - </w:t>
      </w:r>
    </w:p>
    <w:p w14:paraId="4A1F406B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основных устройств компьютера; </w:t>
      </w:r>
    </w:p>
    <w:p w14:paraId="2BF71A05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программирования на языке низкого уровня; </w:t>
      </w:r>
    </w:p>
    <w:p w14:paraId="41AE00CB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программная среда, определяющая интерфейс пользователя; </w:t>
      </w:r>
    </w:p>
    <w:p w14:paraId="4B613074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программ, используемых для операций с документами; </w:t>
      </w:r>
    </w:p>
    <w:p w14:paraId="6A8CC1A2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 для уничтожения компьютерных вирусов. </w:t>
      </w:r>
    </w:p>
    <w:p w14:paraId="34ED487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Системная дискета необходима для:</w:t>
      </w:r>
    </w:p>
    <w:p w14:paraId="0E026E5A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аварийной загрузки операционной системы; </w:t>
      </w:r>
    </w:p>
    <w:p w14:paraId="0E503A1B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систематизации файлов; </w:t>
      </w:r>
    </w:p>
    <w:p w14:paraId="36D1D542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важных файлов; </w:t>
      </w:r>
    </w:p>
    <w:p w14:paraId="2AEF0857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лечения компьютера от вирусов. </w:t>
      </w:r>
    </w:p>
    <w:p w14:paraId="2F1FB06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Программой архиватором называют:</w:t>
      </w:r>
    </w:p>
    <w:p w14:paraId="6DBEF4C5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программу для уплотнения информационного объема (сжатия) файлов; </w:t>
      </w:r>
    </w:p>
    <w:p w14:paraId="51C120DA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программу резервного копирования файлов; </w:t>
      </w:r>
    </w:p>
    <w:p w14:paraId="79162BA0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интерпретатор; </w:t>
      </w:r>
    </w:p>
    <w:p w14:paraId="6294908F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транслятор; </w:t>
      </w:r>
    </w:p>
    <w:p w14:paraId="787AAC77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систему управления базами данных. </w:t>
      </w:r>
    </w:p>
    <w:p w14:paraId="15374E5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Какое из названных действий можно произвести со сжатым файлом:</w:t>
      </w:r>
    </w:p>
    <w:p w14:paraId="05C60674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переформатировать; </w:t>
      </w:r>
    </w:p>
    <w:p w14:paraId="18F23A41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распаковать; </w:t>
      </w:r>
    </w:p>
    <w:p w14:paraId="1FB1863D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просмотреть; </w:t>
      </w:r>
    </w:p>
    <w:p w14:paraId="78779598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запустить на выполнение; </w:t>
      </w:r>
    </w:p>
    <w:p w14:paraId="1EB2D458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отредактировать. </w:t>
      </w:r>
    </w:p>
    <w:p w14:paraId="4D88EBA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Компьютерные вирусы:</w:t>
      </w:r>
    </w:p>
    <w:p w14:paraId="18C4CAD9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возникают в связи сбоев в аппаратной части компьютера; </w:t>
      </w:r>
    </w:p>
    <w:p w14:paraId="50A69942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создаются людьми специально для нанесения ущерба ПК; </w:t>
      </w:r>
    </w:p>
    <w:p w14:paraId="22525C2F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зарождаются при работе неверно написанных программных продуктов; </w:t>
      </w:r>
    </w:p>
    <w:p w14:paraId="4CA73D6E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являются следствием ошибок в операционной системе; </w:t>
      </w:r>
    </w:p>
    <w:p w14:paraId="46EC944E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имеют биологическое происхождение. </w:t>
      </w:r>
    </w:p>
    <w:p w14:paraId="7D024B0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Загрузочные вирусы характеризуются тем, что:</w:t>
      </w:r>
    </w:p>
    <w:p w14:paraId="5C052B73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загрузочные сектора дисков; </w:t>
      </w:r>
    </w:p>
    <w:p w14:paraId="4D60C7CC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программы в начале их работы; </w:t>
      </w:r>
    </w:p>
    <w:p w14:paraId="14DDC1F7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запускаются при запуске компьютера; </w:t>
      </w:r>
    </w:p>
    <w:p w14:paraId="1A66E6F1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изменяют весь код заражаемого файла; </w:t>
      </w:r>
    </w:p>
    <w:p w14:paraId="78B66697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всегда меняют начало и длину файла. </w:t>
      </w:r>
    </w:p>
    <w:p w14:paraId="088AB42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ряду "символ" - ... - "строка" - "фрагмент текста" пропущено:</w:t>
      </w:r>
    </w:p>
    <w:p w14:paraId="4C2E1B67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"слово"; </w:t>
      </w:r>
    </w:p>
    <w:p w14:paraId="1FDE1317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"абзац"; </w:t>
      </w:r>
    </w:p>
    <w:p w14:paraId="258F1693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"страница"; </w:t>
      </w:r>
    </w:p>
    <w:p w14:paraId="7D61C83C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"текст". </w:t>
      </w:r>
    </w:p>
    <w:p w14:paraId="2B4BA6E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Символ, вводимый с клавиатуры при наборе, отображается на экране дисплея в позиции, определяемой:</w:t>
      </w:r>
    </w:p>
    <w:p w14:paraId="104E9E33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задаваемыми координатами; </w:t>
      </w:r>
    </w:p>
    <w:p w14:paraId="3317B96F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положением курсора; </w:t>
      </w:r>
    </w:p>
    <w:p w14:paraId="3031A5ED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адресом; </w:t>
      </w:r>
    </w:p>
    <w:p w14:paraId="7BB73D53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положением предыдущей набранной букве. </w:t>
      </w:r>
    </w:p>
    <w:p w14:paraId="3FB89D4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Сообщение о местоположении курсора, указывается</w:t>
      </w:r>
    </w:p>
    <w:p w14:paraId="28758315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строке состояния текстового редактора; </w:t>
      </w:r>
    </w:p>
    <w:p w14:paraId="3F328682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текстового редактора; </w:t>
      </w:r>
    </w:p>
    <w:p w14:paraId="105F06D1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окне текстового редактора; </w:t>
      </w:r>
    </w:p>
    <w:p w14:paraId="28952E62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панели задач. </w:t>
      </w:r>
    </w:p>
    <w:p w14:paraId="7E2130C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 помощью компьютера текстовую информацию можно:</w:t>
      </w:r>
    </w:p>
    <w:p w14:paraId="5A583D12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хранить, получать и обрабатывать: </w:t>
      </w:r>
    </w:p>
    <w:p w14:paraId="062BB72E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хранить; </w:t>
      </w:r>
    </w:p>
    <w:p w14:paraId="561F18CE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получать; </w:t>
      </w:r>
    </w:p>
    <w:p w14:paraId="0207806A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обрабатывать. </w:t>
      </w:r>
    </w:p>
    <w:p w14:paraId="74D6135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Какая операция не применяется для редактирования текста:</w:t>
      </w:r>
    </w:p>
    <w:p w14:paraId="53B19ABF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печать текста; </w:t>
      </w:r>
    </w:p>
    <w:p w14:paraId="5F8A7890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в тексте неверно набранного символа; </w:t>
      </w:r>
    </w:p>
    <w:p w14:paraId="5E400AB8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вставка пропущенного символа; </w:t>
      </w:r>
    </w:p>
    <w:p w14:paraId="59E82FF3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замена неверно набранного символа; </w:t>
      </w:r>
    </w:p>
    <w:p w14:paraId="3B8467D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Процедура автоматического форматирования текста предусматривает:</w:t>
      </w:r>
    </w:p>
    <w:p w14:paraId="618FEEBB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запись текста в буфер; </w:t>
      </w:r>
    </w:p>
    <w:p w14:paraId="69C6570B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текста; </w:t>
      </w:r>
    </w:p>
    <w:p w14:paraId="79063C66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отмену предыдущей операции, совершенной над текстом; </w:t>
      </w:r>
    </w:p>
    <w:p w14:paraId="7F481B79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автоматическое расположение текста в соответствии с определенными правилами.   </w:t>
      </w:r>
    </w:p>
    <w:p w14:paraId="0C52EC1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Копирование текстового фрагмента в текстовом редакторе предусматривает в первую очередь:</w:t>
      </w:r>
    </w:p>
    <w:p w14:paraId="64370C6F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указание позиции, начиная с которой должен копироваться объект; </w:t>
      </w:r>
    </w:p>
    <w:p w14:paraId="2EE4EA5F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выделение копируемого фрагмента; </w:t>
      </w:r>
    </w:p>
    <w:p w14:paraId="1F001581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соответствующего пункта меню; </w:t>
      </w:r>
    </w:p>
    <w:p w14:paraId="6145CB48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нового текстового окна. </w:t>
      </w:r>
    </w:p>
    <w:p w14:paraId="4D9465B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Поиск слова в тексте по заданному образцу является процессом:</w:t>
      </w:r>
    </w:p>
    <w:p w14:paraId="510E1DA7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информации; </w:t>
      </w:r>
    </w:p>
    <w:p w14:paraId="25946E28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информации; </w:t>
      </w:r>
    </w:p>
    <w:p w14:paraId="4A52A9E1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передачи информации; </w:t>
      </w:r>
    </w:p>
    <w:p w14:paraId="604C032A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уничтожение информации. </w:t>
      </w:r>
    </w:p>
    <w:p w14:paraId="5F2247B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Гипертекст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 </w:t>
      </w:r>
    </w:p>
    <w:p w14:paraId="4125E8B5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  <w:r>
        <w:rPr>
          <w:color w:val="000000"/>
          <w:sz w:val="28"/>
          <w:szCs w:val="28"/>
        </w:rPr>
        <w:t xml:space="preserve">; </w:t>
      </w:r>
    </w:p>
    <w:p w14:paraId="665D4E8E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обычный, но очень большой по объему текст; </w:t>
      </w:r>
    </w:p>
    <w:p w14:paraId="249B7F85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текст, буквы которого набраны шрифтом очень большого размера; </w:t>
      </w:r>
    </w:p>
    <w:p w14:paraId="7C77D44D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совокупность баз данных, содержащих тексты. </w:t>
      </w:r>
    </w:p>
    <w:p w14:paraId="1C1876A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Элементарным объектом, используемым в растровом графическом редакторе, является:</w:t>
      </w:r>
    </w:p>
    <w:p w14:paraId="718C8EB3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точка экрана (пиксель</w:t>
      </w:r>
      <w:r>
        <w:rPr>
          <w:color w:val="000000"/>
          <w:sz w:val="28"/>
          <w:szCs w:val="28"/>
        </w:rPr>
        <w:t xml:space="preserve">); </w:t>
      </w:r>
    </w:p>
    <w:p w14:paraId="384B6569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прямоугольник; </w:t>
      </w:r>
    </w:p>
    <w:p w14:paraId="3F7E34B4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круг; </w:t>
      </w:r>
    </w:p>
    <w:p w14:paraId="67B8A2C6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палитра цветов; </w:t>
      </w:r>
    </w:p>
    <w:p w14:paraId="3149676A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символ. </w:t>
      </w:r>
    </w:p>
    <w:p w14:paraId="68110D0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Примитивами в графическом редакторе называют:</w:t>
      </w:r>
    </w:p>
    <w:p w14:paraId="712E6065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простейшие фигуры, рисуемые с помощью специальных инструментов графического редактора; </w:t>
      </w:r>
    </w:p>
    <w:p w14:paraId="1B34F722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операции, выполняемые над файлами, содержащими изображения, созданные в графическом редакторе; </w:t>
      </w:r>
    </w:p>
    <w:p w14:paraId="59F99151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среду графического редактора; </w:t>
      </w:r>
    </w:p>
    <w:p w14:paraId="5648B295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работы графического редактора. </w:t>
      </w:r>
    </w:p>
    <w:p w14:paraId="3DF7D60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Наименьшим элементом поверхности экрана, для которого могут быть заданы адрес, цвет и интенсивность, является:</w:t>
      </w:r>
    </w:p>
    <w:p w14:paraId="67DA5A20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точка; </w:t>
      </w:r>
    </w:p>
    <w:p w14:paraId="3EC07570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зерно люминофора; </w:t>
      </w:r>
    </w:p>
    <w:p w14:paraId="78660E2B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пиксель; </w:t>
      </w:r>
    </w:p>
    <w:p w14:paraId="7E3A8892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растр. </w:t>
      </w:r>
    </w:p>
    <w:p w14:paraId="26963A1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Графика с представлением изображения в виде совокупностей точек называется:</w:t>
      </w:r>
    </w:p>
    <w:p w14:paraId="6C3FFB64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фрактальной; </w:t>
      </w:r>
    </w:p>
    <w:p w14:paraId="6D9C2682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растровой; </w:t>
      </w:r>
    </w:p>
    <w:p w14:paraId="1A7E3ABF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векторной; </w:t>
      </w:r>
    </w:p>
    <w:p w14:paraId="77A06C0D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прямолинейной. </w:t>
      </w:r>
    </w:p>
    <w:p w14:paraId="605E378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Видеоадаптер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19859D0D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35E6AF20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видеопамяти; </w:t>
      </w:r>
    </w:p>
    <w:p w14:paraId="6DD92953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энергозависимое устройство для хранения информации о графическом изображении; </w:t>
      </w:r>
    </w:p>
    <w:p w14:paraId="3F135907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 монитора. </w:t>
      </w:r>
    </w:p>
    <w:p w14:paraId="644B2F6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Электронная таблица предназначена для:</w:t>
      </w:r>
    </w:p>
    <w:p w14:paraId="336604F7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преимущественно числовых данных, структурированных с помощью таблиц; </w:t>
      </w:r>
    </w:p>
    <w:p w14:paraId="6BD95850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упорядоченного хранения и обработки значительных массивов данных; </w:t>
      </w:r>
    </w:p>
    <w:p w14:paraId="0C1DD413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визуализации структурных связей между данными, представленными в таблицах; </w:t>
      </w:r>
    </w:p>
    <w:p w14:paraId="6F5D9CAA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редактирования графических представлений больших объемов информации. </w:t>
      </w:r>
    </w:p>
    <w:p w14:paraId="755015B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Строки электронной таблицы:</w:t>
      </w:r>
    </w:p>
    <w:p w14:paraId="1C5D5C41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44A8F691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2107E10F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4651C1C2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нумеруются. </w:t>
      </w:r>
    </w:p>
    <w:p w14:paraId="498309F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Для пользователя ячейка электронной таблицы идентифицируются:</w:t>
      </w:r>
    </w:p>
    <w:p w14:paraId="432318EF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14:paraId="3480637D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 машинного слова оперативной памяти, отведенного под ячейку; </w:t>
      </w:r>
    </w:p>
    <w:p w14:paraId="3C758402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специальным кодовым словом; </w:t>
      </w:r>
    </w:p>
    <w:p w14:paraId="03561327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именем, произвольно задаваемым пользователем. </w:t>
      </w:r>
    </w:p>
    <w:p w14:paraId="18296B2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Выражение 5(A2+C3):3(2B2-3D3) в электронной таблице имеет вид:</w:t>
      </w:r>
    </w:p>
    <w:p w14:paraId="0800828D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5(A2+C3)/3(2B2-3D3</w:t>
      </w:r>
      <w:proofErr w:type="gramStart"/>
      <w:r>
        <w:rPr>
          <w:color w:val="000000"/>
          <w:sz w:val="28"/>
          <w:szCs w:val="28"/>
        </w:rPr>
        <w:t>) ;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169D045C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5*(A2+C3)/3*(2*B2-3*D3</w:t>
      </w:r>
      <w:proofErr w:type="gramStart"/>
      <w:r>
        <w:rPr>
          <w:color w:val="000000"/>
          <w:sz w:val="28"/>
          <w:szCs w:val="28"/>
        </w:rPr>
        <w:t>) ;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0BD0C8C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5*(A2+C3)/(3*(2*B2-3*D3)</w:t>
      </w:r>
      <w:proofErr w:type="gramStart"/>
      <w:r>
        <w:rPr>
          <w:b/>
          <w:color w:val="000000"/>
          <w:sz w:val="28"/>
          <w:szCs w:val="28"/>
        </w:rPr>
        <w:t>) ;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14:paraId="0F972982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5(A2+C3)/(3(2B2-3D3)</w:t>
      </w:r>
      <w:proofErr w:type="gramStart"/>
      <w:r>
        <w:rPr>
          <w:color w:val="000000"/>
          <w:sz w:val="28"/>
          <w:szCs w:val="28"/>
        </w:rPr>
        <w:t>) 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3520211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При перемещении или копировании в электронной таблице абсолютные ссылки:</w:t>
      </w:r>
    </w:p>
    <w:p w14:paraId="2CA33AEA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изменяются; </w:t>
      </w:r>
    </w:p>
    <w:p w14:paraId="0D17F3A2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6AEA5269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нового положения формулы; </w:t>
      </w:r>
    </w:p>
    <w:p w14:paraId="3A6867B4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525F2B0C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</w:t>
      </w:r>
      <w:proofErr w:type="gramStart"/>
      <w:r>
        <w:rPr>
          <w:color w:val="000000"/>
          <w:sz w:val="28"/>
          <w:szCs w:val="28"/>
        </w:rPr>
        <w:t>от правил</w:t>
      </w:r>
      <w:proofErr w:type="gramEnd"/>
      <w:r>
        <w:rPr>
          <w:color w:val="000000"/>
          <w:sz w:val="28"/>
          <w:szCs w:val="28"/>
        </w:rPr>
        <w:t xml:space="preserve"> указанных в формуле. </w:t>
      </w:r>
    </w:p>
    <w:p w14:paraId="2803503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Диапазон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22291431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клеток, образующих в таблице область прямоугольной формы; </w:t>
      </w:r>
    </w:p>
    <w:p w14:paraId="1CF856D9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одной строки; </w:t>
      </w:r>
    </w:p>
    <w:p w14:paraId="7E287B66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одного столбца; </w:t>
      </w:r>
    </w:p>
    <w:p w14:paraId="7212FD93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допустимых значений. </w:t>
      </w:r>
    </w:p>
    <w:p w14:paraId="5D96E49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Какая формула будет получена при копировании в ячейку С3, формулы из ячейки С2: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EFB4DC3" wp14:editId="59E2F799">
            <wp:extent cx="2616200" cy="1714500"/>
            <wp:effectExtent l="19050" t="0" r="0" b="0"/>
            <wp:docPr id="102" name="Рисунок 10" descr="http://klyaksa.net/htm/uchitel/test6/w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" descr="http://klyaksa.net/htm/uchitel/test6/w01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D50C0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=A1*A2+B2; </w:t>
      </w:r>
    </w:p>
    <w:p w14:paraId="5F9F96F0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=$A$1*$A$2+$B$2; </w:t>
      </w:r>
    </w:p>
    <w:p w14:paraId="086E5015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=$A$1*A3+B3</w:t>
      </w:r>
      <w:r>
        <w:rPr>
          <w:color w:val="000000"/>
          <w:sz w:val="28"/>
          <w:szCs w:val="28"/>
        </w:rPr>
        <w:t xml:space="preserve">; </w:t>
      </w:r>
    </w:p>
    <w:p w14:paraId="0B02DADF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=$A$2*A3+B3; </w:t>
      </w:r>
    </w:p>
    <w:p w14:paraId="07935B0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35. 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14:paraId="3B18EAD9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глобальной компьютерной сетью; </w:t>
      </w:r>
    </w:p>
    <w:p w14:paraId="45F65A9A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информационной системой с гиперсвязями; </w:t>
      </w:r>
    </w:p>
    <w:p w14:paraId="16FEA2A2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локальной компьютерной сетью; </w:t>
      </w:r>
    </w:p>
    <w:p w14:paraId="41B1EEC7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электронной почтой; </w:t>
      </w:r>
    </w:p>
    <w:p w14:paraId="62221E89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компьютерной сетью? </w:t>
      </w:r>
    </w:p>
    <w:p w14:paraId="51FA4A3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Для хранения файлов, предназначенных для общего доступа пользователей сети, используется:</w:t>
      </w:r>
    </w:p>
    <w:p w14:paraId="09FE98D2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файл-сервер; </w:t>
      </w:r>
    </w:p>
    <w:p w14:paraId="07396C89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станция; </w:t>
      </w:r>
    </w:p>
    <w:p w14:paraId="410578BE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клиент-сервер; </w:t>
      </w:r>
    </w:p>
    <w:p w14:paraId="09F5FAFA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коммутатор. </w:t>
      </w:r>
    </w:p>
    <w:p w14:paraId="3CA9F62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Компьютер, подключенный к Интернет, обязательно имеет:</w:t>
      </w:r>
    </w:p>
    <w:p w14:paraId="5F550BE2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IP-адрес; </w:t>
      </w:r>
    </w:p>
    <w:p w14:paraId="5CB5D583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-страницу; </w:t>
      </w:r>
    </w:p>
    <w:p w14:paraId="46CCD875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домашнюю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-страницу; </w:t>
      </w:r>
    </w:p>
    <w:p w14:paraId="3B98E07D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доменное имя; </w:t>
      </w:r>
    </w:p>
    <w:p w14:paraId="72E8E908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URL-адрес. </w:t>
      </w:r>
    </w:p>
    <w:p w14:paraId="6C40DF0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Телеконференция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>:</w:t>
      </w:r>
    </w:p>
    <w:p w14:paraId="0FB7F006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обмен письмами в глобальных сетях; </w:t>
      </w:r>
    </w:p>
    <w:p w14:paraId="1E7FD4BF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информационная система в гиперсвязях; </w:t>
      </w:r>
    </w:p>
    <w:p w14:paraId="29117091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система обмена информацией между абонентами компьютерной сети; </w:t>
      </w:r>
    </w:p>
    <w:p w14:paraId="1D18219A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служба приема и передачи файлов любого формата; </w:t>
      </w:r>
    </w:p>
    <w:p w14:paraId="41CDC9E4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создания, приема и передачи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-страниц. </w:t>
      </w:r>
    </w:p>
    <w:p w14:paraId="0EC70B7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Web-страницы имеют расширение:</w:t>
      </w:r>
    </w:p>
    <w:p w14:paraId="050FB3B1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*.</w:t>
      </w:r>
      <w:proofErr w:type="spellStart"/>
      <w:r>
        <w:rPr>
          <w:b/>
          <w:color w:val="000000"/>
          <w:sz w:val="28"/>
          <w:szCs w:val="28"/>
        </w:rPr>
        <w:t>htm</w:t>
      </w:r>
      <w:proofErr w:type="spellEnd"/>
      <w:r>
        <w:rPr>
          <w:b/>
          <w:color w:val="000000"/>
          <w:sz w:val="28"/>
          <w:szCs w:val="28"/>
        </w:rPr>
        <w:t xml:space="preserve">; </w:t>
      </w:r>
    </w:p>
    <w:p w14:paraId="466D5083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6AB688CE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*.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77AB3128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*.</w:t>
      </w:r>
      <w:proofErr w:type="spellStart"/>
      <w:r>
        <w:rPr>
          <w:color w:val="000000"/>
          <w:sz w:val="28"/>
          <w:szCs w:val="28"/>
        </w:rPr>
        <w:t>exe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7D89C210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*.</w:t>
      </w:r>
      <w:proofErr w:type="spellStart"/>
      <w:r>
        <w:rPr>
          <w:color w:val="000000"/>
          <w:sz w:val="28"/>
          <w:szCs w:val="28"/>
        </w:rPr>
        <w:t>www</w:t>
      </w:r>
      <w:proofErr w:type="spellEnd"/>
    </w:p>
    <w:p w14:paraId="28E6EDC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Служба FTP в Интернете предназначена:</w:t>
      </w:r>
    </w:p>
    <w:p w14:paraId="3E3DB368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создания, приема и передачи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-страниц; </w:t>
      </w:r>
    </w:p>
    <w:p w14:paraId="60185FC4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функционирования электронной почты; </w:t>
      </w:r>
    </w:p>
    <w:p w14:paraId="221ECAE1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работы телеконференций; </w:t>
      </w:r>
    </w:p>
    <w:p w14:paraId="1259EA11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приема и передачи файлов любого формата; </w:t>
      </w:r>
    </w:p>
    <w:p w14:paraId="1E7536DD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удаленного управления техническими системами. </w:t>
      </w:r>
    </w:p>
    <w:p w14:paraId="11C687F7" w14:textId="77777777" w:rsidR="007724F5" w:rsidRDefault="007724F5">
      <w:pPr>
        <w:spacing w:before="100" w:beforeAutospacing="1" w:after="100" w:afterAutospacing="1" w:line="360" w:lineRule="auto"/>
        <w:ind w:left="720"/>
        <w:rPr>
          <w:color w:val="000000"/>
          <w:sz w:val="28"/>
          <w:szCs w:val="28"/>
        </w:rPr>
      </w:pPr>
    </w:p>
    <w:p w14:paraId="085AD3BE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1:</w:t>
      </w:r>
    </w:p>
    <w:p w14:paraId="1F79DEAA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050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4F5" w14:paraId="5E62D7AB" w14:textId="77777777">
        <w:trPr>
          <w:trHeight w:val="40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F3E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BE1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0B5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D44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E936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F0A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FCA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5F2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DFF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F84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8FF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AC35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336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E86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95C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00F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E898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014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80B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0BC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4F5" w14:paraId="120F4E19" w14:textId="77777777">
        <w:trPr>
          <w:trHeight w:val="401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A27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DBC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9458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2B8E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53F4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8FF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6FF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4FA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E6F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BDB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BDB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22A2B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8F1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F6B1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2D61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D137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A80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BD1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8C5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4E5C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033C9E7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7724F5" w14:paraId="0640377B" w14:textId="77777777">
        <w:trPr>
          <w:trHeight w:val="520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A54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0A2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820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B91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59B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50F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DEAD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969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007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88F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1F2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260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DC49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BEF6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449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822A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644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6AD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36F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3D3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BCD4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24F5" w14:paraId="308A1D6F" w14:textId="77777777">
        <w:trPr>
          <w:trHeight w:val="414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0CD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DBC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8AE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894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159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804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DFC9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ACEE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463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8A3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0D4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8BC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49B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E544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347F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C75F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720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D7D5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291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09F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15081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D980A7C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0CD704C0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2:</w:t>
      </w:r>
    </w:p>
    <w:p w14:paraId="2FDDFB17" w14:textId="77777777" w:rsidR="007724F5" w:rsidRDefault="007724F5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1F663D0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417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4F5" w14:paraId="06E7790E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273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236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6B40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592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CFF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0E8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E63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2E8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08D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E46D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FC5E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D9B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79D5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E3D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380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92F5A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675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223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8FB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1D4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B1B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4F5" w14:paraId="3C91948A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B5F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F708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B9F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D3D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48F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5B50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E6EB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0E0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69D7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4373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60BF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4D8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6BE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6E67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46A1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73F7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624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C6D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052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C97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BBE9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7FC4322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7724F5" w14:paraId="1AF8AF4F" w14:textId="77777777">
        <w:trPr>
          <w:trHeight w:val="376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8306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5394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478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C3E7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4F9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315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8AF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97B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46F0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5187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954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595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962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6174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7F91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B388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58C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F8E6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099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F5A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AA5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24F5" w14:paraId="6B6F20E7" w14:textId="77777777">
        <w:trPr>
          <w:trHeight w:val="425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A20E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D28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5CB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9FB2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2BC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B7EE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499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129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3A86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FB9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088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D98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678E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97D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261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552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5F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2BB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BD94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C3B0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2915C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214E3DBF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51A39DBB" w14:textId="77777777" w:rsidR="007724F5" w:rsidRDefault="007724F5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35"/>
        <w:gridCol w:w="3049"/>
        <w:gridCol w:w="3160"/>
      </w:tblGrid>
      <w:tr w:rsidR="007724F5" w14:paraId="3FE4D683" w14:textId="77777777">
        <w:tc>
          <w:tcPr>
            <w:tcW w:w="3190" w:type="dxa"/>
          </w:tcPr>
          <w:p w14:paraId="0CE6E481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Процент результативности</w:t>
            </w:r>
          </w:p>
          <w:p w14:paraId="10D8ECFA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(правильных ответов)</w:t>
            </w:r>
          </w:p>
          <w:p w14:paraId="6D07EA91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63BE9BE8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Оценка уровня подготовки</w:t>
            </w:r>
          </w:p>
          <w:p w14:paraId="22700E64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7724F5" w14:paraId="5682A4DA" w14:textId="77777777">
        <w:tc>
          <w:tcPr>
            <w:tcW w:w="3190" w:type="dxa"/>
          </w:tcPr>
          <w:p w14:paraId="490644AB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14:paraId="10852F3D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3191" w:type="dxa"/>
          </w:tcPr>
          <w:p w14:paraId="6071E5D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вербальный аналог</w:t>
            </w:r>
          </w:p>
          <w:p w14:paraId="0C8B492B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7724F5" w14:paraId="2B19383A" w14:textId="77777777">
        <w:tc>
          <w:tcPr>
            <w:tcW w:w="3190" w:type="dxa"/>
          </w:tcPr>
          <w:p w14:paraId="6CFB1BCE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85-100</w:t>
            </w:r>
          </w:p>
        </w:tc>
        <w:tc>
          <w:tcPr>
            <w:tcW w:w="3190" w:type="dxa"/>
          </w:tcPr>
          <w:p w14:paraId="78669B2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135B27F9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отлично</w:t>
            </w:r>
          </w:p>
        </w:tc>
      </w:tr>
      <w:tr w:rsidR="007724F5" w14:paraId="650E2609" w14:textId="77777777">
        <w:tc>
          <w:tcPr>
            <w:tcW w:w="3190" w:type="dxa"/>
          </w:tcPr>
          <w:p w14:paraId="018EC87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68-84</w:t>
            </w:r>
          </w:p>
        </w:tc>
        <w:tc>
          <w:tcPr>
            <w:tcW w:w="3190" w:type="dxa"/>
          </w:tcPr>
          <w:p w14:paraId="5DAD23F8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5649B769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хорошо</w:t>
            </w:r>
          </w:p>
        </w:tc>
      </w:tr>
      <w:tr w:rsidR="007724F5" w14:paraId="4DB7B6DC" w14:textId="77777777">
        <w:tc>
          <w:tcPr>
            <w:tcW w:w="3190" w:type="dxa"/>
          </w:tcPr>
          <w:p w14:paraId="6AD620E0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50-67</w:t>
            </w:r>
          </w:p>
        </w:tc>
        <w:tc>
          <w:tcPr>
            <w:tcW w:w="3190" w:type="dxa"/>
          </w:tcPr>
          <w:p w14:paraId="33B82A03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3B3079A6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удовлетворительно</w:t>
            </w:r>
          </w:p>
        </w:tc>
      </w:tr>
      <w:tr w:rsidR="007724F5" w14:paraId="1498D5EA" w14:textId="77777777">
        <w:tc>
          <w:tcPr>
            <w:tcW w:w="3190" w:type="dxa"/>
          </w:tcPr>
          <w:p w14:paraId="1BEF02CC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Менее 50</w:t>
            </w:r>
          </w:p>
        </w:tc>
        <w:tc>
          <w:tcPr>
            <w:tcW w:w="3190" w:type="dxa"/>
          </w:tcPr>
          <w:p w14:paraId="3B4AFCAA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46CBD435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неудовлетворительно</w:t>
            </w:r>
          </w:p>
        </w:tc>
      </w:tr>
    </w:tbl>
    <w:p w14:paraId="4653319F" w14:textId="77777777" w:rsidR="007724F5" w:rsidRDefault="007724F5">
      <w:pPr>
        <w:pStyle w:val="af4"/>
        <w:spacing w:line="360" w:lineRule="auto"/>
        <w:ind w:left="0"/>
        <w:rPr>
          <w:b/>
          <w:bCs/>
          <w:sz w:val="28"/>
          <w:szCs w:val="28"/>
        </w:rPr>
      </w:pPr>
    </w:p>
    <w:sectPr w:rsidR="007724F5"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EC0F" w14:textId="77777777" w:rsidR="007724F5" w:rsidRDefault="008B35BA">
      <w:r>
        <w:separator/>
      </w:r>
    </w:p>
  </w:endnote>
  <w:endnote w:type="continuationSeparator" w:id="0">
    <w:p w14:paraId="7162A4A7" w14:textId="77777777" w:rsidR="007724F5" w:rsidRDefault="008B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979945"/>
      <w:docPartObj>
        <w:docPartGallery w:val="AutoText"/>
      </w:docPartObj>
    </w:sdtPr>
    <w:sdtEndPr/>
    <w:sdtContent>
      <w:p w14:paraId="52DF0961" w14:textId="77777777" w:rsidR="007724F5" w:rsidRDefault="008B35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5177BE8E" w14:textId="77777777" w:rsidR="007724F5" w:rsidRDefault="007724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868A" w14:textId="77777777" w:rsidR="007724F5" w:rsidRDefault="008B35BA">
      <w:r>
        <w:separator/>
      </w:r>
    </w:p>
  </w:footnote>
  <w:footnote w:type="continuationSeparator" w:id="0">
    <w:p w14:paraId="4D426FBB" w14:textId="77777777" w:rsidR="007724F5" w:rsidRDefault="008B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3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lang w:val="en-US"/>
      </w:rPr>
    </w:lvl>
  </w:abstractNum>
  <w:abstractNum w:abstractNumId="5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sz w:val="20"/>
        <w:szCs w:val="20"/>
        <w:lang w:val="en-US"/>
      </w:rPr>
    </w:lvl>
  </w:abstractNum>
  <w:abstractNum w:abstractNumId="6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8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Calibri"/>
        <w:b w:val="0"/>
        <w:color w:val="auto"/>
      </w:rPr>
    </w:lvl>
  </w:abstractNum>
  <w:abstractNum w:abstractNumId="9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D"/>
    <w:multiLevelType w:val="singleLevel"/>
    <w:tmpl w:val="0000001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i/>
        <w:iCs/>
      </w:rPr>
    </w:lvl>
  </w:abstractNum>
  <w:abstractNum w:abstractNumId="12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48052B"/>
    <w:multiLevelType w:val="multilevel"/>
    <w:tmpl w:val="004805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16F3073"/>
    <w:multiLevelType w:val="multilevel"/>
    <w:tmpl w:val="016F30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1827D3F"/>
    <w:multiLevelType w:val="multilevel"/>
    <w:tmpl w:val="01827D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28A0B20"/>
    <w:multiLevelType w:val="multilevel"/>
    <w:tmpl w:val="028A0B2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941435"/>
    <w:multiLevelType w:val="multilevel"/>
    <w:tmpl w:val="029414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2B16E53"/>
    <w:multiLevelType w:val="multilevel"/>
    <w:tmpl w:val="02B16E53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417963"/>
    <w:multiLevelType w:val="multilevel"/>
    <w:tmpl w:val="0341796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6020F8"/>
    <w:multiLevelType w:val="multilevel"/>
    <w:tmpl w:val="036020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3A32B63"/>
    <w:multiLevelType w:val="multilevel"/>
    <w:tmpl w:val="03A32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4013BEB"/>
    <w:multiLevelType w:val="multilevel"/>
    <w:tmpl w:val="04013B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4CE0683"/>
    <w:multiLevelType w:val="multilevel"/>
    <w:tmpl w:val="04CE06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5373036"/>
    <w:multiLevelType w:val="multilevel"/>
    <w:tmpl w:val="053730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066E5A84"/>
    <w:multiLevelType w:val="multilevel"/>
    <w:tmpl w:val="066E5A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08C93F75"/>
    <w:multiLevelType w:val="multilevel"/>
    <w:tmpl w:val="08C93F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09E96273"/>
    <w:multiLevelType w:val="multilevel"/>
    <w:tmpl w:val="09E9627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A15809"/>
    <w:multiLevelType w:val="multilevel"/>
    <w:tmpl w:val="0BA15809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BF4832"/>
    <w:multiLevelType w:val="multilevel"/>
    <w:tmpl w:val="0BBF48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0D04095F"/>
    <w:multiLevelType w:val="multilevel"/>
    <w:tmpl w:val="0D0409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0ED06485"/>
    <w:multiLevelType w:val="multilevel"/>
    <w:tmpl w:val="0ED06485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DA7307"/>
    <w:multiLevelType w:val="multilevel"/>
    <w:tmpl w:val="0EDA73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0FFE31AF"/>
    <w:multiLevelType w:val="multilevel"/>
    <w:tmpl w:val="0FFE31A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E43E1E"/>
    <w:multiLevelType w:val="multilevel"/>
    <w:tmpl w:val="10E43E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14553F4F"/>
    <w:multiLevelType w:val="multilevel"/>
    <w:tmpl w:val="14553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14A52525"/>
    <w:multiLevelType w:val="multilevel"/>
    <w:tmpl w:val="14A525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14D72BEA"/>
    <w:multiLevelType w:val="multilevel"/>
    <w:tmpl w:val="14D72BE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90B42"/>
    <w:multiLevelType w:val="multilevel"/>
    <w:tmpl w:val="15290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EB7C02"/>
    <w:multiLevelType w:val="multilevel"/>
    <w:tmpl w:val="15EB7C0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237230"/>
    <w:multiLevelType w:val="multilevel"/>
    <w:tmpl w:val="162372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19C724E5"/>
    <w:multiLevelType w:val="multilevel"/>
    <w:tmpl w:val="19C724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1ACC3EEA"/>
    <w:multiLevelType w:val="multilevel"/>
    <w:tmpl w:val="1ACC3E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1B2A4E32"/>
    <w:multiLevelType w:val="multilevel"/>
    <w:tmpl w:val="1B2A4E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1DC375B3"/>
    <w:multiLevelType w:val="multilevel"/>
    <w:tmpl w:val="1DC375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1E956D82"/>
    <w:multiLevelType w:val="multilevel"/>
    <w:tmpl w:val="1E956D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1EE9156B"/>
    <w:multiLevelType w:val="multilevel"/>
    <w:tmpl w:val="1EE915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20DD7E7E"/>
    <w:multiLevelType w:val="multilevel"/>
    <w:tmpl w:val="20DD7E7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65518A"/>
    <w:multiLevelType w:val="multilevel"/>
    <w:tmpl w:val="2165518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4771F"/>
    <w:multiLevelType w:val="multilevel"/>
    <w:tmpl w:val="23B477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300917"/>
    <w:multiLevelType w:val="multilevel"/>
    <w:tmpl w:val="24300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24574ED5"/>
    <w:multiLevelType w:val="multilevel"/>
    <w:tmpl w:val="24574E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24AA3A5B"/>
    <w:multiLevelType w:val="multilevel"/>
    <w:tmpl w:val="24AA3A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25852340"/>
    <w:multiLevelType w:val="multilevel"/>
    <w:tmpl w:val="258523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28F33434"/>
    <w:multiLevelType w:val="multilevel"/>
    <w:tmpl w:val="28F334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2A32761C"/>
    <w:multiLevelType w:val="multilevel"/>
    <w:tmpl w:val="2A32761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A63A6E"/>
    <w:multiLevelType w:val="multilevel"/>
    <w:tmpl w:val="2BA63A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2BB15044"/>
    <w:multiLevelType w:val="multilevel"/>
    <w:tmpl w:val="2BB150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2C1B4989"/>
    <w:multiLevelType w:val="multilevel"/>
    <w:tmpl w:val="2C1B49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2CD64B57"/>
    <w:multiLevelType w:val="multilevel"/>
    <w:tmpl w:val="2CD64B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EE3519"/>
    <w:multiLevelType w:val="multilevel"/>
    <w:tmpl w:val="2DEE35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2DEF6BBE"/>
    <w:multiLevelType w:val="multilevel"/>
    <w:tmpl w:val="2DEF6BB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750D2"/>
    <w:multiLevelType w:val="multilevel"/>
    <w:tmpl w:val="2F0750D2"/>
    <w:lvl w:ilvl="0">
      <w:start w:val="1"/>
      <w:numFmt w:val="decimal"/>
      <w:lvlText w:val="%1"/>
      <w:lvlJc w:val="left"/>
      <w:pPr>
        <w:ind w:left="495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2F464A54"/>
    <w:multiLevelType w:val="multilevel"/>
    <w:tmpl w:val="2F464A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30101A5C"/>
    <w:multiLevelType w:val="multilevel"/>
    <w:tmpl w:val="30101A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30881E3A"/>
    <w:multiLevelType w:val="multilevel"/>
    <w:tmpl w:val="30881E3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D5A95"/>
    <w:multiLevelType w:val="multilevel"/>
    <w:tmpl w:val="308D5A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309E61BF"/>
    <w:multiLevelType w:val="multilevel"/>
    <w:tmpl w:val="309E61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311E05BE"/>
    <w:multiLevelType w:val="multilevel"/>
    <w:tmpl w:val="311E05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328A1647"/>
    <w:multiLevelType w:val="multilevel"/>
    <w:tmpl w:val="328A16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336F6146"/>
    <w:multiLevelType w:val="multilevel"/>
    <w:tmpl w:val="336F6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338E7E67"/>
    <w:multiLevelType w:val="multilevel"/>
    <w:tmpl w:val="338E7E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343E662B"/>
    <w:multiLevelType w:val="multilevel"/>
    <w:tmpl w:val="343E66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345E3E12"/>
    <w:multiLevelType w:val="multilevel"/>
    <w:tmpl w:val="345E3E1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6B7AEB"/>
    <w:multiLevelType w:val="multilevel"/>
    <w:tmpl w:val="356B7A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35C46D4E"/>
    <w:multiLevelType w:val="multilevel"/>
    <w:tmpl w:val="35C46D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367A2CAD"/>
    <w:multiLevelType w:val="multilevel"/>
    <w:tmpl w:val="367A2C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38303D5F"/>
    <w:multiLevelType w:val="multilevel"/>
    <w:tmpl w:val="38303D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B65556"/>
    <w:multiLevelType w:val="multilevel"/>
    <w:tmpl w:val="38B6555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D16668"/>
    <w:multiLevelType w:val="multilevel"/>
    <w:tmpl w:val="38D16668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A1030B"/>
    <w:multiLevelType w:val="multilevel"/>
    <w:tmpl w:val="39A1030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9088D"/>
    <w:multiLevelType w:val="multilevel"/>
    <w:tmpl w:val="39D9088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781A15"/>
    <w:multiLevelType w:val="multilevel"/>
    <w:tmpl w:val="3B781A15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E065F"/>
    <w:multiLevelType w:val="multilevel"/>
    <w:tmpl w:val="3DAE06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424E7B6A"/>
    <w:multiLevelType w:val="multilevel"/>
    <w:tmpl w:val="424E7B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44A77EC2"/>
    <w:multiLevelType w:val="multilevel"/>
    <w:tmpl w:val="44A77E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4686491F"/>
    <w:multiLevelType w:val="multilevel"/>
    <w:tmpl w:val="468649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000438"/>
    <w:multiLevelType w:val="multilevel"/>
    <w:tmpl w:val="47000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8" w15:restartNumberingAfterBreak="0">
    <w:nsid w:val="472E03D7"/>
    <w:multiLevelType w:val="multilevel"/>
    <w:tmpl w:val="472E03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47681C8B"/>
    <w:multiLevelType w:val="multilevel"/>
    <w:tmpl w:val="47681C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0" w15:restartNumberingAfterBreak="0">
    <w:nsid w:val="48191C5C"/>
    <w:multiLevelType w:val="multilevel"/>
    <w:tmpl w:val="48191C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48DC700B"/>
    <w:multiLevelType w:val="multilevel"/>
    <w:tmpl w:val="48DC7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 w15:restartNumberingAfterBreak="0">
    <w:nsid w:val="4A3E6900"/>
    <w:multiLevelType w:val="multilevel"/>
    <w:tmpl w:val="4A3E69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4A7E0944"/>
    <w:multiLevelType w:val="multilevel"/>
    <w:tmpl w:val="4A7E0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 w15:restartNumberingAfterBreak="0">
    <w:nsid w:val="4AFD103B"/>
    <w:multiLevelType w:val="multilevel"/>
    <w:tmpl w:val="4AFD103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542813"/>
    <w:multiLevelType w:val="multilevel"/>
    <w:tmpl w:val="4B5428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6" w15:restartNumberingAfterBreak="0">
    <w:nsid w:val="4B6E079A"/>
    <w:multiLevelType w:val="multilevel"/>
    <w:tmpl w:val="4B6E079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3B37E5"/>
    <w:multiLevelType w:val="multilevel"/>
    <w:tmpl w:val="4C3B37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8" w15:restartNumberingAfterBreak="0">
    <w:nsid w:val="4DC66325"/>
    <w:multiLevelType w:val="multilevel"/>
    <w:tmpl w:val="4DC663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9" w15:restartNumberingAfterBreak="0">
    <w:nsid w:val="4E525C2B"/>
    <w:multiLevelType w:val="multilevel"/>
    <w:tmpl w:val="4E525C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0" w15:restartNumberingAfterBreak="0">
    <w:nsid w:val="51AA2957"/>
    <w:multiLevelType w:val="multilevel"/>
    <w:tmpl w:val="51AA29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34A7B5A"/>
    <w:multiLevelType w:val="multilevel"/>
    <w:tmpl w:val="534A7B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2" w15:restartNumberingAfterBreak="0">
    <w:nsid w:val="536E6FBD"/>
    <w:multiLevelType w:val="multilevel"/>
    <w:tmpl w:val="536E6FB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787937"/>
    <w:multiLevelType w:val="multilevel"/>
    <w:tmpl w:val="537879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5443631A"/>
    <w:multiLevelType w:val="multilevel"/>
    <w:tmpl w:val="5443631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A335E2"/>
    <w:multiLevelType w:val="multilevel"/>
    <w:tmpl w:val="54A33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6" w15:restartNumberingAfterBreak="0">
    <w:nsid w:val="56984CE7"/>
    <w:multiLevelType w:val="multilevel"/>
    <w:tmpl w:val="56984CE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6F7FB0"/>
    <w:multiLevelType w:val="multilevel"/>
    <w:tmpl w:val="576F7FB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04346A"/>
    <w:multiLevelType w:val="multilevel"/>
    <w:tmpl w:val="590434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9" w15:restartNumberingAfterBreak="0">
    <w:nsid w:val="5A065E96"/>
    <w:multiLevelType w:val="multilevel"/>
    <w:tmpl w:val="5A065E9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5C3A31"/>
    <w:multiLevelType w:val="multilevel"/>
    <w:tmpl w:val="5A5C3A3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CF86BAB"/>
    <w:multiLevelType w:val="multilevel"/>
    <w:tmpl w:val="5CF86BAB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E082D1B"/>
    <w:multiLevelType w:val="multilevel"/>
    <w:tmpl w:val="5E082D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3" w15:restartNumberingAfterBreak="0">
    <w:nsid w:val="5F033648"/>
    <w:multiLevelType w:val="multilevel"/>
    <w:tmpl w:val="5F0336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4" w15:restartNumberingAfterBreak="0">
    <w:nsid w:val="5FBB5918"/>
    <w:multiLevelType w:val="multilevel"/>
    <w:tmpl w:val="5FBB5918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FFC1BF1"/>
    <w:multiLevelType w:val="multilevel"/>
    <w:tmpl w:val="5FFC1B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6" w15:restartNumberingAfterBreak="0">
    <w:nsid w:val="61A83DDE"/>
    <w:multiLevelType w:val="multilevel"/>
    <w:tmpl w:val="61A83D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7" w15:restartNumberingAfterBreak="0">
    <w:nsid w:val="636B5216"/>
    <w:multiLevelType w:val="multilevel"/>
    <w:tmpl w:val="636B5216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3D9440F"/>
    <w:multiLevelType w:val="multilevel"/>
    <w:tmpl w:val="63D944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9" w15:restartNumberingAfterBreak="0">
    <w:nsid w:val="64876035"/>
    <w:multiLevelType w:val="multilevel"/>
    <w:tmpl w:val="648760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0" w15:restartNumberingAfterBreak="0">
    <w:nsid w:val="68E90131"/>
    <w:multiLevelType w:val="multilevel"/>
    <w:tmpl w:val="68E901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1" w15:restartNumberingAfterBreak="0">
    <w:nsid w:val="690B285B"/>
    <w:multiLevelType w:val="multilevel"/>
    <w:tmpl w:val="690B285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80580F"/>
    <w:multiLevelType w:val="multilevel"/>
    <w:tmpl w:val="6B8058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3" w15:restartNumberingAfterBreak="0">
    <w:nsid w:val="6CFD00DD"/>
    <w:multiLevelType w:val="multilevel"/>
    <w:tmpl w:val="6CFD00D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CA4EDA"/>
    <w:multiLevelType w:val="multilevel"/>
    <w:tmpl w:val="70CA4ED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E8436C"/>
    <w:multiLevelType w:val="multilevel"/>
    <w:tmpl w:val="70E843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6" w15:restartNumberingAfterBreak="0">
    <w:nsid w:val="7215522C"/>
    <w:multiLevelType w:val="multilevel"/>
    <w:tmpl w:val="7215522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FC05C5"/>
    <w:multiLevelType w:val="multilevel"/>
    <w:tmpl w:val="72FC05C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CF0A8E"/>
    <w:multiLevelType w:val="multilevel"/>
    <w:tmpl w:val="73CF0A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9" w15:restartNumberingAfterBreak="0">
    <w:nsid w:val="74B05491"/>
    <w:multiLevelType w:val="multilevel"/>
    <w:tmpl w:val="74B054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0" w15:restartNumberingAfterBreak="0">
    <w:nsid w:val="75B456A7"/>
    <w:multiLevelType w:val="multilevel"/>
    <w:tmpl w:val="75B456A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CF58A6"/>
    <w:multiLevelType w:val="multilevel"/>
    <w:tmpl w:val="75CF58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2" w15:restartNumberingAfterBreak="0">
    <w:nsid w:val="777D385E"/>
    <w:multiLevelType w:val="multilevel"/>
    <w:tmpl w:val="777D38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3" w15:restartNumberingAfterBreak="0">
    <w:nsid w:val="779C7E23"/>
    <w:multiLevelType w:val="multilevel"/>
    <w:tmpl w:val="779C7E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4" w15:restartNumberingAfterBreak="0">
    <w:nsid w:val="78F05FC1"/>
    <w:multiLevelType w:val="multilevel"/>
    <w:tmpl w:val="78F05FC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492B35"/>
    <w:multiLevelType w:val="multilevel"/>
    <w:tmpl w:val="79492B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6" w15:restartNumberingAfterBreak="0">
    <w:nsid w:val="7DE03CC1"/>
    <w:multiLevelType w:val="multilevel"/>
    <w:tmpl w:val="7DE03CC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8570AB"/>
    <w:multiLevelType w:val="multilevel"/>
    <w:tmpl w:val="7F8570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2"/>
  </w:num>
  <w:num w:numId="2">
    <w:abstractNumId w:val="114"/>
  </w:num>
  <w:num w:numId="3">
    <w:abstractNumId w:val="18"/>
  </w:num>
  <w:num w:numId="4">
    <w:abstractNumId w:val="94"/>
  </w:num>
  <w:num w:numId="5">
    <w:abstractNumId w:val="81"/>
  </w:num>
  <w:num w:numId="6">
    <w:abstractNumId w:val="28"/>
  </w:num>
  <w:num w:numId="7">
    <w:abstractNumId w:val="82"/>
  </w:num>
  <w:num w:numId="8">
    <w:abstractNumId w:val="27"/>
  </w:num>
  <w:num w:numId="9">
    <w:abstractNumId w:val="78"/>
  </w:num>
  <w:num w:numId="10">
    <w:abstractNumId w:val="33"/>
  </w:num>
  <w:num w:numId="11">
    <w:abstractNumId w:val="65"/>
  </w:num>
  <w:num w:numId="12">
    <w:abstractNumId w:val="123"/>
  </w:num>
  <w:num w:numId="13">
    <w:abstractNumId w:val="104"/>
  </w:num>
  <w:num w:numId="14">
    <w:abstractNumId w:val="102"/>
  </w:num>
  <w:num w:numId="15">
    <w:abstractNumId w:val="106"/>
  </w:num>
  <w:num w:numId="16">
    <w:abstractNumId w:val="16"/>
  </w:num>
  <w:num w:numId="17">
    <w:abstractNumId w:val="107"/>
  </w:num>
  <w:num w:numId="18">
    <w:abstractNumId w:val="48"/>
  </w:num>
  <w:num w:numId="19">
    <w:abstractNumId w:val="136"/>
  </w:num>
  <w:num w:numId="20">
    <w:abstractNumId w:val="31"/>
  </w:num>
  <w:num w:numId="21">
    <w:abstractNumId w:val="111"/>
  </w:num>
  <w:num w:numId="22">
    <w:abstractNumId w:val="117"/>
  </w:num>
  <w:num w:numId="23">
    <w:abstractNumId w:val="39"/>
  </w:num>
  <w:num w:numId="24">
    <w:abstractNumId w:val="80"/>
  </w:num>
  <w:num w:numId="25">
    <w:abstractNumId w:val="49"/>
  </w:num>
  <w:num w:numId="26">
    <w:abstractNumId w:val="47"/>
  </w:num>
  <w:num w:numId="27">
    <w:abstractNumId w:val="124"/>
  </w:num>
  <w:num w:numId="28">
    <w:abstractNumId w:val="100"/>
  </w:num>
  <w:num w:numId="29">
    <w:abstractNumId w:val="55"/>
  </w:num>
  <w:num w:numId="30">
    <w:abstractNumId w:val="121"/>
  </w:num>
  <w:num w:numId="31">
    <w:abstractNumId w:val="110"/>
  </w:num>
  <w:num w:numId="32">
    <w:abstractNumId w:val="61"/>
  </w:num>
  <w:num w:numId="33">
    <w:abstractNumId w:val="37"/>
  </w:num>
  <w:num w:numId="34">
    <w:abstractNumId w:val="96"/>
  </w:num>
  <w:num w:numId="35">
    <w:abstractNumId w:val="19"/>
  </w:num>
  <w:num w:numId="36">
    <w:abstractNumId w:val="73"/>
  </w:num>
  <w:num w:numId="37">
    <w:abstractNumId w:val="79"/>
  </w:num>
  <w:num w:numId="38">
    <w:abstractNumId w:val="86"/>
  </w:num>
  <w:num w:numId="39">
    <w:abstractNumId w:val="126"/>
  </w:num>
  <w:num w:numId="40">
    <w:abstractNumId w:val="109"/>
  </w:num>
  <w:num w:numId="41">
    <w:abstractNumId w:val="130"/>
  </w:num>
  <w:num w:numId="42">
    <w:abstractNumId w:val="59"/>
  </w:num>
  <w:num w:numId="43">
    <w:abstractNumId w:val="77"/>
  </w:num>
  <w:num w:numId="44">
    <w:abstractNumId w:val="127"/>
  </w:num>
  <w:num w:numId="45">
    <w:abstractNumId w:val="10"/>
  </w:num>
  <w:num w:numId="46">
    <w:abstractNumId w:val="12"/>
  </w:num>
  <w:num w:numId="47">
    <w:abstractNumId w:val="38"/>
  </w:num>
  <w:num w:numId="48">
    <w:abstractNumId w:val="0"/>
  </w:num>
  <w:num w:numId="49">
    <w:abstractNumId w:val="2"/>
  </w:num>
  <w:num w:numId="50">
    <w:abstractNumId w:val="1"/>
  </w:num>
  <w:num w:numId="51">
    <w:abstractNumId w:val="3"/>
  </w:num>
  <w:num w:numId="52">
    <w:abstractNumId w:val="5"/>
  </w:num>
  <w:num w:numId="53">
    <w:abstractNumId w:val="11"/>
  </w:num>
  <w:num w:numId="54">
    <w:abstractNumId w:val="8"/>
  </w:num>
  <w:num w:numId="55">
    <w:abstractNumId w:val="6"/>
  </w:num>
  <w:num w:numId="56">
    <w:abstractNumId w:val="7"/>
  </w:num>
  <w:num w:numId="57">
    <w:abstractNumId w:val="4"/>
  </w:num>
  <w:num w:numId="58">
    <w:abstractNumId w:val="9"/>
  </w:num>
  <w:num w:numId="59">
    <w:abstractNumId w:val="91"/>
  </w:num>
  <w:num w:numId="60">
    <w:abstractNumId w:val="120"/>
  </w:num>
  <w:num w:numId="61">
    <w:abstractNumId w:val="34"/>
  </w:num>
  <w:num w:numId="62">
    <w:abstractNumId w:val="87"/>
  </w:num>
  <w:num w:numId="63">
    <w:abstractNumId w:val="97"/>
  </w:num>
  <w:num w:numId="64">
    <w:abstractNumId w:val="26"/>
  </w:num>
  <w:num w:numId="65">
    <w:abstractNumId w:val="21"/>
  </w:num>
  <w:num w:numId="66">
    <w:abstractNumId w:val="105"/>
  </w:num>
  <w:num w:numId="67">
    <w:abstractNumId w:val="128"/>
  </w:num>
  <w:num w:numId="68">
    <w:abstractNumId w:val="116"/>
  </w:num>
  <w:num w:numId="69">
    <w:abstractNumId w:val="119"/>
  </w:num>
  <w:num w:numId="70">
    <w:abstractNumId w:val="63"/>
  </w:num>
  <w:num w:numId="71">
    <w:abstractNumId w:val="90"/>
  </w:num>
  <w:num w:numId="72">
    <w:abstractNumId w:val="137"/>
  </w:num>
  <w:num w:numId="73">
    <w:abstractNumId w:val="85"/>
  </w:num>
  <w:num w:numId="74">
    <w:abstractNumId w:val="83"/>
  </w:num>
  <w:num w:numId="75">
    <w:abstractNumId w:val="17"/>
  </w:num>
  <w:num w:numId="76">
    <w:abstractNumId w:val="23"/>
  </w:num>
  <w:num w:numId="77">
    <w:abstractNumId w:val="14"/>
  </w:num>
  <w:num w:numId="78">
    <w:abstractNumId w:val="41"/>
  </w:num>
  <w:num w:numId="79">
    <w:abstractNumId w:val="122"/>
  </w:num>
  <w:num w:numId="80">
    <w:abstractNumId w:val="118"/>
  </w:num>
  <w:num w:numId="81">
    <w:abstractNumId w:val="108"/>
  </w:num>
  <w:num w:numId="82">
    <w:abstractNumId w:val="89"/>
  </w:num>
  <w:num w:numId="83">
    <w:abstractNumId w:val="30"/>
  </w:num>
  <w:num w:numId="84">
    <w:abstractNumId w:val="101"/>
  </w:num>
  <w:num w:numId="85">
    <w:abstractNumId w:val="29"/>
  </w:num>
  <w:num w:numId="86">
    <w:abstractNumId w:val="132"/>
  </w:num>
  <w:num w:numId="87">
    <w:abstractNumId w:val="88"/>
  </w:num>
  <w:num w:numId="88">
    <w:abstractNumId w:val="84"/>
  </w:num>
  <w:num w:numId="89">
    <w:abstractNumId w:val="74"/>
  </w:num>
  <w:num w:numId="90">
    <w:abstractNumId w:val="45"/>
  </w:num>
  <w:num w:numId="91">
    <w:abstractNumId w:val="25"/>
  </w:num>
  <w:num w:numId="92">
    <w:abstractNumId w:val="58"/>
  </w:num>
  <w:num w:numId="93">
    <w:abstractNumId w:val="72"/>
  </w:num>
  <w:num w:numId="94">
    <w:abstractNumId w:val="36"/>
  </w:num>
  <w:num w:numId="95">
    <w:abstractNumId w:val="51"/>
  </w:num>
  <w:num w:numId="96">
    <w:abstractNumId w:val="67"/>
  </w:num>
  <w:num w:numId="97">
    <w:abstractNumId w:val="57"/>
  </w:num>
  <w:num w:numId="98">
    <w:abstractNumId w:val="135"/>
  </w:num>
  <w:num w:numId="99">
    <w:abstractNumId w:val="69"/>
  </w:num>
  <w:num w:numId="100">
    <w:abstractNumId w:val="13"/>
  </w:num>
  <w:num w:numId="101">
    <w:abstractNumId w:val="35"/>
  </w:num>
  <w:num w:numId="102">
    <w:abstractNumId w:val="42"/>
  </w:num>
  <w:num w:numId="103">
    <w:abstractNumId w:val="50"/>
  </w:num>
  <w:num w:numId="104">
    <w:abstractNumId w:val="93"/>
  </w:num>
  <w:num w:numId="105">
    <w:abstractNumId w:val="70"/>
  </w:num>
  <w:num w:numId="106">
    <w:abstractNumId w:val="24"/>
  </w:num>
  <w:num w:numId="107">
    <w:abstractNumId w:val="112"/>
  </w:num>
  <w:num w:numId="108">
    <w:abstractNumId w:val="46"/>
  </w:num>
  <w:num w:numId="109">
    <w:abstractNumId w:val="99"/>
  </w:num>
  <w:num w:numId="110">
    <w:abstractNumId w:val="115"/>
  </w:num>
  <w:num w:numId="111">
    <w:abstractNumId w:val="54"/>
  </w:num>
  <w:num w:numId="112">
    <w:abstractNumId w:val="53"/>
  </w:num>
  <w:num w:numId="113">
    <w:abstractNumId w:val="60"/>
  </w:num>
  <w:num w:numId="114">
    <w:abstractNumId w:val="113"/>
  </w:num>
  <w:num w:numId="115">
    <w:abstractNumId w:val="68"/>
  </w:num>
  <w:num w:numId="116">
    <w:abstractNumId w:val="32"/>
  </w:num>
  <w:num w:numId="117">
    <w:abstractNumId w:val="71"/>
  </w:num>
  <w:num w:numId="118">
    <w:abstractNumId w:val="76"/>
  </w:num>
  <w:num w:numId="119">
    <w:abstractNumId w:val="56"/>
  </w:num>
  <w:num w:numId="120">
    <w:abstractNumId w:val="15"/>
  </w:num>
  <w:num w:numId="121">
    <w:abstractNumId w:val="64"/>
  </w:num>
  <w:num w:numId="122">
    <w:abstractNumId w:val="95"/>
  </w:num>
  <w:num w:numId="123">
    <w:abstractNumId w:val="20"/>
  </w:num>
  <w:num w:numId="124">
    <w:abstractNumId w:val="129"/>
  </w:num>
  <w:num w:numId="125">
    <w:abstractNumId w:val="52"/>
  </w:num>
  <w:num w:numId="126">
    <w:abstractNumId w:val="131"/>
  </w:num>
  <w:num w:numId="127">
    <w:abstractNumId w:val="43"/>
  </w:num>
  <w:num w:numId="128">
    <w:abstractNumId w:val="133"/>
  </w:num>
  <w:num w:numId="129">
    <w:abstractNumId w:val="103"/>
  </w:num>
  <w:num w:numId="130">
    <w:abstractNumId w:val="92"/>
  </w:num>
  <w:num w:numId="131">
    <w:abstractNumId w:val="98"/>
  </w:num>
  <w:num w:numId="132">
    <w:abstractNumId w:val="44"/>
  </w:num>
  <w:num w:numId="133">
    <w:abstractNumId w:val="66"/>
  </w:num>
  <w:num w:numId="134">
    <w:abstractNumId w:val="125"/>
  </w:num>
  <w:num w:numId="135">
    <w:abstractNumId w:val="75"/>
  </w:num>
  <w:num w:numId="136">
    <w:abstractNumId w:val="40"/>
  </w:num>
  <w:num w:numId="137">
    <w:abstractNumId w:val="22"/>
  </w:num>
  <w:num w:numId="138">
    <w:abstractNumId w:val="134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7"/>
    <w:rsid w:val="00016320"/>
    <w:rsid w:val="0009487E"/>
    <w:rsid w:val="000B7E7C"/>
    <w:rsid w:val="000E1EF3"/>
    <w:rsid w:val="0010349E"/>
    <w:rsid w:val="00151240"/>
    <w:rsid w:val="001D635F"/>
    <w:rsid w:val="00275F44"/>
    <w:rsid w:val="00276587"/>
    <w:rsid w:val="00393257"/>
    <w:rsid w:val="003B3442"/>
    <w:rsid w:val="00404170"/>
    <w:rsid w:val="0044394E"/>
    <w:rsid w:val="004732D3"/>
    <w:rsid w:val="004B0BCF"/>
    <w:rsid w:val="004C142A"/>
    <w:rsid w:val="004D79DA"/>
    <w:rsid w:val="0066136A"/>
    <w:rsid w:val="006C0B77"/>
    <w:rsid w:val="00712F91"/>
    <w:rsid w:val="007353EF"/>
    <w:rsid w:val="007724F5"/>
    <w:rsid w:val="008242FF"/>
    <w:rsid w:val="00870751"/>
    <w:rsid w:val="008B35BA"/>
    <w:rsid w:val="008D701D"/>
    <w:rsid w:val="00922C48"/>
    <w:rsid w:val="00924654"/>
    <w:rsid w:val="009B14B7"/>
    <w:rsid w:val="009D7E8F"/>
    <w:rsid w:val="00A140F2"/>
    <w:rsid w:val="00A56ED2"/>
    <w:rsid w:val="00A8477F"/>
    <w:rsid w:val="00AB28C7"/>
    <w:rsid w:val="00AB3DC3"/>
    <w:rsid w:val="00B764AC"/>
    <w:rsid w:val="00B915B7"/>
    <w:rsid w:val="00BB25EF"/>
    <w:rsid w:val="00BF4B11"/>
    <w:rsid w:val="00D56E62"/>
    <w:rsid w:val="00D76825"/>
    <w:rsid w:val="00D964CB"/>
    <w:rsid w:val="00EA59DF"/>
    <w:rsid w:val="00EE0453"/>
    <w:rsid w:val="00EE4070"/>
    <w:rsid w:val="00F12C76"/>
    <w:rsid w:val="00F3212C"/>
    <w:rsid w:val="2D8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A3D598"/>
  <w15:docId w15:val="{C3EC732D-4A41-4982-895F-D456D7D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 w:uiPriority="67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paragraph" w:styleId="a8">
    <w:name w:val="caption"/>
    <w:basedOn w:val="a"/>
    <w:next w:val="a"/>
    <w:uiPriority w:val="35"/>
    <w:unhideWhenUsed/>
    <w:qFormat/>
    <w:pPr>
      <w:widowControl/>
      <w:autoSpaceDE/>
      <w:autoSpaceDN/>
      <w:spacing w:after="200"/>
    </w:pPr>
    <w:rPr>
      <w:b/>
      <w:bCs/>
      <w:color w:val="4F81BD"/>
      <w:sz w:val="18"/>
      <w:szCs w:val="18"/>
      <w:lang w:bidi="ar-SA"/>
    </w:rPr>
  </w:style>
  <w:style w:type="paragraph" w:styleId="a9">
    <w:name w:val="header"/>
    <w:basedOn w:val="a"/>
    <w:link w:val="aa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b">
    <w:name w:val="Body Text"/>
    <w:basedOn w:val="a"/>
    <w:link w:val="ac"/>
    <w:pPr>
      <w:widowControl/>
      <w:adjustRightInd w:val="0"/>
    </w:pPr>
    <w:rPr>
      <w:color w:val="000000"/>
      <w:szCs w:val="24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/>
    </w:pPr>
    <w:rPr>
      <w:sz w:val="24"/>
      <w:szCs w:val="24"/>
      <w:lang w:bidi="ar-SA"/>
    </w:rPr>
  </w:style>
  <w:style w:type="paragraph" w:styleId="ad">
    <w:name w:val="Body Text Indent"/>
    <w:basedOn w:val="a"/>
    <w:link w:val="ae"/>
    <w:unhideWhenUsed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paragraph" w:styleId="af">
    <w:name w:val="footer"/>
    <w:basedOn w:val="a"/>
    <w:link w:val="af0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f1">
    <w:name w:val="List"/>
    <w:basedOn w:val="a"/>
    <w:qFormat/>
    <w:pPr>
      <w:widowControl/>
      <w:autoSpaceDE/>
      <w:autoSpaceDN/>
      <w:ind w:left="283" w:hanging="283"/>
      <w:contextualSpacing/>
    </w:pPr>
    <w:rPr>
      <w:sz w:val="24"/>
      <w:szCs w:val="24"/>
      <w:lang w:bidi="ar-SA"/>
    </w:rPr>
  </w:style>
  <w:style w:type="paragraph" w:styleId="af2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f3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link w:val="af6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c10">
    <w:name w:val="c10"/>
    <w:basedOn w:val="a0"/>
  </w:style>
  <w:style w:type="character" w:customStyle="1" w:styleId="af7">
    <w:name w:val="Основной текст_"/>
    <w:link w:val="12"/>
    <w:locked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7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2">
    <w:name w:val="Основной текст (2)_"/>
    <w:link w:val="20"/>
    <w:locked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/>
      <w:shd w:val="clear" w:color="auto" w:fill="FFFFFF"/>
      <w:autoSpaceDE/>
      <w:autoSpaceDN/>
      <w:spacing w:before="600" w:after="120" w:line="369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af8">
    <w:name w:val="Основной текст + Курсив"/>
    <w:qFormat/>
    <w:rPr>
      <w:rFonts w:ascii="Times New Roman" w:eastAsia="Times New Roman" w:hAnsi="Times New Roman" w:cs="Times New Roman"/>
      <w:i/>
      <w:iCs/>
      <w:spacing w:val="0"/>
      <w:sz w:val="30"/>
      <w:szCs w:val="30"/>
      <w:u w:val="none"/>
      <w:shd w:val="clear" w:color="auto" w:fill="FFFFFF"/>
    </w:rPr>
  </w:style>
  <w:style w:type="paragraph" w:customStyle="1" w:styleId="p357">
    <w:name w:val="p35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62">
    <w:name w:val="ft62"/>
    <w:basedOn w:val="a0"/>
  </w:style>
  <w:style w:type="character" w:customStyle="1" w:styleId="ft72">
    <w:name w:val="ft72"/>
    <w:basedOn w:val="a0"/>
    <w:qFormat/>
  </w:style>
  <w:style w:type="paragraph" w:customStyle="1" w:styleId="p179">
    <w:name w:val="p179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23">
    <w:name w:val="ft23"/>
    <w:basedOn w:val="a0"/>
  </w:style>
  <w:style w:type="paragraph" w:customStyle="1" w:styleId="p40">
    <w:name w:val="p4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89">
    <w:name w:val="ft89"/>
    <w:basedOn w:val="a0"/>
    <w:qFormat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octext">
    <w:name w:val="toctext"/>
    <w:basedOn w:val="a0"/>
  </w:style>
  <w:style w:type="character" w:customStyle="1" w:styleId="tocnumber">
    <w:name w:val="tocnumber"/>
    <w:basedOn w:val="a0"/>
  </w:style>
  <w:style w:type="character" w:customStyle="1" w:styleId="ae">
    <w:name w:val="Основной текст с отступом Знак"/>
    <w:basedOn w:val="a0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table" w:styleId="1-4">
    <w:name w:val="Medium Grid 1 Accent 4"/>
    <w:basedOn w:val="a1"/>
    <w:uiPriority w:val="67"/>
    <w:rPr>
      <w:rFonts w:ascii="Calibri" w:eastAsia="Calibri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Style4">
    <w:name w:val="Style4"/>
    <w:basedOn w:val="a"/>
    <w:uiPriority w:val="99"/>
    <w:qFormat/>
    <w:pPr>
      <w:adjustRightInd w:val="0"/>
      <w:jc w:val="center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adjustRightInd w:val="0"/>
      <w:spacing w:line="324" w:lineRule="exact"/>
      <w:jc w:val="center"/>
    </w:pPr>
    <w:rPr>
      <w:sz w:val="24"/>
      <w:szCs w:val="24"/>
      <w:lang w:bidi="ar-SA"/>
    </w:rPr>
  </w:style>
  <w:style w:type="character" w:customStyle="1" w:styleId="FontStyle42">
    <w:name w:val="Font Style42"/>
    <w:uiPriority w:val="99"/>
    <w:rPr>
      <w:rFonts w:ascii="Times New Roman" w:hAnsi="Times New Roman"/>
      <w:b/>
      <w:i/>
      <w:sz w:val="26"/>
    </w:rPr>
  </w:style>
  <w:style w:type="paragraph" w:customStyle="1" w:styleId="WW-Normal">
    <w:name w:val="WW-Normal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widowControl/>
      <w:autoSpaceDE/>
      <w:autoSpaceDN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table" w:customStyle="1" w:styleId="14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Содержимое таблицы"/>
    <w:basedOn w:val="a"/>
    <w:pPr>
      <w:suppressLineNumbers/>
      <w:suppressAutoHyphens/>
      <w:autoSpaceDE/>
      <w:autoSpaceDN/>
    </w:pPr>
    <w:rPr>
      <w:rFonts w:ascii="Arial" w:eastAsia="Lucida Sans Unicode" w:hAnsi="Arial"/>
      <w:kern w:val="1"/>
      <w:sz w:val="20"/>
      <w:szCs w:val="24"/>
      <w:lang w:bidi="ar-SA"/>
    </w:rPr>
  </w:style>
  <w:style w:type="paragraph" w:customStyle="1" w:styleId="27">
    <w:name w:val="Основной текст27"/>
    <w:basedOn w:val="a"/>
    <w:qFormat/>
    <w:pPr>
      <w:shd w:val="clear" w:color="auto" w:fill="FFFFFF"/>
      <w:autoSpaceDE/>
      <w:autoSpaceDN/>
      <w:spacing w:before="1620" w:line="274" w:lineRule="exact"/>
      <w:ind w:hanging="1260"/>
    </w:pPr>
    <w:rPr>
      <w:sz w:val="19"/>
      <w:szCs w:val="19"/>
      <w:lang w:val="en-US" w:eastAsia="en-US" w:bidi="ar-SA"/>
    </w:rPr>
  </w:style>
  <w:style w:type="paragraph" w:customStyle="1" w:styleId="s16">
    <w:name w:val="s_16"/>
    <w:basedOn w:val="a"/>
    <w:rsid w:val="000B7E7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http://klyaksa.net/htm/uchitel/test6/w01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http://klyaksa.net/htm/uchitel/test6/w0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7857</Words>
  <Characters>44789</Characters>
  <Application>Microsoft Office Word</Application>
  <DocSecurity>0</DocSecurity>
  <Lines>373</Lines>
  <Paragraphs>105</Paragraphs>
  <ScaleCrop>false</ScaleCrop>
  <Company>SPecialiST RePack</Company>
  <LinksUpToDate>false</LinksUpToDate>
  <CharactersWithSpaces>52541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Асхаб</cp:lastModifiedBy>
  <cp:revision>34</cp:revision>
  <dcterms:created xsi:type="dcterms:W3CDTF">2022-03-27T11:52:00Z</dcterms:created>
  <dcterms:modified xsi:type="dcterms:W3CDTF">2025-02-18T07:34:00Z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C2A5568B9D6445F4BEC0A1786611497F_12</vt:lpwstr>
  </property>
</Properties>
</file>